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872B" w14:textId="2221ABF6" w:rsidR="00A52B44" w:rsidRPr="00723399" w:rsidRDefault="00A52B44" w:rsidP="00A52B44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3</w:t>
      </w:r>
    </w:p>
    <w:p w14:paraId="58115C61" w14:textId="668BFE6E" w:rsidR="00A52B44" w:rsidRPr="00723399" w:rsidRDefault="00A52B44" w:rsidP="00A52B44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t xml:space="preserve">do </w:t>
      </w:r>
      <w:r>
        <w:rPr>
          <w:rFonts w:ascii="Times New Roman" w:hAnsi="Times New Roman" w:cs="Times New Roman"/>
          <w:bCs/>
          <w:sz w:val="20"/>
          <w:szCs w:val="20"/>
        </w:rPr>
        <w:t>SWZ</w:t>
      </w:r>
      <w:r w:rsidRPr="0072339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D11D453" w14:textId="77777777" w:rsidR="00A52B44" w:rsidRPr="00723399" w:rsidRDefault="00A52B44" w:rsidP="00A52B44">
      <w:pPr>
        <w:rPr>
          <w:rFonts w:ascii="Times New Roman" w:hAnsi="Times New Roman" w:cs="Times New Roman"/>
          <w:bCs/>
          <w:sz w:val="20"/>
          <w:szCs w:val="20"/>
        </w:rPr>
      </w:pPr>
    </w:p>
    <w:p w14:paraId="200B3AE3" w14:textId="00A4C374" w:rsidR="00A52B44" w:rsidRPr="00723399" w:rsidRDefault="00A52B44" w:rsidP="00A52B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</w:t>
      </w:r>
      <w:r w:rsidRPr="00723399">
        <w:rPr>
          <w:rFonts w:ascii="Times New Roman" w:hAnsi="Times New Roman" w:cs="Times New Roman"/>
          <w:b/>
          <w:bCs/>
        </w:rPr>
        <w:t>OPIS PRZEDMIOTU ZAMÓWIENIA</w:t>
      </w:r>
    </w:p>
    <w:p w14:paraId="69DEDBEC" w14:textId="77777777" w:rsidR="00A52B44" w:rsidRPr="008771B5" w:rsidRDefault="00A52B44" w:rsidP="00A52B44">
      <w:pPr>
        <w:pStyle w:val="Default"/>
        <w:spacing w:line="276" w:lineRule="auto"/>
        <w:rPr>
          <w:rFonts w:ascii="Times New Roman" w:hAnsi="Times New Roman" w:cs="Times New Roman"/>
        </w:rPr>
      </w:pPr>
      <w:r w:rsidRPr="008F0EF9">
        <w:rPr>
          <w:rFonts w:ascii="Times New Roman" w:hAnsi="Times New Roman" w:cs="Times New Roman"/>
        </w:rPr>
        <w:t xml:space="preserve">Przedmiotem zamówienia jest </w:t>
      </w:r>
      <w:r>
        <w:rPr>
          <w:rFonts w:ascii="Times New Roman" w:hAnsi="Times New Roman" w:cs="Times New Roman"/>
        </w:rPr>
        <w:t xml:space="preserve">dostawa </w:t>
      </w:r>
      <w:r w:rsidRPr="008F0EF9">
        <w:rPr>
          <w:rFonts w:ascii="Times New Roman" w:hAnsi="Times New Roman" w:cs="Times New Roman"/>
        </w:rPr>
        <w:t xml:space="preserve">sprzętu medycznego </w:t>
      </w:r>
      <w:r>
        <w:rPr>
          <w:rFonts w:ascii="Times New Roman" w:hAnsi="Times New Roman" w:cs="Times New Roman"/>
        </w:rPr>
        <w:t>–</w:t>
      </w:r>
      <w:r w:rsidRPr="008F0E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  <w:r>
        <w:rPr>
          <w:rFonts w:ascii="Times New Roman" w:hAnsi="Times New Roman" w:cs="Times New Roman"/>
        </w:rPr>
        <w:t xml:space="preserve">. systemu </w:t>
      </w:r>
      <w:r w:rsidRPr="008771B5">
        <w:rPr>
          <w:rFonts w:ascii="Times New Roman" w:hAnsi="Times New Roman" w:cs="Times New Roman"/>
        </w:rPr>
        <w:t xml:space="preserve">do nawigacji </w:t>
      </w:r>
      <w:proofErr w:type="spellStart"/>
      <w:r w:rsidRPr="008771B5">
        <w:rPr>
          <w:rFonts w:ascii="Times New Roman" w:hAnsi="Times New Roman" w:cs="Times New Roman"/>
        </w:rPr>
        <w:t>bronchoskopowej</w:t>
      </w:r>
      <w:proofErr w:type="spellEnd"/>
      <w:r w:rsidRPr="008771B5">
        <w:rPr>
          <w:rFonts w:ascii="Times New Roman" w:hAnsi="Times New Roman" w:cs="Times New Roman"/>
        </w:rPr>
        <w:t xml:space="preserve"> do guzów płuca</w:t>
      </w:r>
      <w:r>
        <w:rPr>
          <w:rFonts w:ascii="Times New Roman" w:hAnsi="Times New Roman" w:cs="Times New Roman"/>
        </w:rPr>
        <w:t xml:space="preserve"> </w:t>
      </w:r>
      <w:r w:rsidRPr="008F0EF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do </w:t>
      </w:r>
      <w:r w:rsidRPr="008F0EF9">
        <w:rPr>
          <w:rFonts w:ascii="Times New Roman" w:hAnsi="Times New Roman" w:cs="Times New Roman"/>
        </w:rPr>
        <w:t>Pracowni diagnostyki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771B5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>n</w:t>
      </w:r>
      <w:r w:rsidRPr="008771B5">
        <w:rPr>
          <w:rFonts w:ascii="Times New Roman" w:hAnsi="Times New Roman" w:cs="Times New Roman"/>
        </w:rPr>
        <w:t>chologicznej</w:t>
      </w:r>
      <w:proofErr w:type="spellEnd"/>
      <w:r w:rsidRPr="008F0EF9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723399">
        <w:rPr>
          <w:rFonts w:ascii="Times New Roman" w:hAnsi="Times New Roman" w:cs="Times New Roman"/>
        </w:rPr>
        <w:t xml:space="preserve">o parametrach zgodnych z poniższą specyfikacją techniczną (zał. nr 1 do OPZ), jego montaż i uruchomienie oraz poinstruowanie personelu dot. obsługi tego sprzętu, </w:t>
      </w:r>
      <w:r w:rsidRPr="007233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ramach zadania nr 11 </w:t>
      </w:r>
      <w:r w:rsidRPr="00723399">
        <w:rPr>
          <w:rFonts w:ascii="Times New Roman" w:hAnsi="Times New Roman" w:cs="Times New Roman"/>
        </w:rPr>
        <w:t>przedsięwzięcia pn. „</w:t>
      </w:r>
      <w:proofErr w:type="spellStart"/>
      <w:r w:rsidRPr="00723399">
        <w:rPr>
          <w:rFonts w:ascii="Times New Roman" w:hAnsi="Times New Roman" w:cs="Times New Roman"/>
          <w:lang w:val="en-US"/>
        </w:rPr>
        <w:t>Modernizacja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3399">
        <w:rPr>
          <w:rFonts w:ascii="Times New Roman" w:hAnsi="Times New Roman" w:cs="Times New Roman"/>
          <w:lang w:val="en-US"/>
        </w:rPr>
        <w:t>przebudowa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i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adaptacja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infrastruktury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szpitalnej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wraz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723399">
        <w:rPr>
          <w:rFonts w:ascii="Times New Roman" w:hAnsi="Times New Roman" w:cs="Times New Roman"/>
          <w:lang w:val="en-US"/>
        </w:rPr>
        <w:t>zakupem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wyposa</w:t>
      </w:r>
      <w:r w:rsidRPr="00723399">
        <w:rPr>
          <w:rFonts w:ascii="Times New Roman" w:hAnsi="Times New Roman" w:cs="Times New Roman"/>
        </w:rPr>
        <w:t>żenia</w:t>
      </w:r>
      <w:proofErr w:type="spellEnd"/>
      <w:r w:rsidRPr="00723399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723399">
        <w:rPr>
          <w:rFonts w:ascii="Times New Roman" w:hAnsi="Times New Roman" w:cs="Times New Roman"/>
        </w:rPr>
        <w:t>MCLChPiG</w:t>
      </w:r>
      <w:proofErr w:type="spellEnd"/>
      <w:r w:rsidRPr="00723399">
        <w:rPr>
          <w:rFonts w:ascii="Times New Roman" w:hAnsi="Times New Roman" w:cs="Times New Roman"/>
        </w:rPr>
        <w:t xml:space="preserve"> w Otwocku”</w:t>
      </w:r>
      <w:r>
        <w:rPr>
          <w:rFonts w:ascii="Times New Roman" w:hAnsi="Times New Roman" w:cs="Times New Roman"/>
        </w:rPr>
        <w:t>.</w:t>
      </w:r>
    </w:p>
    <w:p w14:paraId="25A7D530" w14:textId="77777777" w:rsidR="00A52B44" w:rsidRPr="00723399" w:rsidRDefault="00A52B44" w:rsidP="00A52B44">
      <w:pPr>
        <w:rPr>
          <w:rFonts w:ascii="Times New Roman" w:hAnsi="Times New Roman" w:cs="Times New Roman"/>
          <w:sz w:val="16"/>
          <w:szCs w:val="16"/>
        </w:rPr>
      </w:pPr>
    </w:p>
    <w:p w14:paraId="32AA4DDB" w14:textId="77777777" w:rsidR="00A52B44" w:rsidRDefault="00A52B44" w:rsidP="00A52B44">
      <w:pPr>
        <w:rPr>
          <w:rFonts w:ascii="Times New Roman" w:hAnsi="Times New Roman" w:cs="Times New Roman"/>
          <w:u w:val="single"/>
        </w:rPr>
      </w:pPr>
      <w:r w:rsidRPr="008771B5">
        <w:rPr>
          <w:rFonts w:ascii="Times New Roman" w:hAnsi="Times New Roman" w:cs="Times New Roman"/>
          <w:u w:val="single"/>
        </w:rPr>
        <w:t>Ogólne wymagania Zamawiającego :</w:t>
      </w:r>
    </w:p>
    <w:p w14:paraId="4A79A5F9" w14:textId="77777777" w:rsidR="00A52B44" w:rsidRPr="005777DB" w:rsidRDefault="00A52B44" w:rsidP="00A52B44">
      <w:pPr>
        <w:rPr>
          <w:rFonts w:ascii="Times New Roman" w:hAnsi="Times New Roman" w:cs="Times New Roman"/>
        </w:rPr>
      </w:pPr>
      <w:r w:rsidRPr="005777DB">
        <w:rPr>
          <w:rFonts w:ascii="Times New Roman" w:hAnsi="Times New Roman" w:cs="Times New Roman"/>
        </w:rPr>
        <w:t xml:space="preserve">- system do wykonywania zabiegów elektromagnetycznych nawigacji </w:t>
      </w:r>
      <w:proofErr w:type="spellStart"/>
      <w:r w:rsidRPr="005777DB">
        <w:rPr>
          <w:rFonts w:ascii="Times New Roman" w:hAnsi="Times New Roman" w:cs="Times New Roman"/>
        </w:rPr>
        <w:t>bronchoskopowej</w:t>
      </w:r>
      <w:proofErr w:type="spellEnd"/>
      <w:r w:rsidRPr="005777DB">
        <w:rPr>
          <w:rFonts w:ascii="Times New Roman" w:hAnsi="Times New Roman" w:cs="Times New Roman"/>
        </w:rPr>
        <w:t>, ułatwiający zaplanowanie zabiegu oraz jego wykonanie,</w:t>
      </w:r>
    </w:p>
    <w:p w14:paraId="37E10C03" w14:textId="77777777" w:rsidR="00A52B44" w:rsidRPr="005777DB" w:rsidRDefault="00A52B44" w:rsidP="00A52B44">
      <w:pPr>
        <w:rPr>
          <w:rFonts w:ascii="Times New Roman" w:hAnsi="Times New Roman" w:cs="Times New Roman"/>
        </w:rPr>
      </w:pPr>
      <w:r w:rsidRPr="005777DB">
        <w:rPr>
          <w:rFonts w:ascii="Times New Roman" w:hAnsi="Times New Roman" w:cs="Times New Roman"/>
        </w:rPr>
        <w:t xml:space="preserve">- system do </w:t>
      </w:r>
      <w:proofErr w:type="spellStart"/>
      <w:r w:rsidRPr="005777DB">
        <w:rPr>
          <w:rFonts w:ascii="Times New Roman" w:hAnsi="Times New Roman" w:cs="Times New Roman"/>
        </w:rPr>
        <w:t>bronchonawigacji</w:t>
      </w:r>
      <w:proofErr w:type="spellEnd"/>
      <w:r w:rsidRPr="005777DB">
        <w:rPr>
          <w:rFonts w:ascii="Times New Roman" w:hAnsi="Times New Roman" w:cs="Times New Roman"/>
        </w:rPr>
        <w:t xml:space="preserve"> służący do rekonstrukcji trójwymiarowej drzewa oskrzelowego </w:t>
      </w:r>
    </w:p>
    <w:p w14:paraId="4F969EAA" w14:textId="77777777" w:rsidR="00A52B44" w:rsidRPr="005777DB" w:rsidRDefault="00A52B44" w:rsidP="00A52B44">
      <w:pPr>
        <w:rPr>
          <w:rFonts w:ascii="Times New Roman" w:hAnsi="Times New Roman" w:cs="Times New Roman"/>
        </w:rPr>
      </w:pPr>
      <w:r w:rsidRPr="005777DB">
        <w:rPr>
          <w:rFonts w:ascii="Times New Roman" w:hAnsi="Times New Roman" w:cs="Times New Roman"/>
        </w:rPr>
        <w:t xml:space="preserve">na podstawie importowanych zdjęć tomografii komputerowej wysokiej rozdzielczości, a następnie wyznaczający drogę dotarcia do zaznaczonego celu, </w:t>
      </w:r>
    </w:p>
    <w:p w14:paraId="6051B5D9" w14:textId="77777777" w:rsidR="00A52B44" w:rsidRPr="005777DB" w:rsidRDefault="00A52B44" w:rsidP="00A52B44">
      <w:pPr>
        <w:rPr>
          <w:rFonts w:ascii="Times New Roman" w:hAnsi="Times New Roman" w:cs="Times New Roman"/>
        </w:rPr>
      </w:pPr>
      <w:r w:rsidRPr="005777DB">
        <w:rPr>
          <w:rFonts w:ascii="Times New Roman" w:hAnsi="Times New Roman" w:cs="Times New Roman"/>
        </w:rPr>
        <w:t xml:space="preserve">- system ma umożliwiać : </w:t>
      </w:r>
    </w:p>
    <w:p w14:paraId="39BA3AB9" w14:textId="77777777" w:rsidR="00A52B44" w:rsidRPr="005777DB" w:rsidRDefault="00A52B44" w:rsidP="00A52B44">
      <w:pPr>
        <w:ind w:firstLine="708"/>
        <w:rPr>
          <w:rFonts w:ascii="Times New Roman" w:hAnsi="Times New Roman" w:cs="Times New Roman"/>
        </w:rPr>
      </w:pPr>
      <w:r w:rsidRPr="005777DB">
        <w:rPr>
          <w:rFonts w:ascii="Times New Roman" w:hAnsi="Times New Roman" w:cs="Times New Roman"/>
        </w:rPr>
        <w:t>a) dotarcie do guzków obwodowych za pomocą bronchoskopów i cewników,</w:t>
      </w:r>
    </w:p>
    <w:p w14:paraId="386B8C78" w14:textId="77777777" w:rsidR="00A52B44" w:rsidRPr="005777DB" w:rsidRDefault="00A52B44" w:rsidP="00A52B44">
      <w:pPr>
        <w:ind w:firstLine="708"/>
        <w:rPr>
          <w:rFonts w:ascii="Times New Roman" w:hAnsi="Times New Roman" w:cs="Times New Roman"/>
        </w:rPr>
      </w:pPr>
      <w:r w:rsidRPr="005777DB">
        <w:rPr>
          <w:rFonts w:ascii="Times New Roman" w:hAnsi="Times New Roman" w:cs="Times New Roman"/>
        </w:rPr>
        <w:t xml:space="preserve">b) pobranie biopsji za pomocą narzędzi endoskopowych takich jak kleszcze, igły biopsyjne </w:t>
      </w:r>
    </w:p>
    <w:p w14:paraId="10F8B974" w14:textId="77777777" w:rsidR="00A52B44" w:rsidRPr="005777DB" w:rsidRDefault="00A52B44" w:rsidP="00A52B44">
      <w:pPr>
        <w:ind w:firstLine="708"/>
        <w:rPr>
          <w:rFonts w:ascii="Times New Roman" w:hAnsi="Times New Roman" w:cs="Times New Roman"/>
        </w:rPr>
      </w:pPr>
      <w:r w:rsidRPr="005777DB">
        <w:rPr>
          <w:rFonts w:ascii="Times New Roman" w:hAnsi="Times New Roman" w:cs="Times New Roman"/>
        </w:rPr>
        <w:t xml:space="preserve">     i sondy do </w:t>
      </w:r>
      <w:proofErr w:type="spellStart"/>
      <w:r w:rsidRPr="005777DB">
        <w:rPr>
          <w:rFonts w:ascii="Times New Roman" w:hAnsi="Times New Roman" w:cs="Times New Roman"/>
        </w:rPr>
        <w:t>kriobiopsji</w:t>
      </w:r>
      <w:proofErr w:type="spellEnd"/>
      <w:r w:rsidRPr="005777DB">
        <w:rPr>
          <w:rFonts w:ascii="Times New Roman" w:hAnsi="Times New Roman" w:cs="Times New Roman"/>
        </w:rPr>
        <w:t xml:space="preserve">, </w:t>
      </w:r>
    </w:p>
    <w:p w14:paraId="30EF5329" w14:textId="77777777" w:rsidR="00A52B44" w:rsidRPr="009434F1" w:rsidRDefault="00A52B44" w:rsidP="00A52B44">
      <w:pPr>
        <w:rPr>
          <w:rFonts w:ascii="Times New Roman" w:hAnsi="Times New Roman" w:cs="Times New Roman"/>
        </w:rPr>
      </w:pPr>
      <w:r w:rsidRPr="005777DB">
        <w:rPr>
          <w:rFonts w:ascii="Times New Roman" w:hAnsi="Times New Roman" w:cs="Times New Roman"/>
        </w:rPr>
        <w:t>- system kompatybilny z ramieniem C, umożliwiający dodatkowe potwierdzenie położenia celu diagnostycznego i korektę jego położenia,</w:t>
      </w:r>
    </w:p>
    <w:p w14:paraId="68561253" w14:textId="77777777" w:rsidR="00A52B44" w:rsidRPr="009434F1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integracj</w:t>
      </w:r>
      <w:r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systemu</w:t>
      </w:r>
      <w:r w:rsidRPr="009434F1">
        <w:rPr>
          <w:rFonts w:ascii="Times New Roman" w:hAnsi="Times New Roman" w:cs="Times New Roman"/>
        </w:rPr>
        <w:t xml:space="preserve"> z oprogramowaniem/systemem szpitalnym HIS</w:t>
      </w:r>
      <w:r>
        <w:rPr>
          <w:rFonts w:ascii="Times New Roman" w:hAnsi="Times New Roman" w:cs="Times New Roman"/>
        </w:rPr>
        <w:t xml:space="preserve"> </w:t>
      </w:r>
      <w:r w:rsidRPr="009434F1">
        <w:rPr>
          <w:rFonts w:ascii="Times New Roman" w:hAnsi="Times New Roman" w:cs="Times New Roman"/>
        </w:rPr>
        <w:t>oraz infrastrukturą Szpitala,</w:t>
      </w:r>
    </w:p>
    <w:p w14:paraId="4909F077" w14:textId="77777777" w:rsidR="00A52B44" w:rsidRPr="009434F1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zapewnione </w:t>
      </w:r>
      <w:r>
        <w:rPr>
          <w:rFonts w:ascii="Times New Roman" w:hAnsi="Times New Roman" w:cs="Times New Roman"/>
        </w:rPr>
        <w:t>poinstruowanie</w:t>
      </w:r>
      <w:r w:rsidRPr="009434F1">
        <w:rPr>
          <w:rFonts w:ascii="Times New Roman" w:hAnsi="Times New Roman" w:cs="Times New Roman"/>
        </w:rPr>
        <w:t xml:space="preserve"> personelu w miejscu instalacji w zakresie obsługi i bezpiecznej eksploatacji urządzenia, potwierdzone certyfikatem w cenie oferty (jeśli dotyczy),</w:t>
      </w:r>
    </w:p>
    <w:p w14:paraId="1D5AD7CE" w14:textId="77777777" w:rsidR="00A52B44" w:rsidRPr="009434F1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okres gwarancji nie krótszy niż </w:t>
      </w:r>
      <w:r>
        <w:rPr>
          <w:rFonts w:ascii="Times New Roman" w:hAnsi="Times New Roman" w:cs="Times New Roman"/>
        </w:rPr>
        <w:t>24</w:t>
      </w:r>
      <w:r w:rsidRPr="009434F1">
        <w:rPr>
          <w:rFonts w:ascii="Times New Roman" w:hAnsi="Times New Roman" w:cs="Times New Roman"/>
        </w:rPr>
        <w:t xml:space="preserve"> miesi</w:t>
      </w:r>
      <w:r>
        <w:rPr>
          <w:rFonts w:ascii="Times New Roman" w:hAnsi="Times New Roman" w:cs="Times New Roman"/>
        </w:rPr>
        <w:t xml:space="preserve">ące </w:t>
      </w:r>
      <w:r w:rsidRPr="009434F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9434F1">
        <w:rPr>
          <w:rFonts w:ascii="Times New Roman" w:hAnsi="Times New Roman" w:cs="Times New Roman"/>
        </w:rPr>
        <w:t xml:space="preserve"> lat</w:t>
      </w:r>
      <w:r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>), licząc od daty odbioru końcowego przez</w:t>
      </w:r>
    </w:p>
    <w:p w14:paraId="4115B3C1" w14:textId="77777777" w:rsidR="00A52B44" w:rsidRPr="009434F1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Zamawiającego,</w:t>
      </w:r>
    </w:p>
    <w:p w14:paraId="789DDC9C" w14:textId="77777777" w:rsidR="00A52B44" w:rsidRPr="009434F1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przeglądy okresowe w okresie gwarancji wliczone w cenę oferty,</w:t>
      </w:r>
    </w:p>
    <w:p w14:paraId="5B254348" w14:textId="77777777" w:rsidR="00A52B44" w:rsidRPr="009434F1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3F930FAD" w14:textId="77777777" w:rsidR="00A52B44" w:rsidRPr="009434F1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07CD369E" w14:textId="77777777" w:rsidR="00A52B44" w:rsidRPr="009434F1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serwis bezpłatny na okres </w:t>
      </w:r>
      <w:r>
        <w:rPr>
          <w:rFonts w:ascii="Times New Roman" w:hAnsi="Times New Roman" w:cs="Times New Roman"/>
        </w:rPr>
        <w:t>2</w:t>
      </w:r>
      <w:r w:rsidRPr="009434F1">
        <w:rPr>
          <w:rFonts w:ascii="Times New Roman" w:hAnsi="Times New Roman" w:cs="Times New Roman"/>
        </w:rPr>
        <w:t xml:space="preserve"> lat (podać adres i dane kontaktowe), czas reakcji serwisu do 2 dni roboczych,</w:t>
      </w:r>
    </w:p>
    <w:p w14:paraId="66B50BE9" w14:textId="77777777" w:rsidR="00A52B44" w:rsidRPr="009434F1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4A96D28B" w14:textId="77777777" w:rsidR="00A52B44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i</w:t>
      </w:r>
      <w:r w:rsidRPr="009434F1">
        <w:rPr>
          <w:rFonts w:ascii="Times New Roman" w:hAnsi="Times New Roman" w:cs="Times New Roman"/>
        </w:rPr>
        <w:t>nstrukcja obsługi w języku polskim w wersji papierowej</w:t>
      </w:r>
      <w:r>
        <w:rPr>
          <w:rFonts w:ascii="Times New Roman" w:hAnsi="Times New Roman" w:cs="Times New Roman"/>
        </w:rPr>
        <w:t>.</w:t>
      </w:r>
    </w:p>
    <w:p w14:paraId="171803BA" w14:textId="77777777" w:rsidR="00A52B44" w:rsidRPr="009434F1" w:rsidRDefault="00A52B44" w:rsidP="00A52B44">
      <w:pPr>
        <w:rPr>
          <w:rFonts w:ascii="Times New Roman" w:hAnsi="Times New Roman" w:cs="Times New Roman"/>
        </w:rPr>
      </w:pPr>
    </w:p>
    <w:p w14:paraId="0F53B943" w14:textId="77777777" w:rsidR="00A52B44" w:rsidRDefault="00A52B44" w:rsidP="00A52B44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9434F1"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SIWZ . </w:t>
      </w:r>
    </w:p>
    <w:p w14:paraId="19F6E5C8" w14:textId="77777777" w:rsidR="00A52B44" w:rsidRPr="009434F1" w:rsidRDefault="00A52B44" w:rsidP="00A52B44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Dokumenty sporządzone w języku obcym będą składane wraz z tłumaczeniem na język polski.</w:t>
      </w:r>
    </w:p>
    <w:p w14:paraId="2FD9E41A" w14:textId="77777777" w:rsidR="00A52B44" w:rsidRDefault="00A52B44" w:rsidP="00A52B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34F1">
        <w:rPr>
          <w:rFonts w:ascii="Times New Roman" w:hAnsi="Times New Roman" w:cs="Times New Roman"/>
        </w:rPr>
        <w:t>odanie nieprawdziw</w:t>
      </w:r>
      <w:r>
        <w:rPr>
          <w:rFonts w:ascii="Times New Roman" w:hAnsi="Times New Roman" w:cs="Times New Roman"/>
        </w:rPr>
        <w:t>ych</w:t>
      </w:r>
      <w:r w:rsidRPr="009434F1">
        <w:rPr>
          <w:rFonts w:ascii="Times New Roman" w:hAnsi="Times New Roman" w:cs="Times New Roman"/>
        </w:rPr>
        <w:t xml:space="preserve"> informacji </w:t>
      </w:r>
      <w:r>
        <w:rPr>
          <w:rFonts w:ascii="Times New Roman" w:hAnsi="Times New Roman" w:cs="Times New Roman"/>
        </w:rPr>
        <w:t xml:space="preserve">przez Oferenta </w:t>
      </w:r>
      <w:r w:rsidRPr="009434F1">
        <w:rPr>
          <w:rFonts w:ascii="Times New Roman" w:hAnsi="Times New Roman" w:cs="Times New Roman"/>
        </w:rPr>
        <w:t xml:space="preserve">spowoduje odrzucenie oferty. </w:t>
      </w:r>
    </w:p>
    <w:p w14:paraId="551086FF" w14:textId="77777777" w:rsidR="00A52B44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lastRenderedPageBreak/>
        <w:t xml:space="preserve">Zamawiający wymaga zaoferowania rozwiązań istniejących na rynku. Niedopuszczalne są oferty, </w:t>
      </w:r>
    </w:p>
    <w:p w14:paraId="7617BE66" w14:textId="77777777" w:rsidR="00A52B44" w:rsidRPr="008A3D40" w:rsidRDefault="00A52B44" w:rsidP="00A52B44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w których Oferent proponuje spełnienie warunków SWZ „na zamówienie”.</w:t>
      </w:r>
    </w:p>
    <w:p w14:paraId="07F04020" w14:textId="77777777" w:rsidR="00A52B44" w:rsidRPr="008A3D40" w:rsidRDefault="00A52B44" w:rsidP="00A52B44">
      <w:pPr>
        <w:rPr>
          <w:rFonts w:ascii="Times New Roman" w:hAnsi="Times New Roman" w:cs="Times New Roman"/>
        </w:rPr>
      </w:pPr>
    </w:p>
    <w:p w14:paraId="26D8C2D9" w14:textId="77777777" w:rsidR="00A52B44" w:rsidRPr="002A4256" w:rsidRDefault="00A52B44" w:rsidP="00A52B44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A4256">
        <w:rPr>
          <w:rFonts w:ascii="Times New Roman" w:hAnsi="Times New Roman" w:cs="Times New Roman"/>
        </w:rPr>
        <w:t>Szczegółowa specyfikacja techniczna przedmiotu zamówienia zawarta jest w załączniku nr 1</w:t>
      </w:r>
      <w:r>
        <w:rPr>
          <w:rFonts w:ascii="Times New Roman" w:hAnsi="Times New Roman" w:cs="Times New Roman"/>
        </w:rPr>
        <w:t xml:space="preserve"> </w:t>
      </w:r>
      <w:r w:rsidRPr="002A4256">
        <w:rPr>
          <w:rFonts w:ascii="Times New Roman" w:hAnsi="Times New Roman" w:cs="Times New Roman"/>
        </w:rPr>
        <w:t>do OPZ.</w:t>
      </w:r>
    </w:p>
    <w:p w14:paraId="64B7D3A6" w14:textId="77777777" w:rsidR="00A52B44" w:rsidRPr="005777DB" w:rsidRDefault="00A52B44" w:rsidP="00A52B44">
      <w:pPr>
        <w:suppressAutoHyphens w:val="0"/>
        <w:autoSpaceDN/>
        <w:spacing w:after="160" w:line="259" w:lineRule="auto"/>
        <w:ind w:left="6372" w:firstLine="708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06FC1">
        <w:rPr>
          <w:rFonts w:ascii="Times New Roman" w:hAnsi="Times New Roman" w:cs="Times New Roman"/>
          <w:sz w:val="20"/>
          <w:szCs w:val="20"/>
        </w:rPr>
        <w:t>Zał. nr 1 do OPZ</w:t>
      </w:r>
    </w:p>
    <w:p w14:paraId="7B3F78D1" w14:textId="77777777" w:rsidR="00A52B44" w:rsidRPr="00C06FC1" w:rsidRDefault="00A52B44" w:rsidP="00A52B44">
      <w:pPr>
        <w:rPr>
          <w:rFonts w:ascii="Times New Roman" w:hAnsi="Times New Roman" w:cs="Times New Roman"/>
          <w:b/>
          <w:bCs/>
        </w:rPr>
      </w:pPr>
    </w:p>
    <w:p w14:paraId="4D0AF13F" w14:textId="77777777" w:rsidR="00A52B44" w:rsidRPr="00C06FC1" w:rsidRDefault="00A52B44" w:rsidP="00A52B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37D5D986" w14:textId="77777777" w:rsidR="00A52B44" w:rsidRPr="00C06FC1" w:rsidRDefault="00A52B44" w:rsidP="00A52B44">
      <w:pPr>
        <w:ind w:firstLine="360"/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2206C924" w14:textId="77777777" w:rsidR="00A52B44" w:rsidRPr="00C06FC1" w:rsidRDefault="00A52B44" w:rsidP="00A52B44">
      <w:pPr>
        <w:rPr>
          <w:rFonts w:ascii="Times New Roman" w:hAnsi="Times New Roman" w:cs="Times New Roman"/>
          <w:u w:val="single"/>
        </w:rPr>
      </w:pPr>
    </w:p>
    <w:p w14:paraId="795F2D49" w14:textId="77777777" w:rsidR="00A52B44" w:rsidRDefault="00A52B44" w:rsidP="00A52B44">
      <w:pPr>
        <w:pStyle w:val="Default"/>
        <w:spacing w:line="276" w:lineRule="auto"/>
        <w:ind w:firstLine="360"/>
        <w:rPr>
          <w:rFonts w:ascii="Times New Roman" w:hAnsi="Times New Roman" w:cs="Times New Roman"/>
          <w:b/>
          <w:bCs/>
          <w:u w:val="single"/>
        </w:rPr>
      </w:pPr>
      <w:r w:rsidRPr="00C06FC1">
        <w:rPr>
          <w:rFonts w:ascii="Times New Roman" w:hAnsi="Times New Roman" w:cs="Times New Roman"/>
          <w:b/>
          <w:bCs/>
          <w:u w:val="single"/>
        </w:rPr>
        <w:t xml:space="preserve">Zadanie 11 </w:t>
      </w:r>
      <w:r>
        <w:rPr>
          <w:rFonts w:ascii="Times New Roman" w:hAnsi="Times New Roman" w:cs="Times New Roman"/>
          <w:b/>
          <w:bCs/>
          <w:u w:val="single"/>
        </w:rPr>
        <w:t>–</w:t>
      </w:r>
      <w:r w:rsidRPr="00C06FC1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9483D">
        <w:rPr>
          <w:rFonts w:ascii="Times New Roman" w:hAnsi="Times New Roman" w:cs="Times New Roman"/>
          <w:b/>
          <w:bCs/>
          <w:u w:val="single"/>
        </w:rPr>
        <w:t xml:space="preserve">System do nawigacji </w:t>
      </w:r>
      <w:proofErr w:type="spellStart"/>
      <w:r w:rsidRPr="0059483D">
        <w:rPr>
          <w:rFonts w:ascii="Times New Roman" w:hAnsi="Times New Roman" w:cs="Times New Roman"/>
          <w:b/>
          <w:bCs/>
          <w:u w:val="single"/>
        </w:rPr>
        <w:t>bronchoskopowej</w:t>
      </w:r>
      <w:proofErr w:type="spellEnd"/>
      <w:r w:rsidRPr="0059483D">
        <w:rPr>
          <w:rFonts w:ascii="Times New Roman" w:hAnsi="Times New Roman" w:cs="Times New Roman"/>
          <w:b/>
          <w:bCs/>
          <w:u w:val="single"/>
        </w:rPr>
        <w:t xml:space="preserve"> do guzów płuca  - 1 </w:t>
      </w:r>
      <w:proofErr w:type="spellStart"/>
      <w:r w:rsidRPr="0059483D">
        <w:rPr>
          <w:rFonts w:ascii="Times New Roman" w:hAnsi="Times New Roman" w:cs="Times New Roman"/>
          <w:b/>
          <w:bCs/>
          <w:u w:val="single"/>
        </w:rPr>
        <w:t>kpl</w:t>
      </w:r>
      <w:proofErr w:type="spellEnd"/>
      <w:r w:rsidRPr="0059483D">
        <w:rPr>
          <w:rFonts w:ascii="Times New Roman" w:hAnsi="Times New Roman" w:cs="Times New Roman"/>
          <w:b/>
          <w:bCs/>
          <w:u w:val="single"/>
        </w:rPr>
        <w:t>.</w:t>
      </w:r>
    </w:p>
    <w:p w14:paraId="53594719" w14:textId="77777777" w:rsidR="00A52B44" w:rsidRDefault="00A52B44" w:rsidP="00A52B44">
      <w:pPr>
        <w:pStyle w:val="Default"/>
        <w:spacing w:line="276" w:lineRule="auto"/>
        <w:ind w:firstLine="360"/>
        <w:rPr>
          <w:rFonts w:ascii="Times New Roman" w:hAnsi="Times New Roman" w:cs="Times New Roman"/>
          <w:b/>
          <w:bCs/>
          <w:u w:val="single"/>
        </w:rPr>
      </w:pPr>
    </w:p>
    <w:p w14:paraId="23097468" w14:textId="77777777" w:rsidR="00A52B44" w:rsidRPr="008A3D40" w:rsidRDefault="00A52B44" w:rsidP="00A52B44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Nazwa producenta : .......................................................</w:t>
      </w:r>
    </w:p>
    <w:p w14:paraId="3CC389F4" w14:textId="77777777" w:rsidR="00A52B44" w:rsidRDefault="00A52B44" w:rsidP="00A52B44">
      <w:pPr>
        <w:ind w:firstLine="360"/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Nazwa i typ urządzenia : ....................................................…</w:t>
      </w:r>
    </w:p>
    <w:p w14:paraId="34903D1E" w14:textId="77777777" w:rsidR="00A52B44" w:rsidRPr="009902D6" w:rsidRDefault="00A52B44" w:rsidP="00A52B44">
      <w:pPr>
        <w:pStyle w:val="Default"/>
        <w:spacing w:line="276" w:lineRule="auto"/>
        <w:ind w:firstLine="360"/>
        <w:rPr>
          <w:rFonts w:ascii="Times New Roman" w:hAnsi="Times New Roman" w:cs="Times New Roman"/>
          <w:b/>
          <w:bCs/>
        </w:rPr>
      </w:pPr>
    </w:p>
    <w:tbl>
      <w:tblPr>
        <w:tblW w:w="79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670"/>
        <w:gridCol w:w="1559"/>
      </w:tblGrid>
      <w:tr w:rsidR="00A52B44" w:rsidRPr="00093183" w14:paraId="6303CED9" w14:textId="77777777" w:rsidTr="002D7C2D">
        <w:trPr>
          <w:trHeight w:val="70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C857BD2" w14:textId="77777777" w:rsidR="00A52B44" w:rsidRPr="00093183" w:rsidRDefault="00A52B44" w:rsidP="002D7C2D">
            <w:pPr>
              <w:widowControl w:val="0"/>
              <w:ind w:left="-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1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7EBEB8C" w14:textId="77777777" w:rsidR="00A52B44" w:rsidRPr="00186C44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86C44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Opis parametr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40B845E8" w14:textId="77777777" w:rsidR="00A52B44" w:rsidRPr="00093183" w:rsidRDefault="00A52B44" w:rsidP="002D7C2D">
            <w:pPr>
              <w:widowControl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Parametr oferowany przez Wykonawcę </w:t>
            </w:r>
          </w:p>
          <w:p w14:paraId="785EAC4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C82EA55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423375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F77F" w14:textId="77777777" w:rsidR="00A52B44" w:rsidRPr="00186C44" w:rsidRDefault="00A52B44" w:rsidP="002D7C2D">
            <w:pPr>
              <w:widowControl w:val="0"/>
              <w:snapToGrid w:val="0"/>
              <w:spacing w:line="276" w:lineRule="auto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FD4EA8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Rok produkcji przedmiotu zamówienia - 2025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C7F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52B44" w:rsidRPr="00093183" w14:paraId="35E2983A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564AC46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DAC3" w14:textId="77777777" w:rsidR="00A52B44" w:rsidRPr="00FD4EA8" w:rsidRDefault="00A52B44" w:rsidP="002D7C2D">
            <w:pPr>
              <w:widowControl w:val="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FD4EA8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Urządzenia fabrycznie nowe.</w:t>
            </w:r>
          </w:p>
          <w:p w14:paraId="0DA242CF" w14:textId="77777777" w:rsidR="00A52B44" w:rsidRPr="00955054" w:rsidRDefault="00A52B44" w:rsidP="002D7C2D">
            <w:pPr>
              <w:widowControl w:val="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FD4EA8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Nie dopuszcza się egzemplarzy powystawowych, </w:t>
            </w:r>
            <w:proofErr w:type="spellStart"/>
            <w:r w:rsidRPr="00FD4EA8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rekondycjonowanych</w:t>
            </w:r>
            <w:proofErr w:type="spellEnd"/>
            <w:r w:rsidRPr="00FD4EA8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, demonstracyjnych, itp.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BC1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52B44" w:rsidRPr="007303FA" w14:paraId="29D85961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0F6ADEE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5A88" w14:textId="77777777" w:rsidR="00A52B44" w:rsidRPr="007303FA" w:rsidRDefault="00A52B44" w:rsidP="002D7C2D">
            <w:pPr>
              <w:widowControl w:val="0"/>
              <w:rPr>
                <w:rFonts w:ascii="Tahoma" w:eastAsia="Calibri" w:hAnsi="Tahoma" w:cs="Tahoma"/>
                <w:b/>
                <w:bCs/>
                <w:iCs/>
                <w:sz w:val="18"/>
                <w:szCs w:val="18"/>
              </w:rPr>
            </w:pPr>
            <w:r w:rsidRPr="00FD4EA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Zasilanie aparatu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14CC96D" w14:textId="77777777" w:rsidR="00A52B44" w:rsidRPr="007303FA" w:rsidRDefault="00A52B44" w:rsidP="002D7C2D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52B44" w:rsidRPr="00093183" w14:paraId="50B4AEDE" w14:textId="77777777" w:rsidTr="002D7C2D">
        <w:trPr>
          <w:trHeight w:val="2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BE99E9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C7654E8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="Calibri" w:eastAsia="Times New Roman" w:hAnsi="Calibri" w:cs="Calibri"/>
                <w:sz w:val="20"/>
                <w:szCs w:val="20"/>
              </w:rPr>
              <w:t xml:space="preserve">Zasilanie jednofazowe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35E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886265F" w14:textId="77777777" w:rsidTr="002D7C2D">
        <w:trPr>
          <w:trHeight w:val="31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EA54D38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6903DA0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="Calibri" w:eastAsia="Times New Roman" w:hAnsi="Calibri" w:cs="Calibri"/>
                <w:sz w:val="20"/>
                <w:szCs w:val="20"/>
              </w:rPr>
              <w:t xml:space="preserve">Zakres dopuszczalnych wahań napięcia zasilającego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0CA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1AEFCE7" w14:textId="77777777" w:rsidTr="002D7C2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D7AF8F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1AD9EF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F6535">
              <w:rPr>
                <w:rFonts w:ascii="Calibri Light" w:eastAsia="Times New Roman" w:hAnsi="Calibri Light" w:cs="Calibri Light"/>
                <w:b/>
                <w:bCs/>
              </w:rPr>
              <w:t xml:space="preserve">System nawigacyjny 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bCs/>
              </w:rPr>
              <w:t>bronchoskopowej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C93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5011F33" w14:textId="77777777" w:rsidTr="002D7C2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129040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D8D7AA2" w14:textId="77777777" w:rsidR="00A52B44" w:rsidRPr="00A011A6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06582F">
              <w:rPr>
                <w:rFonts w:asciiTheme="minorHAnsi" w:hAnsiTheme="minorHAnsi" w:cstheme="minorHAnsi"/>
                <w:sz w:val="20"/>
                <w:szCs w:val="20"/>
              </w:rPr>
              <w:t xml:space="preserve">System do wykonywania zabiegów nawigacji </w:t>
            </w:r>
            <w:proofErr w:type="spellStart"/>
            <w:r w:rsidRPr="0006582F">
              <w:rPr>
                <w:rFonts w:asciiTheme="minorHAnsi" w:hAnsiTheme="minorHAnsi" w:cstheme="minorHAnsi"/>
                <w:sz w:val="20"/>
                <w:szCs w:val="20"/>
              </w:rPr>
              <w:t>bronchoskopowej</w:t>
            </w:r>
            <w:proofErr w:type="spellEnd"/>
            <w:r w:rsidRPr="0006582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61C1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9B50E03" w14:textId="77777777" w:rsidTr="002D7C2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716CB8E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08BF33C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Theme="minorHAnsi" w:hAnsiTheme="minorHAnsi" w:cstheme="minorHAnsi"/>
                <w:sz w:val="20"/>
                <w:szCs w:val="20"/>
              </w:rPr>
              <w:t xml:space="preserve">System nie wymagający kalibracji przed zabiegiem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06C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1CDE9BC" w14:textId="77777777" w:rsidTr="002D7C2D">
        <w:trPr>
          <w:trHeight w:val="3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1E768A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5A58C4D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Theme="minorHAnsi" w:hAnsiTheme="minorHAnsi" w:cstheme="minorHAnsi"/>
                <w:sz w:val="20"/>
                <w:szCs w:val="20"/>
              </w:rPr>
              <w:t>System używany w dwóch fazach: faza planowania zabiegu i faza zabiegu.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5F6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1073ABC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38CA4F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5A279FD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Fuzja obrazu </w:t>
            </w:r>
            <w:proofErr w:type="spellStart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fluoroskopowego</w:t>
            </w:r>
            <w:proofErr w:type="spellEnd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 obrazem CT w czasie rzeczywistym, pozwalająca wyeliminować rozbieżności między planowaniem a rzeczywistością anatomiczną pacjenta.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751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8B1C827" w14:textId="77777777" w:rsidTr="002D7C2D">
        <w:trPr>
          <w:trHeight w:val="2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D64FEF6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695F3D8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Interaktywny widok 3D ułatwiający planowanie drogi dojścia.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5C1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D9AFF1D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7586C4B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63F30D7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Nawigacja prowadzona przez obraz (image-</w:t>
            </w:r>
            <w:proofErr w:type="spellStart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guided</w:t>
            </w:r>
            <w:proofErr w:type="spellEnd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navigation</w:t>
            </w:r>
            <w:proofErr w:type="spellEnd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) w czasie rzeczywistym.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9FC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4304893" w14:textId="77777777" w:rsidTr="002D7C2D">
        <w:trPr>
          <w:trHeight w:val="28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E39DE5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D14861A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Rozszerzona fluoroskopia (</w:t>
            </w:r>
            <w:proofErr w:type="spellStart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Augmented</w:t>
            </w:r>
            <w:proofErr w:type="spellEnd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Fluoroscopy</w:t>
            </w:r>
            <w:proofErr w:type="spellEnd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7813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05B601D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B5CD07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2B58339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AI Tomografia: trójwymiarowa rekonstrukcja tomograficzna uzyskana na podstawie 2D </w:t>
            </w:r>
            <w:proofErr w:type="spellStart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fluoroskopowych</w:t>
            </w:r>
            <w:proofErr w:type="spellEnd"/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0B6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B020DC8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C831A9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CA0F053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System umożliwiający importowanie zdjęć CT poprzez min. DICOM, pamięć podłączaną poprzez USB, lokalny dysk, dysk sieciowy, czytnik CD/DVD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5A3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4189CD3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8D779A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D633797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Theme="minorHAnsi" w:eastAsia="Times New Roman" w:hAnsiTheme="minorHAnsi" w:cstheme="minorHAnsi"/>
                <w:sz w:val="20"/>
                <w:szCs w:val="20"/>
              </w:rPr>
              <w:t>Import i analiza danych z tomografii komputerowej (CT). Badanie CT wykonane bez dodatkowych pozycjonerów.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649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5980C33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F45108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79929D8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Wirtualna bronchoskopia 3D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32E3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639176F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518E348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6D42A6E" w14:textId="77777777" w:rsidR="00A52B44" w:rsidRPr="004F019D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="Calibri" w:eastAsia="Times New Roman" w:hAnsi="Calibri" w:cs="Calibri"/>
                <w:sz w:val="20"/>
                <w:szCs w:val="20"/>
              </w:rPr>
              <w:t xml:space="preserve">Pozycjonowanie narzędzi z użyciem interaktywnych widoków i AI </w:t>
            </w:r>
            <w:proofErr w:type="spellStart"/>
            <w:r w:rsidRPr="0006582F">
              <w:rPr>
                <w:rFonts w:ascii="Calibri" w:eastAsia="Times New Roman" w:hAnsi="Calibri" w:cs="Calibri"/>
                <w:sz w:val="20"/>
                <w:szCs w:val="20"/>
              </w:rPr>
              <w:t>Tomo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9FB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52B44" w:rsidRPr="00093183" w14:paraId="785327E9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744EE3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A74902B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System umożliwiający automatyczne tworzenie mapy dojścia do zmiany drogą </w:t>
            </w:r>
            <w:proofErr w:type="spellStart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wewnątrzoskrzelową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C50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52B44" w:rsidRPr="00093183" w14:paraId="33BB18D8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92F0B9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14:paraId="0CDC2960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System umożliwiający przeglądanie ścieżki dojścia do zmiany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FDF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E1D3541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BB4D2CA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14:paraId="53074B53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System umożliwiający edytowanie ścieżki dojścia do zmiany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94F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E502CB0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190D0D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BA77901" w14:textId="77777777" w:rsidR="00A52B44" w:rsidRPr="00C83480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06582F">
              <w:rPr>
                <w:rFonts w:ascii="Calibri" w:hAnsi="Calibri" w:cs="Calibri"/>
                <w:sz w:val="20"/>
                <w:szCs w:val="20"/>
              </w:rPr>
              <w:t>Prowadzenie cewników i narzędzi endoskopowych do miejsc docelowych w płucach.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F31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B29CFCE" w14:textId="77777777" w:rsidTr="002D7C2D">
        <w:trPr>
          <w:trHeight w:val="50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4CF1DE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8B9EE39" w14:textId="77777777" w:rsidR="00A52B44" w:rsidRPr="00C83480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06582F">
              <w:rPr>
                <w:rFonts w:ascii="Calibri" w:hAnsi="Calibri" w:cs="Calibri"/>
                <w:sz w:val="20"/>
                <w:szCs w:val="20"/>
              </w:rPr>
              <w:t xml:space="preserve">Możliwość ciągłego wyświetlania położenia lokalizowanego prowadnika, miejsc docelowych i ścieżek na obrazach </w:t>
            </w:r>
            <w:proofErr w:type="spellStart"/>
            <w:r w:rsidRPr="0006582F">
              <w:rPr>
                <w:rFonts w:ascii="Calibri" w:hAnsi="Calibri" w:cs="Calibri"/>
                <w:sz w:val="20"/>
                <w:szCs w:val="20"/>
              </w:rPr>
              <w:t>fluoroskopowych</w:t>
            </w:r>
            <w:proofErr w:type="spellEnd"/>
            <w:r w:rsidRPr="0006582F">
              <w:rPr>
                <w:rFonts w:ascii="Calibri" w:hAnsi="Calibri" w:cs="Calibri"/>
                <w:sz w:val="20"/>
                <w:szCs w:val="20"/>
              </w:rPr>
              <w:t xml:space="preserve"> anatomii pacjenta.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BDF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A7F8542" w14:textId="77777777" w:rsidTr="002D7C2D">
        <w:trPr>
          <w:trHeight w:val="55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E15E87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9838315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System umożliwiający nawigację </w:t>
            </w:r>
            <w:proofErr w:type="spellStart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wewnątrzoskrzelową</w:t>
            </w:r>
            <w:proofErr w:type="spellEnd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która określa położenie bronchoskopu w drogach oddechowych poprzez dopasowanie wirtualnego widoku 3D drzewa oskrzelowego do rzeczywistego widoku z </w:t>
            </w:r>
            <w:proofErr w:type="spellStart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wideobronchoskopu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876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554D9E8" w14:textId="77777777" w:rsidTr="002D7C2D">
        <w:trPr>
          <w:trHeight w:val="5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9282511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422F330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System kompatybilny z ramieniem C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2D i 3D </w:t>
            </w:r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wyposażonym w wejście BNC i/lub DVI-D umożliwiający fuzję obrazów z CT i fluoroskopii na żywo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558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D7B81B6" w14:textId="77777777" w:rsidTr="002D7C2D">
        <w:trPr>
          <w:trHeight w:val="42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3385AE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404C7B5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System umożliwiający stosowanie </w:t>
            </w:r>
            <w:proofErr w:type="spellStart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wideobronchoskopów</w:t>
            </w:r>
            <w:proofErr w:type="spellEnd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różnych firm do nawigacji </w:t>
            </w:r>
            <w:proofErr w:type="spellStart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wewnątrezoskrzelowej</w:t>
            </w:r>
            <w:proofErr w:type="spellEnd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włączając cienkie i </w:t>
            </w:r>
            <w:proofErr w:type="spellStart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ultacienkie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3889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AD101C8" w14:textId="77777777" w:rsidTr="002D7C2D">
        <w:trPr>
          <w:trHeight w:val="4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62C07D3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234E1ED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System niewymagający stosowania dedykowanych narzędzi do nawigacji </w:t>
            </w:r>
            <w:proofErr w:type="spellStart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wewnątrzoskrzelowej</w:t>
            </w:r>
            <w:proofErr w:type="spellEnd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oraz biopsji </w:t>
            </w:r>
            <w:proofErr w:type="spellStart"/>
            <w:r w:rsidRPr="0006582F">
              <w:rPr>
                <w:rFonts w:ascii="Calibri" w:hAnsi="Calibri" w:cs="Calibri"/>
                <w:color w:val="000000"/>
                <w:sz w:val="20"/>
                <w:szCs w:val="20"/>
              </w:rPr>
              <w:t>przezoskrzelowej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0462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9FC7A5A" w14:textId="77777777" w:rsidTr="002D7C2D">
        <w:trPr>
          <w:trHeight w:val="4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F3E623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74AF541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Wysokość</w:t>
            </w:r>
            <w:r w:rsidRPr="0006582F">
              <w:rPr>
                <w:rFonts w:ascii="Calibri" w:hAnsi="Calibri" w:cs="Calibri"/>
                <w:sz w:val="20"/>
                <w:szCs w:val="20"/>
              </w:rPr>
              <w:t xml:space="preserve"> dodatkowych kosztów zabiegu tj. kosztów materiałów zużywalnych lub licencji do fuzji obrazu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291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3394ADC" w14:textId="77777777" w:rsidTr="002D7C2D">
        <w:trPr>
          <w:trHeight w:val="4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5EEBB44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2930130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06582F">
              <w:rPr>
                <w:rFonts w:ascii="Calibri" w:hAnsi="Calibri" w:cs="Calibri"/>
                <w:sz w:val="20"/>
                <w:szCs w:val="20"/>
              </w:rPr>
              <w:t xml:space="preserve">Możliwość wykonania przez operatora wirtualnej nawigacji po drzewie </w:t>
            </w:r>
            <w:proofErr w:type="spellStart"/>
            <w:r w:rsidRPr="0006582F">
              <w:rPr>
                <w:rFonts w:ascii="Calibri" w:hAnsi="Calibri" w:cs="Calibri"/>
                <w:sz w:val="20"/>
                <w:szCs w:val="20"/>
              </w:rPr>
              <w:t>tchawiczo</w:t>
            </w:r>
            <w:proofErr w:type="spellEnd"/>
            <w:r w:rsidRPr="0006582F">
              <w:rPr>
                <w:rFonts w:ascii="Calibri" w:hAnsi="Calibri" w:cs="Calibri"/>
                <w:sz w:val="20"/>
                <w:szCs w:val="20"/>
              </w:rPr>
              <w:t>-oskrzelowym z oznaczaniem miejsca docelowego nawigacji.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4DF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A69E693" w14:textId="77777777" w:rsidTr="002D7C2D">
        <w:trPr>
          <w:trHeight w:val="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7F9A80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FAEC5D2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841E48">
              <w:rPr>
                <w:rFonts w:ascii="Tahoma" w:hAnsi="Tahoma" w:cs="Tahoma"/>
                <w:b/>
                <w:bCs/>
                <w:sz w:val="18"/>
                <w:szCs w:val="18"/>
              </w:rPr>
              <w:t>Jednostka główna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3EE7B72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3C80C7A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BBF70F7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A5D8C38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6161E4">
              <w:rPr>
                <w:rFonts w:asciiTheme="minorHAnsi" w:hAnsiTheme="minorHAnsi" w:cstheme="minorHAnsi"/>
                <w:sz w:val="20"/>
                <w:szCs w:val="20"/>
              </w:rPr>
              <w:t xml:space="preserve">Jednostka główna systemu </w:t>
            </w:r>
            <w:proofErr w:type="spellStart"/>
            <w:r w:rsidRPr="006161E4">
              <w:rPr>
                <w:rFonts w:asciiTheme="minorHAnsi" w:hAnsiTheme="minorHAnsi" w:cstheme="minorHAnsi"/>
                <w:sz w:val="20"/>
                <w:szCs w:val="20"/>
              </w:rPr>
              <w:t>bronchonawigacji</w:t>
            </w:r>
            <w:proofErr w:type="spellEnd"/>
            <w:r w:rsidRPr="006161E4">
              <w:rPr>
                <w:rFonts w:asciiTheme="minorHAnsi" w:hAnsiTheme="minorHAnsi" w:cstheme="minorHAnsi"/>
                <w:sz w:val="20"/>
                <w:szCs w:val="20"/>
              </w:rPr>
              <w:t xml:space="preserve">, zintegrowana na platformie jezdnej.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2E0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F33965E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C936BC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E9B7C40" w14:textId="77777777" w:rsidR="00A52B44" w:rsidRPr="006161E4" w:rsidRDefault="00A52B44" w:rsidP="002D7C2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System mobilny zamontowany na wózku wyposażonym w:</w:t>
            </w:r>
          </w:p>
          <w:p w14:paraId="3DFA88DA" w14:textId="77777777" w:rsidR="00A52B44" w:rsidRPr="006161E4" w:rsidRDefault="00A52B44" w:rsidP="002D7C2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- 4 blokowane koła;</w:t>
            </w:r>
          </w:p>
          <w:p w14:paraId="4F60F8B9" w14:textId="77777777" w:rsidR="00A52B44" w:rsidRPr="006161E4" w:rsidRDefault="00A52B44" w:rsidP="002D7C2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klawiaturę komputerową i myszkę</w:t>
            </w:r>
          </w:p>
          <w:p w14:paraId="5632AFC4" w14:textId="77777777" w:rsidR="00A52B44" w:rsidRPr="006161E4" w:rsidRDefault="00A52B44" w:rsidP="002D7C2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szufladę i boczną szafkę na akcesoria</w:t>
            </w:r>
          </w:p>
          <w:p w14:paraId="718DD4E2" w14:textId="77777777" w:rsidR="00A52B44" w:rsidRPr="006161E4" w:rsidRDefault="00A52B44" w:rsidP="002D7C2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czytnik płyt DVD x 1</w:t>
            </w:r>
          </w:p>
          <w:p w14:paraId="692CC468" w14:textId="77777777" w:rsidR="00A52B44" w:rsidRPr="006161E4" w:rsidRDefault="00A52B44" w:rsidP="002D7C2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wejście Ethernet x 1</w:t>
            </w:r>
          </w:p>
          <w:p w14:paraId="7577AF9B" w14:textId="77777777" w:rsidR="00A52B44" w:rsidRPr="006161E4" w:rsidRDefault="00A52B44" w:rsidP="002D7C2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wejście USB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min.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C7B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5D7ADE0" w14:textId="77777777" w:rsidTr="002D7C2D"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91C85E3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6494B7A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System wyposażony w przenośną stację roboczą w postaci tabletu umożliwiającą planowanie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obsługa sytemu w trakcie zabiegu</w:t>
            </w: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647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9CE83D8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E364E4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464F253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tacj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robocz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Pr="006161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tablet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połączony bezprzewodowo z jednostką główną systemu.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246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825429D" w14:textId="77777777" w:rsidTr="002D7C2D">
        <w:trPr>
          <w:trHeight w:val="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2A4DC0B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99A8562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77B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Płyta lokalizacyjna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7FBF65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45764D0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8795BE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2C8533D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6161E4">
              <w:rPr>
                <w:rFonts w:asciiTheme="minorHAnsi" w:hAnsiTheme="minorHAnsi" w:cstheme="minorHAnsi"/>
                <w:sz w:val="20"/>
                <w:szCs w:val="20"/>
              </w:rPr>
              <w:t xml:space="preserve">Płyta lokalizacyjna z możliwością ciągłego określenia pozycji i orientacji lokalizowanego prowadnika. Wymiary płyty min.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573</w:t>
            </w:r>
            <w:r w:rsidRPr="006161E4">
              <w:rPr>
                <w:rFonts w:asciiTheme="minorHAnsi" w:hAnsiTheme="minorHAnsi" w:cstheme="minorHAnsi"/>
                <w:sz w:val="20"/>
                <w:szCs w:val="20"/>
              </w:rPr>
              <w:t xml:space="preserve"> x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600</w:t>
            </w:r>
            <w:r w:rsidRPr="006161E4">
              <w:rPr>
                <w:rFonts w:asciiTheme="minorHAnsi" w:hAnsiTheme="minorHAnsi" w:cstheme="minorHAnsi"/>
                <w:sz w:val="20"/>
                <w:szCs w:val="20"/>
              </w:rPr>
              <w:t xml:space="preserve"> x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6161E4">
              <w:rPr>
                <w:rFonts w:asciiTheme="minorHAnsi" w:hAnsiTheme="minorHAnsi" w:cstheme="minorHAnsi"/>
                <w:sz w:val="20"/>
                <w:szCs w:val="20"/>
              </w:rPr>
              <w:t xml:space="preserve"> mm (szer. x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dł</w:t>
            </w:r>
            <w:r w:rsidRPr="006161E4">
              <w:rPr>
                <w:rFonts w:asciiTheme="minorHAnsi" w:hAnsiTheme="minorHAnsi" w:cstheme="minorHAnsi"/>
                <w:sz w:val="20"/>
                <w:szCs w:val="20"/>
              </w:rPr>
              <w:t>. x wys.)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1139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811A098" w14:textId="77777777" w:rsidTr="002D7C2D">
        <w:trPr>
          <w:trHeight w:val="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7C366B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E493F24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F071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color="000000"/>
              </w:rPr>
              <w:t>Monitor medyczny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B084A27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4084853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74ACCA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B9ABA13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0F0711">
              <w:rPr>
                <w:rFonts w:asciiTheme="minorHAnsi" w:eastAsia="Times New Roman" w:hAnsiTheme="minorHAnsi" w:cstheme="minorHAnsi"/>
                <w:sz w:val="20"/>
                <w:szCs w:val="20"/>
              </w:rPr>
              <w:t>Monitor medyczny o przekątnej ekranu min. 21”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51B4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5A357B7" w14:textId="77777777" w:rsidTr="002D7C2D">
        <w:trPr>
          <w:trHeight w:val="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CCB5B24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0743663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93329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System rejestracji obrazów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65576AA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E20E3B2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668F98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4394EB0" w14:textId="77777777" w:rsidR="00A52B44" w:rsidRPr="00A011A6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93329B">
              <w:rPr>
                <w:rFonts w:asciiTheme="minorHAnsi" w:eastAsia="Times New Roman" w:hAnsiTheme="minorHAnsi" w:cstheme="minorHAnsi"/>
                <w:sz w:val="20"/>
                <w:szCs w:val="20"/>
              </w:rPr>
              <w:t>Komunikacja z systemem PACS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9AF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DDA254B" w14:textId="77777777" w:rsidTr="002D7C2D">
        <w:trPr>
          <w:trHeight w:val="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ECBFCD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2AF30B2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93329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Wymagania dodatkowe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75EC1B24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B6C6DC6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4D599C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178E739" w14:textId="77777777" w:rsidR="00A52B44" w:rsidRPr="0093329B" w:rsidRDefault="00A52B44" w:rsidP="002D7C2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3329B">
              <w:rPr>
                <w:rFonts w:asciiTheme="minorHAnsi" w:hAnsiTheme="minorHAnsi" w:cstheme="minorHAnsi"/>
                <w:sz w:val="20"/>
                <w:szCs w:val="20"/>
              </w:rPr>
              <w:t>Szkolenie obejmujące naukę systemu oraz wsparcie przy pierwszych zabiegach zapewniane przez wyszkolonego pracownika firmy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223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61A2D78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9BC297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28EDAC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93329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Dostarczenie instrukcji obsługi i instrukcji technicznych w j. polskim, w wersji papierowej i elektronicznej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A80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7FA079A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54F4A7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DE839A2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9332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 I SERWIS POGWARANCYJNY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A823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2029DEC1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E028453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19B34C7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93329B">
              <w:rPr>
                <w:rFonts w:asciiTheme="minorHAnsi" w:hAnsiTheme="minorHAnsi" w:cstheme="minorHAnsi"/>
                <w:sz w:val="20"/>
                <w:szCs w:val="20"/>
              </w:rPr>
              <w:t>Gwarancja – min. 24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7AD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0582EAB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15358A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57BA2AD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93329B">
              <w:rPr>
                <w:rFonts w:asciiTheme="minorHAnsi" w:hAnsiTheme="minorHAnsi" w:cstheme="minorHAnsi"/>
                <w:sz w:val="20"/>
                <w:szCs w:val="20"/>
              </w:rPr>
              <w:t>Autoryzowany serwis gwarancyjny i pogwarancyjny na terenie Polski, dysponujący osobami zatrudnionymi na umowę o pracę, przeszkolonymi przez producenta poświadczone imiennymi certyfikatami producenta oraz posiadające uprawnienia SEP 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BBA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FB15467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2031BA7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C48C51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93329B">
              <w:rPr>
                <w:rFonts w:asciiTheme="minorHAnsi" w:hAnsiTheme="minorHAnsi" w:cstheme="minorHAnsi"/>
                <w:sz w:val="20"/>
                <w:szCs w:val="20"/>
              </w:rPr>
              <w:t>Okres gwarantowania dostępności części zamiennych – min. 8-letni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BAB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6A71F292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0FFBD4B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E0DEA32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93329B">
              <w:rPr>
                <w:rFonts w:asciiTheme="minorHAnsi" w:hAnsiTheme="minorHAnsi" w:cstheme="minorHAnsi"/>
                <w:sz w:val="20"/>
                <w:szCs w:val="20"/>
              </w:rPr>
              <w:t>Czas reakcji na zgłoszenie usterki do 48 godzin w dni robocze rozumiane jako dni od pn.-pt., z wyłączeniem dni ustawowo wolnych od pracy. Jako reakcję rozumie się przyjazd serwisu lub interwencję za pomocą systemu zdalnej diagnostyki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551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69EC41C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073A7E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FFC183C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93329B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zgłaszania awarii mailowo na infolinię serwisową, czynną 24 godziny na dobę, 365 dni w roku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AA29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374127CA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3D61826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769499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93329B">
              <w:rPr>
                <w:rFonts w:asciiTheme="minorHAnsi" w:hAnsiTheme="minorHAnsi" w:cstheme="minorHAnsi"/>
                <w:sz w:val="20"/>
                <w:szCs w:val="20"/>
              </w:rPr>
              <w:t>Czas skutecznej naprawy bez użycia części zamiennych licząc od momentu zgłoszenia awarii - max 5 dni robocze rozumiane jako dni od pn.-pt. z wyłączeniem dni ustawowo wolnych od pracy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F86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830FFA3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9A035D7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23E618E" w14:textId="77777777" w:rsidR="00A52B44" w:rsidRPr="0093329B" w:rsidRDefault="00A52B44" w:rsidP="002D7C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329B">
              <w:rPr>
                <w:rFonts w:asciiTheme="minorHAnsi" w:hAnsiTheme="minorHAnsi" w:cstheme="minorHAnsi"/>
                <w:sz w:val="20"/>
                <w:szCs w:val="20"/>
              </w:rPr>
              <w:t>Czas skutecznej naprawy z użyciem części zamiennych licząc od momentu zgłoszenia awarii - max 10 dni roboczych rozumiane jako dni od pn.-pt. z wyłączeniem dni ustawowo wolnych od pracy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665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3F5659" w14:paraId="2E79D750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ACBE1B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A9FDB1C" w14:textId="77777777" w:rsidR="00A52B44" w:rsidRPr="003F5659" w:rsidRDefault="00A52B44" w:rsidP="002D7C2D">
            <w:pPr>
              <w:spacing w:line="51" w:lineRule="atLeast"/>
              <w:rPr>
                <w:rFonts w:ascii="Calibri" w:eastAsia="Times New Roman" w:hAnsi="Calibri" w:cs="Calibri"/>
              </w:rPr>
            </w:pPr>
            <w:r w:rsidRPr="0093329B">
              <w:rPr>
                <w:rFonts w:asciiTheme="minorHAnsi" w:eastAsia="Andale Sans UI" w:hAnsiTheme="minorHAnsi" w:cstheme="minorHAnsi"/>
                <w:sz w:val="20"/>
                <w:szCs w:val="20"/>
                <w:lang w:eastAsia="ja-JP"/>
              </w:rPr>
              <w:t xml:space="preserve">W trakcie trwania gwarancji wszystkie naprawy oraz przeglądy techniczne przewidziane przez producenta wraz z materiałami wykonywane na koszt Wykonawcy łącznie z dojazdem. </w:t>
            </w:r>
            <w:r w:rsidRPr="0093329B">
              <w:rPr>
                <w:rFonts w:asciiTheme="minorHAnsi" w:hAnsiTheme="minorHAnsi" w:cstheme="minorHAnsi"/>
                <w:sz w:val="20"/>
                <w:szCs w:val="20"/>
              </w:rPr>
              <w:t>Przeglądy techniczne Urządzenia w okresie gwarancji w ilości zalecanej przez producenta, i co najmniej jeden w ostatnim miesiącu gwarancji</w:t>
            </w:r>
            <w:r w:rsidRPr="0093329B">
              <w:rPr>
                <w:rFonts w:asciiTheme="minorHAnsi" w:eastAsia="Andale Sans UI" w:hAnsiTheme="minorHAnsi" w:cstheme="minorHAnsi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BE13" w14:textId="77777777" w:rsidR="00A52B44" w:rsidRPr="003F5659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21FD25D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345EDE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CC5A371" w14:textId="77777777" w:rsidR="00A52B44" w:rsidRPr="00A011A6" w:rsidRDefault="00A52B44" w:rsidP="002D7C2D">
            <w:pPr>
              <w:spacing w:line="51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93329B">
              <w:rPr>
                <w:rFonts w:asciiTheme="minorHAnsi" w:hAnsiTheme="minorHAnsi" w:cstheme="minorHAnsi"/>
                <w:bCs/>
                <w:sz w:val="20"/>
                <w:szCs w:val="20"/>
              </w:rPr>
              <w:t>Paszport techniczny uwzględniający zapisy wszystkich napraw i przeglądów zleconych przez producenta sprzętu przekazany Zamawiającemu od dnia instalacji sprzętu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1A0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7303FA" w14:paraId="6C97614D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9D626BA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B1D2" w14:textId="77777777" w:rsidR="00A52B44" w:rsidRPr="007303FA" w:rsidRDefault="00A52B44" w:rsidP="002D7C2D">
            <w:pPr>
              <w:widowControl w:val="0"/>
              <w:rPr>
                <w:rFonts w:ascii="Tahoma" w:eastAsia="Calibri" w:hAnsi="Tahoma" w:cs="Tahoma"/>
                <w:b/>
                <w:bCs/>
                <w:iCs/>
                <w:sz w:val="18"/>
                <w:szCs w:val="18"/>
              </w:rPr>
            </w:pPr>
            <w:r w:rsidRPr="007303FA">
              <w:rPr>
                <w:rFonts w:ascii="Tahoma" w:eastAsia="Calibri" w:hAnsi="Tahoma" w:cs="Tahoma"/>
                <w:b/>
                <w:bCs/>
                <w:iCs/>
                <w:sz w:val="18"/>
                <w:szCs w:val="18"/>
              </w:rPr>
              <w:t>Aparat przewoźny z ramieniem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7EA8FB2" w14:textId="77777777" w:rsidR="00A52B44" w:rsidRPr="007303FA" w:rsidRDefault="00A52B44" w:rsidP="002D7C2D">
            <w:pPr>
              <w:widowControl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52B44" w:rsidRPr="00093183" w14:paraId="53D815DE" w14:textId="77777777" w:rsidTr="002D7C2D">
        <w:trPr>
          <w:trHeight w:val="2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67CA55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6DE958C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Głębokość ramienia C (odległość między osią wiązki a wewnętrzną powierzchnią ramienia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117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FCC84C0" w14:textId="77777777" w:rsidTr="002D7C2D">
        <w:trPr>
          <w:trHeight w:val="31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3CBD29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D5AEF1A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Odległość SID stała bez możliwości zmiany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A924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1DBB50D" w14:textId="77777777" w:rsidTr="002D7C2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40D75D7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36EACD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Zakres ruchu wzdłużnego ramienia C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B2D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2C9B753" w14:textId="77777777" w:rsidTr="002D7C2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4BD907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75CB9F2" w14:textId="77777777" w:rsidR="00A52B44" w:rsidRPr="00A011A6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Ruch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wzdłużny </w:t>
            </w: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zmotoryzowany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24AD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7020A85" w14:textId="77777777" w:rsidTr="002D7C2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F8AA0A8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441F4AB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Zakres ruchu pionowego ramienia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3857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D436718" w14:textId="77777777" w:rsidTr="002D7C2D">
        <w:trPr>
          <w:trHeight w:val="3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45A4A8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6EA5447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Ruch pionowy zmotoryzowany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1C87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8509399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DD6EDE4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9712C6E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Zakres ruchu orbitalnego ramienia wokół osi poprzecznej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4151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4C8BC60" w14:textId="77777777" w:rsidTr="002D7C2D">
        <w:trPr>
          <w:trHeight w:val="2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63B1FE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5430FF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Ruch orbitalny zmotoryzowany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7CE1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03D452F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3EF7348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4268B24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 xml:space="preserve">Zakres obrotu ramienia C wokół osi wzdłużnej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B2D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6C3AD6A" w14:textId="77777777" w:rsidTr="002D7C2D">
        <w:trPr>
          <w:trHeight w:val="28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993F191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BA72B2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>Ruch wokół osi wzdłużnej zmotoryzowany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65F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007C235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BE06D7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BD50DC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Zakres obrotu ramienia C wokół osi pionowej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7712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32C0F6F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4B24ED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7872A94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 xml:space="preserve">Prześwit ramienia C (odległość między detektorem obrazu a </w:t>
            </w: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lampą RTG)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4A8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BE32914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C58BD6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C79E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36745C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lastRenderedPageBreak/>
              <w:t xml:space="preserve">Uchwyt przy obudowie detektora do ręcznego manipulowania </w:t>
            </w: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ramieniem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C674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0037931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4ABD56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F26DB43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Hamulce wszystkich ruchów, hamulce elektromagnetyczne min. ruchu wzdłużnego, orbitalnego (CRAN/CAUD) i obrotu (RAO/LAO)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6312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E4E85E2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04D038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58C0FE8" w14:textId="77777777" w:rsidR="00A52B44" w:rsidRPr="004F019D" w:rsidRDefault="00A52B44" w:rsidP="002D7C2D">
            <w:pPr>
              <w:rPr>
                <w:rFonts w:ascii="Calibri" w:eastAsia="Times New Roman" w:hAnsi="Calibri" w:cs="Calibri"/>
              </w:rPr>
            </w:pPr>
            <w:r w:rsidRPr="004F019D">
              <w:rPr>
                <w:rFonts w:ascii="Tahoma" w:eastAsia="Times New Roman" w:hAnsi="Tahoma" w:cs="Tahoma"/>
                <w:sz w:val="17"/>
                <w:szCs w:val="17"/>
              </w:rPr>
              <w:t>Możliwość zapamiętania pozycji ramienia „C” do zabiegu min. 2 pozycje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06B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52B44" w:rsidRPr="00093183" w14:paraId="127CCBD9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573074A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8EB9A12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 xml:space="preserve">Panel dotykowy kolorowy znajdujący się na wózku ramienia C oraz na wózku monitorowym, do sterowania wszystkimi funkcjami generatora i programami aparatu z opcją podglądu </w:t>
            </w:r>
            <w:proofErr w:type="spellStart"/>
            <w:r w:rsidRPr="00A011A6"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>skopii</w:t>
            </w:r>
            <w:proofErr w:type="spellEnd"/>
            <w:r w:rsidRPr="00A011A6"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 xml:space="preserve"> „live”.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658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52B44" w:rsidRPr="00093183" w14:paraId="4A496BDE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8A5105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F70782D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>Dodatkowy panel z monitorem dotykowym do sterowania funkcjami aparatu (min. kolimacją, ustawieniami generatora, ustawieniami parametrów obrazu) z podglądem min. LIH oraz możliwość sterowania silnikowymi ruchami aparatu z pola sterylnego – mocowanie na bocznej szynie stołu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3462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4BD7434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DBBFC6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FD037E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>Możliwość wykonywania</w:t>
            </w:r>
            <w:r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 xml:space="preserve"> złożonych</w:t>
            </w:r>
            <w:r w:rsidRPr="00A011A6"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 xml:space="preserve"> ruchów motorowych ramienia C </w:t>
            </w:r>
            <w:r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>jednocześnie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128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63A16BC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31FC59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4EBC509" w14:textId="77777777" w:rsidR="00A52B44" w:rsidRPr="00C83480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C83480">
              <w:rPr>
                <w:rFonts w:ascii="Tahoma" w:eastAsia="Times New Roman" w:hAnsi="Tahoma" w:cs="Tahoma"/>
                <w:sz w:val="17"/>
                <w:szCs w:val="17"/>
              </w:rPr>
              <w:t>Hamulce mechaniczne i elektromagnetyczne, możliwość manipulacji ruchami kątowymi ramienia w stanie bezprądowym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D74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A6AFAF9" w14:textId="77777777" w:rsidTr="002D7C2D">
        <w:trPr>
          <w:trHeight w:val="50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D8716D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285240F" w14:textId="77777777" w:rsidR="00A52B44" w:rsidRPr="00C83480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C83480">
              <w:rPr>
                <w:rFonts w:ascii="Tahoma" w:eastAsia="Times New Roman" w:hAnsi="Tahoma" w:cs="Tahoma"/>
                <w:sz w:val="17"/>
                <w:szCs w:val="17"/>
              </w:rPr>
              <w:t>Hamulce elektromagnetyczne zwalniane automatycznie po wykryciu przeszkody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0C0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A193021" w14:textId="77777777" w:rsidTr="002D7C2D">
        <w:trPr>
          <w:trHeight w:val="55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52B168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10BD404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7303FA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Panel do sterowania ruchami ramienia C mocowany do szyny bocznej stołu z funkcjonalnością min.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864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5ADE660" w14:textId="77777777" w:rsidTr="002D7C2D">
        <w:trPr>
          <w:trHeight w:val="5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3582FD7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9301A60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J</w:t>
            </w:r>
            <w:r w:rsidRPr="007303FA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oystick do sterowania obrotem LAO/RAO i </w:t>
            </w:r>
            <w:proofErr w:type="spellStart"/>
            <w:r w:rsidRPr="007303FA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Cranial</w:t>
            </w:r>
            <w:proofErr w:type="spellEnd"/>
            <w:r w:rsidRPr="007303FA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/</w:t>
            </w:r>
            <w:proofErr w:type="spellStart"/>
            <w:r w:rsidRPr="007303FA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Caudal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DBD2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578459E" w14:textId="77777777" w:rsidTr="002D7C2D">
        <w:trPr>
          <w:trHeight w:val="42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B6BB79B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E6FA120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J</w:t>
            </w:r>
            <w:r w:rsidRPr="007303FA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oystick do sterowania ruchem wzdłużnym i pionowym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771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07AB6C4" w14:textId="77777777" w:rsidTr="002D7C2D">
        <w:trPr>
          <w:trHeight w:val="4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213A7B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717330F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M</w:t>
            </w:r>
            <w:r w:rsidRPr="007303FA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ożliwością określania ruchów zgodnie z ułożeniem pacjenta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D23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6B3507E" w14:textId="77777777" w:rsidTr="002D7C2D">
        <w:trPr>
          <w:trHeight w:val="4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EC248E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E72CB1C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P</w:t>
            </w:r>
            <w:r w:rsidRPr="007303FA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rzycisk „0” do ustawienia ramienia C w pozycji zerowej AP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D62D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6AB0BD7" w14:textId="77777777" w:rsidTr="002D7C2D">
        <w:trPr>
          <w:trHeight w:val="4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823CAF1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02D38DF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7303FA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Joystick zabezpieczony przed przypadkowym uruchomieniem ramienia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9B2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0AB1FD9" w14:textId="77777777" w:rsidTr="002D7C2D">
        <w:trPr>
          <w:trHeight w:val="77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AF2228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6246732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7303FA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Możliwość definiowania kierunku ruchów zgodnie z życzeniem operatora w zależności od strony ustawienia aparatu względem stołu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B944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DD03F19" w14:textId="77777777" w:rsidTr="002D7C2D">
        <w:trPr>
          <w:trHeight w:val="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FF19FE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38F1842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Lampa rentgenowska, kolimator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3A28B8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22E4E70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9114F44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81AAB7B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Lampa z wirującą anodą 2 ogniskowa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8E5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5BF6CF8" w14:textId="77777777" w:rsidTr="002D7C2D"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583E65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027A42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Wielkość ogniska małego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D671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A14152B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BC4174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CBCABB8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Wielkość ogniska dużego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97E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4C60E8" w14:paraId="3C50B3F8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F7CD888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38B9EF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Szybkość wirowania anody dla 50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Hz</w:t>
            </w:r>
            <w:proofErr w:type="spellEnd"/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4C9B" w14:textId="77777777" w:rsidR="00A52B44" w:rsidRPr="004C60E8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4EDE4F8A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F150CE1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59C0122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Kolimator szczelinowy z rotacją, blendy działające niezależnie od siebie z możliwością domykania w różnym stopniu każdej z nich z osobna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56A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817496" w14:paraId="23216417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19E446A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FB363D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Pojemność cieplna anody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CD9A" w14:textId="77777777" w:rsidR="00A52B44" w:rsidRPr="00817496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</w:tr>
      <w:tr w:rsidR="00A52B44" w:rsidRPr="00093183" w14:paraId="65F5CE82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309835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F00C1A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Pojemność cieplna kołpaka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FE3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817496" w14:paraId="5A96B01D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200507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11B5C5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Szybkość chłodzenia anody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51AA" w14:textId="77777777" w:rsidR="00A52B44" w:rsidRPr="00817496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A52B44" w:rsidRPr="00093183" w14:paraId="456AE79C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1EF273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EBFF62B" w14:textId="77777777" w:rsidR="00A52B44" w:rsidRPr="00A011A6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Szybkość chłodzenia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kołpaka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A844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A1250BF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1441A46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CB0B7AA" w14:textId="77777777" w:rsidR="00A52B44" w:rsidRPr="00514F87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514F87">
              <w:rPr>
                <w:rFonts w:ascii="Tahoma" w:eastAsia="Times New Roman" w:hAnsi="Tahoma" w:cs="Tahoma"/>
                <w:sz w:val="17"/>
                <w:szCs w:val="17"/>
              </w:rPr>
              <w:t xml:space="preserve">System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aktywnego chłodzenia (dodatkowy układ chłodzenia cieczą, oprócz chłodzenia olejem). Układ zamknięty wbudowany wewnątrz aparatu bez zewnętrznych radiatorów i wentylatorów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AC21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D6B5BB0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BB0724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B1DAF5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Generator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1CDB8AD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807A2B2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AA93E24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9C19E5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Generator wysokiej częstotliwości, impulsowy, wbudowany w urządzenie (monoblok) zapewniający łatwy transport aparatu pomiędzy salami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DFA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716A3A7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7F953C3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30F5C8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Maksymalna częstotliwość pracy inwertera w generatorze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3DB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6744120F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A90FA4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6DE9A57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Fluoroskopia pulsacyjna – dostępne częstotliwości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A9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736C922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975B3E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38442D7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Moc generatora RTG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(dla 100kV) </w:t>
            </w:r>
            <w:r w:rsidRPr="009C6340">
              <w:rPr>
                <w:rFonts w:ascii="Tahoma" w:eastAsia="Times New Roman" w:hAnsi="Tahoma" w:cs="Tahoma"/>
                <w:sz w:val="17"/>
                <w:szCs w:val="17"/>
              </w:rPr>
              <w:t>zgodnie  z obowiązującą normą IEC 60601-2-54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37B4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B3334C5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BCF07E7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06EE7A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 xml:space="preserve">Zakres wysokiego napięcie w trybie fluoroskopii/radiografii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0CF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30E9E8EE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67C6FF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EE111A8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Maksymalny prąd dla fluoroskopii pulsacyjnej 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1E4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AED7965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899C97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ED23C8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Maksymalny prąd dla trybu radiografii cyfrowej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167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1A0C718A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3571C8B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FEEB5EC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>System aktywnego chłodzenia (dodatkowy układ chłodzenia cieczą, oprócz chłodzenia olejem.) Układ zamknięty wbudowany wewnątrz aparatu bez zewnętrznych radiatorów i wentylatorów.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E5C4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8D56F94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A6C6CB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C944B93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Płaski detektor cyfrowy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40243A1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3F5659" w14:paraId="50B983AA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F2657D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D0462C4" w14:textId="77777777" w:rsidR="00A52B44" w:rsidRPr="003F5659" w:rsidRDefault="00A52B44" w:rsidP="002D7C2D">
            <w:pPr>
              <w:spacing w:line="51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3F5659">
              <w:rPr>
                <w:rFonts w:ascii="Tahoma" w:eastAsia="Times New Roman" w:hAnsi="Tahoma" w:cs="Tahoma"/>
                <w:sz w:val="17"/>
                <w:szCs w:val="17"/>
              </w:rPr>
              <w:t>Wymiary detektora cyfrowego</w:t>
            </w:r>
          </w:p>
          <w:p w14:paraId="6C4DD19E" w14:textId="77777777" w:rsidR="00A52B44" w:rsidRPr="003F5659" w:rsidRDefault="00A52B44" w:rsidP="002D7C2D">
            <w:pPr>
              <w:spacing w:line="51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8121" w14:textId="77777777" w:rsidR="00A52B44" w:rsidRPr="003F5659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458127C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7FCDED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AFD8106" w14:textId="77777777" w:rsidR="00A52B44" w:rsidRDefault="00A52B44" w:rsidP="002D7C2D">
            <w:pPr>
              <w:spacing w:line="51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Rzeczywisty, aktywny wymiar detektora</w:t>
            </w:r>
          </w:p>
          <w:p w14:paraId="2A4B8F89" w14:textId="77777777" w:rsidR="00A52B44" w:rsidRPr="00A011A6" w:rsidRDefault="00A52B44" w:rsidP="002D7C2D">
            <w:pPr>
              <w:spacing w:line="51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określony jako iloczyn wielkości piksela i rozdzielczości detektora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31C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1CB51EF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1C9D034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645145D" w14:textId="77777777" w:rsidR="00A52B44" w:rsidRPr="00A011A6" w:rsidRDefault="00A52B44" w:rsidP="002D7C2D">
            <w:pPr>
              <w:spacing w:line="51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Matryca detektora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F37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98FDBC8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01303A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48028F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</w:t>
            </w: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ktywne pola obrazowania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328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57539E1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EEF66F7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14DED5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Wielkość piksela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0E9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0A1AD37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D3A6A5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50D8FC0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Skala szarości detektora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88E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76CA427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57EC48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B46A664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Kratka </w:t>
            </w:r>
            <w:proofErr w:type="spellStart"/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przeciwrozproszeniowa</w:t>
            </w:r>
            <w:proofErr w:type="spellEnd"/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41D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7395B23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DE25E3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04502A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Detektor w technologii CMOS ze scyntylatorem z jodku cezu </w:t>
            </w:r>
            <w:proofErr w:type="spellStart"/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CsI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992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56A2EDE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E6A0EFB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5CD6EAE" w14:textId="77777777" w:rsidR="00A52B44" w:rsidRPr="00A011A6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Detektor zabezpieczony systemem antykolizyjnym, bezdotykowym opartym na kontroli dystansu do obiektu (pacjent, metalowe instrumenty, stół), skutkujący zatrzymaniem ruchu przed dotknięciem obiektu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C53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3C4AF47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594CA9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82D2227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Cyfrowy system obróbki obrazu, pamięć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6841273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C2304CF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B85070A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96BF914" w14:textId="77777777" w:rsidR="00A52B44" w:rsidRPr="00A011A6" w:rsidRDefault="00A52B44" w:rsidP="002D7C2D">
            <w:pPr>
              <w:spacing w:line="51" w:lineRule="atLeast"/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Ilość obrazów w pamięci dla pełnej matrycy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441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56C7C6E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67C61BA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CBDDF08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Funkcja „</w:t>
            </w:r>
            <w:proofErr w:type="spellStart"/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Last</w:t>
            </w:r>
            <w:proofErr w:type="spellEnd"/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 Image </w:t>
            </w:r>
            <w:proofErr w:type="spellStart"/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Hold</w:t>
            </w:r>
            <w:proofErr w:type="spellEnd"/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142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1DB1842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DEE5463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B283E4B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Jednoczesne wyświetlanie mozaiki obrazów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A57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BAEA3B2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D3E54C6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B4714A3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Obraz lustrzany góra/dół i prawo/lewo dla obrazu zapisanego (w </w:t>
            </w:r>
            <w:proofErr w:type="spellStart"/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postprocessingu</w:t>
            </w:r>
            <w:proofErr w:type="spellEnd"/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 oraz dla LIH)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697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3CCE2E1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5CAC1DA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E7B8809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Cyfrowy płynny obrót obrazu w pamięci aparatu bez ograniczeń kąta i kierunku obrotu bez konieczności użycia promieniowania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91D2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F19B588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628B76B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3114A02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Funkcja generowania raportu dawki sumarycznej pacjenta z danej procedury lub dawki z podziałem na tryby pracy, powiększenia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E2CD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E69D4CC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855F1D4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42B4088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Funkcje pomiarowe (odległości i kąty)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9E8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4141A01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D15669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90D3F1D" w14:textId="77777777" w:rsidR="00A52B44" w:rsidRPr="00A011A6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Funkcja Zoom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255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816E9F5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2364FF6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8A661AA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Możliwość nanoszenia graficznych oznaczeń na obraz  we wszystkich trybach promieniowania (np. odejścia naczyń), które są następnie wyświetlane na obrazie „live” w celu lepszej orientacji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93A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4ACC5AF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219FF84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A6C6EE6" w14:textId="77777777" w:rsidR="00A52B44" w:rsidRPr="007265C2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7265C2">
              <w:rPr>
                <w:rFonts w:ascii="Tahoma" w:eastAsia="Times New Roman" w:hAnsi="Tahoma" w:cs="Tahoma"/>
                <w:sz w:val="17"/>
                <w:szCs w:val="17"/>
              </w:rPr>
              <w:t>Wzmocnienie krawędzi i szumów w czasie rzeczywistym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68C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5B5C9C9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328A76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9AB4302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Wózek z monitorami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A3671B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0756519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A0AD60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CC07764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Ilość monitorów min.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3CC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6CE1AD3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2B462F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D44C949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color w:val="000000"/>
                <w:spacing w:val="-1"/>
                <w:sz w:val="17"/>
                <w:szCs w:val="17"/>
              </w:rPr>
              <w:t>Przekątna monitorów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DA87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1126E3D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BE7E9D1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B01D69C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 xml:space="preserve">Rozdzielczość monitorów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F6C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A52B44" w:rsidRPr="00093183" w14:paraId="1EC91762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B1BDF3E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750397E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Luminancja monitorów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8D3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A982FFC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392C34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0592E03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Kontrast monitorów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1909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6DB8CBF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B75957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8F4A610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 xml:space="preserve">Kąt widzenia pionowy i poziomy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2D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3506F957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FB31F0E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5BB2140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 xml:space="preserve">Obrót monitorów wokół osi pionowej względem podstawy wózka o min. </w:t>
            </w:r>
            <w:r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>2</w:t>
            </w: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>80°.</w:t>
            </w:r>
          </w:p>
          <w:p w14:paraId="76F73A76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>Możliwość regulacji wysokości monitorów.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B323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1D2A2571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7985E36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B633520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System rejestracji obrazów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07FA01F7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B747FC8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4EB292E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C97AE56" w14:textId="77777777" w:rsidR="00A52B44" w:rsidRPr="00105844" w:rsidRDefault="00A52B44" w:rsidP="002D7C2D">
            <w:pPr>
              <w:rPr>
                <w:rFonts w:ascii="Calibri" w:eastAsia="Times New Roman" w:hAnsi="Calibri" w:cs="Calibri"/>
              </w:rPr>
            </w:pPr>
            <w:r w:rsidRPr="004E12D5">
              <w:rPr>
                <w:rFonts w:ascii="Tahoma" w:eastAsia="Times New Roman" w:hAnsi="Tahoma" w:cs="Tahoma"/>
                <w:sz w:val="17"/>
                <w:szCs w:val="17"/>
              </w:rPr>
              <w:t xml:space="preserve">DICOM 3.0 min.  </w:t>
            </w:r>
            <w:r w:rsidRPr="00105844">
              <w:rPr>
                <w:rFonts w:ascii="Tahoma" w:eastAsia="Times New Roman" w:hAnsi="Tahoma" w:cs="Tahoma"/>
                <w:sz w:val="17"/>
                <w:szCs w:val="17"/>
              </w:rPr>
              <w:t xml:space="preserve">Funkcje Storage, Storage </w:t>
            </w:r>
            <w:proofErr w:type="spellStart"/>
            <w:r w:rsidRPr="00105844">
              <w:rPr>
                <w:rFonts w:ascii="Tahoma" w:eastAsia="Times New Roman" w:hAnsi="Tahoma" w:cs="Tahoma"/>
                <w:sz w:val="17"/>
                <w:szCs w:val="17"/>
              </w:rPr>
              <w:t>Commitment</w:t>
            </w:r>
            <w:proofErr w:type="spellEnd"/>
            <w:r w:rsidRPr="00105844">
              <w:rPr>
                <w:rFonts w:ascii="Tahoma" w:eastAsia="Times New Roman" w:hAnsi="Tahoma" w:cs="Tahoma"/>
                <w:sz w:val="17"/>
                <w:szCs w:val="17"/>
              </w:rPr>
              <w:t xml:space="preserve">, </w:t>
            </w:r>
            <w:proofErr w:type="spellStart"/>
            <w:r w:rsidRPr="00105844">
              <w:rPr>
                <w:rFonts w:ascii="Tahoma" w:eastAsia="Times New Roman" w:hAnsi="Tahoma" w:cs="Tahoma"/>
                <w:sz w:val="17"/>
                <w:szCs w:val="17"/>
              </w:rPr>
              <w:t>Worklista</w:t>
            </w:r>
            <w:proofErr w:type="spellEnd"/>
            <w:r w:rsidRPr="00105844">
              <w:rPr>
                <w:rFonts w:ascii="Tahoma" w:eastAsia="Times New Roman" w:hAnsi="Tahoma" w:cs="Tahoma"/>
                <w:sz w:val="17"/>
                <w:szCs w:val="17"/>
              </w:rPr>
              <w:t>, bezprzewodowy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175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7087542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F56FC5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71A6F30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Archiwizacja poprzez port USB z automatycznym dogrywaniem przeglądarki DICOM umożliwiającym odtwarzanie zdjęć na dowolnym komputerze PC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7474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C179469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A874D21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3A6B0E6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>Nagrywanie obrazów w formacie min. TIFF, AVI  oraz DICOM 3.0 poprzez port USB.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2D1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59CD7DC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FA55DC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60C839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>Możliwość wprowadzania danych pacjentów poprzez panel dotykowy na wózku z monitorami, panel na ramieniu C oraz panel na szynie bocznej stołu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582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3F199F0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D121141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92CA7AE" w14:textId="77777777" w:rsidR="00A52B44" w:rsidRPr="00A011A6" w:rsidRDefault="00A52B44" w:rsidP="002D7C2D">
            <w:pPr>
              <w:rPr>
                <w:rFonts w:ascii="Tahoma" w:eastAsia="Times New Roman" w:hAnsi="Tahoma" w:cs="Tahoma"/>
                <w:spacing w:val="-1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>Interfejs użytkownika w języku polskim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997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1F71C23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6AB640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8284FB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Wymagania dodatkowe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2D86A86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ABABAF6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FFF1E58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93BCF37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pacing w:val="-1"/>
                <w:sz w:val="17"/>
                <w:szCs w:val="17"/>
              </w:rPr>
              <w:t>Zintegrowany system monitorowania i wyświetlania dawki RTG wraz z funkcjonalnością generowania raportu dawki  oraz wysyłanie raportu w formacie DICOM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4221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A52B44" w:rsidRPr="00093183" w14:paraId="2A148A2A" w14:textId="77777777" w:rsidTr="002D7C2D">
        <w:trPr>
          <w:trHeight w:val="8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8A35A7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DD16A4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Na dzień składania oferty potwierdzona możliwość rozbudowy aparatu w późniejszym terminie o o</w:t>
            </w: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programowanie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do trójwymiarowej rekonstrukcji skanu CBCT wykonanego aparatem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2B3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599862B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105350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FD09AEB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 dzień składania oferty potwierdzona możliwość rozbudowy aparatu w późniejszym terminie </w:t>
            </w:r>
            <w:r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>o r</w:t>
            </w:r>
            <w:r w:rsidRPr="00A011A6"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 xml:space="preserve">uch orbitalny </w:t>
            </w:r>
            <w:proofErr w:type="spellStart"/>
            <w:r w:rsidRPr="00A011A6"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>izocentryczny</w:t>
            </w:r>
            <w:proofErr w:type="spellEnd"/>
            <w:r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 xml:space="preserve"> ramienia C</w:t>
            </w:r>
            <w:r w:rsidRPr="00A011A6"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 xml:space="preserve">z możliwością programowania i regulowania </w:t>
            </w:r>
            <w:proofErr w:type="spellStart"/>
            <w:r>
              <w:rPr>
                <w:rFonts w:ascii="Tahoma" w:eastAsia="Times New Roman" w:hAnsi="Tahoma" w:cs="Tahoma"/>
                <w:spacing w:val="-2"/>
                <w:sz w:val="17"/>
                <w:szCs w:val="17"/>
              </w:rPr>
              <w:t>izocentrum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24E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52B44" w:rsidRPr="00093183" w14:paraId="7317E922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DBCF2F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4C0E0CA" w14:textId="77777777" w:rsidR="00A52B44" w:rsidRPr="00105844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105844">
              <w:rPr>
                <w:rFonts w:ascii="Tahoma" w:eastAsia="Times New Roman" w:hAnsi="Tahoma" w:cs="Tahoma"/>
                <w:sz w:val="17"/>
                <w:szCs w:val="17"/>
              </w:rPr>
              <w:t>Bezprzewodowy przycisk nożny do wyzwalania fluoroskopii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</w:t>
            </w:r>
            <w:r w:rsidRPr="00105844">
              <w:rPr>
                <w:rFonts w:ascii="Tahoma" w:eastAsia="Times New Roman" w:hAnsi="Tahoma" w:cs="Tahoma"/>
                <w:sz w:val="17"/>
                <w:szCs w:val="17"/>
              </w:rPr>
              <w:t xml:space="preserve">akwizycji, zapisu zdjęć oraz zmiany trybów pracy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min. 3 przyciskowy, </w:t>
            </w:r>
            <w:r w:rsidRPr="00105844">
              <w:rPr>
                <w:rFonts w:ascii="Tahoma" w:eastAsia="Times New Roman" w:hAnsi="Tahoma" w:cs="Tahoma"/>
                <w:sz w:val="17"/>
                <w:szCs w:val="17"/>
              </w:rPr>
              <w:t>z możliwością programowania funkcji przycisków nożnych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8C1D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0C7D684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757AAD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94122A9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Wykonanie testów odbiorczych oraz testów specjalistycznych po instalacji urządzenia dla oferowanego zestawu rentgenowskiego i monitorów zgodnie z aktualnie obowiązującym Rozporządzeniem Ministra Zdrowia (oddzielne protokoły dla testów odbiorczych i specjalistycznych).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AEA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96E87DC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D7D7958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1A4F451" w14:textId="77777777" w:rsidR="00A52B44" w:rsidRPr="00A011A6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Wykonanie projektu osłon stałych dla oferowanego aparatu w pracowni wskazanej przez zamawiającego.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AEF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76BB393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05ED0F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084AAD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Dostarczenie instrukcji obsługi i instrukcji technicznych w j. polskim, w wersji papierowej i elektronicznej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E82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F07B9AE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9D4EA0B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8236117" w14:textId="77777777" w:rsidR="00A52B44" w:rsidRPr="00A011A6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>Wyjście DVI do podłączenia zewnętrznego monitora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98E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28A92A6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66B0C2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3BEC428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Zasilanie aparatu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</w:tcPr>
          <w:p w14:paraId="58781A02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DDABDEC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928AE9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8BDB65C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Zasilanie jednofazowe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BE6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</w:tc>
      </w:tr>
      <w:tr w:rsidR="00A52B44" w:rsidRPr="00093183" w14:paraId="61522295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BB509A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B3F7DD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A011A6">
              <w:rPr>
                <w:rFonts w:ascii="Tahoma" w:eastAsia="Times New Roman" w:hAnsi="Tahoma" w:cs="Tahoma"/>
                <w:sz w:val="17"/>
                <w:szCs w:val="17"/>
              </w:rPr>
              <w:t xml:space="preserve">Zakres dopuszczalnych wahań napięcia zasilającego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CA9F67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B05E2BF" w14:textId="77777777" w:rsidTr="002D7C2D">
        <w:trPr>
          <w:trHeight w:val="46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05AB3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snapToGrid w:val="0"/>
              <w:jc w:val="center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8509FC" w14:textId="77777777" w:rsidR="00A52B44" w:rsidRPr="004F019D" w:rsidRDefault="00A52B44" w:rsidP="002D7C2D">
            <w:pPr>
              <w:widowControl w:val="0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0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 I SERWIS POGWARANCYJNY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  <w:tr2bl w:val="single" w:sz="8" w:space="0" w:color="000000"/>
            </w:tcBorders>
          </w:tcPr>
          <w:p w14:paraId="4DDCCF34" w14:textId="77777777" w:rsidR="00A52B44" w:rsidRPr="00093183" w:rsidRDefault="00A52B44" w:rsidP="002D7C2D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52B44" w:rsidRPr="00093183" w14:paraId="2B046C60" w14:textId="77777777" w:rsidTr="002D7C2D">
        <w:trPr>
          <w:trHeight w:val="483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D87F9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A3CBA0" w14:textId="77777777" w:rsidR="00A52B44" w:rsidRPr="00AC4860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AC4860">
              <w:rPr>
                <w:rFonts w:ascii="Tahoma" w:hAnsi="Tahoma" w:cs="Tahoma"/>
                <w:sz w:val="17"/>
                <w:szCs w:val="17"/>
              </w:rPr>
              <w:t xml:space="preserve">Gwarancja – min. </w:t>
            </w:r>
            <w:r>
              <w:rPr>
                <w:rFonts w:ascii="Tahoma" w:hAnsi="Tahoma" w:cs="Tahoma"/>
                <w:sz w:val="17"/>
                <w:szCs w:val="17"/>
              </w:rPr>
              <w:t>24</w:t>
            </w:r>
            <w:r w:rsidRPr="00AC4860">
              <w:rPr>
                <w:rFonts w:ascii="Tahoma" w:hAnsi="Tahoma" w:cs="Tahoma"/>
                <w:sz w:val="17"/>
                <w:szCs w:val="17"/>
              </w:rPr>
              <w:t xml:space="preserve"> miesiąc</w:t>
            </w:r>
            <w:r>
              <w:rPr>
                <w:rFonts w:ascii="Tahoma" w:hAnsi="Tahoma" w:cs="Tahoma"/>
                <w:sz w:val="17"/>
                <w:szCs w:val="17"/>
              </w:rPr>
              <w:t>e</w:t>
            </w:r>
          </w:p>
          <w:p w14:paraId="35C7980F" w14:textId="77777777" w:rsidR="00A52B44" w:rsidRPr="00AC4860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1569C" w14:textId="77777777" w:rsidR="00A52B44" w:rsidRPr="00093183" w:rsidRDefault="00A52B44" w:rsidP="002D7C2D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4536370" w14:textId="77777777" w:rsidTr="002D7C2D">
        <w:trPr>
          <w:trHeight w:val="483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BE6036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7DE072" w14:textId="77777777" w:rsidR="00A52B44" w:rsidRPr="00D35217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D35217">
              <w:rPr>
                <w:rFonts w:ascii="Tahoma" w:hAnsi="Tahoma" w:cs="Tahoma"/>
                <w:sz w:val="17"/>
                <w:szCs w:val="17"/>
              </w:rPr>
              <w:t>Autoryzowany serwis gwarancyjny i pogwarancyjny na terenie Polski</w:t>
            </w:r>
          </w:p>
          <w:p w14:paraId="0D182D50" w14:textId="77777777" w:rsidR="00A52B44" w:rsidRPr="00D35217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F1CDE" w14:textId="77777777" w:rsidR="00A52B44" w:rsidRPr="00093183" w:rsidRDefault="00A52B44" w:rsidP="002D7C2D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0A48FB3" w14:textId="77777777" w:rsidTr="002D7C2D">
        <w:trPr>
          <w:trHeight w:val="483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1AA40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130F9B" w14:textId="77777777" w:rsidR="00A52B44" w:rsidRPr="00D35217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D35217">
              <w:rPr>
                <w:rFonts w:ascii="Tahoma" w:hAnsi="Tahoma" w:cs="Tahoma"/>
                <w:sz w:val="17"/>
                <w:szCs w:val="17"/>
              </w:rPr>
              <w:t>Okres gwarantowania dostępności części zamiennych – min. 8-letni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AAB91" w14:textId="77777777" w:rsidR="00A52B44" w:rsidRPr="00093183" w:rsidRDefault="00A52B44" w:rsidP="002D7C2D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277E8AC" w14:textId="77777777" w:rsidTr="002D7C2D">
        <w:trPr>
          <w:trHeight w:val="483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299E7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B03BC6" w14:textId="77777777" w:rsidR="00A52B44" w:rsidRPr="00D35217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D35217">
              <w:rPr>
                <w:rFonts w:ascii="Tahoma" w:hAnsi="Tahoma" w:cs="Tahoma"/>
                <w:sz w:val="17"/>
                <w:szCs w:val="17"/>
              </w:rPr>
              <w:t>Czas reakcji na zgłoszenie usterki do 48 godzin w dni robocze rozumiane jako dni od pn.-pt., z wyłączeniem dni ustawowo wolnych od pracy. Jako reakcję rozumie się przyjazd serwisu lub interwencję za pomocą systemu zdalnej diagnostyki</w:t>
            </w:r>
          </w:p>
          <w:p w14:paraId="62F21C41" w14:textId="77777777" w:rsidR="00A52B44" w:rsidRPr="00D35217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2D73B" w14:textId="77777777" w:rsidR="00A52B44" w:rsidRPr="00093183" w:rsidRDefault="00A52B44" w:rsidP="002D7C2D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70F0A04" w14:textId="77777777" w:rsidTr="002D7C2D">
        <w:trPr>
          <w:trHeight w:val="483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25DA3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322223" w14:textId="77777777" w:rsidR="00A52B44" w:rsidRPr="00D35217" w:rsidRDefault="00A52B44" w:rsidP="002D7C2D">
            <w:pPr>
              <w:widowControl w:val="0"/>
              <w:rPr>
                <w:rFonts w:ascii="Tahoma" w:hAnsi="Tahoma" w:cs="Tahoma"/>
                <w:bCs/>
                <w:sz w:val="17"/>
                <w:szCs w:val="17"/>
              </w:rPr>
            </w:pPr>
            <w:r w:rsidRPr="00D35217">
              <w:rPr>
                <w:rFonts w:ascii="Tahoma" w:hAnsi="Tahoma" w:cs="Tahoma"/>
                <w:bCs/>
                <w:sz w:val="17"/>
                <w:szCs w:val="17"/>
              </w:rPr>
              <w:t>Możliwość zgłaszania awarii na infolinię serwisową , czynną 24 godziny na dobę, 365 dni w roku</w:t>
            </w:r>
          </w:p>
          <w:p w14:paraId="7E5479BE" w14:textId="77777777" w:rsidR="00A52B44" w:rsidRPr="00D35217" w:rsidRDefault="00A52B44" w:rsidP="002D7C2D">
            <w:pPr>
              <w:widowControl w:val="0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F76D9" w14:textId="77777777" w:rsidR="00A52B44" w:rsidRPr="00093183" w:rsidRDefault="00A52B44" w:rsidP="002D7C2D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88323B6" w14:textId="77777777" w:rsidTr="002D7C2D">
        <w:trPr>
          <w:trHeight w:val="483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003B9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FA8DFB" w14:textId="77777777" w:rsidR="00A52B44" w:rsidRPr="00D35217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D35217">
              <w:rPr>
                <w:rFonts w:ascii="Tahoma" w:hAnsi="Tahoma" w:cs="Tahoma"/>
                <w:sz w:val="17"/>
                <w:szCs w:val="17"/>
              </w:rPr>
              <w:t>Czas skutecznej naprawy bez użycia części zamiennych licząc od momentu zgłoszenia awarii - max 5 dni robocze rozumiane jako dni od pn.-pt. z wyłączeniem dni ustawowo wolnych od pracy</w:t>
            </w:r>
          </w:p>
          <w:p w14:paraId="6D25C1A1" w14:textId="77777777" w:rsidR="00A52B44" w:rsidRPr="00D35217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2299C" w14:textId="77777777" w:rsidR="00A52B44" w:rsidRPr="00093183" w:rsidRDefault="00A52B44" w:rsidP="002D7C2D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E4CF80C" w14:textId="77777777" w:rsidTr="002D7C2D">
        <w:trPr>
          <w:trHeight w:val="483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FDAF0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302B9C" w14:textId="77777777" w:rsidR="00A52B44" w:rsidRPr="00D35217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D35217">
              <w:rPr>
                <w:rFonts w:ascii="Tahoma" w:hAnsi="Tahoma" w:cs="Tahoma"/>
                <w:sz w:val="17"/>
                <w:szCs w:val="17"/>
              </w:rPr>
              <w:t>Czas skutecznej naprawy z użyciem części zamiennych licząc od momentu zgłoszenia awarii - max 10 dni roboczych rozumiane jako dni od pn.-pt. z wyłączeniem dni ustawowo wolnych od pracy</w:t>
            </w:r>
          </w:p>
          <w:p w14:paraId="4705BC83" w14:textId="77777777" w:rsidR="00A52B44" w:rsidRPr="00D35217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DDA50" w14:textId="77777777" w:rsidR="00A52B44" w:rsidRPr="00093183" w:rsidRDefault="00A52B44" w:rsidP="002D7C2D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0D03A44" w14:textId="77777777" w:rsidTr="002D7C2D">
        <w:trPr>
          <w:trHeight w:val="483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D494B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5903D9" w14:textId="77777777" w:rsidR="00A52B44" w:rsidRPr="00D35217" w:rsidRDefault="00A52B44" w:rsidP="002D7C2D">
            <w:pPr>
              <w:widowControl w:val="0"/>
              <w:snapToGrid w:val="0"/>
              <w:rPr>
                <w:rFonts w:ascii="Tahoma" w:hAnsi="Tahoma" w:cs="Tahoma"/>
                <w:sz w:val="17"/>
                <w:szCs w:val="17"/>
              </w:rPr>
            </w:pPr>
            <w:r w:rsidRPr="00D35217">
              <w:rPr>
                <w:rFonts w:ascii="Tahoma" w:eastAsia="Andale Sans UI" w:hAnsi="Tahoma" w:cs="Tahoma"/>
                <w:sz w:val="17"/>
                <w:szCs w:val="17"/>
                <w:lang w:eastAsia="ja-JP"/>
              </w:rPr>
              <w:t>W trakcie trwania gwarancji wszystkie naprawy oraz przeglądy techniczne przewidziane przez producenta wraz z materiałami wykonywane na koszt Wykonawcy łącznie z dojazdem .</w:t>
            </w:r>
            <w:r w:rsidRPr="00D35217">
              <w:rPr>
                <w:rFonts w:ascii="Tahoma" w:hAnsi="Tahoma" w:cs="Tahoma"/>
                <w:sz w:val="17"/>
                <w:szCs w:val="17"/>
              </w:rPr>
              <w:t>Przeglądy techniczne Urządzenia w okresie gwarancji w ilości zalecanej przez producenta, i co najmniej jeden w ostatnim miesiącu gwarancji</w:t>
            </w:r>
            <w:r w:rsidRPr="00D35217">
              <w:rPr>
                <w:rFonts w:ascii="Tahoma" w:eastAsia="Andale Sans UI" w:hAnsi="Tahoma" w:cs="Tahoma"/>
                <w:sz w:val="17"/>
                <w:szCs w:val="17"/>
                <w:lang w:eastAsia="ja-JP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5627E" w14:textId="77777777" w:rsidR="00A52B44" w:rsidRPr="00093183" w:rsidRDefault="00A52B44" w:rsidP="002D7C2D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3A94D31" w14:textId="77777777" w:rsidTr="002D7C2D">
        <w:trPr>
          <w:trHeight w:val="483"/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5808E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5AB40D" w14:textId="77777777" w:rsidR="00A52B44" w:rsidRPr="00F95598" w:rsidRDefault="00A52B44" w:rsidP="002D7C2D">
            <w:pPr>
              <w:pStyle w:val="Standard"/>
              <w:rPr>
                <w:rFonts w:ascii="Tahoma" w:hAnsi="Tahoma"/>
                <w:bCs/>
                <w:sz w:val="17"/>
                <w:szCs w:val="17"/>
              </w:rPr>
            </w:pPr>
            <w:r w:rsidRPr="00D35217">
              <w:rPr>
                <w:rFonts w:ascii="Tahoma" w:hAnsi="Tahoma"/>
                <w:bCs/>
                <w:sz w:val="17"/>
                <w:szCs w:val="17"/>
              </w:rPr>
              <w:t>Paszport techniczny uwzględniający zapisy wszystkich napraw i przeglądów zleconych przez producenta sprzętu przekazany Zamawiającemu od dnia instalacji sprzęt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A35A8" w14:textId="77777777" w:rsidR="00A52B44" w:rsidRPr="00093183" w:rsidRDefault="00A52B44" w:rsidP="002D7C2D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36E6FF4" w14:textId="77777777" w:rsidTr="002D7C2D">
        <w:trPr>
          <w:trHeight w:val="3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1031E8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FB5FC33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Stół przezierny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195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DB92514" w14:textId="77777777" w:rsidTr="002D7C2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EC9D0C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F5C8810" w14:textId="77777777" w:rsidR="00A52B44" w:rsidRPr="00A011A6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1244A3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 xml:space="preserve">Stół operacyjny uniwersalny przystosowany do zabiegów z zakresu </w:t>
            </w:r>
            <w:r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bronchoskopii i torakochirurgii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B93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BBCF6B9" w14:textId="77777777" w:rsidTr="002D7C2D">
        <w:trPr>
          <w:trHeight w:val="4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2D0446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ADD4950" w14:textId="77777777" w:rsidR="00A52B44" w:rsidRPr="00F95598" w:rsidRDefault="00A52B44" w:rsidP="002D7C2D">
            <w:pPr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F95598">
              <w:rPr>
                <w:rFonts w:ascii="Tahoma" w:eastAsia="Times New Roman" w:hAnsi="Tahoma" w:cs="Tahoma"/>
                <w:sz w:val="17"/>
                <w:szCs w:val="17"/>
              </w:rPr>
              <w:t xml:space="preserve">Zasilanie jednofazowe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3B62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3C30036" w14:textId="77777777" w:rsidTr="002D7C2D">
        <w:trPr>
          <w:trHeight w:val="2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B51BBB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99A871D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1244A3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Stół w wersji mobilnej z podstawą jezdną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294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36DD9C2D" w14:textId="77777777" w:rsidTr="002D7C2D">
        <w:trPr>
          <w:trHeight w:val="3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AEBC2B3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19937D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1244A3">
              <w:rPr>
                <w:rFonts w:ascii="Tahoma" w:eastAsia="Times New Roman" w:hAnsi="Tahoma" w:cs="Tahoma"/>
                <w:sz w:val="17"/>
                <w:szCs w:val="17"/>
              </w:rPr>
              <w:t>Stół zabiegowy 4 segmentowy z napędem elektro-hydraulicznym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671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BCC7B50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EBD3F9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D3E5EFF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Blat stołu min 4 segmentowy złożony z następujących segmentów:</w:t>
            </w:r>
          </w:p>
          <w:p w14:paraId="0CCF4B4F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- podgłówek</w:t>
            </w:r>
          </w:p>
          <w:p w14:paraId="0788D41E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- płyta plecowa</w:t>
            </w:r>
          </w:p>
          <w:p w14:paraId="273E4224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- segment siedziska</w:t>
            </w:r>
          </w:p>
          <w:p w14:paraId="1A7C1E3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- segment nożny - podnóżek dwuczęściowy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0F1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D6F5035" w14:textId="77777777" w:rsidTr="002D7C2D">
        <w:trPr>
          <w:trHeight w:val="2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EA36801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DD9D43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 xml:space="preserve">Długość blatu (w powyższej konfiguracji): 2130 mm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2FD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8BDEE09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264E51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3B4483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Szerokość blatu: 500 mm (+/- 40mm) – bez uwzględnienia wymiaru szyn bocznych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4E2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243B559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961B971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5140CA7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Pionowa kolumna stołu pokryta rozsuwanymi panelami ze stali nierdzewnej, bez elementów tworzywowych.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2C0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77BF1F0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A9108F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9130D89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Brak jakiejkolwiek gumowej osłony w postaci harmonijki zasłaniającej łączenie kolumny z blatem – jako element utrudniający czyszczenie stołu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EDA7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1B9578F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8FD6EF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D96A6FD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Podstawa stołu pokryta obudową ze stali nierdzewnej, bez elementów tworzywowych.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06A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D13B59A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1E6104C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B023658" w14:textId="77777777" w:rsidR="00A52B44" w:rsidRPr="004F019D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Na obrysie podstawy brak jakichkolwiek wystających elementów, np. w postaci dźwigni, w celu ułatwienia dostępu operatora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89D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52B44" w:rsidRPr="00093183" w14:paraId="2144698C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82AAD4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846A946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 xml:space="preserve">Konstrukcja podstawy jezdnej pozwalająca na </w:t>
            </w:r>
            <w:r w:rsidRPr="00F37AD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wsunięcie</w:t>
            </w: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 xml:space="preserve"> stóp pod podstawę - dzięki czemu zespół chirurgiczny może znajdować się w wygodnej pozycji tj. maksymalnie blisko pacjenta.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E7E0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52B44" w:rsidRPr="00093183" w14:paraId="0047DFF5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891EC4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12290D9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Max. wymiar podstawy: długość: nie więcej niż 1050 mm +/- 30 mm, szerokość: nie więcej niż 490 mm +/- 90 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B6FD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1EB92C3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0675786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7959F3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Centralna blokada podstawy stołu – funkcja sterowana elektrohydraulicznie za pomocą pilota sterującego oraz panelu sterującego na kolumnie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2DD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1766111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56A1903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24E3738" w14:textId="77777777" w:rsidR="00A52B44" w:rsidRPr="00C83480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Podstawa na czas zabiegu poprzez elektrohydrauliczne wysunięcie czterech stopek podniesiona i stabilnie zadokowana.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42D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335ECA9" w14:textId="77777777" w:rsidTr="002D7C2D">
        <w:trPr>
          <w:trHeight w:val="50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57681A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E597BAE" w14:textId="77777777" w:rsidR="00A52B44" w:rsidRPr="00C83480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Cztery koła umieszczone w podstawie, niezabudowane, łatwe w czyszczeniu i dezynfekcji lub cztery koła umieszczone pod podstawą stołu operacyjnego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7922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F37AD9" w14:paraId="49D82EB7" w14:textId="77777777" w:rsidTr="002D7C2D">
        <w:trPr>
          <w:trHeight w:val="55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6C4EB0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B79715D" w14:textId="77777777" w:rsidR="00A52B44" w:rsidRPr="00F37AD9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F37AD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Blat stołu przezierny RTG w projekcji AP – na całej długości blatu (dotyczy wszystkich segmentów) brak jakichkolwiek poprzecznych elementów stalowych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E65C" w14:textId="77777777" w:rsidR="00A52B44" w:rsidRPr="00F37AD9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F37AD9" w14:paraId="1629E0DB" w14:textId="77777777" w:rsidTr="002D7C2D">
        <w:trPr>
          <w:trHeight w:val="5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584ED6A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794A132" w14:textId="77777777" w:rsidR="00A52B44" w:rsidRPr="00F37AD9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F37AD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Bardzo ergonomiczna budowa pionowej kolumny stołu, gwarantujące skuteczne wykorzystanie śródoperacyjnego aparatu RTG typu ramię C.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E303" w14:textId="77777777" w:rsidR="00A52B44" w:rsidRPr="00F37AD9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CD312A3" w14:textId="77777777" w:rsidTr="002D7C2D">
        <w:trPr>
          <w:trHeight w:val="42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FA3E14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D06A269" w14:textId="77777777" w:rsidR="00A52B44" w:rsidRPr="00F37AD9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F37AD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Kolumna o wymiarach: szerokość – nie więcej niż 280 mm (+/- 10mm), długość – nie więcej niż 390 mm (+/- 10mm)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576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9189866" w14:textId="77777777" w:rsidTr="002D7C2D">
        <w:trPr>
          <w:trHeight w:val="4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87ED9B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57448C2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Podgłówek oraz segment nożny łączone z blatem za pomocą szybkozłączki w postaci mocowania na zasadzie gniazda wpustowego tj. „okrągły poziomy bolec – okrągły poziomy otwór” lub ”prostokatny poziomy bolec” – ”prostokątny poziomy otwór”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022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6F500A3" w14:textId="77777777" w:rsidTr="002D7C2D">
        <w:trPr>
          <w:trHeight w:val="41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F9B33EE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024181C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Jedno kliknięcie po osadzeniu w gnieździe stanowi bezpieczne połączenie elementów, bez dodatkowych manipulacji w innych płaszczyznach niż pozioma (dopuszcza się zabezpieczenie śrubowe podgłówka).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E487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A641B90" w14:textId="77777777" w:rsidTr="002D7C2D">
        <w:trPr>
          <w:trHeight w:val="4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0262EC8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3DD5FA9" w14:textId="77777777" w:rsidR="00A52B44" w:rsidRPr="007303FA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Segment nożny, segment siedziska oraz płyta plecowa wyposażone w szyny boczne 25mm x10mm do montażu ewentualnych akcesoriów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A84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AD1BF0E" w14:textId="77777777" w:rsidTr="002D7C2D">
        <w:trPr>
          <w:trHeight w:val="4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D8246B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9E0C24A" w14:textId="77777777" w:rsidR="00A52B44" w:rsidRPr="00B27169" w:rsidRDefault="00A52B44" w:rsidP="002D7C2D">
            <w:pPr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Podgłówek wyposażony od strony frontowej w szyny 25mm x10mm do montażu ewentualnych akcesoriów i zawieszenia pilota sterującego.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4DA7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FE7A078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B9B6F8E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5134A9D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Elektrohydrauliczna regulacja wysokości blatu w zakresie : min (640 mm – 1080 mm) (bez uwzglednienia wysokości mataracy)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536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AB820B4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403D89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298C6CA" w14:textId="77777777" w:rsidR="00A52B44" w:rsidRPr="006161E4" w:rsidRDefault="00A52B44" w:rsidP="002D7C2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Sterowanie powyższej funkcji za pomocą pilota sterującego oraz dodatkowo zdublowane na awaryjnym panelu sterującym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F41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771AF71" w14:textId="77777777" w:rsidTr="002D7C2D"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4CB8942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F5D8A1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hAnsi="Tahoma" w:cs="Tahoma"/>
                <w:sz w:val="17"/>
                <w:szCs w:val="17"/>
              </w:rPr>
              <w:t>Elektrohydrauliczna regulacja przesuwu wzdłużnego blatu w zakresie: 525 mm lub większym, gwarantująca skuteczne wykorzystanie śródoperacyjnego aparatu RTG typu ramię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310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2514502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F64553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7263704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Sterowanie powyższej funkcji za pomocą pilota sterującego oraz dodatkowo zdublowane na awaryjnym panelu sterującym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369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313F4F3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2D12FF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E2B3468" w14:textId="77777777" w:rsidR="00A52B44" w:rsidRPr="00B27169" w:rsidRDefault="00A52B44" w:rsidP="002D7C2D">
            <w:pPr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Elektrohydrauliczna regulacja przechyłów wzdłużnych w zakresie: min (+30˚/-30˚)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73C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9904211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FA90AD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3107CB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Sterowanie powyższej funkcji za pomocą pilota sterującego oraz dodatkowo zdublowane na awaryjnym panelu sterującym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75CF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0C63943" w14:textId="77777777" w:rsidTr="002D7C2D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E436509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A87E276" w14:textId="77777777" w:rsidR="00A52B44" w:rsidRPr="00B27169" w:rsidRDefault="00A52B44" w:rsidP="002D7C2D">
            <w:pPr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Elektrohydrauliczna regulacja przechyłów bocznych blatu w zakresie: min +/- 20˚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9AB1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B328B96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F8FABB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5BA4B7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Sterowanie powyższej funkcji za pomocą pilota sterującego oraz dodatkowo zdublowane na awaryjnym panelu sterującym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F2F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21CC82F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D21AB6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FB91A7A" w14:textId="77777777" w:rsidR="00A52B44" w:rsidRPr="00B27169" w:rsidRDefault="00A52B44" w:rsidP="002D7C2D">
            <w:pPr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Elektrohydrauliczna regulacja kąta nachylenia płyty plecowej w zakresie: min (+90°/-40°)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C3E3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F5D709B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538A27E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8BE9981" w14:textId="77777777" w:rsidR="00A52B44" w:rsidRPr="00A011A6" w:rsidRDefault="00A52B44" w:rsidP="002D7C2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Sterowanie powyższej funkcji za pomocą pilota sterującego oraz dodatkowo zdublowane na awaryjnym panelu sterującym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F2F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0989F01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EB5D9F3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17731FE" w14:textId="77777777" w:rsidR="00A52B44" w:rsidRPr="00B27169" w:rsidRDefault="00A52B44" w:rsidP="002D7C2D">
            <w:pPr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hAnsi="Tahoma" w:cs="Tahoma"/>
                <w:sz w:val="17"/>
                <w:szCs w:val="17"/>
              </w:rPr>
              <w:t>Elektrohydrauliczna regulacja wypiętrzenia ławeczki nerkowej / piersiowej zakresie: 120 mm lub większym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BAB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0C2525D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A18966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C4E80E7" w14:textId="77777777" w:rsidR="00A52B44" w:rsidRPr="0093329B" w:rsidRDefault="00A52B44" w:rsidP="002D7C2D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Sterowanie powyższej funkcji za pomocą pilota sterującego oraz dodatkowo zdublowane na awaryjnym panelu sterującym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A1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9974CA8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9DE817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81A9217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Elektrohydrauliczna lub mechaniczna (wspomagana sprężyną gazową) regulacja kąta nachylenia podnóżka w zakresie: min (0° /- 90°)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7BF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3EF3225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C649D07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AE8E0C6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Mechaniczna regulacja kąta odwodzenia podnóżków na boki.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CD7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542DAAB2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A6360FA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18C1EC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Mechaniczna regulacja kąta nachylenia podgłówka w zakresie: min (+50° /- 80°)  (+/- 10°)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93F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797A14FE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6FA567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CD2F67A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Sterowanie za pomocą pilota przewodowego oraz zdublowane na awaryjnym panelu wbudowanym w kolumnę.</w:t>
            </w:r>
          </w:p>
          <w:p w14:paraId="4446A6D3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</w:pPr>
          </w:p>
          <w:p w14:paraId="657AB3E8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Sterowanie co najmniej takimi funkcjami jak:</w:t>
            </w:r>
          </w:p>
          <w:p w14:paraId="2F54C185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- regulacja wysokości blatu</w:t>
            </w:r>
          </w:p>
          <w:p w14:paraId="6190D6EB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lastRenderedPageBreak/>
              <w:t>- regulacja przechyłu wzdłużnego</w:t>
            </w:r>
          </w:p>
          <w:p w14:paraId="0C91D9C7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- regulacja przechyłu bocznego</w:t>
            </w:r>
          </w:p>
          <w:p w14:paraId="525C6A0E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- regulacja kąta nachylenia płyty plecowej</w:t>
            </w:r>
          </w:p>
          <w:p w14:paraId="3E5D6EDB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- regulacja przesuwu wzdłużny</w:t>
            </w:r>
          </w:p>
          <w:p w14:paraId="2172A43F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- regulacja wysokosci wypiętrzenia ławeczki nerkowej / piersiowej</w:t>
            </w:r>
          </w:p>
          <w:p w14:paraId="4613D2D0" w14:textId="77777777" w:rsidR="00A52B44" w:rsidRDefault="00A52B44" w:rsidP="002D7C2D">
            <w:pPr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 xml:space="preserve">- blokowanie podstawy do podłoża </w:t>
            </w:r>
          </w:p>
          <w:p w14:paraId="018B4BCF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– chowanie/wysuwanie stopek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FA4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A8D05B0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B844257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BF1FD5C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Możliwość wywołania z poziomu pilota i panelu określonej pozycji:</w:t>
            </w:r>
          </w:p>
          <w:p w14:paraId="0D91B8FF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- pozycji poziomej - za pomocą jednego dedykowanego przycisku.</w:t>
            </w:r>
          </w:p>
          <w:p w14:paraId="2A72CACE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- pozycji flex - za pomocą jednego dedykowanego przycisku.</w:t>
            </w:r>
          </w:p>
          <w:p w14:paraId="10DB1535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- pozycji reflex - za pomocą jednego dedykowanego przycisku.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59F6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75E1279A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F200A2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0B334701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Pilot i panel wyposażone w przyciski membranowe z graficznym oznaczeniem danej pozycji / funkcji / regulacji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9F25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3FA010D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9B944FE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3989C77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Pilot i panel wyposażone w zabezpieczenie przed nieintencjonalnym uruchomieniem w postaci konieczności użycia dodatkowego przycisku aktywującego napęd elektrohydrauliczny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530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52B44" w:rsidRPr="00093183" w14:paraId="02B753B5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90715B4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FD898C2" w14:textId="77777777" w:rsidR="00A52B44" w:rsidRPr="00A011A6" w:rsidRDefault="00A52B44" w:rsidP="002D7C2D">
            <w:pPr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Pilot i panel wyposażone w oddzielny, dedykowany przycisk typu WŁĄCZ / WYŁĄCZ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1E2C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F1D19F6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E12F270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7EB888F" w14:textId="77777777" w:rsidR="00A52B44" w:rsidRPr="0093329B" w:rsidRDefault="00A52B44" w:rsidP="002D7C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Panel sterowania awaryjnego wbudowany w kolumnę stołu (nieodejmowalny) umiejscowiony w osi krótkiej blatu – od strony głowy, lub pilot awaryjny (przewodowy) umieszczony w deykowanym zamykanym schowku na kolumnie stołu w osi krótkiej – od strony głowy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A693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3F5659" w14:paraId="017DC565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A79D3EC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EC3F19B" w14:textId="77777777" w:rsidR="00A52B44" w:rsidRPr="003F5659" w:rsidRDefault="00A52B44" w:rsidP="002D7C2D">
            <w:pPr>
              <w:spacing w:line="51" w:lineRule="atLeast"/>
              <w:rPr>
                <w:rFonts w:ascii="Calibri" w:eastAsia="Times New Roman" w:hAnsi="Calibri" w:cs="Calibri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Zasilanie akumulatorowe stołu, wbudowane w podstawę stołu. Ładowarka wewnętrzna, Zasilanie jednofazowe: 230V/ 50 Hz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9E4D" w14:textId="77777777" w:rsidR="00A52B44" w:rsidRPr="003F5659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10DEEAF5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10A69DD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79EC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78C29A4" w14:textId="77777777" w:rsidR="00A52B44" w:rsidRPr="00A011A6" w:rsidRDefault="00A52B44" w:rsidP="002D7C2D">
            <w:pPr>
              <w:spacing w:line="51" w:lineRule="atLeast"/>
              <w:rPr>
                <w:rFonts w:ascii="Tahoma" w:eastAsia="Times New Roman" w:hAnsi="Tahoma" w:cs="Tahoma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Podczas korzystania z zasilania akumulatorowego, stół wyłącza się automatycznie, jeżeli przez co najmniej 2 godziny nie zostanie wykonana żadna operacja.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3C29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4BF870F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2E8686F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8FB4357" w14:textId="77777777" w:rsidR="00A52B44" w:rsidRPr="00B27169" w:rsidRDefault="00A52B44" w:rsidP="002D7C2D">
            <w:pPr>
              <w:spacing w:line="51" w:lineRule="atLeast"/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Diodowa, kolorowa,  informacja o niskim poziomie naładowania baterii (min 3 stany) umiejscowiona na podstawie stołu i na pilocie sterującym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325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5EC2C92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42ACEE31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7F3A99ED" w14:textId="77777777" w:rsidR="00A52B44" w:rsidRPr="00B27169" w:rsidRDefault="00A52B44" w:rsidP="002D7C2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auto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color w:val="auto"/>
                <w:sz w:val="17"/>
                <w:szCs w:val="17"/>
                <w:lang w:val="da-DK" w:eastAsia="pl-PL" w:bidi="ar-SA"/>
              </w:rPr>
              <w:t>Na kolumnie stołu dedykowany awaryjny wyłącznik, wyłączający natychmiast zasilanie stołu w przypadku nieprzewidzianej sytuacji, awarii lub zagrożenia.</w:t>
            </w:r>
          </w:p>
          <w:p w14:paraId="063007EC" w14:textId="77777777" w:rsidR="00A52B44" w:rsidRPr="00B27169" w:rsidRDefault="00A52B44" w:rsidP="002D7C2D">
            <w:pPr>
              <w:spacing w:line="51" w:lineRule="atLeast"/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Wyłącznik typu ”grzybek”, lub wyłącznik typu ”przełącznik”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EB8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204B8FFD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70769D1A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1175D3E7" w14:textId="77777777" w:rsidR="00A52B44" w:rsidRPr="00B27169" w:rsidRDefault="00A52B44" w:rsidP="002D7C2D">
            <w:pPr>
              <w:spacing w:line="51" w:lineRule="atLeast"/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Stół wyposażony w awaryjne, manualne odblokowanie stołu od podłoża (schowanie stopek), w postaci pokrętła umiejscowionego w podstawie stołu, lub w manualne odblokowywanie stołu od podłoża w postaci dźwigni umiejscowiony w podstawie stołu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F64B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69F16588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0DDF9064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54B2F7A3" w14:textId="77777777" w:rsidR="00A52B44" w:rsidRPr="00B27169" w:rsidRDefault="00A52B44" w:rsidP="002D7C2D">
            <w:pPr>
              <w:spacing w:line="51" w:lineRule="atLeast"/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 xml:space="preserve">Stół wyposażony w demontowane </w:t>
            </w:r>
            <w:r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 xml:space="preserve">materace </w:t>
            </w: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o grubości min 60 mm, wykazujące właściwości przeciwodleżynowe, odporne na działanie środków dezynfekcyjnych.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019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75B5246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6CD10485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29A754A9" w14:textId="77777777" w:rsidR="00A52B44" w:rsidRPr="00B27169" w:rsidRDefault="00A52B44" w:rsidP="002D7C2D">
            <w:pPr>
              <w:spacing w:line="51" w:lineRule="atLeast"/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Materace z tzw. „pamięć kształtu” co bezpośrednio ma wpływ na utrzymanie odpowiedniej temperatury ciała pacjenta w trakcie zabiegu.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9211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071E607A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556FEE77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21C3D6C" w14:textId="77777777" w:rsidR="00A52B44" w:rsidRPr="00B27169" w:rsidRDefault="00A52B44" w:rsidP="002D7C2D">
            <w:pPr>
              <w:spacing w:line="51" w:lineRule="atLeast"/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Stół stabilny i wytrzymały na obciążenia statyczne i dynamiczne.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2B2E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A633933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367D6DA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31AA3B51" w14:textId="77777777" w:rsidR="00A52B44" w:rsidRPr="00B27169" w:rsidRDefault="00A52B44" w:rsidP="002D7C2D">
            <w:pPr>
              <w:spacing w:line="51" w:lineRule="atLeast"/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Maksymalna waga pacjenta umożliwiająca prowadzenie operacji w centralnym położeniu blatu względem kolumny oraz wszystkie zakresy ruchów: blatu, kolumny oraz pracę w każdej pozycji: min 250 kg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6F42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563E9437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2B964DE4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4037010A" w14:textId="77777777" w:rsidR="00A52B44" w:rsidRPr="00B27169" w:rsidRDefault="00A52B44" w:rsidP="002D7C2D">
            <w:pPr>
              <w:spacing w:line="51" w:lineRule="atLeast"/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Powierzchnie stołu łatwe do czyszczenia i dezynfekcji przy pomocy ogólnodostępnych środków czyszczących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B4FA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2B44" w:rsidRPr="00093183" w14:paraId="43F6D58E" w14:textId="77777777" w:rsidTr="002D7C2D">
        <w:trPr>
          <w:trHeight w:val="4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14:paraId="39C8E111" w14:textId="77777777" w:rsidR="00A52B44" w:rsidRPr="002C79EC" w:rsidRDefault="00A52B44" w:rsidP="002D7C2D">
            <w:pPr>
              <w:pStyle w:val="Akapitzlist"/>
              <w:widowControl w:val="0"/>
              <w:numPr>
                <w:ilvl w:val="0"/>
                <w:numId w:val="388"/>
              </w:numPr>
              <w:autoSpaceDN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14:paraId="6A6F0FE8" w14:textId="77777777" w:rsidR="00A52B44" w:rsidRPr="00B27169" w:rsidRDefault="00A52B44" w:rsidP="002D7C2D">
            <w:pPr>
              <w:pStyle w:val="Bezodstpw"/>
              <w:rPr>
                <w:rFonts w:ascii="Tahoma" w:hAnsi="Tahoma" w:cs="Tahoma"/>
                <w:sz w:val="17"/>
                <w:szCs w:val="17"/>
              </w:rPr>
            </w:pPr>
            <w:r w:rsidRPr="00B27169">
              <w:rPr>
                <w:rFonts w:ascii="Tahoma" w:hAnsi="Tahoma" w:cs="Tahoma"/>
                <w:sz w:val="17"/>
                <w:szCs w:val="17"/>
              </w:rPr>
              <w:t>Stół wyposażony w</w:t>
            </w:r>
          </w:p>
          <w:p w14:paraId="41C2231A" w14:textId="77777777" w:rsidR="00A52B44" w:rsidRPr="00B27169" w:rsidRDefault="00A52B44" w:rsidP="002D7C2D">
            <w:pPr>
              <w:pStyle w:val="Bezodstpw"/>
              <w:rPr>
                <w:rFonts w:ascii="Tahoma" w:hAnsi="Tahoma" w:cs="Tahoma"/>
                <w:sz w:val="17"/>
                <w:szCs w:val="17"/>
              </w:rPr>
            </w:pPr>
            <w:r w:rsidRPr="00B27169">
              <w:rPr>
                <w:rFonts w:ascii="Tahoma" w:hAnsi="Tahoma" w:cs="Tahoma"/>
                <w:sz w:val="17"/>
                <w:szCs w:val="17"/>
              </w:rPr>
              <w:t xml:space="preserve">- </w:t>
            </w:r>
            <w:r w:rsidRPr="00B27169">
              <w:rPr>
                <w:rFonts w:ascii="Tahoma" w:eastAsia="Arial Unicode MS" w:hAnsi="Tahoma" w:cs="Tahoma"/>
                <w:sz w:val="17"/>
                <w:szCs w:val="17"/>
                <w:lang w:val="da-DK" w:eastAsia="pl-PL"/>
              </w:rPr>
              <w:t>podpora anestezjologiczna pod rękę, wraz z zaciskiem – 2 szt.</w:t>
            </w:r>
          </w:p>
          <w:p w14:paraId="4FC984E5" w14:textId="77777777" w:rsidR="00A52B44" w:rsidRPr="00B27169" w:rsidRDefault="00A52B44" w:rsidP="002D7C2D">
            <w:pPr>
              <w:pStyle w:val="Bezodstpw"/>
              <w:rPr>
                <w:rFonts w:ascii="Tahoma" w:hAnsi="Tahoma" w:cs="Tahoma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 w:eastAsia="pl-PL"/>
              </w:rPr>
              <w:t>- podpora pod rękę na przegubie kulowym, do ułożenia na boku, wraz z zaciskiem – 1 szt.</w:t>
            </w:r>
          </w:p>
          <w:p w14:paraId="00FC26FA" w14:textId="77777777" w:rsidR="00A52B44" w:rsidRPr="00B27169" w:rsidRDefault="00A52B44" w:rsidP="002D7C2D">
            <w:pPr>
              <w:pStyle w:val="Bezodstpw"/>
              <w:rPr>
                <w:rFonts w:ascii="Tahoma" w:hAnsi="Tahoma" w:cs="Tahoma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 w:eastAsia="pl-PL"/>
              </w:rPr>
              <w:t>- podpora przy ułożeniu pacjenta na boku, wraz z zaciskiem – 3 szt.</w:t>
            </w:r>
          </w:p>
          <w:p w14:paraId="646FF9DE" w14:textId="77777777" w:rsidR="00A52B44" w:rsidRPr="00B27169" w:rsidRDefault="00A52B44" w:rsidP="002D7C2D">
            <w:pPr>
              <w:pStyle w:val="Bezodstpw"/>
              <w:rPr>
                <w:rFonts w:ascii="Tahoma" w:hAnsi="Tahoma" w:cs="Tahoma"/>
                <w:sz w:val="17"/>
                <w:szCs w:val="17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 w:eastAsia="pl-PL"/>
              </w:rPr>
              <w:t>- płyta z włókna węglowego, przezierna RTG 360</w:t>
            </w:r>
            <w:r w:rsidRPr="00B27169">
              <w:rPr>
                <w:rFonts w:ascii="Tahoma" w:eastAsia="Arial Unicode MS" w:hAnsi="Tahoma" w:cs="Tahoma"/>
                <w:sz w:val="17"/>
                <w:szCs w:val="17"/>
                <w:vertAlign w:val="superscript"/>
                <w:lang w:val="da-DK" w:eastAsia="pl-PL"/>
              </w:rPr>
              <w:t>0</w:t>
            </w:r>
            <w:r w:rsidRPr="00B27169">
              <w:rPr>
                <w:rFonts w:ascii="Tahoma" w:eastAsia="Arial Unicode MS" w:hAnsi="Tahoma" w:cs="Tahoma"/>
                <w:sz w:val="17"/>
                <w:szCs w:val="17"/>
                <w:lang w:val="da-DK" w:eastAsia="pl-PL"/>
              </w:rPr>
              <w:t xml:space="preserve"> na długości min 950mm – 1 szt.</w:t>
            </w:r>
          </w:p>
          <w:p w14:paraId="36D1AA91" w14:textId="77777777" w:rsidR="00A52B44" w:rsidRPr="00B27169" w:rsidRDefault="00A52B44" w:rsidP="002D7C2D">
            <w:pPr>
              <w:spacing w:line="51" w:lineRule="atLeast"/>
              <w:rPr>
                <w:rFonts w:ascii="Tahoma" w:eastAsia="Arial Unicode MS" w:hAnsi="Tahoma" w:cs="Tahoma"/>
                <w:sz w:val="17"/>
                <w:szCs w:val="17"/>
                <w:lang w:val="da-DK"/>
              </w:rPr>
            </w:pPr>
            <w:r w:rsidRPr="00B27169">
              <w:rPr>
                <w:rFonts w:ascii="Tahoma" w:eastAsia="Arial Unicode MS" w:hAnsi="Tahoma" w:cs="Tahoma"/>
                <w:sz w:val="17"/>
                <w:szCs w:val="17"/>
                <w:lang w:val="da-DK"/>
              </w:rPr>
              <w:t>- pas mocujący pacjenta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57B7" w14:textId="77777777" w:rsidR="00A52B44" w:rsidRPr="00093183" w:rsidRDefault="00A52B44" w:rsidP="002D7C2D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6B8CC3" w14:textId="77777777" w:rsidR="00A52B44" w:rsidRPr="005A358B" w:rsidRDefault="00A52B44" w:rsidP="00A52B44">
      <w:pPr>
        <w:rPr>
          <w:rFonts w:ascii="Arial" w:hAnsi="Arial"/>
          <w:bCs/>
          <w:sz w:val="20"/>
          <w:szCs w:val="22"/>
        </w:rPr>
      </w:pPr>
    </w:p>
    <w:p w14:paraId="0C040F6D" w14:textId="77777777" w:rsidR="00A52B44" w:rsidRDefault="00A52B44" w:rsidP="00A52B44">
      <w:pPr>
        <w:rPr>
          <w:rFonts w:ascii="Times New Roman" w:hAnsi="Times New Roman" w:cs="Times New Roman"/>
          <w:bCs/>
          <w:color w:val="000000"/>
        </w:rPr>
      </w:pPr>
    </w:p>
    <w:p w14:paraId="12D0825F" w14:textId="77777777" w:rsidR="00A52B44" w:rsidRDefault="00A52B44" w:rsidP="00A52B44">
      <w:pPr>
        <w:jc w:val="right"/>
        <w:rPr>
          <w:rFonts w:ascii="Times New Roman" w:hAnsi="Times New Roman" w:cs="Times New Roman"/>
          <w:bCs/>
          <w:color w:val="000000"/>
        </w:rPr>
      </w:pPr>
    </w:p>
    <w:p w14:paraId="64262BB5" w14:textId="77777777" w:rsidR="00A52B44" w:rsidRDefault="00A52B44" w:rsidP="00A52B44">
      <w:pPr>
        <w:jc w:val="right"/>
        <w:rPr>
          <w:rFonts w:ascii="Times New Roman" w:hAnsi="Times New Roman" w:cs="Times New Roman"/>
          <w:bCs/>
          <w:color w:val="000000"/>
        </w:rPr>
      </w:pPr>
    </w:p>
    <w:p w14:paraId="2767BD9C" w14:textId="77777777" w:rsidR="00A52B44" w:rsidRDefault="00A52B44" w:rsidP="00A52B44">
      <w:pPr>
        <w:jc w:val="right"/>
        <w:rPr>
          <w:rFonts w:ascii="Times New Roman" w:hAnsi="Times New Roman" w:cs="Times New Roman"/>
          <w:bCs/>
          <w:color w:val="000000"/>
        </w:rPr>
      </w:pPr>
    </w:p>
    <w:p w14:paraId="51E1D101" w14:textId="77777777" w:rsidR="00A52B44" w:rsidRDefault="00A52B44" w:rsidP="00A52B44">
      <w:pPr>
        <w:jc w:val="right"/>
        <w:rPr>
          <w:rFonts w:ascii="Times New Roman" w:hAnsi="Times New Roman" w:cs="Times New Roman"/>
          <w:bCs/>
          <w:color w:val="000000"/>
        </w:rPr>
      </w:pPr>
    </w:p>
    <w:p w14:paraId="7B43DEA8" w14:textId="77777777" w:rsidR="00A52B44" w:rsidRDefault="00A52B44"/>
    <w:sectPr w:rsidR="00A52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C72F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15566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DB0366"/>
    <w:multiLevelType w:val="multilevel"/>
    <w:tmpl w:val="1F72A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01D85BA7"/>
    <w:multiLevelType w:val="multilevel"/>
    <w:tmpl w:val="B986D03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011062"/>
    <w:multiLevelType w:val="multilevel"/>
    <w:tmpl w:val="484CF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466DD7"/>
    <w:multiLevelType w:val="multilevel"/>
    <w:tmpl w:val="1DD4C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2923F7E"/>
    <w:multiLevelType w:val="multilevel"/>
    <w:tmpl w:val="EC0C3C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2AB14B4"/>
    <w:multiLevelType w:val="multilevel"/>
    <w:tmpl w:val="C2E685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2DC5C82"/>
    <w:multiLevelType w:val="multilevel"/>
    <w:tmpl w:val="72CA39D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3B2220"/>
    <w:multiLevelType w:val="multilevel"/>
    <w:tmpl w:val="AFC6E7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37131A5"/>
    <w:multiLevelType w:val="multilevel"/>
    <w:tmpl w:val="6C56A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3C07C13"/>
    <w:multiLevelType w:val="multilevel"/>
    <w:tmpl w:val="8A8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2A6560"/>
    <w:multiLevelType w:val="multilevel"/>
    <w:tmpl w:val="AFA6150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4A2E67"/>
    <w:multiLevelType w:val="multilevel"/>
    <w:tmpl w:val="9FB2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77748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4863D67"/>
    <w:multiLevelType w:val="multilevel"/>
    <w:tmpl w:val="C04A692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974A18"/>
    <w:multiLevelType w:val="multilevel"/>
    <w:tmpl w:val="96A00E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53E3D6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7C2528"/>
    <w:multiLevelType w:val="multilevel"/>
    <w:tmpl w:val="74428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59B3C24"/>
    <w:multiLevelType w:val="multilevel"/>
    <w:tmpl w:val="FA7ABA2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5C34650"/>
    <w:multiLevelType w:val="hybridMultilevel"/>
    <w:tmpl w:val="4A76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E6D57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D73445"/>
    <w:multiLevelType w:val="multilevel"/>
    <w:tmpl w:val="EF205B2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62A1765"/>
    <w:multiLevelType w:val="multilevel"/>
    <w:tmpl w:val="8C0894C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66E5286"/>
    <w:multiLevelType w:val="multilevel"/>
    <w:tmpl w:val="3894FC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07057EB4"/>
    <w:multiLevelType w:val="multilevel"/>
    <w:tmpl w:val="3198119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7724366"/>
    <w:multiLevelType w:val="multilevel"/>
    <w:tmpl w:val="A5E27BA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D23C4B"/>
    <w:multiLevelType w:val="multilevel"/>
    <w:tmpl w:val="793682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DA5A8C"/>
    <w:multiLevelType w:val="multilevel"/>
    <w:tmpl w:val="0D3E6F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84B669F"/>
    <w:multiLevelType w:val="multilevel"/>
    <w:tmpl w:val="6E9029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566CB9"/>
    <w:multiLevelType w:val="multilevel"/>
    <w:tmpl w:val="6A4A229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7F20A2"/>
    <w:multiLevelType w:val="multilevel"/>
    <w:tmpl w:val="2EB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8C0709"/>
    <w:multiLevelType w:val="multilevel"/>
    <w:tmpl w:val="1E945AB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36045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A087EF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337F91"/>
    <w:multiLevelType w:val="multilevel"/>
    <w:tmpl w:val="5CE65B3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A9A5E6E"/>
    <w:multiLevelType w:val="multilevel"/>
    <w:tmpl w:val="DC9A91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B1434CB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B26693E"/>
    <w:multiLevelType w:val="multilevel"/>
    <w:tmpl w:val="8C145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B8363B0"/>
    <w:multiLevelType w:val="multilevel"/>
    <w:tmpl w:val="231EA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BF27480"/>
    <w:multiLevelType w:val="multilevel"/>
    <w:tmpl w:val="663EE24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C1245D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C415D42"/>
    <w:multiLevelType w:val="multilevel"/>
    <w:tmpl w:val="041AD91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C7F0B8E"/>
    <w:multiLevelType w:val="multilevel"/>
    <w:tmpl w:val="CFF442B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8C1AAE"/>
    <w:multiLevelType w:val="multilevel"/>
    <w:tmpl w:val="962463E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CA55576"/>
    <w:multiLevelType w:val="multilevel"/>
    <w:tmpl w:val="C89A3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0CA82E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CAE1E10"/>
    <w:multiLevelType w:val="hybridMultilevel"/>
    <w:tmpl w:val="FF7E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E0A3CDB"/>
    <w:multiLevelType w:val="multilevel"/>
    <w:tmpl w:val="C32E3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0E2E29A7"/>
    <w:multiLevelType w:val="multilevel"/>
    <w:tmpl w:val="6A026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E4A6A24"/>
    <w:multiLevelType w:val="multilevel"/>
    <w:tmpl w:val="7D4E8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697991"/>
    <w:multiLevelType w:val="multilevel"/>
    <w:tmpl w:val="16DA2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0E6F5B0D"/>
    <w:multiLevelType w:val="multilevel"/>
    <w:tmpl w:val="A874EFC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E7F4FA7"/>
    <w:multiLevelType w:val="multilevel"/>
    <w:tmpl w:val="20CA70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8C34B3"/>
    <w:multiLevelType w:val="multilevel"/>
    <w:tmpl w:val="EF0ADA5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AC7DE1"/>
    <w:multiLevelType w:val="multilevel"/>
    <w:tmpl w:val="D2A0D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 w15:restartNumberingAfterBreak="0">
    <w:nsid w:val="0EB96F39"/>
    <w:multiLevelType w:val="multilevel"/>
    <w:tmpl w:val="6EE6F45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EBF5F99"/>
    <w:multiLevelType w:val="multilevel"/>
    <w:tmpl w:val="89C26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A96F77"/>
    <w:multiLevelType w:val="hybridMultilevel"/>
    <w:tmpl w:val="9134EFB6"/>
    <w:lvl w:ilvl="0" w:tplc="5CAE0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6A5A17"/>
    <w:multiLevelType w:val="multilevel"/>
    <w:tmpl w:val="E0CC9E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0F00475"/>
    <w:multiLevelType w:val="multilevel"/>
    <w:tmpl w:val="55F29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113C4E92"/>
    <w:multiLevelType w:val="multilevel"/>
    <w:tmpl w:val="01F6789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176018F"/>
    <w:multiLevelType w:val="multilevel"/>
    <w:tmpl w:val="E61E891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1D13676"/>
    <w:multiLevelType w:val="multilevel"/>
    <w:tmpl w:val="282CA6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24B7104"/>
    <w:multiLevelType w:val="multilevel"/>
    <w:tmpl w:val="EDBA87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 w15:restartNumberingAfterBreak="0">
    <w:nsid w:val="125A45C2"/>
    <w:multiLevelType w:val="multilevel"/>
    <w:tmpl w:val="E79AB2D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822918"/>
    <w:multiLevelType w:val="multilevel"/>
    <w:tmpl w:val="897245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2AC73E8"/>
    <w:multiLevelType w:val="multilevel"/>
    <w:tmpl w:val="C390281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2C0733E"/>
    <w:multiLevelType w:val="multilevel"/>
    <w:tmpl w:val="D31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0B527D"/>
    <w:multiLevelType w:val="multilevel"/>
    <w:tmpl w:val="A2B6AA8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34E421A"/>
    <w:multiLevelType w:val="multilevel"/>
    <w:tmpl w:val="1F8EE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3765BC2"/>
    <w:multiLevelType w:val="multilevel"/>
    <w:tmpl w:val="D25E1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0" w15:restartNumberingAfterBreak="0">
    <w:nsid w:val="14A10A1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A52D60"/>
    <w:multiLevelType w:val="multilevel"/>
    <w:tmpl w:val="CDC6D9B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56C0DAC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F14A94"/>
    <w:multiLevelType w:val="multilevel"/>
    <w:tmpl w:val="A61E7AD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7067ACB"/>
    <w:multiLevelType w:val="multilevel"/>
    <w:tmpl w:val="353825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694E40"/>
    <w:multiLevelType w:val="multilevel"/>
    <w:tmpl w:val="7C1E0B7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E2714D"/>
    <w:multiLevelType w:val="multilevel"/>
    <w:tmpl w:val="DD8610AE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8" w15:restartNumberingAfterBreak="0">
    <w:nsid w:val="1828652C"/>
    <w:multiLevelType w:val="multilevel"/>
    <w:tmpl w:val="3C42036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889666B"/>
    <w:multiLevelType w:val="multilevel"/>
    <w:tmpl w:val="B4FA6BA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8BB75AE"/>
    <w:multiLevelType w:val="multilevel"/>
    <w:tmpl w:val="E51043CC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95746DE"/>
    <w:multiLevelType w:val="multilevel"/>
    <w:tmpl w:val="D45EBAE4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98118DC"/>
    <w:multiLevelType w:val="multilevel"/>
    <w:tmpl w:val="E284A4B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A1265F0"/>
    <w:multiLevelType w:val="multilevel"/>
    <w:tmpl w:val="025E3E3C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A6B1F26"/>
    <w:multiLevelType w:val="multilevel"/>
    <w:tmpl w:val="595ED25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B2F7DA1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8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1CCB4D92"/>
    <w:multiLevelType w:val="multilevel"/>
    <w:tmpl w:val="5EEC114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D0C1A1B"/>
    <w:multiLevelType w:val="multilevel"/>
    <w:tmpl w:val="755EF8B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D351F4F"/>
    <w:multiLevelType w:val="multilevel"/>
    <w:tmpl w:val="C2F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D382147"/>
    <w:multiLevelType w:val="multilevel"/>
    <w:tmpl w:val="C44ADB1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E3A4932"/>
    <w:multiLevelType w:val="multilevel"/>
    <w:tmpl w:val="7B8AB8B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EF97F1B"/>
    <w:multiLevelType w:val="multilevel"/>
    <w:tmpl w:val="0392456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F6778EE"/>
    <w:multiLevelType w:val="multilevel"/>
    <w:tmpl w:val="1FD697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6" w15:restartNumberingAfterBreak="0">
    <w:nsid w:val="1F6F0E58"/>
    <w:multiLevelType w:val="multilevel"/>
    <w:tmpl w:val="DFF66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0505790"/>
    <w:multiLevelType w:val="multilevel"/>
    <w:tmpl w:val="0B36798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06170E5"/>
    <w:multiLevelType w:val="multilevel"/>
    <w:tmpl w:val="AAD068B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22B53970"/>
    <w:multiLevelType w:val="multilevel"/>
    <w:tmpl w:val="7C38FAE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2" w15:restartNumberingAfterBreak="0">
    <w:nsid w:val="22F545A6"/>
    <w:multiLevelType w:val="multilevel"/>
    <w:tmpl w:val="493840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3507840"/>
    <w:multiLevelType w:val="multilevel"/>
    <w:tmpl w:val="F9AE1E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3522D0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3FA72F8"/>
    <w:multiLevelType w:val="multilevel"/>
    <w:tmpl w:val="BD32DDD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433730E"/>
    <w:multiLevelType w:val="multilevel"/>
    <w:tmpl w:val="70806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7" w15:restartNumberingAfterBreak="0">
    <w:nsid w:val="244522E2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4A17870"/>
    <w:multiLevelType w:val="multilevel"/>
    <w:tmpl w:val="89CCEF0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4E21D09"/>
    <w:multiLevelType w:val="multilevel"/>
    <w:tmpl w:val="4D286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ymbo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1" w15:restartNumberingAfterBreak="0">
    <w:nsid w:val="24F871C8"/>
    <w:multiLevelType w:val="multilevel"/>
    <w:tmpl w:val="A40AC0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5446D12"/>
    <w:multiLevelType w:val="multilevel"/>
    <w:tmpl w:val="568A7D4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54C06FB"/>
    <w:multiLevelType w:val="multilevel"/>
    <w:tmpl w:val="EBC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 w15:restartNumberingAfterBreak="0">
    <w:nsid w:val="255151C9"/>
    <w:multiLevelType w:val="multilevel"/>
    <w:tmpl w:val="C95AF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5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60D7EFC"/>
    <w:multiLevelType w:val="multilevel"/>
    <w:tmpl w:val="95C4213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6344217"/>
    <w:multiLevelType w:val="multilevel"/>
    <w:tmpl w:val="5AC24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8" w15:restartNumberingAfterBreak="0">
    <w:nsid w:val="267A51DE"/>
    <w:multiLevelType w:val="hybridMultilevel"/>
    <w:tmpl w:val="5AB437DA"/>
    <w:lvl w:ilvl="0" w:tplc="A2007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2708174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79A7EA6"/>
    <w:multiLevelType w:val="multilevel"/>
    <w:tmpl w:val="0E9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1443C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8E47226"/>
    <w:multiLevelType w:val="multilevel"/>
    <w:tmpl w:val="D42E96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3" w15:restartNumberingAfterBreak="0">
    <w:nsid w:val="295E3133"/>
    <w:multiLevelType w:val="multilevel"/>
    <w:tmpl w:val="39C82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4" w15:restartNumberingAfterBreak="0">
    <w:nsid w:val="298055E1"/>
    <w:multiLevelType w:val="multilevel"/>
    <w:tmpl w:val="C18485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9A60383"/>
    <w:multiLevelType w:val="multilevel"/>
    <w:tmpl w:val="C87499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9AC6285"/>
    <w:multiLevelType w:val="multilevel"/>
    <w:tmpl w:val="B4E44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7" w15:restartNumberingAfterBreak="0">
    <w:nsid w:val="2A287C2A"/>
    <w:multiLevelType w:val="multilevel"/>
    <w:tmpl w:val="4DBCA5E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AA25510"/>
    <w:multiLevelType w:val="multilevel"/>
    <w:tmpl w:val="1DBC29B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BF644A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C1606CC"/>
    <w:multiLevelType w:val="multilevel"/>
    <w:tmpl w:val="BEBA6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1" w15:restartNumberingAfterBreak="0">
    <w:nsid w:val="2CC36713"/>
    <w:multiLevelType w:val="multilevel"/>
    <w:tmpl w:val="378A299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D8A4669"/>
    <w:multiLevelType w:val="multilevel"/>
    <w:tmpl w:val="F04A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3" w15:restartNumberingAfterBreak="0">
    <w:nsid w:val="2DAE2498"/>
    <w:multiLevelType w:val="multilevel"/>
    <w:tmpl w:val="2C369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5" w15:restartNumberingAfterBreak="0">
    <w:nsid w:val="2E040E96"/>
    <w:multiLevelType w:val="multilevel"/>
    <w:tmpl w:val="A39E6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6" w15:restartNumberingAfterBreak="0">
    <w:nsid w:val="2E1342E3"/>
    <w:multiLevelType w:val="multilevel"/>
    <w:tmpl w:val="7BD61DE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E26296E"/>
    <w:multiLevelType w:val="multilevel"/>
    <w:tmpl w:val="1BE6AFA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E523FC6"/>
    <w:multiLevelType w:val="multilevel"/>
    <w:tmpl w:val="7C4CD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EB811A6"/>
    <w:multiLevelType w:val="multilevel"/>
    <w:tmpl w:val="888CFAA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EF47BCA"/>
    <w:multiLevelType w:val="multilevel"/>
    <w:tmpl w:val="9BFC8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F620CA1"/>
    <w:multiLevelType w:val="multilevel"/>
    <w:tmpl w:val="47C6DC0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F7609DC"/>
    <w:multiLevelType w:val="multilevel"/>
    <w:tmpl w:val="E5A0AA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004528C"/>
    <w:multiLevelType w:val="multilevel"/>
    <w:tmpl w:val="031C828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02F414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57" w15:restartNumberingAfterBreak="0">
    <w:nsid w:val="31857E13"/>
    <w:multiLevelType w:val="multilevel"/>
    <w:tmpl w:val="BFE06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19F56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1EB4DDC"/>
    <w:multiLevelType w:val="multilevel"/>
    <w:tmpl w:val="4A7607B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2703B8D"/>
    <w:multiLevelType w:val="multilevel"/>
    <w:tmpl w:val="933039F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2E003D0"/>
    <w:multiLevelType w:val="multilevel"/>
    <w:tmpl w:val="F7E6D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2" w15:restartNumberingAfterBreak="0">
    <w:nsid w:val="3322651F"/>
    <w:multiLevelType w:val="hybridMultilevel"/>
    <w:tmpl w:val="28441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 w15:restartNumberingAfterBreak="0">
    <w:nsid w:val="336B5B3E"/>
    <w:multiLevelType w:val="multilevel"/>
    <w:tmpl w:val="36B2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4" w15:restartNumberingAfterBreak="0">
    <w:nsid w:val="33C95958"/>
    <w:multiLevelType w:val="multilevel"/>
    <w:tmpl w:val="7E6C5B4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42D5892"/>
    <w:multiLevelType w:val="multilevel"/>
    <w:tmpl w:val="3828D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4794319"/>
    <w:multiLevelType w:val="multilevel"/>
    <w:tmpl w:val="A37C3C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5274552"/>
    <w:multiLevelType w:val="multilevel"/>
    <w:tmpl w:val="24E81B4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57E5F1B"/>
    <w:multiLevelType w:val="multilevel"/>
    <w:tmpl w:val="C562B60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5DC0A35"/>
    <w:multiLevelType w:val="multilevel"/>
    <w:tmpl w:val="8A16F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5FB0C8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7015A71"/>
    <w:multiLevelType w:val="multilevel"/>
    <w:tmpl w:val="E6284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2" w15:restartNumberingAfterBreak="0">
    <w:nsid w:val="37033B12"/>
    <w:multiLevelType w:val="multilevel"/>
    <w:tmpl w:val="BF5A5E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7987F94"/>
    <w:multiLevelType w:val="multilevel"/>
    <w:tmpl w:val="36AA65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7A03F5F"/>
    <w:multiLevelType w:val="multilevel"/>
    <w:tmpl w:val="A95CA4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8752240"/>
    <w:multiLevelType w:val="multilevel"/>
    <w:tmpl w:val="5A0C057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8CE798F"/>
    <w:multiLevelType w:val="hybridMultilevel"/>
    <w:tmpl w:val="79FE7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97F69BB"/>
    <w:multiLevelType w:val="multilevel"/>
    <w:tmpl w:val="F41A2EC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9873141"/>
    <w:multiLevelType w:val="multilevel"/>
    <w:tmpl w:val="9C34238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9E074EC"/>
    <w:multiLevelType w:val="multilevel"/>
    <w:tmpl w:val="9F921D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A290447"/>
    <w:multiLevelType w:val="multilevel"/>
    <w:tmpl w:val="A47E1EF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82" w15:restartNumberingAfterBreak="0">
    <w:nsid w:val="3B741076"/>
    <w:multiLevelType w:val="multilevel"/>
    <w:tmpl w:val="428C7ED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BDF1890"/>
    <w:multiLevelType w:val="multilevel"/>
    <w:tmpl w:val="15023B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4" w15:restartNumberingAfterBreak="0">
    <w:nsid w:val="3C4E2984"/>
    <w:multiLevelType w:val="multilevel"/>
    <w:tmpl w:val="E60AB39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D983076"/>
    <w:multiLevelType w:val="multilevel"/>
    <w:tmpl w:val="BC1C1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DA949A1"/>
    <w:multiLevelType w:val="multilevel"/>
    <w:tmpl w:val="E3CA5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8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3DE54B0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E3549B1"/>
    <w:multiLevelType w:val="multilevel"/>
    <w:tmpl w:val="A2262F7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EE062A3"/>
    <w:multiLevelType w:val="multilevel"/>
    <w:tmpl w:val="83F8403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F40401D"/>
    <w:multiLevelType w:val="multilevel"/>
    <w:tmpl w:val="917258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F5A205E"/>
    <w:multiLevelType w:val="hybridMultilevel"/>
    <w:tmpl w:val="1672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F8A61BB"/>
    <w:multiLevelType w:val="multilevel"/>
    <w:tmpl w:val="FFA02E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FB36BC4"/>
    <w:multiLevelType w:val="multilevel"/>
    <w:tmpl w:val="0FE8817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FF726D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0780E67"/>
    <w:multiLevelType w:val="multilevel"/>
    <w:tmpl w:val="7D6AC64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41150698"/>
    <w:multiLevelType w:val="multilevel"/>
    <w:tmpl w:val="3D0676E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4115762D"/>
    <w:multiLevelType w:val="multilevel"/>
    <w:tmpl w:val="D80A996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15361BD"/>
    <w:multiLevelType w:val="multilevel"/>
    <w:tmpl w:val="93663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1" w15:restartNumberingAfterBreak="0">
    <w:nsid w:val="4169246F"/>
    <w:multiLevelType w:val="multilevel"/>
    <w:tmpl w:val="0100A0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2" w15:restartNumberingAfterBreak="0">
    <w:nsid w:val="417B5CBE"/>
    <w:multiLevelType w:val="multilevel"/>
    <w:tmpl w:val="479C800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1814663"/>
    <w:multiLevelType w:val="multilevel"/>
    <w:tmpl w:val="17CE982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42B7293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3210890"/>
    <w:multiLevelType w:val="multilevel"/>
    <w:tmpl w:val="4D9005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3E3100F"/>
    <w:multiLevelType w:val="multilevel"/>
    <w:tmpl w:val="70D65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7" w15:restartNumberingAfterBreak="0">
    <w:nsid w:val="45050E94"/>
    <w:multiLevelType w:val="multilevel"/>
    <w:tmpl w:val="0DFAA7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5185D7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51F7DB2"/>
    <w:multiLevelType w:val="multilevel"/>
    <w:tmpl w:val="C3DC6FA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5922446"/>
    <w:multiLevelType w:val="multilevel"/>
    <w:tmpl w:val="743A7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1" w15:restartNumberingAfterBreak="0">
    <w:nsid w:val="45BB5841"/>
    <w:multiLevelType w:val="multilevel"/>
    <w:tmpl w:val="F806AD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5EF2E5D"/>
    <w:multiLevelType w:val="multilevel"/>
    <w:tmpl w:val="BB88E0C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62256D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65F660D"/>
    <w:multiLevelType w:val="multilevel"/>
    <w:tmpl w:val="7CA6920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6" w15:restartNumberingAfterBreak="0">
    <w:nsid w:val="47891041"/>
    <w:multiLevelType w:val="multilevel"/>
    <w:tmpl w:val="75C22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7" w15:restartNumberingAfterBreak="0">
    <w:nsid w:val="488D7FC9"/>
    <w:multiLevelType w:val="multilevel"/>
    <w:tmpl w:val="2C8A21C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8A23E3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91C687C"/>
    <w:multiLevelType w:val="multilevel"/>
    <w:tmpl w:val="3AF424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93946ED"/>
    <w:multiLevelType w:val="multilevel"/>
    <w:tmpl w:val="915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9F27C87"/>
    <w:multiLevelType w:val="multilevel"/>
    <w:tmpl w:val="1A929B4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49F457C5"/>
    <w:multiLevelType w:val="multilevel"/>
    <w:tmpl w:val="EFA8999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BC207C3"/>
    <w:multiLevelType w:val="multilevel"/>
    <w:tmpl w:val="CCEE66A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BF83876"/>
    <w:multiLevelType w:val="multilevel"/>
    <w:tmpl w:val="772085E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C2B458D"/>
    <w:multiLevelType w:val="multilevel"/>
    <w:tmpl w:val="C6100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6" w15:restartNumberingAfterBreak="0">
    <w:nsid w:val="4C3B47D2"/>
    <w:multiLevelType w:val="multilevel"/>
    <w:tmpl w:val="F946A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7" w15:restartNumberingAfterBreak="0">
    <w:nsid w:val="4C6E59AB"/>
    <w:multiLevelType w:val="multilevel"/>
    <w:tmpl w:val="67B29EE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29" w15:restartNumberingAfterBreak="0">
    <w:nsid w:val="4CFE7339"/>
    <w:multiLevelType w:val="multilevel"/>
    <w:tmpl w:val="361AD9BE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D934AB1"/>
    <w:multiLevelType w:val="multilevel"/>
    <w:tmpl w:val="5A62F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1" w15:restartNumberingAfterBreak="0">
    <w:nsid w:val="4DC0098F"/>
    <w:multiLevelType w:val="multilevel"/>
    <w:tmpl w:val="D8D874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DCF5063"/>
    <w:multiLevelType w:val="multilevel"/>
    <w:tmpl w:val="393E6B1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ED62E50"/>
    <w:multiLevelType w:val="multilevel"/>
    <w:tmpl w:val="FE7EC48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EE5606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6" w15:restartNumberingAfterBreak="0">
    <w:nsid w:val="50911E64"/>
    <w:multiLevelType w:val="multilevel"/>
    <w:tmpl w:val="3124BCA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50B75231"/>
    <w:multiLevelType w:val="multilevel"/>
    <w:tmpl w:val="B114DFF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50BB5F5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0F9305A"/>
    <w:multiLevelType w:val="multilevel"/>
    <w:tmpl w:val="5B88CD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51142E46"/>
    <w:multiLevelType w:val="multilevel"/>
    <w:tmpl w:val="E0385A3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514A5A9F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18B10E6"/>
    <w:multiLevelType w:val="multilevel"/>
    <w:tmpl w:val="05F27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52012A88"/>
    <w:multiLevelType w:val="multilevel"/>
    <w:tmpl w:val="A954AEA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52124806"/>
    <w:multiLevelType w:val="multilevel"/>
    <w:tmpl w:val="A9F224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52764E63"/>
    <w:multiLevelType w:val="multilevel"/>
    <w:tmpl w:val="D8527DA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52997A88"/>
    <w:multiLevelType w:val="multilevel"/>
    <w:tmpl w:val="180E4C5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2C40067"/>
    <w:multiLevelType w:val="multilevel"/>
    <w:tmpl w:val="22044B8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31755E6"/>
    <w:multiLevelType w:val="multilevel"/>
    <w:tmpl w:val="494E994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53DB4042"/>
    <w:multiLevelType w:val="multilevel"/>
    <w:tmpl w:val="DBF4B5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541D178D"/>
    <w:multiLevelType w:val="multilevel"/>
    <w:tmpl w:val="4C2A43D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43C3BB4"/>
    <w:multiLevelType w:val="multilevel"/>
    <w:tmpl w:val="4358EC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54BE51BE"/>
    <w:multiLevelType w:val="multilevel"/>
    <w:tmpl w:val="6EB4716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553812D4"/>
    <w:multiLevelType w:val="multilevel"/>
    <w:tmpl w:val="F48AF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6" w15:restartNumberingAfterBreak="0">
    <w:nsid w:val="55DB0623"/>
    <w:multiLevelType w:val="multilevel"/>
    <w:tmpl w:val="4FD29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7" w15:restartNumberingAfterBreak="0">
    <w:nsid w:val="5627588F"/>
    <w:multiLevelType w:val="multilevel"/>
    <w:tmpl w:val="762C159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5664042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6FB2BCE"/>
    <w:multiLevelType w:val="multilevel"/>
    <w:tmpl w:val="832E237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57924EC5"/>
    <w:multiLevelType w:val="multilevel"/>
    <w:tmpl w:val="43DA77B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57BF0FCF"/>
    <w:multiLevelType w:val="multilevel"/>
    <w:tmpl w:val="4D843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57C97CE8"/>
    <w:multiLevelType w:val="multilevel"/>
    <w:tmpl w:val="3D12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7D13120"/>
    <w:multiLevelType w:val="multilevel"/>
    <w:tmpl w:val="D07490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58625ED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8712234"/>
    <w:multiLevelType w:val="multilevel"/>
    <w:tmpl w:val="B2783B3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589E6A65"/>
    <w:multiLevelType w:val="multilevel"/>
    <w:tmpl w:val="DD26756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8CA1393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95F4BE8"/>
    <w:multiLevelType w:val="multilevel"/>
    <w:tmpl w:val="8CE2408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596C5BC6"/>
    <w:multiLevelType w:val="multilevel"/>
    <w:tmpl w:val="F170FF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59AC5F8B"/>
    <w:multiLevelType w:val="multilevel"/>
    <w:tmpl w:val="2392F1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1" w15:restartNumberingAfterBreak="0">
    <w:nsid w:val="59DE6C9F"/>
    <w:multiLevelType w:val="multilevel"/>
    <w:tmpl w:val="E05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A51231E"/>
    <w:multiLevelType w:val="multilevel"/>
    <w:tmpl w:val="F82412A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5B3F4600"/>
    <w:multiLevelType w:val="multilevel"/>
    <w:tmpl w:val="788E4A4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5B593F30"/>
    <w:multiLevelType w:val="multilevel"/>
    <w:tmpl w:val="94A61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5" w15:restartNumberingAfterBreak="0">
    <w:nsid w:val="5C1F6322"/>
    <w:multiLevelType w:val="multilevel"/>
    <w:tmpl w:val="B1EEAC1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C8F1D6E"/>
    <w:multiLevelType w:val="multilevel"/>
    <w:tmpl w:val="848EC97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CE87FB5"/>
    <w:multiLevelType w:val="multilevel"/>
    <w:tmpl w:val="116A953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5D3F061A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D4E4597"/>
    <w:multiLevelType w:val="multilevel"/>
    <w:tmpl w:val="DD2A440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5D537CDA"/>
    <w:multiLevelType w:val="multilevel"/>
    <w:tmpl w:val="30126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1" w15:restartNumberingAfterBreak="0">
    <w:nsid w:val="5DCC1F1A"/>
    <w:multiLevelType w:val="multilevel"/>
    <w:tmpl w:val="BB28A2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DF7192C"/>
    <w:multiLevelType w:val="multilevel"/>
    <w:tmpl w:val="A5CC10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5F197A0F"/>
    <w:multiLevelType w:val="multilevel"/>
    <w:tmpl w:val="B0B0DDD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5F4F3673"/>
    <w:multiLevelType w:val="multilevel"/>
    <w:tmpl w:val="1AB01AC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F6C7AC8"/>
    <w:multiLevelType w:val="multilevel"/>
    <w:tmpl w:val="54D4D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5F835DB0"/>
    <w:multiLevelType w:val="multilevel"/>
    <w:tmpl w:val="D45693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FC8372F"/>
    <w:multiLevelType w:val="multilevel"/>
    <w:tmpl w:val="6BC60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0" w15:restartNumberingAfterBreak="0">
    <w:nsid w:val="600C7F0B"/>
    <w:multiLevelType w:val="multilevel"/>
    <w:tmpl w:val="2E26AC9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60630D0D"/>
    <w:multiLevelType w:val="multilevel"/>
    <w:tmpl w:val="9A4AB2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60887B0F"/>
    <w:multiLevelType w:val="multilevel"/>
    <w:tmpl w:val="7558303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61640082"/>
    <w:multiLevelType w:val="multilevel"/>
    <w:tmpl w:val="F1DC3F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4" w15:restartNumberingAfterBreak="0">
    <w:nsid w:val="62342983"/>
    <w:multiLevelType w:val="multilevel"/>
    <w:tmpl w:val="5F2449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624A740E"/>
    <w:multiLevelType w:val="multilevel"/>
    <w:tmpl w:val="39C24FD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62910FAC"/>
    <w:multiLevelType w:val="multilevel"/>
    <w:tmpl w:val="EB26C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7" w15:restartNumberingAfterBreak="0">
    <w:nsid w:val="62970704"/>
    <w:multiLevelType w:val="multilevel"/>
    <w:tmpl w:val="85069E5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3770BC9"/>
    <w:multiLevelType w:val="multilevel"/>
    <w:tmpl w:val="C5E2FF8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6394609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3FE4CA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40320E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46F3C59"/>
    <w:multiLevelType w:val="multilevel"/>
    <w:tmpl w:val="CE201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64BF4C2D"/>
    <w:multiLevelType w:val="multilevel"/>
    <w:tmpl w:val="4502AED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651F1AC4"/>
    <w:multiLevelType w:val="hybridMultilevel"/>
    <w:tmpl w:val="3FAAB670"/>
    <w:lvl w:ilvl="0" w:tplc="D2C442E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530274A"/>
    <w:multiLevelType w:val="multilevel"/>
    <w:tmpl w:val="04B870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65D32BC0"/>
    <w:multiLevelType w:val="multilevel"/>
    <w:tmpl w:val="201C2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8" w15:restartNumberingAfterBreak="0">
    <w:nsid w:val="65DD2C1F"/>
    <w:multiLevelType w:val="multilevel"/>
    <w:tmpl w:val="A2DC7EFA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66047953"/>
    <w:multiLevelType w:val="multilevel"/>
    <w:tmpl w:val="83721F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660E6195"/>
    <w:multiLevelType w:val="multilevel"/>
    <w:tmpl w:val="C2D631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1" w15:restartNumberingAfterBreak="0">
    <w:nsid w:val="6628575C"/>
    <w:multiLevelType w:val="multilevel"/>
    <w:tmpl w:val="3D7AEEF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663B3120"/>
    <w:multiLevelType w:val="hybridMultilevel"/>
    <w:tmpl w:val="5852B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6A359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15" w15:restartNumberingAfterBreak="0">
    <w:nsid w:val="66B9037F"/>
    <w:multiLevelType w:val="multilevel"/>
    <w:tmpl w:val="96A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6" w15:restartNumberingAfterBreak="0">
    <w:nsid w:val="67130F8C"/>
    <w:multiLevelType w:val="multilevel"/>
    <w:tmpl w:val="350EE1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67347225"/>
    <w:multiLevelType w:val="multilevel"/>
    <w:tmpl w:val="878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75B4AE4"/>
    <w:multiLevelType w:val="multilevel"/>
    <w:tmpl w:val="A5C85AD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7706DE9"/>
    <w:multiLevelType w:val="multilevel"/>
    <w:tmpl w:val="BEAA0D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7726091"/>
    <w:multiLevelType w:val="multilevel"/>
    <w:tmpl w:val="AA8AE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67B6090C"/>
    <w:multiLevelType w:val="multilevel"/>
    <w:tmpl w:val="7466D19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693D1BCF"/>
    <w:multiLevelType w:val="multilevel"/>
    <w:tmpl w:val="F4062CA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9C162FD"/>
    <w:multiLevelType w:val="multilevel"/>
    <w:tmpl w:val="81145FA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6B770ABF"/>
    <w:multiLevelType w:val="multilevel"/>
    <w:tmpl w:val="F53EE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5" w15:restartNumberingAfterBreak="0">
    <w:nsid w:val="6CA5453B"/>
    <w:multiLevelType w:val="multilevel"/>
    <w:tmpl w:val="7228C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6D7746DA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7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6DF64CB2"/>
    <w:multiLevelType w:val="multilevel"/>
    <w:tmpl w:val="058C4DA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6E5509BF"/>
    <w:multiLevelType w:val="multilevel"/>
    <w:tmpl w:val="222AFA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0" w15:restartNumberingAfterBreak="0">
    <w:nsid w:val="6E7266E3"/>
    <w:multiLevelType w:val="multilevel"/>
    <w:tmpl w:val="B620722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EF502E0"/>
    <w:multiLevelType w:val="multilevel"/>
    <w:tmpl w:val="D9588B3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F224D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F3C2A8A"/>
    <w:multiLevelType w:val="multilevel"/>
    <w:tmpl w:val="5046E50C"/>
    <w:lvl w:ilvl="0">
      <w:start w:val="30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abstractNum w:abstractNumId="335" w15:restartNumberingAfterBreak="0">
    <w:nsid w:val="6F777F5D"/>
    <w:multiLevelType w:val="multilevel"/>
    <w:tmpl w:val="B290E7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FE32B64"/>
    <w:multiLevelType w:val="multilevel"/>
    <w:tmpl w:val="8D3CCDF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70506CD9"/>
    <w:multiLevelType w:val="multilevel"/>
    <w:tmpl w:val="1F7E6F9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705F43A9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70CD414E"/>
    <w:multiLevelType w:val="multilevel"/>
    <w:tmpl w:val="40929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0" w15:restartNumberingAfterBreak="0">
    <w:nsid w:val="70EC57BC"/>
    <w:multiLevelType w:val="multilevel"/>
    <w:tmpl w:val="37FC3A3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713A18DF"/>
    <w:multiLevelType w:val="multilevel"/>
    <w:tmpl w:val="CC882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2" w15:restartNumberingAfterBreak="0">
    <w:nsid w:val="71674E92"/>
    <w:multiLevelType w:val="multilevel"/>
    <w:tmpl w:val="DE68C18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717C756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1D714EC"/>
    <w:multiLevelType w:val="multilevel"/>
    <w:tmpl w:val="CF2099DE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727E218E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7" w15:restartNumberingAfterBreak="0">
    <w:nsid w:val="72AC76F1"/>
    <w:multiLevelType w:val="multilevel"/>
    <w:tmpl w:val="7AB6FCF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73566DE4"/>
    <w:multiLevelType w:val="multilevel"/>
    <w:tmpl w:val="16BC8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9" w15:restartNumberingAfterBreak="0">
    <w:nsid w:val="73623442"/>
    <w:multiLevelType w:val="multilevel"/>
    <w:tmpl w:val="EB826AB4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742A4E02"/>
    <w:multiLevelType w:val="multilevel"/>
    <w:tmpl w:val="E6AAAF4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52" w15:restartNumberingAfterBreak="0">
    <w:nsid w:val="74C20CF1"/>
    <w:multiLevelType w:val="multilevel"/>
    <w:tmpl w:val="7738296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74D158F8"/>
    <w:multiLevelType w:val="hybridMultilevel"/>
    <w:tmpl w:val="DBDC2C3E"/>
    <w:lvl w:ilvl="0" w:tplc="0415000F">
      <w:start w:val="1"/>
      <w:numFmt w:val="decimal"/>
      <w:lvlText w:val="%1.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54" w15:restartNumberingAfterBreak="0">
    <w:nsid w:val="74E54CED"/>
    <w:multiLevelType w:val="multilevel"/>
    <w:tmpl w:val="C8E4628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6" w15:restartNumberingAfterBreak="0">
    <w:nsid w:val="758E210C"/>
    <w:multiLevelType w:val="multilevel"/>
    <w:tmpl w:val="02583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7" w15:restartNumberingAfterBreak="0">
    <w:nsid w:val="75DC5214"/>
    <w:multiLevelType w:val="multilevel"/>
    <w:tmpl w:val="1396B0B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761D05E6"/>
    <w:multiLevelType w:val="multilevel"/>
    <w:tmpl w:val="F56A735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6EB6881"/>
    <w:multiLevelType w:val="multilevel"/>
    <w:tmpl w:val="F15043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775A0E51"/>
    <w:multiLevelType w:val="multilevel"/>
    <w:tmpl w:val="EED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77747C3C"/>
    <w:multiLevelType w:val="multilevel"/>
    <w:tmpl w:val="D0CA853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77AF34E1"/>
    <w:multiLevelType w:val="multilevel"/>
    <w:tmpl w:val="CC905C1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77B9508A"/>
    <w:multiLevelType w:val="multilevel"/>
    <w:tmpl w:val="24B48C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78565462"/>
    <w:multiLevelType w:val="hybridMultilevel"/>
    <w:tmpl w:val="F31614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787B487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7" w15:restartNumberingAfterBreak="0">
    <w:nsid w:val="79197644"/>
    <w:multiLevelType w:val="multilevel"/>
    <w:tmpl w:val="E38043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79BF634B"/>
    <w:multiLevelType w:val="multilevel"/>
    <w:tmpl w:val="EB245E2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79E46F4B"/>
    <w:multiLevelType w:val="multilevel"/>
    <w:tmpl w:val="B2088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0" w15:restartNumberingAfterBreak="0">
    <w:nsid w:val="7AB4220F"/>
    <w:multiLevelType w:val="multilevel"/>
    <w:tmpl w:val="96500D7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B90109F"/>
    <w:multiLevelType w:val="multilevel"/>
    <w:tmpl w:val="A3AC881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7B943013"/>
    <w:multiLevelType w:val="multilevel"/>
    <w:tmpl w:val="148453BC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7BD55D9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BD61932"/>
    <w:multiLevelType w:val="multilevel"/>
    <w:tmpl w:val="83E68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7BD72B93"/>
    <w:multiLevelType w:val="multilevel"/>
    <w:tmpl w:val="D2DE3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6" w15:restartNumberingAfterBreak="0">
    <w:nsid w:val="7C4701E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7C4E06A6"/>
    <w:multiLevelType w:val="multilevel"/>
    <w:tmpl w:val="6712BA4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7CEB060C"/>
    <w:multiLevelType w:val="multilevel"/>
    <w:tmpl w:val="5AEEF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9" w15:restartNumberingAfterBreak="0">
    <w:nsid w:val="7CFA51BC"/>
    <w:multiLevelType w:val="multilevel"/>
    <w:tmpl w:val="DCBEE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0" w15:restartNumberingAfterBreak="0">
    <w:nsid w:val="7D283617"/>
    <w:multiLevelType w:val="multilevel"/>
    <w:tmpl w:val="847E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7D38230C"/>
    <w:multiLevelType w:val="multilevel"/>
    <w:tmpl w:val="6D38731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D783A8E"/>
    <w:multiLevelType w:val="multilevel"/>
    <w:tmpl w:val="3CA608E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DC71BA7"/>
    <w:multiLevelType w:val="multilevel"/>
    <w:tmpl w:val="18B88D3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7EC7755F"/>
    <w:multiLevelType w:val="multilevel"/>
    <w:tmpl w:val="40DEE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5" w15:restartNumberingAfterBreak="0">
    <w:nsid w:val="7FB17A3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111"/>
  </w:num>
  <w:num w:numId="2" w16cid:durableId="1809080656">
    <w:abstractNumId w:val="355"/>
  </w:num>
  <w:num w:numId="3" w16cid:durableId="1258366268">
    <w:abstractNumId w:val="87"/>
  </w:num>
  <w:num w:numId="4" w16cid:durableId="869879860">
    <w:abstractNumId w:val="144"/>
  </w:num>
  <w:num w:numId="5" w16cid:durableId="1374116581">
    <w:abstractNumId w:val="188"/>
  </w:num>
  <w:num w:numId="6" w16cid:durableId="576790111">
    <w:abstractNumId w:val="98"/>
  </w:num>
  <w:num w:numId="7" w16cid:durableId="1072436513">
    <w:abstractNumId w:val="125"/>
  </w:num>
  <w:num w:numId="8" w16cid:durableId="132987907">
    <w:abstractNumId w:val="327"/>
  </w:num>
  <w:num w:numId="9" w16cid:durableId="1324161005">
    <w:abstractNumId w:val="109"/>
  </w:num>
  <w:num w:numId="10" w16cid:durableId="427893567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346"/>
  </w:num>
  <w:num w:numId="12" w16cid:durableId="589971822">
    <w:abstractNumId w:val="298"/>
  </w:num>
  <w:num w:numId="13" w16cid:durableId="1525636109">
    <w:abstractNumId w:val="96"/>
  </w:num>
  <w:num w:numId="14" w16cid:durableId="266084014">
    <w:abstractNumId w:val="118"/>
  </w:num>
  <w:num w:numId="15" w16cid:durableId="1165707599">
    <w:abstractNumId w:val="187"/>
  </w:num>
  <w:num w:numId="16" w16cid:durableId="445082002">
    <w:abstractNumId w:val="247"/>
  </w:num>
  <w:num w:numId="17" w16cid:durableId="1345935363">
    <w:abstractNumId w:val="331"/>
  </w:num>
  <w:num w:numId="18" w16cid:durableId="740105450">
    <w:abstractNumId w:val="283"/>
  </w:num>
  <w:num w:numId="19" w16cid:durableId="1030572625">
    <w:abstractNumId w:val="249"/>
  </w:num>
  <w:num w:numId="20" w16cid:durableId="90013028">
    <w:abstractNumId w:val="11"/>
  </w:num>
  <w:num w:numId="21" w16cid:durableId="699863442">
    <w:abstractNumId w:val="314"/>
  </w:num>
  <w:num w:numId="22" w16cid:durableId="195434273">
    <w:abstractNumId w:val="351"/>
  </w:num>
  <w:num w:numId="23" w16cid:durableId="766002933">
    <w:abstractNumId w:val="156"/>
  </w:num>
  <w:num w:numId="24" w16cid:durableId="269513554">
    <w:abstractNumId w:val="228"/>
  </w:num>
  <w:num w:numId="25" w16cid:durableId="741562392">
    <w:abstractNumId w:val="181"/>
  </w:num>
  <w:num w:numId="26" w16cid:durableId="1292517876">
    <w:abstractNumId w:val="97"/>
  </w:num>
  <w:num w:numId="27" w16cid:durableId="1994750164">
    <w:abstractNumId w:val="235"/>
  </w:num>
  <w:num w:numId="28" w16cid:durableId="1872061603">
    <w:abstractNumId w:val="0"/>
  </w:num>
  <w:num w:numId="29" w16cid:durableId="112941921">
    <w:abstractNumId w:val="1"/>
  </w:num>
  <w:num w:numId="30" w16cid:durableId="1671367529">
    <w:abstractNumId w:val="2"/>
  </w:num>
  <w:num w:numId="31" w16cid:durableId="1723628848">
    <w:abstractNumId w:val="3"/>
  </w:num>
  <w:num w:numId="32" w16cid:durableId="8798321">
    <w:abstractNumId w:val="4"/>
  </w:num>
  <w:num w:numId="33" w16cid:durableId="541789208">
    <w:abstractNumId w:val="6"/>
  </w:num>
  <w:num w:numId="34" w16cid:durableId="855852879">
    <w:abstractNumId w:val="7"/>
  </w:num>
  <w:num w:numId="35" w16cid:durableId="1865631675">
    <w:abstractNumId w:val="5"/>
  </w:num>
  <w:num w:numId="36" w16cid:durableId="1558785200">
    <w:abstractNumId w:val="293"/>
  </w:num>
  <w:num w:numId="37" w16cid:durableId="773476249">
    <w:abstractNumId w:val="369"/>
  </w:num>
  <w:num w:numId="38" w16cid:durableId="1011686484">
    <w:abstractNumId w:val="120"/>
  </w:num>
  <w:num w:numId="39" w16cid:durableId="1921984956">
    <w:abstractNumId w:val="183"/>
  </w:num>
  <w:num w:numId="40" w16cid:durableId="771895145">
    <w:abstractNumId w:val="171"/>
  </w:num>
  <w:num w:numId="41" w16cid:durableId="1651203753">
    <w:abstractNumId w:val="124"/>
  </w:num>
  <w:num w:numId="42" w16cid:durableId="422842907">
    <w:abstractNumId w:val="375"/>
  </w:num>
  <w:num w:numId="43" w16cid:durableId="1860468063">
    <w:abstractNumId w:val="270"/>
  </w:num>
  <w:num w:numId="44" w16cid:durableId="77139583">
    <w:abstractNumId w:val="384"/>
  </w:num>
  <w:num w:numId="45" w16cid:durableId="159777640">
    <w:abstractNumId w:val="116"/>
  </w:num>
  <w:num w:numId="46" w16cid:durableId="1782333913">
    <w:abstractNumId w:val="256"/>
  </w:num>
  <w:num w:numId="47" w16cid:durableId="56437835">
    <w:abstractNumId w:val="123"/>
  </w:num>
  <w:num w:numId="48" w16cid:durableId="514880772">
    <w:abstractNumId w:val="315"/>
  </w:num>
  <w:num w:numId="49" w16cid:durableId="240718828">
    <w:abstractNumId w:val="68"/>
  </w:num>
  <w:num w:numId="50" w16cid:durableId="1978486234">
    <w:abstractNumId w:val="274"/>
  </w:num>
  <w:num w:numId="51" w16cid:durableId="1571310269">
    <w:abstractNumId w:val="161"/>
  </w:num>
  <w:num w:numId="52" w16cid:durableId="70586084">
    <w:abstractNumId w:val="127"/>
  </w:num>
  <w:num w:numId="53" w16cid:durableId="166749114">
    <w:abstractNumId w:val="201"/>
  </w:num>
  <w:num w:numId="54" w16cid:durableId="114301944">
    <w:abstractNumId w:val="132"/>
  </w:num>
  <w:num w:numId="55" w16cid:durableId="439833951">
    <w:abstractNumId w:val="140"/>
  </w:num>
  <w:num w:numId="56" w16cid:durableId="231938805">
    <w:abstractNumId w:val="142"/>
  </w:num>
  <w:num w:numId="57" w16cid:durableId="2006668524">
    <w:abstractNumId w:val="57"/>
  </w:num>
  <w:num w:numId="58" w16cid:durableId="1782532113">
    <w:abstractNumId w:val="200"/>
  </w:num>
  <w:num w:numId="59" w16cid:durableId="1501038355">
    <w:abstractNumId w:val="63"/>
  </w:num>
  <w:num w:numId="60" w16cid:durableId="1378896776">
    <w:abstractNumId w:val="46"/>
  </w:num>
  <w:num w:numId="61" w16cid:durableId="1250887502">
    <w:abstractNumId w:val="32"/>
  </w:num>
  <w:num w:numId="62" w16cid:durableId="1154834837">
    <w:abstractNumId w:val="10"/>
  </w:num>
  <w:num w:numId="63" w16cid:durableId="1243098596">
    <w:abstractNumId w:val="56"/>
  </w:num>
  <w:num w:numId="64" w16cid:durableId="505675980">
    <w:abstractNumId w:val="366"/>
  </w:num>
  <w:num w:numId="65" w16cid:durableId="2118212902">
    <w:abstractNumId w:val="255"/>
  </w:num>
  <w:num w:numId="66" w16cid:durableId="228462064">
    <w:abstractNumId w:val="53"/>
  </w:num>
  <w:num w:numId="67" w16cid:durableId="1326014657">
    <w:abstractNumId w:val="210"/>
  </w:num>
  <w:num w:numId="68" w16cid:durableId="1412042499">
    <w:abstractNumId w:val="59"/>
  </w:num>
  <w:num w:numId="69" w16cid:durableId="1823884762">
    <w:abstractNumId w:val="280"/>
  </w:num>
  <w:num w:numId="70" w16cid:durableId="1491484255">
    <w:abstractNumId w:val="19"/>
  </w:num>
  <w:num w:numId="71" w16cid:durableId="513493479">
    <w:abstractNumId w:val="348"/>
  </w:num>
  <w:num w:numId="72" w16cid:durableId="2005693674">
    <w:abstractNumId w:val="133"/>
  </w:num>
  <w:num w:numId="73" w16cid:durableId="575556004">
    <w:abstractNumId w:val="225"/>
  </w:num>
  <w:num w:numId="74" w16cid:durableId="30620852">
    <w:abstractNumId w:val="206"/>
  </w:num>
  <w:num w:numId="75" w16cid:durableId="66811163">
    <w:abstractNumId w:val="324"/>
  </w:num>
  <w:num w:numId="76" w16cid:durableId="414018093">
    <w:abstractNumId w:val="72"/>
  </w:num>
  <w:num w:numId="77" w16cid:durableId="267277726">
    <w:abstractNumId w:val="18"/>
  </w:num>
  <w:num w:numId="78" w16cid:durableId="1190148394">
    <w:abstractNumId w:val="289"/>
  </w:num>
  <w:num w:numId="79" w16cid:durableId="749696092">
    <w:abstractNumId w:val="310"/>
  </w:num>
  <w:num w:numId="80" w16cid:durableId="365761804">
    <w:abstractNumId w:val="307"/>
  </w:num>
  <w:num w:numId="81" w16cid:durableId="1322083730">
    <w:abstractNumId w:val="230"/>
  </w:num>
  <w:num w:numId="82" w16cid:durableId="75834277">
    <w:abstractNumId w:val="341"/>
  </w:num>
  <w:num w:numId="83" w16cid:durableId="1015763394">
    <w:abstractNumId w:val="334"/>
  </w:num>
  <w:num w:numId="84" w16cid:durableId="27147936">
    <w:abstractNumId w:val="136"/>
  </w:num>
  <w:num w:numId="85" w16cid:durableId="831021468">
    <w:abstractNumId w:val="145"/>
  </w:num>
  <w:num w:numId="86" w16cid:durableId="1525168993">
    <w:abstractNumId w:val="356"/>
  </w:num>
  <w:num w:numId="87" w16cid:durableId="209195896">
    <w:abstractNumId w:val="14"/>
  </w:num>
  <w:num w:numId="88" w16cid:durableId="157770587">
    <w:abstractNumId w:val="47"/>
  </w:num>
  <w:num w:numId="89" w16cid:durableId="1739472454">
    <w:abstractNumId w:val="329"/>
  </w:num>
  <w:num w:numId="90" w16cid:durableId="1782186808">
    <w:abstractNumId w:val="378"/>
  </w:num>
  <w:num w:numId="91" w16cid:durableId="2062291315">
    <w:abstractNumId w:val="216"/>
  </w:num>
  <w:num w:numId="92" w16cid:durableId="1303198358">
    <w:abstractNumId w:val="379"/>
  </w:num>
  <w:num w:numId="93" w16cid:durableId="1441996524">
    <w:abstractNumId w:val="226"/>
  </w:num>
  <w:num w:numId="94" w16cid:durableId="898322374">
    <w:abstractNumId w:val="339"/>
  </w:num>
  <w:num w:numId="95" w16cid:durableId="1110978123">
    <w:abstractNumId w:val="79"/>
  </w:num>
  <w:num w:numId="96" w16cid:durableId="241793881">
    <w:abstractNumId w:val="105"/>
  </w:num>
  <w:num w:numId="97" w16cid:durableId="2088722714">
    <w:abstractNumId w:val="36"/>
  </w:num>
  <w:num w:numId="98" w16cid:durableId="468204202">
    <w:abstractNumId w:val="296"/>
  </w:num>
  <w:num w:numId="99" w16cid:durableId="531504238">
    <w:abstractNumId w:val="163"/>
  </w:num>
  <w:num w:numId="100" w16cid:durableId="1755055008">
    <w:abstractNumId w:val="317"/>
  </w:num>
  <w:num w:numId="101" w16cid:durableId="946931757">
    <w:abstractNumId w:val="151"/>
  </w:num>
  <w:num w:numId="102" w16cid:durableId="1375232866">
    <w:abstractNumId w:val="220"/>
  </w:num>
  <w:num w:numId="103" w16cid:durableId="1739012640">
    <w:abstractNumId w:val="13"/>
  </w:num>
  <w:num w:numId="104" w16cid:durableId="1171094677">
    <w:abstractNumId w:val="76"/>
  </w:num>
  <w:num w:numId="105" w16cid:durableId="1656493024">
    <w:abstractNumId w:val="185"/>
  </w:num>
  <w:num w:numId="106" w16cid:durableId="812867306">
    <w:abstractNumId w:val="130"/>
  </w:num>
  <w:num w:numId="107" w16cid:durableId="581718198">
    <w:abstractNumId w:val="65"/>
  </w:num>
  <w:num w:numId="108" w16cid:durableId="2039744577">
    <w:abstractNumId w:val="101"/>
  </w:num>
  <w:num w:numId="109" w16cid:durableId="1043940405">
    <w:abstractNumId w:val="320"/>
  </w:num>
  <w:num w:numId="110" w16cid:durableId="117723599">
    <w:abstractNumId w:val="271"/>
  </w:num>
  <w:num w:numId="111" w16cid:durableId="549851169">
    <w:abstractNumId w:val="143"/>
  </w:num>
  <w:num w:numId="112" w16cid:durableId="1049181949">
    <w:abstractNumId w:val="20"/>
  </w:num>
  <w:num w:numId="113" w16cid:durableId="534272292">
    <w:abstractNumId w:val="186"/>
  </w:num>
  <w:num w:numId="114" w16cid:durableId="685863810">
    <w:abstractNumId w:val="39"/>
  </w:num>
  <w:num w:numId="115" w16cid:durableId="1444306603">
    <w:abstractNumId w:val="44"/>
  </w:num>
  <w:num w:numId="116" w16cid:durableId="405997148">
    <w:abstractNumId w:val="169"/>
  </w:num>
  <w:num w:numId="117" w16cid:durableId="19638059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41545277">
    <w:abstractNumId w:val="55"/>
  </w:num>
  <w:num w:numId="119" w16cid:durableId="1819689518">
    <w:abstractNumId w:val="326"/>
  </w:num>
  <w:num w:numId="120" w16cid:durableId="708577306">
    <w:abstractNumId w:val="193"/>
  </w:num>
  <w:num w:numId="121" w16cid:durableId="1877501553">
    <w:abstractNumId w:val="312"/>
  </w:num>
  <w:num w:numId="122" w16cid:durableId="1159733654">
    <w:abstractNumId w:val="278"/>
  </w:num>
  <w:num w:numId="123" w16cid:durableId="636373652">
    <w:abstractNumId w:val="196"/>
  </w:num>
  <w:num w:numId="124" w16cid:durableId="1263412706">
    <w:abstractNumId w:val="365"/>
  </w:num>
  <w:num w:numId="125" w16cid:durableId="244271290">
    <w:abstractNumId w:val="238"/>
  </w:num>
  <w:num w:numId="126" w16cid:durableId="442503108">
    <w:abstractNumId w:val="343"/>
  </w:num>
  <w:num w:numId="127" w16cid:durableId="1166896173">
    <w:abstractNumId w:val="158"/>
  </w:num>
  <w:num w:numId="128" w16cid:durableId="1639725098">
    <w:abstractNumId w:val="42"/>
  </w:num>
  <w:num w:numId="129" w16cid:durableId="773399524">
    <w:abstractNumId w:val="131"/>
  </w:num>
  <w:num w:numId="130" w16cid:durableId="199512226">
    <w:abstractNumId w:val="218"/>
  </w:num>
  <w:num w:numId="131" w16cid:durableId="1418016439">
    <w:abstractNumId w:val="241"/>
  </w:num>
  <w:num w:numId="132" w16cid:durableId="1114978923">
    <w:abstractNumId w:val="373"/>
  </w:num>
  <w:num w:numId="133" w16cid:durableId="1754354001">
    <w:abstractNumId w:val="338"/>
  </w:num>
  <w:num w:numId="134" w16cid:durableId="1413896072">
    <w:abstractNumId w:val="376"/>
  </w:num>
  <w:num w:numId="135" w16cid:durableId="987829473">
    <w:abstractNumId w:val="114"/>
  </w:num>
  <w:num w:numId="136" w16cid:durableId="1554655244">
    <w:abstractNumId w:val="385"/>
  </w:num>
  <w:num w:numId="137" w16cid:durableId="1857577734">
    <w:abstractNumId w:val="80"/>
  </w:num>
  <w:num w:numId="138" w16cid:durableId="954361424">
    <w:abstractNumId w:val="41"/>
  </w:num>
  <w:num w:numId="139" w16cid:durableId="457067609">
    <w:abstractNumId w:val="54"/>
  </w:num>
  <w:num w:numId="140" w16cid:durableId="369036888">
    <w:abstractNumId w:val="333"/>
  </w:num>
  <w:num w:numId="141" w16cid:durableId="1951888280">
    <w:abstractNumId w:val="264"/>
  </w:num>
  <w:num w:numId="142" w16cid:durableId="1152019519">
    <w:abstractNumId w:val="301"/>
  </w:num>
  <w:num w:numId="143" w16cid:durableId="344212931">
    <w:abstractNumId w:val="129"/>
  </w:num>
  <w:num w:numId="144" w16cid:durableId="139344831">
    <w:abstractNumId w:val="234"/>
  </w:num>
  <w:num w:numId="145" w16cid:durableId="443382429">
    <w:abstractNumId w:val="258"/>
  </w:num>
  <w:num w:numId="146" w16cid:durableId="121048146">
    <w:abstractNumId w:val="300"/>
  </w:num>
  <w:num w:numId="147" w16cid:durableId="1510558960">
    <w:abstractNumId w:val="23"/>
  </w:num>
  <w:num w:numId="148" w16cid:durableId="2012178260">
    <w:abstractNumId w:val="345"/>
  </w:num>
  <w:num w:numId="149" w16cid:durableId="143007259">
    <w:abstractNumId w:val="155"/>
  </w:num>
  <w:num w:numId="150" w16cid:durableId="2049603996">
    <w:abstractNumId w:val="313"/>
  </w:num>
  <w:num w:numId="151" w16cid:durableId="1671176330">
    <w:abstractNumId w:val="139"/>
  </w:num>
  <w:num w:numId="152" w16cid:durableId="1381636862">
    <w:abstractNumId w:val="208"/>
  </w:num>
  <w:num w:numId="153" w16cid:durableId="438649816">
    <w:abstractNumId w:val="29"/>
  </w:num>
  <w:num w:numId="154" w16cid:durableId="417554843">
    <w:abstractNumId w:val="45"/>
  </w:num>
  <w:num w:numId="155" w16cid:durableId="1439905522">
    <w:abstractNumId w:val="189"/>
  </w:num>
  <w:num w:numId="156" w16cid:durableId="1276595835">
    <w:abstractNumId w:val="95"/>
  </w:num>
  <w:num w:numId="157" w16cid:durableId="884484301">
    <w:abstractNumId w:val="267"/>
  </w:num>
  <w:num w:numId="158" w16cid:durableId="1295332978">
    <w:abstractNumId w:val="26"/>
  </w:num>
  <w:num w:numId="159" w16cid:durableId="1635135915">
    <w:abstractNumId w:val="117"/>
  </w:num>
  <w:num w:numId="160" w16cid:durableId="297105598">
    <w:abstractNumId w:val="9"/>
  </w:num>
  <w:num w:numId="161" w16cid:durableId="921448205">
    <w:abstractNumId w:val="213"/>
  </w:num>
  <w:num w:numId="162" w16cid:durableId="1265262017">
    <w:abstractNumId w:val="204"/>
  </w:num>
  <w:num w:numId="163" w16cid:durableId="1373191141">
    <w:abstractNumId w:val="170"/>
  </w:num>
  <w:num w:numId="164" w16cid:durableId="1097290416">
    <w:abstractNumId w:val="49"/>
  </w:num>
  <w:num w:numId="165" w16cid:durableId="746726698">
    <w:abstractNumId w:val="82"/>
  </w:num>
  <w:num w:numId="166" w16cid:durableId="121927485">
    <w:abstractNumId w:val="302"/>
  </w:num>
  <w:num w:numId="167" w16cid:durableId="1345866083">
    <w:abstractNumId w:val="8"/>
  </w:num>
  <w:num w:numId="168" w16cid:durableId="1689746708">
    <w:abstractNumId w:val="162"/>
  </w:num>
  <w:num w:numId="169" w16cid:durableId="790366463">
    <w:abstractNumId w:val="284"/>
  </w:num>
  <w:num w:numId="170" w16cid:durableId="768157816">
    <w:abstractNumId w:val="148"/>
  </w:num>
  <w:num w:numId="171" w16cid:durableId="1309822047">
    <w:abstractNumId w:val="66"/>
  </w:num>
  <w:num w:numId="172" w16cid:durableId="5595629">
    <w:abstractNumId w:val="128"/>
  </w:num>
  <w:num w:numId="173" w16cid:durableId="1070734036">
    <w:abstractNumId w:val="364"/>
  </w:num>
  <w:num w:numId="174" w16cid:durableId="1958369372">
    <w:abstractNumId w:val="176"/>
  </w:num>
  <w:num w:numId="175" w16cid:durableId="450174988">
    <w:abstractNumId w:val="215"/>
  </w:num>
  <w:num w:numId="176" w16cid:durableId="198249835">
    <w:abstractNumId w:val="360"/>
  </w:num>
  <w:num w:numId="177" w16cid:durableId="1338652332">
    <w:abstractNumId w:val="22"/>
  </w:num>
  <w:num w:numId="178" w16cid:durableId="1211727417">
    <w:abstractNumId w:val="157"/>
  </w:num>
  <w:num w:numId="179" w16cid:durableId="5451310">
    <w:abstractNumId w:val="78"/>
  </w:num>
  <w:num w:numId="180" w16cid:durableId="482746722">
    <w:abstractNumId w:val="261"/>
  </w:num>
  <w:num w:numId="181" w16cid:durableId="430440695">
    <w:abstractNumId w:val="262"/>
  </w:num>
  <w:num w:numId="182" w16cid:durableId="813566840">
    <w:abstractNumId w:val="194"/>
  </w:num>
  <w:num w:numId="183" w16cid:durableId="1929194924">
    <w:abstractNumId w:val="106"/>
  </w:num>
  <w:num w:numId="184" w16cid:durableId="1696611456">
    <w:abstractNumId w:val="231"/>
  </w:num>
  <w:num w:numId="185" w16cid:durableId="538057686">
    <w:abstractNumId w:val="166"/>
  </w:num>
  <w:num w:numId="186" w16cid:durableId="935552849">
    <w:abstractNumId w:val="112"/>
  </w:num>
  <w:num w:numId="187" w16cid:durableId="393743356">
    <w:abstractNumId w:val="244"/>
  </w:num>
  <w:num w:numId="188" w16cid:durableId="945229713">
    <w:abstractNumId w:val="359"/>
  </w:num>
  <w:num w:numId="189" w16cid:durableId="1529416815">
    <w:abstractNumId w:val="319"/>
  </w:num>
  <w:num w:numId="190" w16cid:durableId="159741611">
    <w:abstractNumId w:val="179"/>
  </w:num>
  <w:num w:numId="191" w16cid:durableId="911768368">
    <w:abstractNumId w:val="291"/>
  </w:num>
  <w:num w:numId="192" w16cid:durableId="955023174">
    <w:abstractNumId w:val="121"/>
  </w:num>
  <w:num w:numId="193" w16cid:durableId="1126237218">
    <w:abstractNumId w:val="367"/>
  </w:num>
  <w:num w:numId="194" w16cid:durableId="451368205">
    <w:abstractNumId w:val="174"/>
  </w:num>
  <w:num w:numId="195" w16cid:durableId="270936159">
    <w:abstractNumId w:val="67"/>
  </w:num>
  <w:num w:numId="196" w16cid:durableId="2057123249">
    <w:abstractNumId w:val="71"/>
  </w:num>
  <w:num w:numId="197" w16cid:durableId="958954216">
    <w:abstractNumId w:val="74"/>
  </w:num>
  <w:num w:numId="198" w16cid:durableId="251166528">
    <w:abstractNumId w:val="363"/>
  </w:num>
  <w:num w:numId="199" w16cid:durableId="226302728">
    <w:abstractNumId w:val="16"/>
  </w:num>
  <w:num w:numId="200" w16cid:durableId="497043907">
    <w:abstractNumId w:val="134"/>
  </w:num>
  <w:num w:numId="201" w16cid:durableId="1321277105">
    <w:abstractNumId w:val="335"/>
  </w:num>
  <w:num w:numId="202" w16cid:durableId="347487908">
    <w:abstractNumId w:val="135"/>
  </w:num>
  <w:num w:numId="203" w16cid:durableId="1363282706">
    <w:abstractNumId w:val="282"/>
  </w:num>
  <w:num w:numId="204" w16cid:durableId="589126154">
    <w:abstractNumId w:val="275"/>
  </w:num>
  <w:num w:numId="205" w16cid:durableId="1775709025">
    <w:abstractNumId w:val="357"/>
  </w:num>
  <w:num w:numId="206" w16cid:durableId="100955453">
    <w:abstractNumId w:val="342"/>
  </w:num>
  <w:num w:numId="207" w16cid:durableId="899025963">
    <w:abstractNumId w:val="321"/>
  </w:num>
  <w:num w:numId="208" w16cid:durableId="260534981">
    <w:abstractNumId w:val="60"/>
  </w:num>
  <w:num w:numId="209" w16cid:durableId="1490751055">
    <w:abstractNumId w:val="227"/>
  </w:num>
  <w:num w:numId="210" w16cid:durableId="846411195">
    <w:abstractNumId w:val="103"/>
  </w:num>
  <w:num w:numId="211" w16cid:durableId="850795179">
    <w:abstractNumId w:val="31"/>
  </w:num>
  <w:num w:numId="212" w16cid:durableId="791903560">
    <w:abstractNumId w:val="173"/>
  </w:num>
  <w:num w:numId="213" w16cid:durableId="1688093014">
    <w:abstractNumId w:val="34"/>
  </w:num>
  <w:num w:numId="214" w16cid:durableId="738945009">
    <w:abstractNumId w:val="209"/>
  </w:num>
  <w:num w:numId="215" w16cid:durableId="1612669652">
    <w:abstractNumId w:val="259"/>
  </w:num>
  <w:num w:numId="216" w16cid:durableId="70201875">
    <w:abstractNumId w:val="88"/>
  </w:num>
  <w:num w:numId="217" w16cid:durableId="963149263">
    <w:abstractNumId w:val="146"/>
  </w:num>
  <w:num w:numId="218" w16cid:durableId="1529030169">
    <w:abstractNumId w:val="198"/>
  </w:num>
  <w:num w:numId="219" w16cid:durableId="1539515438">
    <w:abstractNumId w:val="265"/>
  </w:num>
  <w:num w:numId="220" w16cid:durableId="1773166430">
    <w:abstractNumId w:val="115"/>
  </w:num>
  <w:num w:numId="221" w16cid:durableId="269776113">
    <w:abstractNumId w:val="323"/>
  </w:num>
  <w:num w:numId="222" w16cid:durableId="1768692106">
    <w:abstractNumId w:val="70"/>
  </w:num>
  <w:num w:numId="223" w16cid:durableId="488982888">
    <w:abstractNumId w:val="48"/>
  </w:num>
  <w:num w:numId="224" w16cid:durableId="106236607">
    <w:abstractNumId w:val="224"/>
  </w:num>
  <w:num w:numId="225" w16cid:durableId="211886973">
    <w:abstractNumId w:val="371"/>
  </w:num>
  <w:num w:numId="226" w16cid:durableId="1764105314">
    <w:abstractNumId w:val="107"/>
  </w:num>
  <w:num w:numId="227" w16cid:durableId="2129733477">
    <w:abstractNumId w:val="89"/>
  </w:num>
  <w:num w:numId="228" w16cid:durableId="1581258261">
    <w:abstractNumId w:val="37"/>
  </w:num>
  <w:num w:numId="229" w16cid:durableId="1063679516">
    <w:abstractNumId w:val="297"/>
  </w:num>
  <w:num w:numId="230" w16cid:durableId="897134971">
    <w:abstractNumId w:val="318"/>
  </w:num>
  <w:num w:numId="231" w16cid:durableId="473529371">
    <w:abstractNumId w:val="370"/>
  </w:num>
  <w:num w:numId="232" w16cid:durableId="1442338043">
    <w:abstractNumId w:val="337"/>
  </w:num>
  <w:num w:numId="233" w16cid:durableId="995955594">
    <w:abstractNumId w:val="303"/>
  </w:num>
  <w:num w:numId="234" w16cid:durableId="376398141">
    <w:abstractNumId w:val="217"/>
  </w:num>
  <w:num w:numId="235" w16cid:durableId="1301110184">
    <w:abstractNumId w:val="108"/>
  </w:num>
  <w:num w:numId="236" w16cid:durableId="1257136588">
    <w:abstractNumId w:val="248"/>
  </w:num>
  <w:num w:numId="237" w16cid:durableId="1420952734">
    <w:abstractNumId w:val="94"/>
  </w:num>
  <w:num w:numId="238" w16cid:durableId="1797940837">
    <w:abstractNumId w:val="272"/>
  </w:num>
  <w:num w:numId="239" w16cid:durableId="1898470125">
    <w:abstractNumId w:val="383"/>
  </w:num>
  <w:num w:numId="240" w16cid:durableId="1638876327">
    <w:abstractNumId w:val="38"/>
  </w:num>
  <w:num w:numId="241" w16cid:durableId="1187333313">
    <w:abstractNumId w:val="17"/>
  </w:num>
  <w:num w:numId="242" w16cid:durableId="18749633">
    <w:abstractNumId w:val="266"/>
  </w:num>
  <w:num w:numId="243" w16cid:durableId="741567431">
    <w:abstractNumId w:val="254"/>
  </w:num>
  <w:num w:numId="244" w16cid:durableId="1446653218">
    <w:abstractNumId w:val="350"/>
  </w:num>
  <w:num w:numId="245" w16cid:durableId="1688212493">
    <w:abstractNumId w:val="138"/>
  </w:num>
  <w:num w:numId="246" w16cid:durableId="98841708">
    <w:abstractNumId w:val="304"/>
  </w:num>
  <w:num w:numId="247" w16cid:durableId="1758403198">
    <w:abstractNumId w:val="252"/>
  </w:num>
  <w:num w:numId="248" w16cid:durableId="224993717">
    <w:abstractNumId w:val="77"/>
  </w:num>
  <w:num w:numId="249" w16cid:durableId="2102410638">
    <w:abstractNumId w:val="250"/>
  </w:num>
  <w:num w:numId="250" w16cid:durableId="1121263166">
    <w:abstractNumId w:val="184"/>
  </w:num>
  <w:num w:numId="251" w16cid:durableId="919565546">
    <w:abstractNumId w:val="311"/>
  </w:num>
  <w:num w:numId="252" w16cid:durableId="13382002">
    <w:abstractNumId w:val="52"/>
  </w:num>
  <w:num w:numId="253" w16cid:durableId="862980957">
    <w:abstractNumId w:val="147"/>
  </w:num>
  <w:num w:numId="254" w16cid:durableId="976300110">
    <w:abstractNumId w:val="92"/>
  </w:num>
  <w:num w:numId="255" w16cid:durableId="1556238915">
    <w:abstractNumId w:val="362"/>
  </w:num>
  <w:num w:numId="256" w16cid:durableId="730346434">
    <w:abstractNumId w:val="51"/>
  </w:num>
  <w:num w:numId="257" w16cid:durableId="730422164">
    <w:abstractNumId w:val="322"/>
  </w:num>
  <w:num w:numId="258" w16cid:durableId="224804445">
    <w:abstractNumId w:val="12"/>
  </w:num>
  <w:num w:numId="259" w16cid:durableId="177625178">
    <w:abstractNumId w:val="137"/>
  </w:num>
  <w:num w:numId="260" w16cid:durableId="544874406">
    <w:abstractNumId w:val="212"/>
  </w:num>
  <w:num w:numId="261" w16cid:durableId="1571424227">
    <w:abstractNumId w:val="232"/>
  </w:num>
  <w:num w:numId="262" w16cid:durableId="2092972132">
    <w:abstractNumId w:val="202"/>
  </w:num>
  <w:num w:numId="263" w16cid:durableId="934509808">
    <w:abstractNumId w:val="126"/>
  </w:num>
  <w:num w:numId="264" w16cid:durableId="617955656">
    <w:abstractNumId w:val="214"/>
  </w:num>
  <w:num w:numId="265" w16cid:durableId="239868408">
    <w:abstractNumId w:val="164"/>
  </w:num>
  <w:num w:numId="266" w16cid:durableId="1418133702">
    <w:abstractNumId w:val="347"/>
  </w:num>
  <w:num w:numId="267" w16cid:durableId="812674693">
    <w:abstractNumId w:val="243"/>
  </w:num>
  <w:num w:numId="268" w16cid:durableId="1041320894">
    <w:abstractNumId w:val="380"/>
  </w:num>
  <w:num w:numId="269" w16cid:durableId="1717965632">
    <w:abstractNumId w:val="325"/>
  </w:num>
  <w:num w:numId="270" w16cid:durableId="536431699">
    <w:abstractNumId w:val="165"/>
  </w:num>
  <w:num w:numId="271" w16cid:durableId="1114981895">
    <w:abstractNumId w:val="287"/>
  </w:num>
  <w:num w:numId="272" w16cid:durableId="1385904795">
    <w:abstractNumId w:val="149"/>
  </w:num>
  <w:num w:numId="273" w16cid:durableId="206141813">
    <w:abstractNumId w:val="27"/>
  </w:num>
  <w:num w:numId="274" w16cid:durableId="25059914">
    <w:abstractNumId w:val="211"/>
  </w:num>
  <w:num w:numId="275" w16cid:durableId="46417566">
    <w:abstractNumId w:val="374"/>
  </w:num>
  <w:num w:numId="276" w16cid:durableId="354766682">
    <w:abstractNumId w:val="242"/>
  </w:num>
  <w:num w:numId="277" w16cid:durableId="1112702208">
    <w:abstractNumId w:val="25"/>
  </w:num>
  <w:num w:numId="278" w16cid:durableId="1294866564">
    <w:abstractNumId w:val="207"/>
  </w:num>
  <w:num w:numId="279" w16cid:durableId="902452972">
    <w:abstractNumId w:val="192"/>
  </w:num>
  <w:num w:numId="280" w16cid:durableId="80563720">
    <w:abstractNumId w:val="263"/>
  </w:num>
  <w:num w:numId="281" w16cid:durableId="1671828269">
    <w:abstractNumId w:val="205"/>
  </w:num>
  <w:num w:numId="282" w16cid:durableId="576596596">
    <w:abstractNumId w:val="281"/>
  </w:num>
  <w:num w:numId="283" w16cid:durableId="413478204">
    <w:abstractNumId w:val="306"/>
  </w:num>
  <w:num w:numId="284" w16cid:durableId="937907098">
    <w:abstractNumId w:val="15"/>
  </w:num>
  <w:num w:numId="285" w16cid:durableId="1171792683">
    <w:abstractNumId w:val="61"/>
  </w:num>
  <w:num w:numId="286" w16cid:durableId="1384672669">
    <w:abstractNumId w:val="294"/>
  </w:num>
  <w:num w:numId="287" w16cid:durableId="423846807">
    <w:abstractNumId w:val="309"/>
  </w:num>
  <w:num w:numId="288" w16cid:durableId="1523204033">
    <w:abstractNumId w:val="288"/>
  </w:num>
  <w:num w:numId="289" w16cid:durableId="978649629">
    <w:abstractNumId w:val="35"/>
  </w:num>
  <w:num w:numId="290" w16cid:durableId="811946554">
    <w:abstractNumId w:val="172"/>
  </w:num>
  <w:num w:numId="291" w16cid:durableId="1632520248">
    <w:abstractNumId w:val="251"/>
  </w:num>
  <w:num w:numId="292" w16cid:durableId="2013873774">
    <w:abstractNumId w:val="239"/>
  </w:num>
  <w:num w:numId="293" w16cid:durableId="910699686">
    <w:abstractNumId w:val="153"/>
  </w:num>
  <w:num w:numId="294" w16cid:durableId="1053693522">
    <w:abstractNumId w:val="73"/>
  </w:num>
  <w:num w:numId="295" w16cid:durableId="307131988">
    <w:abstractNumId w:val="58"/>
  </w:num>
  <w:num w:numId="296" w16cid:durableId="1457407364">
    <w:abstractNumId w:val="219"/>
  </w:num>
  <w:num w:numId="297" w16cid:durableId="2085491935">
    <w:abstractNumId w:val="69"/>
  </w:num>
  <w:num w:numId="298" w16cid:durableId="1519807195">
    <w:abstractNumId w:val="316"/>
  </w:num>
  <w:num w:numId="299" w16cid:durableId="1262640703">
    <w:abstractNumId w:val="84"/>
  </w:num>
  <w:num w:numId="300" w16cid:durableId="587079108">
    <w:abstractNumId w:val="269"/>
  </w:num>
  <w:num w:numId="301" w16cid:durableId="1666519399">
    <w:abstractNumId w:val="159"/>
  </w:num>
  <w:num w:numId="302" w16cid:durableId="855121258">
    <w:abstractNumId w:val="222"/>
  </w:num>
  <w:num w:numId="303" w16cid:durableId="985935586">
    <w:abstractNumId w:val="141"/>
  </w:num>
  <w:num w:numId="304" w16cid:durableId="1195919195">
    <w:abstractNumId w:val="237"/>
  </w:num>
  <w:num w:numId="305" w16cid:durableId="1274216451">
    <w:abstractNumId w:val="168"/>
  </w:num>
  <w:num w:numId="306" w16cid:durableId="430056482">
    <w:abstractNumId w:val="110"/>
  </w:num>
  <w:num w:numId="307" w16cid:durableId="1841844852">
    <w:abstractNumId w:val="332"/>
  </w:num>
  <w:num w:numId="308" w16cid:durableId="1429235433">
    <w:abstractNumId w:val="330"/>
  </w:num>
  <w:num w:numId="309" w16cid:durableId="375089395">
    <w:abstractNumId w:val="190"/>
  </w:num>
  <w:num w:numId="310" w16cid:durableId="618268891">
    <w:abstractNumId w:val="336"/>
  </w:num>
  <w:num w:numId="311" w16cid:durableId="1179589062">
    <w:abstractNumId w:val="276"/>
  </w:num>
  <w:num w:numId="312" w16cid:durableId="1286110070">
    <w:abstractNumId w:val="30"/>
  </w:num>
  <w:num w:numId="313" w16cid:durableId="1276523101">
    <w:abstractNumId w:val="167"/>
  </w:num>
  <w:num w:numId="314" w16cid:durableId="261188589">
    <w:abstractNumId w:val="285"/>
  </w:num>
  <w:num w:numId="315" w16cid:durableId="232129424">
    <w:abstractNumId w:val="191"/>
  </w:num>
  <w:num w:numId="316" w16cid:durableId="1828667740">
    <w:abstractNumId w:val="295"/>
  </w:num>
  <w:num w:numId="317" w16cid:durableId="273295292">
    <w:abstractNumId w:val="102"/>
  </w:num>
  <w:num w:numId="318" w16cid:durableId="1105996366">
    <w:abstractNumId w:val="64"/>
  </w:num>
  <w:num w:numId="319" w16cid:durableId="291837431">
    <w:abstractNumId w:val="195"/>
  </w:num>
  <w:num w:numId="320" w16cid:durableId="1811441885">
    <w:abstractNumId w:val="253"/>
  </w:num>
  <w:num w:numId="321" w16cid:durableId="1960641902">
    <w:abstractNumId w:val="160"/>
  </w:num>
  <w:num w:numId="322" w16cid:durableId="903182317">
    <w:abstractNumId w:val="352"/>
  </w:num>
  <w:num w:numId="323" w16cid:durableId="326057277">
    <w:abstractNumId w:val="83"/>
  </w:num>
  <w:num w:numId="324" w16cid:durableId="599605144">
    <w:abstractNumId w:val="104"/>
  </w:num>
  <w:num w:numId="325" w16cid:durableId="1895584544">
    <w:abstractNumId w:val="340"/>
  </w:num>
  <w:num w:numId="326" w16cid:durableId="640384562">
    <w:abstractNumId w:val="221"/>
  </w:num>
  <w:num w:numId="327" w16cid:durableId="1037782313">
    <w:abstractNumId w:val="122"/>
  </w:num>
  <w:num w:numId="328" w16cid:durableId="2008747572">
    <w:abstractNumId w:val="277"/>
  </w:num>
  <w:num w:numId="329" w16cid:durableId="1560434087">
    <w:abstractNumId w:val="85"/>
  </w:num>
  <w:num w:numId="330" w16cid:durableId="2109739377">
    <w:abstractNumId w:val="119"/>
  </w:num>
  <w:num w:numId="331" w16cid:durableId="543907460">
    <w:abstractNumId w:val="268"/>
  </w:num>
  <w:num w:numId="332" w16cid:durableId="150562112">
    <w:abstractNumId w:val="199"/>
  </w:num>
  <w:num w:numId="333" w16cid:durableId="1062600718">
    <w:abstractNumId w:val="21"/>
  </w:num>
  <w:num w:numId="334" w16cid:durableId="334768633">
    <w:abstractNumId w:val="182"/>
  </w:num>
  <w:num w:numId="335" w16cid:durableId="1058893509">
    <w:abstractNumId w:val="358"/>
  </w:num>
  <w:num w:numId="336" w16cid:durableId="1742680909">
    <w:abstractNumId w:val="223"/>
  </w:num>
  <w:num w:numId="337" w16cid:durableId="796140162">
    <w:abstractNumId w:val="292"/>
  </w:num>
  <w:num w:numId="338" w16cid:durableId="1366519743">
    <w:abstractNumId w:val="33"/>
  </w:num>
  <w:num w:numId="339" w16cid:durableId="1048912951">
    <w:abstractNumId w:val="236"/>
  </w:num>
  <w:num w:numId="340" w16cid:durableId="1402604507">
    <w:abstractNumId w:val="40"/>
  </w:num>
  <w:num w:numId="341" w16cid:durableId="129714467">
    <w:abstractNumId w:val="382"/>
  </w:num>
  <w:num w:numId="342" w16cid:durableId="1091201078">
    <w:abstractNumId w:val="361"/>
  </w:num>
  <w:num w:numId="343" w16cid:durableId="1345667688">
    <w:abstractNumId w:val="178"/>
  </w:num>
  <w:num w:numId="344" w16cid:durableId="1882328701">
    <w:abstractNumId w:val="233"/>
  </w:num>
  <w:num w:numId="345" w16cid:durableId="566035105">
    <w:abstractNumId w:val="75"/>
  </w:num>
  <w:num w:numId="346" w16cid:durableId="733546040">
    <w:abstractNumId w:val="24"/>
  </w:num>
  <w:num w:numId="347" w16cid:durableId="587465620">
    <w:abstractNumId w:val="175"/>
  </w:num>
  <w:num w:numId="348" w16cid:durableId="1765226203">
    <w:abstractNumId w:val="368"/>
  </w:num>
  <w:num w:numId="349" w16cid:durableId="1688100478">
    <w:abstractNumId w:val="113"/>
  </w:num>
  <w:num w:numId="350" w16cid:durableId="1554540067">
    <w:abstractNumId w:val="257"/>
  </w:num>
  <w:num w:numId="351" w16cid:durableId="2107341244">
    <w:abstractNumId w:val="99"/>
  </w:num>
  <w:num w:numId="352" w16cid:durableId="493375493">
    <w:abstractNumId w:val="377"/>
  </w:num>
  <w:num w:numId="353" w16cid:durableId="1830250922">
    <w:abstractNumId w:val="62"/>
  </w:num>
  <w:num w:numId="354" w16cid:durableId="1863666052">
    <w:abstractNumId w:val="372"/>
  </w:num>
  <w:num w:numId="355" w16cid:durableId="415980408">
    <w:abstractNumId w:val="43"/>
  </w:num>
  <w:num w:numId="356" w16cid:durableId="1594631461">
    <w:abstractNumId w:val="286"/>
  </w:num>
  <w:num w:numId="357" w16cid:durableId="664094616">
    <w:abstractNumId w:val="197"/>
  </w:num>
  <w:num w:numId="358" w16cid:durableId="1103262754">
    <w:abstractNumId w:val="273"/>
  </w:num>
  <w:num w:numId="359" w16cid:durableId="19354873">
    <w:abstractNumId w:val="81"/>
  </w:num>
  <w:num w:numId="360" w16cid:durableId="567767950">
    <w:abstractNumId w:val="86"/>
  </w:num>
  <w:num w:numId="361" w16cid:durableId="589048303">
    <w:abstractNumId w:val="260"/>
  </w:num>
  <w:num w:numId="362" w16cid:durableId="1912691672">
    <w:abstractNumId w:val="328"/>
  </w:num>
  <w:num w:numId="363" w16cid:durableId="831721309">
    <w:abstractNumId w:val="152"/>
  </w:num>
  <w:num w:numId="364" w16cid:durableId="1253123638">
    <w:abstractNumId w:val="50"/>
  </w:num>
  <w:num w:numId="365" w16cid:durableId="1382243516">
    <w:abstractNumId w:val="154"/>
  </w:num>
  <w:num w:numId="366" w16cid:durableId="930697487">
    <w:abstractNumId w:val="246"/>
  </w:num>
  <w:num w:numId="367" w16cid:durableId="1271281652">
    <w:abstractNumId w:val="290"/>
  </w:num>
  <w:num w:numId="368" w16cid:durableId="1182159680">
    <w:abstractNumId w:val="203"/>
  </w:num>
  <w:num w:numId="369" w16cid:durableId="173809955">
    <w:abstractNumId w:val="354"/>
  </w:num>
  <w:num w:numId="370" w16cid:durableId="1073510986">
    <w:abstractNumId w:val="344"/>
  </w:num>
  <w:num w:numId="371" w16cid:durableId="1637252246">
    <w:abstractNumId w:val="150"/>
  </w:num>
  <w:num w:numId="372" w16cid:durableId="362436843">
    <w:abstractNumId w:val="245"/>
  </w:num>
  <w:num w:numId="373" w16cid:durableId="1451705575">
    <w:abstractNumId w:val="381"/>
  </w:num>
  <w:num w:numId="374" w16cid:durableId="980307294">
    <w:abstractNumId w:val="28"/>
  </w:num>
  <w:num w:numId="375" w16cid:durableId="1418482688">
    <w:abstractNumId w:val="308"/>
  </w:num>
  <w:num w:numId="376" w16cid:durableId="1667130158">
    <w:abstractNumId w:val="229"/>
  </w:num>
  <w:num w:numId="377" w16cid:durableId="562834963">
    <w:abstractNumId w:val="100"/>
  </w:num>
  <w:num w:numId="378" w16cid:durableId="1311130121">
    <w:abstractNumId w:val="180"/>
  </w:num>
  <w:num w:numId="379" w16cid:durableId="148600658">
    <w:abstractNumId w:val="93"/>
  </w:num>
  <w:num w:numId="380" w16cid:durableId="1599871474">
    <w:abstractNumId w:val="240"/>
  </w:num>
  <w:num w:numId="381" w16cid:durableId="791746542">
    <w:abstractNumId w:val="90"/>
  </w:num>
  <w:num w:numId="382" w16cid:durableId="242490515">
    <w:abstractNumId w:val="177"/>
  </w:num>
  <w:num w:numId="383" w16cid:durableId="683826181">
    <w:abstractNumId w:val="299"/>
  </w:num>
  <w:num w:numId="384" w16cid:durableId="1912498625">
    <w:abstractNumId w:val="349"/>
  </w:num>
  <w:num w:numId="385" w16cid:durableId="666321978">
    <w:abstractNumId w:val="279"/>
  </w:num>
  <w:num w:numId="386" w16cid:durableId="376898863">
    <w:abstractNumId w:val="91"/>
  </w:num>
  <w:num w:numId="387" w16cid:durableId="1999531943">
    <w:abstractNumId w:val="305"/>
  </w:num>
  <w:num w:numId="388" w16cid:durableId="1829056043">
    <w:abstractNumId w:val="3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44"/>
    <w:rsid w:val="005F60CD"/>
    <w:rsid w:val="00A5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1E0F"/>
  <w15:chartTrackingRefBased/>
  <w15:docId w15:val="{D74F378F-60B4-4F81-B426-5277F9BF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B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52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B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B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B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B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52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B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B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52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A52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A52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A52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A52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2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2B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2B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B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B44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A52B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numbering" w:customStyle="1" w:styleId="WW8Num49">
    <w:name w:val="WW8Num49"/>
    <w:basedOn w:val="Bezlisty"/>
    <w:rsid w:val="00A52B44"/>
    <w:pPr>
      <w:numPr>
        <w:numId w:val="1"/>
      </w:numPr>
    </w:pPr>
  </w:style>
  <w:style w:type="numbering" w:customStyle="1" w:styleId="WW8Num51">
    <w:name w:val="WW8Num51"/>
    <w:basedOn w:val="Bezlisty"/>
    <w:rsid w:val="00A52B44"/>
    <w:pPr>
      <w:numPr>
        <w:numId w:val="2"/>
      </w:numPr>
    </w:pPr>
  </w:style>
  <w:style w:type="numbering" w:customStyle="1" w:styleId="WW8Num16">
    <w:name w:val="WW8Num16"/>
    <w:basedOn w:val="Bezlisty"/>
    <w:rsid w:val="00A52B44"/>
    <w:pPr>
      <w:numPr>
        <w:numId w:val="3"/>
      </w:numPr>
    </w:pPr>
  </w:style>
  <w:style w:type="numbering" w:customStyle="1" w:styleId="WW8Num52">
    <w:name w:val="WW8Num52"/>
    <w:basedOn w:val="Bezlisty"/>
    <w:rsid w:val="00A52B44"/>
    <w:pPr>
      <w:numPr>
        <w:numId w:val="4"/>
      </w:numPr>
    </w:pPr>
  </w:style>
  <w:style w:type="numbering" w:customStyle="1" w:styleId="WW8Num21">
    <w:name w:val="WW8Num21"/>
    <w:rsid w:val="00A52B44"/>
    <w:pPr>
      <w:numPr>
        <w:numId w:val="9"/>
      </w:numPr>
    </w:pPr>
  </w:style>
  <w:style w:type="paragraph" w:customStyle="1" w:styleId="Standard">
    <w:name w:val="Standard"/>
    <w:qFormat/>
    <w:rsid w:val="00A52B4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A52B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B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2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B4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B44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B44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2B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52B44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2B4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52B44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52B44"/>
    <w:pPr>
      <w:spacing w:after="0" w:line="240" w:lineRule="auto"/>
    </w:pPr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52B44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A52B44"/>
    <w:rPr>
      <w:b/>
      <w:bCs/>
    </w:rPr>
  </w:style>
  <w:style w:type="paragraph" w:customStyle="1" w:styleId="Default">
    <w:name w:val="Default"/>
    <w:qFormat/>
    <w:rsid w:val="00A52B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nyWeb">
    <w:name w:val="Normal (Web)"/>
    <w:basedOn w:val="Normalny"/>
    <w:uiPriority w:val="99"/>
    <w:unhideWhenUsed/>
    <w:qFormat/>
    <w:rsid w:val="00A52B4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A52B44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52B44"/>
    <w:rPr>
      <w:kern w:val="0"/>
      <w:sz w:val="22"/>
      <w:szCs w:val="22"/>
      <w14:ligatures w14:val="none"/>
    </w:rPr>
  </w:style>
  <w:style w:type="paragraph" w:customStyle="1" w:styleId="Zawartotabeli">
    <w:name w:val="Zawartość tabeli"/>
    <w:basedOn w:val="Normalny"/>
    <w:rsid w:val="00A52B44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52B44"/>
    <w:rPr>
      <w:i/>
      <w:iCs/>
    </w:rPr>
  </w:style>
  <w:style w:type="character" w:customStyle="1" w:styleId="markedcontent">
    <w:name w:val="markedcontent"/>
    <w:basedOn w:val="Domylnaczcionkaakapitu"/>
    <w:qFormat/>
    <w:rsid w:val="00A52B44"/>
  </w:style>
  <w:style w:type="character" w:customStyle="1" w:styleId="stylwiadomociemail16">
    <w:name w:val="stylwiadomociemail16"/>
    <w:qFormat/>
    <w:rsid w:val="00A52B44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52B44"/>
  </w:style>
  <w:style w:type="character" w:styleId="Pogrubienie">
    <w:name w:val="Strong"/>
    <w:basedOn w:val="Domylnaczcionkaakapitu"/>
    <w:uiPriority w:val="22"/>
    <w:qFormat/>
    <w:rsid w:val="00A52B44"/>
    <w:rPr>
      <w:b/>
      <w:bCs/>
    </w:rPr>
  </w:style>
  <w:style w:type="character" w:customStyle="1" w:styleId="FontStyle128">
    <w:name w:val="Font Style128"/>
    <w:qFormat/>
    <w:rsid w:val="00A52B44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52B44"/>
  </w:style>
  <w:style w:type="character" w:customStyle="1" w:styleId="attribute-values">
    <w:name w:val="attribute-values"/>
    <w:basedOn w:val="Domylnaczcionkaakapitu"/>
    <w:qFormat/>
    <w:rsid w:val="00A52B44"/>
  </w:style>
  <w:style w:type="paragraph" w:styleId="Lista">
    <w:name w:val="List"/>
    <w:basedOn w:val="Tekstpodstawowy"/>
    <w:rsid w:val="00A52B44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52B44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52B44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link w:val="BezodstpwZnak"/>
    <w:qFormat/>
    <w:rsid w:val="00A52B44"/>
    <w:pPr>
      <w:suppressAutoHyphens/>
      <w:spacing w:after="0" w:line="240" w:lineRule="auto"/>
    </w:pPr>
    <w:rPr>
      <w:rFonts w:cs="Times New Roman"/>
      <w:kern w:val="0"/>
      <w:sz w:val="22"/>
      <w:szCs w:val="22"/>
      <w:lang w:eastAsia="ar-SA"/>
      <w14:ligatures w14:val="none"/>
    </w:rPr>
  </w:style>
  <w:style w:type="paragraph" w:customStyle="1" w:styleId="Style35">
    <w:name w:val="Style35"/>
    <w:basedOn w:val="Normalny"/>
    <w:qFormat/>
    <w:rsid w:val="00A52B44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52B44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52B44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52B44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52B44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52B4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52B44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2B44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lang w:eastAsia="en-US" w:bidi="ar-SA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52B44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52B44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character" w:customStyle="1" w:styleId="BezodstpwZnak">
    <w:name w:val="Bez odstępów Znak"/>
    <w:link w:val="Bezodstpw"/>
    <w:qFormat/>
    <w:rsid w:val="00A52B44"/>
    <w:rPr>
      <w:rFonts w:cs="Times New Roman"/>
      <w:kern w:val="0"/>
      <w:sz w:val="22"/>
      <w:szCs w:val="22"/>
      <w:lang w:eastAsia="ar-SA"/>
      <w14:ligatures w14:val="none"/>
    </w:rPr>
  </w:style>
  <w:style w:type="paragraph" w:customStyle="1" w:styleId="Domylny">
    <w:name w:val="Domyślny"/>
    <w:rsid w:val="00A52B44"/>
    <w:pPr>
      <w:suppressAutoHyphens/>
      <w:autoSpaceDN w:val="0"/>
      <w:spacing w:after="200" w:line="276" w:lineRule="auto"/>
      <w:textAlignment w:val="baseline"/>
    </w:pPr>
    <w:rPr>
      <w:rFonts w:ascii="Liberation Serif" w:eastAsia="NSimSun" w:hAnsi="Liberation Serif" w:cs="Liberation Serif"/>
      <w:color w:val="00000A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3598</Words>
  <Characters>21588</Characters>
  <Application>Microsoft Office Word</Application>
  <DocSecurity>0</DocSecurity>
  <Lines>179</Lines>
  <Paragraphs>50</Paragraphs>
  <ScaleCrop>false</ScaleCrop>
  <Company/>
  <LinksUpToDate>false</LinksUpToDate>
  <CharactersWithSpaces>25136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2025-12-01T08:49:00Z</dcterms:created>
  <dcterms:modified xsi:type="dcterms:W3CDTF">2025-12-01T08:50:00Z</dcterms:modified>
</cp:coreProperties>
</file>