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1B62B" w14:textId="77777777" w:rsidR="00C84086" w:rsidRPr="00114F24" w:rsidRDefault="00C84086" w:rsidP="00C84086">
      <w:pPr>
        <w:rPr>
          <w:rFonts w:ascii="Calibri" w:eastAsia="Calibri" w:hAnsi="Calibri" w:cs="Times New Roman"/>
          <w14:ligatures w14:val="none"/>
        </w:rPr>
      </w:pPr>
      <w:r w:rsidRPr="00114F24">
        <w:rPr>
          <w:rFonts w:ascii="Calibri" w:eastAsia="Calibri" w:hAnsi="Calibri" w:cs="Times New Roman"/>
          <w:noProof/>
          <w14:ligatures w14:val="none"/>
        </w:rPr>
        <w:drawing>
          <wp:inline distT="0" distB="0" distL="0" distR="0" wp14:anchorId="545AC146" wp14:editId="38B587AD">
            <wp:extent cx="5762625" cy="647700"/>
            <wp:effectExtent l="0" t="0" r="9525" b="0"/>
            <wp:docPr id="2018030226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16341C" w14:textId="77777777" w:rsidR="00C84086" w:rsidRPr="00114F24" w:rsidRDefault="00C84086" w:rsidP="00C84086">
      <w:pPr>
        <w:suppressAutoHyphens/>
        <w:autoSpaceDN w:val="0"/>
        <w:spacing w:after="0" w:line="240" w:lineRule="auto"/>
        <w:textAlignment w:val="baseline"/>
        <w:rPr>
          <w:rFonts w:ascii="Cambria" w:eastAsia="Cambria" w:hAnsi="Cambria" w:cs="Cambria"/>
          <w:kern w:val="3"/>
          <w:lang w:eastAsia="zh-CN" w:bidi="hi-IN"/>
          <w14:ligatures w14:val="none"/>
        </w:rPr>
      </w:pPr>
    </w:p>
    <w:p w14:paraId="64DA019E" w14:textId="77777777" w:rsidR="00C84086" w:rsidRPr="00114F24" w:rsidRDefault="00C84086" w:rsidP="00C84086">
      <w:pPr>
        <w:pBdr>
          <w:top w:val="single" w:sz="4" w:space="0" w:color="000000"/>
          <w:left w:val="single" w:sz="4" w:space="6" w:color="000000"/>
          <w:bottom w:val="single" w:sz="4" w:space="1" w:color="000000"/>
          <w:right w:val="single" w:sz="4" w:space="6" w:color="000000"/>
        </w:pBdr>
        <w:suppressAutoHyphens/>
        <w:autoSpaceDN w:val="0"/>
        <w:spacing w:after="0" w:line="240" w:lineRule="auto"/>
        <w:jc w:val="center"/>
        <w:textAlignment w:val="baseline"/>
        <w:rPr>
          <w:rFonts w:ascii="Cambria" w:eastAsia="NSimSun" w:hAnsi="Cambria" w:cs="Cambria"/>
          <w:b/>
          <w:kern w:val="3"/>
          <w:lang w:bidi="hi-IN"/>
          <w14:ligatures w14:val="none"/>
        </w:rPr>
      </w:pPr>
    </w:p>
    <w:p w14:paraId="1A7D01E9" w14:textId="77777777" w:rsidR="00C84086" w:rsidRPr="00114F24" w:rsidRDefault="00C84086" w:rsidP="00C84086">
      <w:pPr>
        <w:pBdr>
          <w:top w:val="single" w:sz="4" w:space="0" w:color="000000"/>
          <w:left w:val="single" w:sz="4" w:space="6" w:color="000000"/>
          <w:bottom w:val="single" w:sz="4" w:space="1" w:color="000000"/>
          <w:right w:val="single" w:sz="4" w:space="6" w:color="000000"/>
        </w:pBdr>
        <w:suppressAutoHyphens/>
        <w:autoSpaceDN w:val="0"/>
        <w:spacing w:after="0" w:line="240" w:lineRule="auto"/>
        <w:jc w:val="center"/>
        <w:textAlignment w:val="baseline"/>
        <w:rPr>
          <w:rFonts w:ascii="Cambria" w:eastAsia="NSimSun" w:hAnsi="Cambria" w:cs="Times New Roman"/>
          <w:b/>
          <w:color w:val="FF0000"/>
          <w:kern w:val="3"/>
          <w:sz w:val="20"/>
          <w:szCs w:val="20"/>
          <w:lang w:bidi="hi-IN"/>
          <w14:ligatures w14:val="none"/>
        </w:rPr>
      </w:pPr>
      <w:r w:rsidRPr="00114F24"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  <w:t xml:space="preserve">SPECYFIKACJA WARUNKÓW ZAMÓWIENIA </w:t>
      </w:r>
    </w:p>
    <w:p w14:paraId="48BF169E" w14:textId="77777777" w:rsidR="00C84086" w:rsidRPr="00114F24" w:rsidRDefault="00C84086" w:rsidP="00C84086">
      <w:pPr>
        <w:pBdr>
          <w:top w:val="single" w:sz="4" w:space="0" w:color="000000"/>
          <w:left w:val="single" w:sz="4" w:space="6" w:color="000000"/>
          <w:bottom w:val="single" w:sz="4" w:space="1" w:color="000000"/>
          <w:right w:val="single" w:sz="4" w:space="6" w:color="000000"/>
        </w:pBdr>
        <w:suppressAutoHyphens/>
        <w:autoSpaceDN w:val="0"/>
        <w:spacing w:after="0" w:line="240" w:lineRule="auto"/>
        <w:jc w:val="center"/>
        <w:textAlignment w:val="baseline"/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</w:pPr>
    </w:p>
    <w:p w14:paraId="65D39678" w14:textId="77777777" w:rsidR="00C84086" w:rsidRPr="00114F24" w:rsidRDefault="00C84086" w:rsidP="00C84086">
      <w:pPr>
        <w:pBdr>
          <w:top w:val="single" w:sz="4" w:space="0" w:color="000000"/>
          <w:left w:val="single" w:sz="4" w:space="6" w:color="000000"/>
          <w:bottom w:val="single" w:sz="4" w:space="1" w:color="000000"/>
          <w:right w:val="single" w:sz="4" w:space="6" w:color="000000"/>
        </w:pBdr>
        <w:suppressAutoHyphens/>
        <w:autoSpaceDN w:val="0"/>
        <w:spacing w:after="0" w:line="240" w:lineRule="auto"/>
        <w:jc w:val="center"/>
        <w:textAlignment w:val="baseline"/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</w:pPr>
      <w:r w:rsidRPr="00114F24"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  <w:t>(dalej: SWZ)</w:t>
      </w:r>
    </w:p>
    <w:p w14:paraId="01406917" w14:textId="77777777" w:rsidR="00C84086" w:rsidRPr="00114F24" w:rsidRDefault="00C84086" w:rsidP="00C84086">
      <w:pPr>
        <w:pBdr>
          <w:top w:val="single" w:sz="4" w:space="0" w:color="000000"/>
          <w:left w:val="single" w:sz="4" w:space="6" w:color="000000"/>
          <w:bottom w:val="single" w:sz="4" w:space="1" w:color="000000"/>
          <w:right w:val="single" w:sz="4" w:space="6" w:color="000000"/>
        </w:pBdr>
        <w:suppressAutoHyphens/>
        <w:autoSpaceDN w:val="0"/>
        <w:spacing w:after="0" w:line="240" w:lineRule="auto"/>
        <w:jc w:val="center"/>
        <w:textAlignment w:val="baseline"/>
        <w:rPr>
          <w:rFonts w:ascii="Cambria" w:eastAsia="Cambria" w:hAnsi="Cambria" w:cs="Times New Roman"/>
          <w:kern w:val="3"/>
          <w:sz w:val="20"/>
          <w:szCs w:val="20"/>
          <w:lang w:bidi="hi-IN"/>
          <w14:ligatures w14:val="none"/>
        </w:rPr>
      </w:pPr>
      <w:r w:rsidRPr="00114F24">
        <w:rPr>
          <w:rFonts w:ascii="Cambria" w:eastAsia="Cambria" w:hAnsi="Cambria" w:cs="Times New Roman"/>
          <w:kern w:val="3"/>
          <w:sz w:val="20"/>
          <w:szCs w:val="20"/>
          <w:lang w:bidi="hi-IN"/>
          <w14:ligatures w14:val="none"/>
        </w:rPr>
        <w:t xml:space="preserve"> </w:t>
      </w:r>
    </w:p>
    <w:p w14:paraId="1F0C55A0" w14:textId="385DD7FD" w:rsidR="00C84086" w:rsidRPr="00114F24" w:rsidRDefault="00C84086" w:rsidP="00C84086">
      <w:pPr>
        <w:pBdr>
          <w:bottom w:val="double" w:sz="6" w:space="1" w:color="943634"/>
        </w:pBdr>
        <w:suppressAutoHyphens/>
        <w:autoSpaceDN w:val="0"/>
        <w:spacing w:before="400" w:after="200" w:line="240" w:lineRule="auto"/>
        <w:jc w:val="center"/>
        <w:textAlignment w:val="baseline"/>
        <w:rPr>
          <w:rFonts w:ascii="Cambria" w:eastAsia="NSimSun" w:hAnsi="Cambria" w:cs="Times New Roman"/>
          <w:caps/>
          <w:color w:val="632423"/>
          <w:spacing w:val="20"/>
          <w:kern w:val="3"/>
          <w:sz w:val="20"/>
          <w:szCs w:val="20"/>
          <w:lang w:bidi="hi-IN"/>
          <w14:ligatures w14:val="none"/>
        </w:rPr>
      </w:pPr>
      <w:r w:rsidRPr="00114F24">
        <w:rPr>
          <w:rFonts w:ascii="Cambria" w:eastAsia="NSimSun" w:hAnsi="Cambria" w:cs="Times New Roman"/>
          <w:caps/>
          <w:color w:val="632423"/>
          <w:spacing w:val="20"/>
          <w:kern w:val="3"/>
          <w:sz w:val="20"/>
          <w:szCs w:val="20"/>
          <w:lang w:bidi="hi-IN"/>
          <w14:ligatures w14:val="none"/>
        </w:rPr>
        <w:t>Znak sprawy:</w:t>
      </w:r>
      <w:r>
        <w:rPr>
          <w:rFonts w:ascii="Cambria" w:eastAsia="NSimSun" w:hAnsi="Cambria" w:cs="Times New Roman"/>
          <w:caps/>
          <w:color w:val="632423"/>
          <w:spacing w:val="20"/>
          <w:kern w:val="3"/>
          <w:sz w:val="20"/>
          <w:szCs w:val="20"/>
          <w:lang w:bidi="hi-IN"/>
          <w14:ligatures w14:val="none"/>
        </w:rPr>
        <w:t>5</w:t>
      </w:r>
      <w:r>
        <w:rPr>
          <w:rFonts w:ascii="Cambria" w:eastAsia="NSimSun" w:hAnsi="Cambria" w:cs="Times New Roman"/>
          <w:caps/>
          <w:color w:val="632423"/>
          <w:spacing w:val="20"/>
          <w:kern w:val="3"/>
          <w:sz w:val="20"/>
          <w:szCs w:val="20"/>
          <w:lang w:bidi="hi-IN"/>
          <w14:ligatures w14:val="none"/>
        </w:rPr>
        <w:t>9</w:t>
      </w:r>
      <w:r w:rsidRPr="00114F24">
        <w:rPr>
          <w:rFonts w:ascii="Cambria" w:eastAsia="NSimSun" w:hAnsi="Cambria" w:cs="Times New Roman"/>
          <w:caps/>
          <w:color w:val="632423"/>
          <w:spacing w:val="20"/>
          <w:kern w:val="3"/>
          <w:sz w:val="20"/>
          <w:szCs w:val="20"/>
          <w:lang w:bidi="hi-IN"/>
          <w14:ligatures w14:val="none"/>
        </w:rPr>
        <w:t>/PN/2025</w:t>
      </w:r>
    </w:p>
    <w:p w14:paraId="373D8C6E" w14:textId="77777777" w:rsidR="00C84086" w:rsidRPr="00114F24" w:rsidRDefault="00C84086" w:rsidP="00C84086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</w:pPr>
      <w:r w:rsidRPr="00114F24"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  <w:t>ZAMAWIAJĄCY</w:t>
      </w:r>
    </w:p>
    <w:p w14:paraId="4F412ADE" w14:textId="77777777" w:rsidR="00C84086" w:rsidRPr="00114F24" w:rsidRDefault="00C84086" w:rsidP="00C84086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</w:pPr>
    </w:p>
    <w:p w14:paraId="12167326" w14:textId="77777777" w:rsidR="00C84086" w:rsidRPr="00114F24" w:rsidRDefault="00C84086" w:rsidP="00C84086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caps/>
          <w:color w:val="943634"/>
          <w:spacing w:val="10"/>
          <w:kern w:val="3"/>
          <w:sz w:val="20"/>
          <w:szCs w:val="20"/>
          <w:lang w:bidi="hi-IN"/>
          <w14:ligatures w14:val="none"/>
        </w:rPr>
      </w:pPr>
      <w:r w:rsidRPr="00114F24">
        <w:rPr>
          <w:rFonts w:ascii="Cambria" w:eastAsia="NSimSun" w:hAnsi="Cambria" w:cs="Times New Roman"/>
          <w:caps/>
          <w:color w:val="943634"/>
          <w:spacing w:val="10"/>
          <w:kern w:val="3"/>
          <w:sz w:val="20"/>
          <w:szCs w:val="20"/>
          <w:lang w:bidi="hi-IN"/>
          <w14:ligatures w14:val="none"/>
        </w:rPr>
        <w:t>Mazowieckie Centrum Leczenia Chorób Płuc i Gruźlicy</w:t>
      </w:r>
    </w:p>
    <w:p w14:paraId="024C2CE2" w14:textId="77777777" w:rsidR="00C84086" w:rsidRPr="00114F24" w:rsidRDefault="00C84086" w:rsidP="00C84086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i/>
          <w:caps/>
          <w:color w:val="943634"/>
          <w:spacing w:val="10"/>
          <w:kern w:val="3"/>
          <w:sz w:val="20"/>
          <w:szCs w:val="20"/>
          <w:lang w:bidi="hi-IN"/>
          <w14:ligatures w14:val="none"/>
        </w:rPr>
      </w:pPr>
    </w:p>
    <w:p w14:paraId="3F6296CB" w14:textId="77777777" w:rsidR="00C84086" w:rsidRPr="00114F24" w:rsidRDefault="00C84086" w:rsidP="00C84086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caps/>
          <w:color w:val="943634"/>
          <w:spacing w:val="10"/>
          <w:kern w:val="3"/>
          <w:sz w:val="20"/>
          <w:szCs w:val="20"/>
          <w:lang w:bidi="hi-IN"/>
          <w14:ligatures w14:val="none"/>
        </w:rPr>
      </w:pPr>
      <w:r w:rsidRPr="00114F24">
        <w:rPr>
          <w:rFonts w:ascii="Cambria" w:eastAsia="NSimSun" w:hAnsi="Cambria" w:cs="Times New Roman"/>
          <w:caps/>
          <w:color w:val="943634"/>
          <w:spacing w:val="10"/>
          <w:kern w:val="3"/>
          <w:sz w:val="20"/>
          <w:szCs w:val="20"/>
          <w:lang w:bidi="hi-IN"/>
          <w14:ligatures w14:val="none"/>
        </w:rPr>
        <w:t>ul. Narutowicza 80  ;  05-400 Otwock</w:t>
      </w:r>
    </w:p>
    <w:p w14:paraId="443FC888" w14:textId="77777777" w:rsidR="00C84086" w:rsidRPr="00114F24" w:rsidRDefault="00C84086" w:rsidP="00C84086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i/>
          <w:caps/>
          <w:color w:val="943634"/>
          <w:spacing w:val="10"/>
          <w:kern w:val="3"/>
          <w:sz w:val="20"/>
          <w:szCs w:val="20"/>
          <w:lang w:bidi="hi-IN"/>
          <w14:ligatures w14:val="none"/>
        </w:rPr>
      </w:pPr>
    </w:p>
    <w:p w14:paraId="5DFCF1A1" w14:textId="77777777" w:rsidR="00C84086" w:rsidRPr="00114F24" w:rsidRDefault="00C84086" w:rsidP="00C84086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kern w:val="3"/>
          <w:sz w:val="20"/>
          <w:szCs w:val="20"/>
          <w:lang w:eastAsia="zh-CN" w:bidi="hi-IN"/>
          <w14:ligatures w14:val="none"/>
        </w:rPr>
      </w:pPr>
      <w:r w:rsidRPr="00114F24"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  <w:t xml:space="preserve">Tel.: </w:t>
      </w:r>
      <w:r w:rsidRPr="00114F24">
        <w:rPr>
          <w:rFonts w:ascii="Cambria" w:eastAsia="NSimSun" w:hAnsi="Cambria" w:cs="Times New Roman"/>
          <w:b/>
          <w:color w:val="000000"/>
          <w:kern w:val="3"/>
          <w:sz w:val="20"/>
          <w:szCs w:val="20"/>
          <w:lang w:bidi="hi-IN"/>
          <w14:ligatures w14:val="none"/>
        </w:rPr>
        <w:t xml:space="preserve">22 344 64 72            </w:t>
      </w:r>
      <w:r w:rsidRPr="00114F24"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  <w:t xml:space="preserve">faks: </w:t>
      </w:r>
      <w:r w:rsidRPr="00114F24">
        <w:rPr>
          <w:rFonts w:ascii="Cambria" w:eastAsia="NSimSun" w:hAnsi="Cambria" w:cs="Times New Roman"/>
          <w:b/>
          <w:color w:val="000000"/>
          <w:kern w:val="3"/>
          <w:sz w:val="20"/>
          <w:szCs w:val="20"/>
          <w:lang w:bidi="hi-IN"/>
          <w14:ligatures w14:val="none"/>
        </w:rPr>
        <w:t>22 344 64 74</w:t>
      </w:r>
    </w:p>
    <w:p w14:paraId="4BCEA0BA" w14:textId="77777777" w:rsidR="00C84086" w:rsidRPr="00114F24" w:rsidRDefault="00C84086" w:rsidP="00C84086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b/>
          <w:color w:val="000000"/>
          <w:kern w:val="3"/>
          <w:sz w:val="20"/>
          <w:szCs w:val="20"/>
          <w:lang w:bidi="hi-IN"/>
          <w14:ligatures w14:val="none"/>
        </w:rPr>
      </w:pPr>
    </w:p>
    <w:p w14:paraId="50F8E758" w14:textId="77777777" w:rsidR="00C84086" w:rsidRPr="00114F24" w:rsidRDefault="00C84086" w:rsidP="00C84086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</w:pPr>
      <w:r w:rsidRPr="00114F24"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  <w:t>REGON: 000676714       NIP: 532-16-64-002</w:t>
      </w:r>
    </w:p>
    <w:p w14:paraId="77D00AC2" w14:textId="77777777" w:rsidR="00C84086" w:rsidRPr="00114F24" w:rsidRDefault="00C84086" w:rsidP="00C84086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</w:pPr>
    </w:p>
    <w:p w14:paraId="0339B4FC" w14:textId="77777777" w:rsidR="00C84086" w:rsidRPr="00114F24" w:rsidRDefault="00C84086" w:rsidP="00C84086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</w:pPr>
      <w:r w:rsidRPr="00114F24"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  <w:t>Godziny pracy: 7:35 -15:00</w:t>
      </w:r>
    </w:p>
    <w:p w14:paraId="57E0C870" w14:textId="77777777" w:rsidR="00C84086" w:rsidRPr="00114F24" w:rsidRDefault="00C84086" w:rsidP="00C84086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</w:pPr>
    </w:p>
    <w:p w14:paraId="657666ED" w14:textId="77777777" w:rsidR="00C84086" w:rsidRPr="00114F24" w:rsidRDefault="00C84086" w:rsidP="00C84086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</w:pPr>
      <w:r w:rsidRPr="00114F24"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  <w:t>Adres strony internetowej prowadzonego postępowania:</w:t>
      </w:r>
    </w:p>
    <w:p w14:paraId="0A5774B5" w14:textId="77777777" w:rsidR="00C84086" w:rsidRPr="00114F24" w:rsidRDefault="00C84086" w:rsidP="00C84086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kern w:val="3"/>
          <w:sz w:val="20"/>
          <w:szCs w:val="20"/>
          <w:lang w:eastAsia="zh-CN" w:bidi="hi-IN"/>
          <w14:ligatures w14:val="none"/>
        </w:rPr>
      </w:pPr>
      <w:hyperlink r:id="rId6" w:history="1">
        <w:r w:rsidRPr="00114F24">
          <w:rPr>
            <w:rFonts w:ascii="Cambria" w:eastAsia="NSimSun" w:hAnsi="Cambria" w:cs="Times New Roman"/>
            <w:color w:val="000080"/>
            <w:kern w:val="3"/>
            <w:sz w:val="20"/>
            <w:szCs w:val="20"/>
            <w:u w:val="single"/>
            <w:lang w:eastAsia="zh-CN" w:bidi="hi-IN"/>
            <w14:ligatures w14:val="none"/>
          </w:rPr>
          <w:t>https://otwock-szpital.ezamawiajacy.p</w:t>
        </w:r>
      </w:hyperlink>
      <w:hyperlink r:id="rId7" w:history="1">
        <w:r w:rsidRPr="00114F24">
          <w:rPr>
            <w:rFonts w:ascii="Cambria" w:eastAsia="NSimSun" w:hAnsi="Cambria" w:cs="Times New Roman"/>
            <w:color w:val="000080"/>
            <w:kern w:val="3"/>
            <w:sz w:val="20"/>
            <w:szCs w:val="20"/>
            <w:u w:val="single"/>
            <w:lang w:eastAsia="zh-CN" w:bidi="hi-IN"/>
            <w14:ligatures w14:val="none"/>
          </w:rPr>
          <w:t>l</w:t>
        </w:r>
      </w:hyperlink>
    </w:p>
    <w:p w14:paraId="5824F8BA" w14:textId="77777777" w:rsidR="00C84086" w:rsidRPr="00114F24" w:rsidRDefault="00C84086" w:rsidP="00C84086">
      <w:pPr>
        <w:suppressAutoHyphens/>
        <w:autoSpaceDN w:val="0"/>
        <w:spacing w:after="0" w:line="240" w:lineRule="auto"/>
        <w:textAlignment w:val="baseline"/>
        <w:rPr>
          <w:rFonts w:ascii="Cambria" w:eastAsia="Lucida Sans Unicode" w:hAnsi="Cambria" w:cs="Times New Roman"/>
          <w:b/>
          <w:bCs/>
          <w:color w:val="000000"/>
          <w:spacing w:val="-1"/>
          <w:kern w:val="3"/>
          <w:sz w:val="20"/>
          <w:szCs w:val="20"/>
          <w:lang w:eastAsia="zh-CN" w:bidi="hi-IN"/>
          <w14:ligatures w14:val="none"/>
        </w:rPr>
      </w:pPr>
    </w:p>
    <w:p w14:paraId="1D66E185" w14:textId="77777777" w:rsidR="00C84086" w:rsidRPr="00114F24" w:rsidRDefault="00C84086" w:rsidP="00C84086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color w:val="333333"/>
          <w:kern w:val="3"/>
          <w:sz w:val="20"/>
          <w:szCs w:val="20"/>
          <w:shd w:val="clear" w:color="auto" w:fill="FFFFFF"/>
          <w:lang w:eastAsia="zh-CN" w:bidi="hi-IN"/>
          <w14:ligatures w14:val="none"/>
        </w:rPr>
      </w:pPr>
      <w:r w:rsidRPr="00114F24">
        <w:rPr>
          <w:rFonts w:ascii="Cambria" w:eastAsia="NSimSun" w:hAnsi="Cambria" w:cs="Times New Roman"/>
          <w:color w:val="333333"/>
          <w:kern w:val="3"/>
          <w:sz w:val="20"/>
          <w:szCs w:val="20"/>
          <w:shd w:val="clear" w:color="auto" w:fill="FFFFFF"/>
          <w:lang w:eastAsia="zh-CN" w:bidi="hi-IN"/>
          <w14:ligatures w14:val="none"/>
        </w:rPr>
        <w:t>Na tej stronie udostępniane będą zmiany i wyjaśnienia treści SWZ oraz inne dokumenty zamówienia bezpośrednio związane z postępowaniem o udzielenie zamówienia</w:t>
      </w:r>
    </w:p>
    <w:p w14:paraId="0EE67F04" w14:textId="77777777" w:rsidR="00C84086" w:rsidRPr="00114F24" w:rsidRDefault="00C84086" w:rsidP="00C84086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kern w:val="3"/>
          <w:sz w:val="20"/>
          <w:szCs w:val="20"/>
          <w:lang w:eastAsia="zh-CN" w:bidi="hi-IN"/>
          <w14:ligatures w14:val="none"/>
        </w:rPr>
      </w:pPr>
      <w:r w:rsidRPr="00114F24"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  <w:t xml:space="preserve">Adres poczty elektronicznej: </w:t>
      </w:r>
      <w:hyperlink r:id="rId8" w:history="1">
        <w:r w:rsidRPr="00114F24">
          <w:rPr>
            <w:rFonts w:ascii="Cambria" w:eastAsia="Lucida Sans Unicode" w:hAnsi="Cambria" w:cs="Times New Roman"/>
            <w:b/>
            <w:bCs/>
            <w:color w:val="000000"/>
            <w:spacing w:val="-1"/>
            <w:kern w:val="3"/>
            <w:sz w:val="20"/>
            <w:szCs w:val="20"/>
            <w:u w:val="single"/>
            <w:lang w:eastAsia="zh-CN" w:bidi="hi-IN"/>
            <w14:ligatures w14:val="none"/>
          </w:rPr>
          <w:t>zampub@otwock-szpital.pl</w:t>
        </w:r>
      </w:hyperlink>
    </w:p>
    <w:p w14:paraId="3BA36BCF" w14:textId="77777777" w:rsidR="00C84086" w:rsidRPr="00114F24" w:rsidRDefault="00C84086" w:rsidP="00C84086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="Times New Roman"/>
          <w:color w:val="000000"/>
          <w:kern w:val="0"/>
          <w:sz w:val="20"/>
          <w:szCs w:val="20"/>
          <w14:ligatures w14:val="none"/>
        </w:rPr>
      </w:pPr>
    </w:p>
    <w:p w14:paraId="076BB640" w14:textId="77777777" w:rsidR="00C84086" w:rsidRPr="00114F24" w:rsidRDefault="00C84086" w:rsidP="00C84086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Cambria" w:eastAsia="Calibri" w:hAnsi="Cambria" w:cs="Times New Roman"/>
          <w:b/>
          <w:bCs/>
          <w:sz w:val="20"/>
          <w:szCs w:val="20"/>
          <w14:ligatures w14:val="none"/>
        </w:rPr>
      </w:pPr>
      <w:r w:rsidRPr="00114F24">
        <w:rPr>
          <w:rFonts w:ascii="Cambria" w:eastAsia="Calibri" w:hAnsi="Cambria" w:cs="Times New Roman"/>
          <w:sz w:val="20"/>
          <w:szCs w:val="20"/>
          <w14:ligatures w14:val="none"/>
        </w:rPr>
        <w:t xml:space="preserve"> Postępowanie  w trybie  przetargu nieograniczonego na Dostawy </w:t>
      </w:r>
      <w:r w:rsidRPr="00114F24">
        <w:rPr>
          <w:rFonts w:ascii="Cambria" w:eastAsia="Calibri" w:hAnsi="Cambria" w:cs="Times New Roman"/>
          <w:b/>
          <w:bCs/>
          <w:sz w:val="20"/>
          <w:szCs w:val="20"/>
          <w14:ligatures w14:val="none"/>
        </w:rPr>
        <w:t xml:space="preserve">  </w:t>
      </w:r>
    </w:p>
    <w:p w14:paraId="4A3B64C1" w14:textId="77777777" w:rsidR="00C84086" w:rsidRPr="00114F24" w:rsidRDefault="00C84086" w:rsidP="00C84086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Cambria" w:eastAsia="NSimSun" w:hAnsi="Cambria" w:cs="Times New Roman"/>
          <w:kern w:val="3"/>
          <w:sz w:val="20"/>
          <w:szCs w:val="20"/>
          <w:lang w:eastAsia="zh-CN" w:bidi="hi-IN"/>
          <w14:ligatures w14:val="none"/>
        </w:rPr>
      </w:pPr>
      <w:r w:rsidRPr="00114F24">
        <w:rPr>
          <w:rFonts w:ascii="Cambria" w:eastAsia="NSimSun" w:hAnsi="Cambria" w:cs="Times New Roman"/>
          <w:kern w:val="3"/>
          <w:sz w:val="20"/>
          <w:szCs w:val="20"/>
          <w:lang w:eastAsia="zh-CN" w:bidi="hi-IN"/>
          <w14:ligatures w14:val="none"/>
        </w:rPr>
        <w:t>o wartości zamówienia przekraczającej progi unijne,</w:t>
      </w:r>
    </w:p>
    <w:p w14:paraId="63952018" w14:textId="77777777" w:rsidR="00C84086" w:rsidRPr="00114F24" w:rsidRDefault="00C84086" w:rsidP="00C84086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Cambria" w:eastAsia="NSimSun" w:hAnsi="Cambria" w:cs="Times New Roman"/>
          <w:kern w:val="3"/>
          <w:sz w:val="20"/>
          <w:szCs w:val="20"/>
          <w:lang w:eastAsia="zh-CN" w:bidi="hi-IN"/>
          <w14:ligatures w14:val="none"/>
        </w:rPr>
      </w:pPr>
      <w:r w:rsidRPr="00114F24">
        <w:rPr>
          <w:rFonts w:ascii="Cambria" w:eastAsia="NSimSun" w:hAnsi="Cambria" w:cs="Times New Roman"/>
          <w:kern w:val="3"/>
          <w:sz w:val="20"/>
          <w:szCs w:val="20"/>
          <w:lang w:eastAsia="zh-CN" w:bidi="hi-IN"/>
          <w14:ligatures w14:val="none"/>
        </w:rPr>
        <w:t>o jakich stanowi art. 3 ustawy z 11.09.2019 r. - Prawo zamówień publicznych</w:t>
      </w:r>
    </w:p>
    <w:p w14:paraId="6AFD2CB5" w14:textId="77777777" w:rsidR="00C84086" w:rsidRPr="00114F24" w:rsidRDefault="00C84086" w:rsidP="00C84086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Cambria" w:eastAsia="NSimSun" w:hAnsi="Cambria" w:cs="Times New Roman"/>
          <w:kern w:val="3"/>
          <w:sz w:val="20"/>
          <w:szCs w:val="20"/>
          <w:lang w:eastAsia="zh-CN" w:bidi="hi-IN"/>
          <w14:ligatures w14:val="none"/>
        </w:rPr>
      </w:pPr>
      <w:r w:rsidRPr="00114F24">
        <w:rPr>
          <w:rFonts w:ascii="Cambria" w:eastAsia="NSimSun" w:hAnsi="Cambria" w:cs="Times New Roman"/>
          <w:kern w:val="3"/>
          <w:sz w:val="20"/>
          <w:szCs w:val="20"/>
          <w:lang w:eastAsia="zh-CN" w:bidi="hi-IN"/>
          <w14:ligatures w14:val="none"/>
        </w:rPr>
        <w:t xml:space="preserve">(Dz. U. z 2019 r. poz. 2019) - dalej </w:t>
      </w:r>
      <w:proofErr w:type="spellStart"/>
      <w:r w:rsidRPr="00114F24">
        <w:rPr>
          <w:rFonts w:ascii="Cambria" w:eastAsia="NSimSun" w:hAnsi="Cambria" w:cs="Times New Roman"/>
          <w:kern w:val="3"/>
          <w:sz w:val="20"/>
          <w:szCs w:val="20"/>
          <w:lang w:eastAsia="zh-CN" w:bidi="hi-IN"/>
          <w14:ligatures w14:val="none"/>
        </w:rPr>
        <w:t>p.z.p</w:t>
      </w:r>
      <w:proofErr w:type="spellEnd"/>
      <w:r w:rsidRPr="00114F24">
        <w:rPr>
          <w:rFonts w:ascii="Cambria" w:eastAsia="NSimSun" w:hAnsi="Cambria" w:cs="Times New Roman"/>
          <w:kern w:val="3"/>
          <w:sz w:val="20"/>
          <w:szCs w:val="20"/>
          <w:lang w:eastAsia="zh-CN" w:bidi="hi-IN"/>
          <w14:ligatures w14:val="none"/>
        </w:rPr>
        <w:t>. pn.</w:t>
      </w:r>
    </w:p>
    <w:p w14:paraId="4398B8E8" w14:textId="77777777" w:rsidR="00C84086" w:rsidRDefault="00C84086" w:rsidP="00C84086">
      <w:pPr>
        <w:suppressAutoHyphens/>
        <w:spacing w:after="0" w:line="276" w:lineRule="auto"/>
        <w:textAlignment w:val="baseline"/>
        <w:rPr>
          <w:rFonts w:ascii="Times New Roman" w:eastAsia="Calibri" w:hAnsi="Times New Roman" w:cs="Times New Roman"/>
          <w:b/>
          <w:bCs/>
          <w:color w:val="000000"/>
          <w:lang w:eastAsia="zh-CN" w:bidi="hi-IN"/>
          <w14:ligatures w14:val="none"/>
        </w:rPr>
      </w:pPr>
      <w:r w:rsidRPr="00F133C4">
        <w:rPr>
          <w:rFonts w:ascii="Times New Roman" w:eastAsia="Calibri" w:hAnsi="Times New Roman" w:cs="Times New Roman"/>
          <w:b/>
          <w:bCs/>
          <w:color w:val="000000"/>
          <w:lang w:eastAsia="zh-CN" w:bidi="hi-IN"/>
          <w14:ligatures w14:val="none"/>
        </w:rPr>
        <w:t xml:space="preserve">Zakup, dostawa i montaż </w:t>
      </w:r>
      <w:r>
        <w:rPr>
          <w:rFonts w:ascii="Times New Roman" w:eastAsia="Calibri" w:hAnsi="Times New Roman" w:cs="Times New Roman"/>
          <w:b/>
          <w:bCs/>
          <w:color w:val="000000"/>
          <w:lang w:eastAsia="zh-CN" w:bidi="hi-IN"/>
          <w14:ligatures w14:val="none"/>
        </w:rPr>
        <w:t xml:space="preserve">systemu do nawigacji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lang w:eastAsia="zh-CN" w:bidi="hi-IN"/>
          <w14:ligatures w14:val="none"/>
        </w:rPr>
        <w:t>bronchoskopowej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lang w:eastAsia="zh-CN" w:bidi="hi-IN"/>
          <w14:ligatures w14:val="none"/>
        </w:rPr>
        <w:t xml:space="preserve"> do guzów płuca</w:t>
      </w:r>
    </w:p>
    <w:p w14:paraId="4454041D" w14:textId="6FD11828" w:rsidR="00C84086" w:rsidRPr="00F133C4" w:rsidRDefault="00C84086" w:rsidP="00C84086">
      <w:pPr>
        <w:suppressAutoHyphens/>
        <w:spacing w:after="0" w:line="276" w:lineRule="auto"/>
        <w:textAlignment w:val="baseline"/>
        <w:rPr>
          <w:rFonts w:ascii="Times New Roman" w:eastAsia="Tahoma" w:hAnsi="Times New Roman" w:cs="Times New Roman"/>
          <w:b/>
          <w:bCs/>
          <w:color w:val="000000"/>
        </w:rPr>
      </w:pPr>
      <w:r>
        <w:rPr>
          <w:rFonts w:ascii="Times New Roman" w:eastAsia="Tahoma" w:hAnsi="Times New Roman" w:cs="Times New Roman"/>
          <w:b/>
          <w:bCs/>
          <w:color w:val="000000"/>
        </w:rPr>
        <w:t xml:space="preserve"> </w:t>
      </w:r>
      <w:r w:rsidRPr="00114F24">
        <w:rPr>
          <w:rFonts w:ascii="Times New Roman" w:eastAsia="Tahoma" w:hAnsi="Times New Roman" w:cs="Times New Roman"/>
          <w:color w:val="000000"/>
          <w:lang w:eastAsia="zh-CN" w:bidi="hi-IN"/>
          <w14:ligatures w14:val="none"/>
        </w:rPr>
        <w:t xml:space="preserve">w ramach przedsięwzięcia </w:t>
      </w:r>
      <w:r w:rsidRPr="00114F24">
        <w:rPr>
          <w:rFonts w:ascii="Times New Roman" w:eastAsia="NSimSun" w:hAnsi="Times New Roman" w:cs="Times New Roman"/>
          <w:b/>
          <w:i/>
          <w:iCs/>
          <w:lang w:eastAsia="zh-CN" w:bidi="hi-IN"/>
          <w14:ligatures w14:val="none"/>
        </w:rPr>
        <w:t xml:space="preserve">Modernizacja, przebudowa i adaptacja infrastruktury szpitalnej wraz z zakupem wyposażenia w celu poprawy efektywności, jakości i dostępności do szybkiej diagnostyki i leczenia onkologicznego w </w:t>
      </w:r>
      <w:proofErr w:type="spellStart"/>
      <w:r w:rsidRPr="00114F24">
        <w:rPr>
          <w:rFonts w:ascii="Times New Roman" w:eastAsia="NSimSun" w:hAnsi="Times New Roman" w:cs="Times New Roman"/>
          <w:b/>
          <w:i/>
          <w:iCs/>
          <w:lang w:eastAsia="zh-CN" w:bidi="hi-IN"/>
          <w14:ligatures w14:val="none"/>
        </w:rPr>
        <w:t>MCLChPiG</w:t>
      </w:r>
      <w:proofErr w:type="spellEnd"/>
      <w:r w:rsidRPr="00114F24">
        <w:rPr>
          <w:rFonts w:ascii="Times New Roman" w:eastAsia="NSimSun" w:hAnsi="Times New Roman" w:cs="Times New Roman"/>
          <w:b/>
          <w:i/>
          <w:iCs/>
          <w:lang w:eastAsia="zh-CN" w:bidi="hi-IN"/>
          <w14:ligatures w14:val="none"/>
        </w:rPr>
        <w:t xml:space="preserve"> w Otwocku </w:t>
      </w:r>
    </w:p>
    <w:p w14:paraId="662EADF1" w14:textId="77777777" w:rsidR="00C84086" w:rsidRPr="00114F24" w:rsidRDefault="00C84086" w:rsidP="00C84086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27D3D57D" w14:textId="77777777" w:rsidR="00C84086" w:rsidRPr="00114F24" w:rsidRDefault="00C84086" w:rsidP="00C84086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="Times New Roman"/>
          <w:color w:val="000000"/>
          <w:kern w:val="0"/>
          <w:sz w:val="20"/>
          <w:szCs w:val="20"/>
          <w14:ligatures w14:val="none"/>
        </w:rPr>
      </w:pPr>
      <w:r w:rsidRPr="00114F24">
        <w:rPr>
          <w:rFonts w:ascii="Cambria" w:eastAsia="Calibri" w:hAnsi="Cambria" w:cs="Times New Roman"/>
          <w:color w:val="000000"/>
          <w:kern w:val="0"/>
          <w:sz w:val="20"/>
          <w:szCs w:val="20"/>
          <w14:ligatures w14:val="none"/>
        </w:rPr>
        <w:t xml:space="preserve">prowadzone w ramach Krajowego Planu Odbudowy i Zwiększenia Odporności (KPO) </w:t>
      </w:r>
    </w:p>
    <w:p w14:paraId="04B1D536" w14:textId="77777777" w:rsidR="00C84086" w:rsidRDefault="00C84086" w:rsidP="00C84086">
      <w:pPr>
        <w:rPr>
          <w:rFonts w:ascii="Cambria" w:eastAsia="Calibri" w:hAnsi="Cambria" w:cs="Times New Roman"/>
          <w:sz w:val="20"/>
          <w:szCs w:val="20"/>
          <w14:ligatures w14:val="none"/>
        </w:rPr>
      </w:pPr>
      <w:r w:rsidRPr="00114F24">
        <w:rPr>
          <w:rFonts w:ascii="Cambria" w:eastAsia="Calibri" w:hAnsi="Cambria" w:cs="Times New Roman"/>
          <w:sz w:val="20"/>
          <w:szCs w:val="20"/>
          <w14:ligatures w14:val="none"/>
        </w:rPr>
        <w:t>Komponent D: ”Efektywność, dostępność i jakość systemu ochrony zdrowia” będący elementem Inwestycji  Inwestycja D1.1.1. ”Rozwój i modernizacja infrastruktury centrów opieki wysokospecjalistycznej i innych podmiotów leczniczych”.  Przedsięwzięcie  objęte wsparciem nr KPOD.07.02-IP.10-0149/24</w:t>
      </w:r>
    </w:p>
    <w:p w14:paraId="354D1FF5" w14:textId="77777777" w:rsidR="00C84086" w:rsidRPr="00773771" w:rsidRDefault="00C84086" w:rsidP="00C84086">
      <w:pPr>
        <w:rPr>
          <w:rFonts w:ascii="Cambria" w:eastAsia="Calibri" w:hAnsi="Cambria" w:cs="Times New Roman"/>
          <w:sz w:val="20"/>
          <w:szCs w:val="20"/>
          <w14:ligatures w14:val="none"/>
        </w:rPr>
      </w:pPr>
    </w:p>
    <w:p w14:paraId="6ACFBB57" w14:textId="2F295843" w:rsidR="00C84086" w:rsidRDefault="00C84086" w:rsidP="00C84086">
      <w:pPr>
        <w:suppressAutoHyphens/>
        <w:spacing w:after="0" w:line="240" w:lineRule="auto"/>
        <w:jc w:val="center"/>
        <w:textAlignment w:val="baseline"/>
        <w:rPr>
          <w:rFonts w:ascii="Cambria" w:eastAsia="NSimSun" w:hAnsi="Cambria" w:cs="Cambria"/>
          <w:lang w:bidi="hi-IN"/>
          <w14:ligatures w14:val="none"/>
        </w:rPr>
      </w:pPr>
      <w:r>
        <w:rPr>
          <w:rFonts w:ascii="Cambria" w:eastAsia="NSimSun" w:hAnsi="Cambria" w:cs="Cambria"/>
          <w:lang w:bidi="hi-IN"/>
          <w14:ligatures w14:val="none"/>
        </w:rPr>
        <w:t>Grudzień</w:t>
      </w:r>
      <w:r>
        <w:rPr>
          <w:rFonts w:ascii="Cambria" w:eastAsia="NSimSun" w:hAnsi="Cambria" w:cs="Cambria"/>
          <w:lang w:bidi="hi-IN"/>
          <w14:ligatures w14:val="none"/>
        </w:rPr>
        <w:t xml:space="preserve"> </w:t>
      </w:r>
      <w:r w:rsidRPr="00114F24">
        <w:rPr>
          <w:rFonts w:ascii="Cambria" w:eastAsia="NSimSun" w:hAnsi="Cambria" w:cs="Cambria"/>
          <w:lang w:bidi="hi-IN"/>
          <w14:ligatures w14:val="none"/>
        </w:rPr>
        <w:t>2025</w:t>
      </w:r>
    </w:p>
    <w:p w14:paraId="0C3AB2F1" w14:textId="77777777" w:rsidR="00C84086" w:rsidRDefault="00C84086" w:rsidP="00C84086">
      <w:pPr>
        <w:suppressAutoHyphens/>
        <w:spacing w:after="0" w:line="240" w:lineRule="auto"/>
        <w:jc w:val="center"/>
        <w:textAlignment w:val="baseline"/>
        <w:rPr>
          <w:rFonts w:ascii="Cambria" w:eastAsia="NSimSun" w:hAnsi="Cambria" w:cs="Cambria"/>
          <w:lang w:bidi="hi-IN"/>
          <w14:ligatures w14:val="none"/>
        </w:rPr>
      </w:pPr>
    </w:p>
    <w:p w14:paraId="76CE5E8B" w14:textId="77777777" w:rsidR="00C84086" w:rsidRDefault="00C84086" w:rsidP="00C84086">
      <w:pPr>
        <w:suppressAutoHyphens/>
        <w:spacing w:after="0" w:line="240" w:lineRule="auto"/>
        <w:jc w:val="center"/>
        <w:textAlignment w:val="baseline"/>
        <w:rPr>
          <w:rFonts w:ascii="Cambria" w:eastAsia="NSimSun" w:hAnsi="Cambria" w:cs="Cambria"/>
          <w:lang w:bidi="hi-IN"/>
          <w14:ligatures w14:val="none"/>
        </w:rPr>
      </w:pPr>
    </w:p>
    <w:p w14:paraId="3DCB1FA4" w14:textId="77777777" w:rsidR="00C84086" w:rsidRDefault="00C84086" w:rsidP="00C84086">
      <w:pPr>
        <w:suppressAutoHyphens/>
        <w:spacing w:after="0" w:line="240" w:lineRule="auto"/>
        <w:jc w:val="center"/>
        <w:textAlignment w:val="baseline"/>
        <w:rPr>
          <w:rFonts w:ascii="Cambria" w:eastAsia="NSimSun" w:hAnsi="Cambria" w:cs="Cambria"/>
          <w:lang w:bidi="hi-IN"/>
          <w14:ligatures w14:val="none"/>
        </w:rPr>
      </w:pPr>
    </w:p>
    <w:p w14:paraId="21EB62EA" w14:textId="77777777" w:rsidR="00C84086" w:rsidRPr="00F133C4" w:rsidRDefault="00C84086" w:rsidP="00C84086">
      <w:pPr>
        <w:suppressAutoHyphens/>
        <w:spacing w:after="0" w:line="240" w:lineRule="auto"/>
        <w:jc w:val="center"/>
        <w:textAlignment w:val="baseline"/>
        <w:rPr>
          <w:rFonts w:ascii="Cambria" w:eastAsia="NSimSun" w:hAnsi="Cambria" w:cs="Cambria"/>
          <w:lang w:bidi="hi-IN"/>
          <w14:ligatures w14:val="none"/>
        </w:rPr>
      </w:pPr>
    </w:p>
    <w:p w14:paraId="3E52E16E" w14:textId="77777777" w:rsidR="00C84086" w:rsidRPr="00114F24" w:rsidRDefault="00C84086" w:rsidP="00C84086">
      <w:pPr>
        <w:suppressAutoHyphens/>
        <w:spacing w:after="0" w:line="240" w:lineRule="auto"/>
        <w:textAlignment w:val="baseline"/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</w:pPr>
    </w:p>
    <w:p w14:paraId="0C9F174D" w14:textId="77777777" w:rsidR="00C84086" w:rsidRPr="00114F24" w:rsidRDefault="00C84086" w:rsidP="00C84086">
      <w:pPr>
        <w:suppressAutoHyphens/>
        <w:spacing w:after="200" w:line="240" w:lineRule="auto"/>
        <w:jc w:val="center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lastRenderedPageBreak/>
        <w:t>Spis treści:</w:t>
      </w:r>
    </w:p>
    <w:p w14:paraId="4E4D8C62" w14:textId="77777777" w:rsidR="00C84086" w:rsidRPr="00114F24" w:rsidRDefault="00C84086" w:rsidP="00C84086">
      <w:pPr>
        <w:suppressAutoHyphens/>
        <w:spacing w:after="200" w:line="240" w:lineRule="auto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 xml:space="preserve">Rozdział I </w:t>
      </w:r>
      <w:r w:rsidRPr="00114F24">
        <w:rPr>
          <w:rFonts w:ascii="Cambria" w:eastAsia="NSimSun" w:hAnsi="Cambria" w:cs="Cambria"/>
          <w:bCs/>
          <w:lang w:bidi="hi-IN"/>
          <w14:ligatures w14:val="none"/>
        </w:rPr>
        <w:t>–</w:t>
      </w:r>
      <w:r w:rsidRPr="00114F24">
        <w:rPr>
          <w:rFonts w:ascii="Cambria" w:eastAsia="NSimSun" w:hAnsi="Cambria" w:cs="Cambria"/>
          <w:b/>
          <w:lang w:bidi="hi-IN"/>
          <w14:ligatures w14:val="none"/>
        </w:rPr>
        <w:t xml:space="preserve"> </w:t>
      </w:r>
      <w:r w:rsidRPr="00114F24">
        <w:rPr>
          <w:rFonts w:ascii="Cambria" w:eastAsia="NSimSun" w:hAnsi="Cambria" w:cs="Cambria"/>
          <w:lang w:bidi="hi-IN"/>
          <w14:ligatures w14:val="none"/>
        </w:rPr>
        <w:t>Informacje ogólne</w:t>
      </w:r>
    </w:p>
    <w:p w14:paraId="100F7A46" w14:textId="77777777" w:rsidR="00C84086" w:rsidRPr="00114F24" w:rsidRDefault="00C84086" w:rsidP="00C84086">
      <w:pPr>
        <w:numPr>
          <w:ilvl w:val="0"/>
          <w:numId w:val="13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Tryb udzielenia zamówienia</w:t>
      </w:r>
    </w:p>
    <w:p w14:paraId="3CD28DC5" w14:textId="77777777" w:rsidR="00C84086" w:rsidRPr="00114F24" w:rsidRDefault="00C84086" w:rsidP="00C84086">
      <w:pPr>
        <w:numPr>
          <w:ilvl w:val="0"/>
          <w:numId w:val="13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Wykonawcy/podwykonawcy/podmioty trzecie udostępniające wykonawcy swój potencjał</w:t>
      </w:r>
    </w:p>
    <w:p w14:paraId="74959D33" w14:textId="77777777" w:rsidR="00C84086" w:rsidRPr="00114F24" w:rsidRDefault="00C84086" w:rsidP="00C84086">
      <w:pPr>
        <w:numPr>
          <w:ilvl w:val="0"/>
          <w:numId w:val="13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Komunikacja w postępowaniu</w:t>
      </w:r>
    </w:p>
    <w:p w14:paraId="2ABC972E" w14:textId="77777777" w:rsidR="00C84086" w:rsidRPr="00114F24" w:rsidRDefault="00C84086" w:rsidP="00C84086">
      <w:pPr>
        <w:numPr>
          <w:ilvl w:val="0"/>
          <w:numId w:val="13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Wizja lokalna</w:t>
      </w:r>
    </w:p>
    <w:p w14:paraId="200077AF" w14:textId="77777777" w:rsidR="00C84086" w:rsidRPr="00114F24" w:rsidRDefault="00C84086" w:rsidP="00C84086">
      <w:pPr>
        <w:numPr>
          <w:ilvl w:val="0"/>
          <w:numId w:val="13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Podział zamówienia na części</w:t>
      </w:r>
    </w:p>
    <w:p w14:paraId="4CFC4259" w14:textId="77777777" w:rsidR="00C84086" w:rsidRPr="00114F24" w:rsidRDefault="00C84086" w:rsidP="00C84086">
      <w:pPr>
        <w:numPr>
          <w:ilvl w:val="0"/>
          <w:numId w:val="13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Oferty wariantowe</w:t>
      </w:r>
    </w:p>
    <w:p w14:paraId="048A3F01" w14:textId="77777777" w:rsidR="00C84086" w:rsidRPr="00114F24" w:rsidRDefault="00C84086" w:rsidP="00C84086">
      <w:pPr>
        <w:numPr>
          <w:ilvl w:val="0"/>
          <w:numId w:val="13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Katalogi elektroniczne</w:t>
      </w:r>
    </w:p>
    <w:p w14:paraId="469FC7B4" w14:textId="77777777" w:rsidR="00C84086" w:rsidRPr="00114F24" w:rsidRDefault="00C84086" w:rsidP="00C84086">
      <w:pPr>
        <w:numPr>
          <w:ilvl w:val="0"/>
          <w:numId w:val="13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Umowa ramowa</w:t>
      </w:r>
    </w:p>
    <w:p w14:paraId="7ABD2306" w14:textId="77777777" w:rsidR="00C84086" w:rsidRPr="00114F24" w:rsidRDefault="00C84086" w:rsidP="00C84086">
      <w:pPr>
        <w:numPr>
          <w:ilvl w:val="0"/>
          <w:numId w:val="13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Aukcja elektroniczna</w:t>
      </w:r>
    </w:p>
    <w:p w14:paraId="44F586D4" w14:textId="77777777" w:rsidR="00C84086" w:rsidRPr="00114F24" w:rsidRDefault="00C84086" w:rsidP="00C84086">
      <w:pPr>
        <w:numPr>
          <w:ilvl w:val="0"/>
          <w:numId w:val="13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 xml:space="preserve">Zamówienia, o których mowa w art. 214 ust. 1 pkt 7 i 8 ustawy </w:t>
      </w:r>
      <w:proofErr w:type="spellStart"/>
      <w:r w:rsidRPr="00114F24">
        <w:rPr>
          <w:rFonts w:ascii="Cambria" w:eastAsia="NSimSun" w:hAnsi="Cambria" w:cs="Cambria"/>
          <w:b/>
          <w:lang w:bidi="hi-IN"/>
          <w14:ligatures w14:val="none"/>
        </w:rPr>
        <w:t>Pzp</w:t>
      </w:r>
      <w:proofErr w:type="spellEnd"/>
    </w:p>
    <w:p w14:paraId="1A42515A" w14:textId="77777777" w:rsidR="00C84086" w:rsidRPr="00114F24" w:rsidRDefault="00C84086" w:rsidP="00C84086">
      <w:pPr>
        <w:numPr>
          <w:ilvl w:val="0"/>
          <w:numId w:val="13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Rozliczenia w walutach obcych</w:t>
      </w:r>
    </w:p>
    <w:p w14:paraId="7D37B778" w14:textId="77777777" w:rsidR="00C84086" w:rsidRPr="00114F24" w:rsidRDefault="00C84086" w:rsidP="00C84086">
      <w:pPr>
        <w:numPr>
          <w:ilvl w:val="0"/>
          <w:numId w:val="13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Zwrot kosztów udziału w postępowaniu</w:t>
      </w:r>
    </w:p>
    <w:p w14:paraId="5D866543" w14:textId="77777777" w:rsidR="00C84086" w:rsidRPr="00114F24" w:rsidRDefault="00C84086" w:rsidP="00C84086">
      <w:pPr>
        <w:numPr>
          <w:ilvl w:val="0"/>
          <w:numId w:val="13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Zaliczki na poczet udzielenia zamówienia</w:t>
      </w:r>
    </w:p>
    <w:p w14:paraId="07E7A01F" w14:textId="77777777" w:rsidR="00C84086" w:rsidRPr="00114F24" w:rsidRDefault="00C84086" w:rsidP="00C84086">
      <w:pPr>
        <w:numPr>
          <w:ilvl w:val="0"/>
          <w:numId w:val="13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Unieważnienie postępowania</w:t>
      </w:r>
    </w:p>
    <w:p w14:paraId="5BF68480" w14:textId="77777777" w:rsidR="00C84086" w:rsidRPr="00114F24" w:rsidRDefault="00C84086" w:rsidP="00C84086">
      <w:pPr>
        <w:numPr>
          <w:ilvl w:val="0"/>
          <w:numId w:val="13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Pouczenie o środkach ochrony prawnej</w:t>
      </w:r>
    </w:p>
    <w:p w14:paraId="1B460808" w14:textId="77777777" w:rsidR="00C84086" w:rsidRPr="00114F24" w:rsidRDefault="00C84086" w:rsidP="00C84086">
      <w:pPr>
        <w:numPr>
          <w:ilvl w:val="0"/>
          <w:numId w:val="13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Ochrona danych osobowych zebranych przez zamawiającego w toku postępowania</w:t>
      </w:r>
    </w:p>
    <w:p w14:paraId="68AED31A" w14:textId="77777777" w:rsidR="00C84086" w:rsidRPr="00114F24" w:rsidRDefault="00C84086" w:rsidP="00C84086">
      <w:pPr>
        <w:suppressAutoHyphens/>
        <w:spacing w:after="200" w:line="240" w:lineRule="auto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br/>
        <w:t xml:space="preserve">Rozdział II </w:t>
      </w:r>
      <w:r w:rsidRPr="00114F24">
        <w:rPr>
          <w:rFonts w:ascii="Cambria" w:eastAsia="NSimSun" w:hAnsi="Cambria" w:cs="Cambria"/>
          <w:bCs/>
          <w:lang w:bidi="hi-IN"/>
          <w14:ligatures w14:val="none"/>
        </w:rPr>
        <w:t xml:space="preserve">– </w:t>
      </w:r>
      <w:r w:rsidRPr="00114F24">
        <w:rPr>
          <w:rFonts w:ascii="Cambria" w:eastAsia="NSimSun" w:hAnsi="Cambria" w:cs="Cambria"/>
          <w:lang w:bidi="hi-IN"/>
          <w14:ligatures w14:val="none"/>
        </w:rPr>
        <w:t>Wymagania stawiane wykonawcy</w:t>
      </w:r>
    </w:p>
    <w:p w14:paraId="15E56F21" w14:textId="77777777" w:rsidR="00C84086" w:rsidRPr="00114F24" w:rsidRDefault="00C84086" w:rsidP="00C84086">
      <w:pPr>
        <w:suppressAutoHyphens/>
        <w:spacing w:after="200" w:line="240" w:lineRule="auto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</w:p>
    <w:p w14:paraId="1DE500EF" w14:textId="77777777" w:rsidR="00C84086" w:rsidRPr="00114F24" w:rsidRDefault="00C84086" w:rsidP="00C84086">
      <w:pPr>
        <w:numPr>
          <w:ilvl w:val="0"/>
          <w:numId w:val="14"/>
        </w:num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Przedmiot zamówienia</w:t>
      </w:r>
    </w:p>
    <w:p w14:paraId="75619049" w14:textId="77777777" w:rsidR="00C84086" w:rsidRPr="00114F24" w:rsidRDefault="00C84086" w:rsidP="00C84086">
      <w:pPr>
        <w:numPr>
          <w:ilvl w:val="0"/>
          <w:numId w:val="14"/>
        </w:num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Rozwiązania równoważne</w:t>
      </w:r>
    </w:p>
    <w:p w14:paraId="3AE93AF4" w14:textId="77777777" w:rsidR="00C84086" w:rsidRPr="00114F24" w:rsidRDefault="00C84086" w:rsidP="00C84086">
      <w:pPr>
        <w:numPr>
          <w:ilvl w:val="0"/>
          <w:numId w:val="14"/>
        </w:num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Wymagania w zakresie zatrudniania przez wykonawcę lub podwykonawcę osób na podstawie stosunku pracy</w:t>
      </w:r>
    </w:p>
    <w:p w14:paraId="208774FD" w14:textId="77777777" w:rsidR="00C84086" w:rsidRPr="00114F24" w:rsidRDefault="00C84086" w:rsidP="00C84086">
      <w:pPr>
        <w:shd w:val="clear" w:color="auto" w:fill="B2A1C7"/>
        <w:suppressAutoHyphens/>
        <w:spacing w:after="200" w:line="240" w:lineRule="auto"/>
        <w:ind w:left="360"/>
        <w:jc w:val="both"/>
        <w:textAlignment w:val="baseline"/>
        <w:rPr>
          <w:rFonts w:ascii="Cambria" w:eastAsia="NSimSun" w:hAnsi="Cambria" w:cs="Cambria"/>
          <w:b/>
          <w:lang w:bidi="hi-IN"/>
          <w14:ligatures w14:val="none"/>
        </w:rPr>
      </w:pPr>
    </w:p>
    <w:p w14:paraId="079FD94B" w14:textId="77777777" w:rsidR="00C84086" w:rsidRPr="00114F24" w:rsidRDefault="00C84086" w:rsidP="00C84086">
      <w:pPr>
        <w:numPr>
          <w:ilvl w:val="0"/>
          <w:numId w:val="14"/>
        </w:num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Informacja o przedmiotowych środkach dowodowych</w:t>
      </w:r>
    </w:p>
    <w:p w14:paraId="1A5FBB62" w14:textId="77777777" w:rsidR="00C84086" w:rsidRPr="00114F24" w:rsidRDefault="00C84086" w:rsidP="00C84086">
      <w:pPr>
        <w:numPr>
          <w:ilvl w:val="0"/>
          <w:numId w:val="14"/>
        </w:num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Termin wykonania zamówienia</w:t>
      </w:r>
    </w:p>
    <w:p w14:paraId="65A46DB9" w14:textId="77777777" w:rsidR="00C84086" w:rsidRPr="00114F24" w:rsidRDefault="00C84086" w:rsidP="00C84086">
      <w:pPr>
        <w:numPr>
          <w:ilvl w:val="0"/>
          <w:numId w:val="14"/>
        </w:num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Informacja o warunkach udziału w postępowaniu o udzielenie zamówienia</w:t>
      </w:r>
    </w:p>
    <w:p w14:paraId="70124B37" w14:textId="77777777" w:rsidR="00C84086" w:rsidRPr="00114F24" w:rsidRDefault="00C84086" w:rsidP="00C84086">
      <w:pPr>
        <w:numPr>
          <w:ilvl w:val="0"/>
          <w:numId w:val="14"/>
        </w:num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lastRenderedPageBreak/>
        <w:t>Podstawy wykluczenia</w:t>
      </w:r>
    </w:p>
    <w:p w14:paraId="08DC643C" w14:textId="77777777" w:rsidR="00C84086" w:rsidRPr="00114F24" w:rsidRDefault="00C84086" w:rsidP="00C84086">
      <w:pPr>
        <w:numPr>
          <w:ilvl w:val="0"/>
          <w:numId w:val="14"/>
        </w:num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Wykaz podmiotowych środków dowodowych</w:t>
      </w:r>
    </w:p>
    <w:p w14:paraId="09FE10F7" w14:textId="77777777" w:rsidR="00C84086" w:rsidRPr="00114F24" w:rsidRDefault="00C84086" w:rsidP="00C84086">
      <w:pPr>
        <w:numPr>
          <w:ilvl w:val="0"/>
          <w:numId w:val="14"/>
        </w:num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Wymagania dotyczące wadium</w:t>
      </w:r>
    </w:p>
    <w:p w14:paraId="72DD8BED" w14:textId="77777777" w:rsidR="00C84086" w:rsidRPr="00114F24" w:rsidRDefault="00C84086" w:rsidP="00C84086">
      <w:pPr>
        <w:numPr>
          <w:ilvl w:val="0"/>
          <w:numId w:val="14"/>
        </w:num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Sposób przygotowania ofert</w:t>
      </w:r>
    </w:p>
    <w:p w14:paraId="384DE5C7" w14:textId="77777777" w:rsidR="00C84086" w:rsidRPr="00114F24" w:rsidRDefault="00C84086" w:rsidP="00C84086">
      <w:pPr>
        <w:numPr>
          <w:ilvl w:val="0"/>
          <w:numId w:val="14"/>
        </w:num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Opis sposobu obliczenia ceny (przykład z formularzem cenowym)</w:t>
      </w:r>
    </w:p>
    <w:p w14:paraId="1F74E5AD" w14:textId="77777777" w:rsidR="00C84086" w:rsidRPr="00114F24" w:rsidRDefault="00C84086" w:rsidP="00C84086">
      <w:p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</w:p>
    <w:p w14:paraId="629BE447" w14:textId="77777777" w:rsidR="00C84086" w:rsidRPr="00114F24" w:rsidRDefault="00C84086" w:rsidP="00C84086">
      <w:pPr>
        <w:suppressAutoHyphens/>
        <w:spacing w:after="200" w:line="240" w:lineRule="auto"/>
        <w:textAlignment w:val="baseline"/>
        <w:rPr>
          <w:rFonts w:ascii="Cambria" w:eastAsia="NSimSun" w:hAnsi="Cambria" w:cs="Cambria"/>
          <w:b/>
          <w:lang w:bidi="hi-IN"/>
          <w14:ligatures w14:val="none"/>
        </w:rPr>
      </w:pPr>
    </w:p>
    <w:p w14:paraId="11916E1C" w14:textId="77777777" w:rsidR="00C84086" w:rsidRPr="00114F24" w:rsidRDefault="00C84086" w:rsidP="00C84086">
      <w:pPr>
        <w:suppressAutoHyphens/>
        <w:spacing w:after="200" w:line="240" w:lineRule="auto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 xml:space="preserve">Rozdział III </w:t>
      </w:r>
      <w:r w:rsidRPr="00114F24">
        <w:rPr>
          <w:rFonts w:ascii="Cambria" w:eastAsia="NSimSun" w:hAnsi="Cambria" w:cs="Cambria"/>
          <w:bCs/>
          <w:lang w:bidi="hi-IN"/>
          <w14:ligatures w14:val="none"/>
        </w:rPr>
        <w:t>–</w:t>
      </w:r>
      <w:r w:rsidRPr="00114F24">
        <w:rPr>
          <w:rFonts w:ascii="Cambria" w:eastAsia="NSimSun" w:hAnsi="Cambria" w:cs="Cambria"/>
          <w:b/>
          <w:lang w:bidi="hi-IN"/>
          <w14:ligatures w14:val="none"/>
        </w:rPr>
        <w:t xml:space="preserve"> </w:t>
      </w:r>
      <w:r w:rsidRPr="00114F24">
        <w:rPr>
          <w:rFonts w:ascii="Cambria" w:eastAsia="NSimSun" w:hAnsi="Cambria" w:cs="Cambria"/>
          <w:lang w:bidi="hi-IN"/>
          <w14:ligatures w14:val="none"/>
        </w:rPr>
        <w:t>Informacje o przebiegu postępowania</w:t>
      </w:r>
    </w:p>
    <w:p w14:paraId="1339D462" w14:textId="77777777" w:rsidR="00C84086" w:rsidRPr="00114F24" w:rsidRDefault="00C84086" w:rsidP="00C84086">
      <w:pPr>
        <w:suppressAutoHyphens/>
        <w:spacing w:after="200" w:line="240" w:lineRule="auto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</w:p>
    <w:p w14:paraId="2C956D86" w14:textId="77777777" w:rsidR="00C84086" w:rsidRPr="00114F24" w:rsidRDefault="00C84086" w:rsidP="00C84086">
      <w:pPr>
        <w:numPr>
          <w:ilvl w:val="0"/>
          <w:numId w:val="15"/>
        </w:num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Sposób porozumiewania się zamawiającego z wykonawcami</w:t>
      </w:r>
    </w:p>
    <w:p w14:paraId="7B9770D0" w14:textId="77777777" w:rsidR="00C84086" w:rsidRPr="00114F24" w:rsidRDefault="00C84086" w:rsidP="00C84086">
      <w:pPr>
        <w:numPr>
          <w:ilvl w:val="0"/>
          <w:numId w:val="15"/>
        </w:num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Sposób oraz termin składania ofert</w:t>
      </w:r>
    </w:p>
    <w:p w14:paraId="7BCFD22C" w14:textId="77777777" w:rsidR="00C84086" w:rsidRPr="00114F24" w:rsidRDefault="00C84086" w:rsidP="00C84086">
      <w:pPr>
        <w:numPr>
          <w:ilvl w:val="0"/>
          <w:numId w:val="15"/>
        </w:num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Termin otwarcia ofert</w:t>
      </w:r>
    </w:p>
    <w:p w14:paraId="6EBED080" w14:textId="77777777" w:rsidR="00C84086" w:rsidRPr="00114F24" w:rsidRDefault="00C84086" w:rsidP="00C84086">
      <w:pPr>
        <w:numPr>
          <w:ilvl w:val="0"/>
          <w:numId w:val="15"/>
        </w:num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Termin związania ofertą</w:t>
      </w:r>
    </w:p>
    <w:p w14:paraId="2951BBB5" w14:textId="77777777" w:rsidR="00C84086" w:rsidRPr="00114F24" w:rsidRDefault="00C84086" w:rsidP="00C84086">
      <w:pPr>
        <w:numPr>
          <w:ilvl w:val="0"/>
          <w:numId w:val="15"/>
        </w:num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Opis kryteriów oceny ofert wraz z podaniem wag tych kryteriów i sposobu oceny ofert</w:t>
      </w:r>
    </w:p>
    <w:p w14:paraId="3F9AD650" w14:textId="77777777" w:rsidR="00C84086" w:rsidRPr="00114F24" w:rsidRDefault="00C84086" w:rsidP="00C84086">
      <w:pPr>
        <w:numPr>
          <w:ilvl w:val="0"/>
          <w:numId w:val="15"/>
        </w:num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Projektowane postanowienia umowy w sprawie zamówienia publicznego, które zostaną wprowadzone do umowy w sprawie zamówienia publicznego</w:t>
      </w:r>
    </w:p>
    <w:p w14:paraId="321C8073" w14:textId="77777777" w:rsidR="00C84086" w:rsidRPr="00114F24" w:rsidRDefault="00C84086" w:rsidP="00C84086">
      <w:pPr>
        <w:numPr>
          <w:ilvl w:val="0"/>
          <w:numId w:val="15"/>
        </w:num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Zabezpieczenie należytego wykonania umowy</w:t>
      </w:r>
    </w:p>
    <w:p w14:paraId="0A7876E6" w14:textId="77777777" w:rsidR="00C84086" w:rsidRPr="00114F24" w:rsidRDefault="00C84086" w:rsidP="00C84086">
      <w:pPr>
        <w:numPr>
          <w:ilvl w:val="0"/>
          <w:numId w:val="15"/>
        </w:num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Informacje o formalnościach, jakie muszą zostać dopełnione po wyborze oferty w celu zawarcia</w:t>
      </w:r>
      <w:r w:rsidRPr="00114F24"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  <w:t xml:space="preserve"> umowy w sprawie zamówienia publicznego</w:t>
      </w:r>
    </w:p>
    <w:p w14:paraId="4A761518" w14:textId="77777777" w:rsidR="00C84086" w:rsidRPr="00114F24" w:rsidRDefault="00C84086" w:rsidP="00C84086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</w:pPr>
    </w:p>
    <w:p w14:paraId="2F1414C2" w14:textId="77777777" w:rsidR="00C84086" w:rsidRPr="00114F24" w:rsidRDefault="00C84086" w:rsidP="00C84086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</w:pPr>
    </w:p>
    <w:p w14:paraId="306D248E" w14:textId="77777777" w:rsidR="00C84086" w:rsidRPr="00114F24" w:rsidRDefault="00C84086" w:rsidP="00C84086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</w:pPr>
    </w:p>
    <w:p w14:paraId="66201966" w14:textId="77777777" w:rsidR="00C84086" w:rsidRPr="00114F24" w:rsidRDefault="00C84086" w:rsidP="00C84086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</w:pPr>
    </w:p>
    <w:p w14:paraId="787B58A2" w14:textId="77777777" w:rsidR="00C84086" w:rsidRPr="00114F24" w:rsidRDefault="00C84086" w:rsidP="00C84086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</w:pPr>
    </w:p>
    <w:p w14:paraId="2F044559" w14:textId="77777777" w:rsidR="00C84086" w:rsidRPr="00114F24" w:rsidRDefault="00C84086" w:rsidP="00C84086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</w:pPr>
    </w:p>
    <w:p w14:paraId="51E542F8" w14:textId="77777777" w:rsidR="00C84086" w:rsidRDefault="00C84086" w:rsidP="00C84086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</w:pPr>
    </w:p>
    <w:p w14:paraId="1D78C1A8" w14:textId="77777777" w:rsidR="00C84086" w:rsidRPr="00114F24" w:rsidRDefault="00C84086" w:rsidP="00C84086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</w:pPr>
    </w:p>
    <w:p w14:paraId="6347038D" w14:textId="77777777" w:rsidR="00C84086" w:rsidRPr="00114F24" w:rsidRDefault="00C84086" w:rsidP="00C84086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</w:pPr>
    </w:p>
    <w:p w14:paraId="366021CC" w14:textId="77777777" w:rsidR="00C84086" w:rsidRDefault="00C84086" w:rsidP="00C84086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</w:pPr>
    </w:p>
    <w:p w14:paraId="20FD6654" w14:textId="77777777" w:rsidR="00C84086" w:rsidRPr="00114F24" w:rsidRDefault="00C84086" w:rsidP="00C84086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</w:pPr>
    </w:p>
    <w:p w14:paraId="344B687A" w14:textId="77777777" w:rsidR="00C84086" w:rsidRPr="00114F24" w:rsidRDefault="00C84086" w:rsidP="00C840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8DB3E2"/>
        <w:suppressAutoHyphens/>
        <w:spacing w:after="240" w:line="240" w:lineRule="auto"/>
        <w:ind w:left="7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  <w:lastRenderedPageBreak/>
        <w:t xml:space="preserve">I. </w:t>
      </w:r>
      <w:r w:rsidRPr="00114F24">
        <w:rPr>
          <w:rFonts w:ascii="Cambria" w:eastAsia="NSimSun" w:hAnsi="Cambria" w:cs="Cambria"/>
          <w:b/>
          <w:lang w:bidi="hi-IN"/>
          <w14:ligatures w14:val="none"/>
        </w:rPr>
        <w:t>Informacje ogólne</w:t>
      </w:r>
    </w:p>
    <w:p w14:paraId="4BF3E07E" w14:textId="77777777" w:rsidR="00C84086" w:rsidRPr="00114F24" w:rsidRDefault="00C84086" w:rsidP="00C84086">
      <w:pPr>
        <w:numPr>
          <w:ilvl w:val="0"/>
          <w:numId w:val="16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Tryb udzielenia zamówienia</w:t>
      </w:r>
    </w:p>
    <w:p w14:paraId="65F8293F" w14:textId="77777777" w:rsidR="00C84086" w:rsidRPr="00114F24" w:rsidRDefault="00C84086" w:rsidP="00C84086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 xml:space="preserve">Przetarg nieograniczony na podstawie  ustawy z 11 września 2019 r. – Prawo zamówień publicznych (Dz.U. poz. 2019 ze zm.) – dalej: ustawa </w:t>
      </w:r>
      <w:proofErr w:type="spellStart"/>
      <w:r w:rsidRPr="00114F24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114F24">
        <w:rPr>
          <w:rFonts w:ascii="Cambria" w:eastAsia="NSimSun" w:hAnsi="Cambria" w:cs="Cambria"/>
          <w:lang w:bidi="hi-IN"/>
          <w14:ligatures w14:val="none"/>
        </w:rPr>
        <w:t>.</w:t>
      </w:r>
    </w:p>
    <w:p w14:paraId="7C53502B" w14:textId="77777777" w:rsidR="00C84086" w:rsidRPr="00114F24" w:rsidRDefault="00C84086" w:rsidP="00C84086">
      <w:pPr>
        <w:suppressAutoHyphens/>
        <w:spacing w:after="0" w:line="240" w:lineRule="auto"/>
        <w:jc w:val="both"/>
        <w:textAlignment w:val="baseline"/>
        <w:rPr>
          <w:rFonts w:ascii="Cambria" w:eastAsia="NSimSun" w:hAnsi="Cambria" w:cs="Cambria"/>
          <w:lang w:bidi="hi-IN"/>
          <w14:ligatures w14:val="none"/>
        </w:rPr>
      </w:pPr>
    </w:p>
    <w:p w14:paraId="23376C3F" w14:textId="77777777" w:rsidR="00C84086" w:rsidRPr="00114F24" w:rsidRDefault="00C84086" w:rsidP="00C84086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 xml:space="preserve">Zamawiający </w:t>
      </w:r>
      <w:r w:rsidRPr="00114F24">
        <w:rPr>
          <w:rFonts w:ascii="Cambria" w:eastAsia="NSimSun" w:hAnsi="Cambria" w:cs="Cambria"/>
          <w:b/>
          <w:lang w:bidi="hi-IN"/>
          <w14:ligatures w14:val="none"/>
        </w:rPr>
        <w:t>nie przewiduje możliwości</w:t>
      </w:r>
      <w:r w:rsidRPr="00114F24">
        <w:rPr>
          <w:rFonts w:ascii="Cambria" w:eastAsia="NSimSun" w:hAnsi="Cambria" w:cs="Cambria"/>
          <w:lang w:bidi="hi-IN"/>
          <w14:ligatures w14:val="none"/>
        </w:rPr>
        <w:t xml:space="preserve"> ograniczenia liczby wykonawców.</w:t>
      </w:r>
    </w:p>
    <w:p w14:paraId="204072A6" w14:textId="77777777" w:rsidR="00C84086" w:rsidRPr="00114F24" w:rsidRDefault="00C84086" w:rsidP="00C84086">
      <w:pPr>
        <w:suppressAutoHyphens/>
        <w:spacing w:after="0" w:line="240" w:lineRule="auto"/>
        <w:jc w:val="both"/>
        <w:textAlignment w:val="baseline"/>
        <w:rPr>
          <w:rFonts w:ascii="Cambria" w:eastAsia="NSimSun" w:hAnsi="Cambria" w:cs="Cambria"/>
          <w:b/>
          <w:i/>
          <w:color w:val="002060"/>
          <w:lang w:bidi="hi-IN"/>
          <w14:ligatures w14:val="none"/>
        </w:rPr>
      </w:pPr>
    </w:p>
    <w:p w14:paraId="637B01E6" w14:textId="77777777" w:rsidR="00C84086" w:rsidRPr="00114F24" w:rsidRDefault="00C84086" w:rsidP="00C84086">
      <w:pPr>
        <w:numPr>
          <w:ilvl w:val="0"/>
          <w:numId w:val="16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Wykonawcy/podwykonawcy/podmioty trzecie udostępniające wykonawcy swój potencjał</w:t>
      </w:r>
    </w:p>
    <w:p w14:paraId="0104CC38" w14:textId="77777777" w:rsidR="00C84086" w:rsidRPr="00114F24" w:rsidRDefault="00C84086" w:rsidP="00C84086">
      <w:pPr>
        <w:numPr>
          <w:ilvl w:val="0"/>
          <w:numId w:val="17"/>
        </w:num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 xml:space="preserve">Wykonawcą </w:t>
      </w:r>
      <w:r w:rsidRPr="00114F24">
        <w:rPr>
          <w:rFonts w:ascii="Cambria" w:eastAsia="NSimSun" w:hAnsi="Cambria" w:cs="Cambria"/>
          <w:bCs/>
          <w:lang w:bidi="hi-IN"/>
          <w14:ligatures w14:val="none"/>
        </w:rPr>
        <w:t>jest</w:t>
      </w:r>
      <w:r w:rsidRPr="00114F24">
        <w:rPr>
          <w:rFonts w:ascii="Cambria" w:eastAsia="NSimSun" w:hAnsi="Cambria" w:cs="Cambria"/>
          <w:lang w:bidi="hi-IN"/>
          <w14:ligatures w14:val="none"/>
        </w:rPr>
        <w:t xml:space="preserve"> osoba fizyczna, osoba prawna albo jednostka organizacyjna nieposiadająca osobowości prawnej, która oferuje na rynku wykonanie robót budowlanych lub obiektu budowlanego, dostawę produktów lub świadczenie usług lub ubiega się o udzielenie zamówienia, złożyła ofertę lub zawarła umowę w sprawie zamówienia publicznego.</w:t>
      </w:r>
    </w:p>
    <w:p w14:paraId="301B36E5" w14:textId="77777777" w:rsidR="00C84086" w:rsidRPr="00114F24" w:rsidRDefault="00C84086" w:rsidP="00C84086">
      <w:pPr>
        <w:numPr>
          <w:ilvl w:val="0"/>
          <w:numId w:val="17"/>
        </w:num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 xml:space="preserve">Zamawiający </w:t>
      </w:r>
      <w:r w:rsidRPr="00114F24">
        <w:rPr>
          <w:rFonts w:ascii="Cambria" w:eastAsia="NSimSun" w:hAnsi="Cambria" w:cs="Cambria"/>
          <w:u w:val="single"/>
          <w:lang w:bidi="hi-IN"/>
          <w14:ligatures w14:val="none"/>
        </w:rPr>
        <w:t>nie zastrzega</w:t>
      </w:r>
      <w:r w:rsidRPr="00114F24">
        <w:rPr>
          <w:rFonts w:ascii="Cambria" w:eastAsia="NSimSun" w:hAnsi="Cambria" w:cs="Cambria"/>
          <w:lang w:bidi="hi-IN"/>
          <w14:ligatures w14:val="none"/>
        </w:rPr>
        <w:t xml:space="preserve"> możliwości ubiegania się o udzielenie zamówienia wyłącznie przez wykonawców, o których mowa w art. 94 ustawy </w:t>
      </w:r>
      <w:proofErr w:type="spellStart"/>
      <w:r w:rsidRPr="00114F24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114F24">
        <w:rPr>
          <w:rFonts w:ascii="Cambria" w:eastAsia="NSimSun" w:hAnsi="Cambria" w:cs="Cambria"/>
          <w:lang w:bidi="hi-IN"/>
          <w14:ligatures w14:val="none"/>
        </w:rPr>
        <w:t>, tj. mających status zakładu pracy chronionej, spółdzielnie socjalne oraz innych wykonawców, których głównym celem lub głównym celem działalności ich wyodrębnionych organizacyjnie jednostek, które będą realizowały zamówienie, jest społeczna i zawodowa integracja osób społecznie marginalizowanych.</w:t>
      </w:r>
    </w:p>
    <w:p w14:paraId="1F15ABA9" w14:textId="77777777" w:rsidR="00C84086" w:rsidRPr="00114F24" w:rsidRDefault="00C84086" w:rsidP="00C84086">
      <w:pPr>
        <w:numPr>
          <w:ilvl w:val="0"/>
          <w:numId w:val="17"/>
        </w:num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>Zamówienie może zostać udzielone wykonawcy, który:</w:t>
      </w:r>
    </w:p>
    <w:p w14:paraId="1D6747C7" w14:textId="77777777" w:rsidR="00C84086" w:rsidRPr="00114F24" w:rsidRDefault="00C84086" w:rsidP="00C84086">
      <w:pPr>
        <w:suppressAutoHyphens/>
        <w:spacing w:after="200" w:line="240" w:lineRule="auto"/>
        <w:ind w:left="36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>–</w:t>
      </w:r>
      <w:r w:rsidRPr="00114F24">
        <w:rPr>
          <w:rFonts w:ascii="Cambria" w:eastAsia="Cambria" w:hAnsi="Cambria" w:cs="Cambria"/>
          <w:lang w:bidi="hi-IN"/>
          <w14:ligatures w14:val="none"/>
        </w:rPr>
        <w:t xml:space="preserve"> </w:t>
      </w:r>
      <w:r w:rsidRPr="00114F24">
        <w:rPr>
          <w:rFonts w:ascii="Cambria" w:eastAsia="NSimSun" w:hAnsi="Cambria" w:cs="Cambria"/>
          <w:lang w:bidi="hi-IN"/>
          <w14:ligatures w14:val="none"/>
        </w:rPr>
        <w:t>spełnia warunki udziału w postępowaniu opisane w rozdziale II podrozdziale 7 SWZ,</w:t>
      </w:r>
    </w:p>
    <w:p w14:paraId="1E39632A" w14:textId="77777777" w:rsidR="00C84086" w:rsidRPr="00114F24" w:rsidRDefault="00C84086" w:rsidP="00C84086">
      <w:pPr>
        <w:suppressAutoHyphens/>
        <w:spacing w:after="200" w:line="240" w:lineRule="auto"/>
        <w:ind w:left="36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>–</w:t>
      </w:r>
      <w:r w:rsidRPr="00114F24">
        <w:rPr>
          <w:rFonts w:ascii="Cambria" w:eastAsia="Cambria" w:hAnsi="Cambria" w:cs="Cambria"/>
          <w:lang w:bidi="hi-IN"/>
          <w14:ligatures w14:val="none"/>
        </w:rPr>
        <w:t xml:space="preserve"> </w:t>
      </w:r>
      <w:r w:rsidRPr="00114F24">
        <w:rPr>
          <w:rFonts w:ascii="Cambria" w:eastAsia="NSimSun" w:hAnsi="Cambria" w:cs="Cambria"/>
          <w:lang w:bidi="hi-IN"/>
          <w14:ligatures w14:val="none"/>
        </w:rPr>
        <w:t xml:space="preserve">nie podlega wykluczeniu na podstawie art. 108 ust. 1 ustawy </w:t>
      </w:r>
      <w:proofErr w:type="spellStart"/>
      <w:r w:rsidRPr="00114F24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114F24">
        <w:rPr>
          <w:rFonts w:ascii="Cambria" w:eastAsia="NSimSun" w:hAnsi="Cambria" w:cs="Cambria"/>
          <w:lang w:bidi="hi-IN"/>
          <w14:ligatures w14:val="none"/>
        </w:rPr>
        <w:t>,</w:t>
      </w:r>
    </w:p>
    <w:p w14:paraId="1A9E177E" w14:textId="77777777" w:rsidR="00C84086" w:rsidRPr="00114F24" w:rsidRDefault="00C84086" w:rsidP="00C84086">
      <w:pPr>
        <w:suppressAutoHyphens/>
        <w:spacing w:after="200" w:line="240" w:lineRule="auto"/>
        <w:ind w:left="36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>–</w:t>
      </w:r>
      <w:r w:rsidRPr="00114F24">
        <w:rPr>
          <w:rFonts w:ascii="Cambria" w:eastAsia="Cambria" w:hAnsi="Cambria" w:cs="Cambria"/>
          <w:lang w:bidi="hi-IN"/>
          <w14:ligatures w14:val="none"/>
        </w:rPr>
        <w:t xml:space="preserve"> </w:t>
      </w:r>
      <w:r w:rsidRPr="00114F24">
        <w:rPr>
          <w:rFonts w:ascii="Cambria" w:eastAsia="NSimSun" w:hAnsi="Cambria" w:cs="Cambria"/>
          <w:lang w:bidi="hi-IN"/>
          <w14:ligatures w14:val="none"/>
        </w:rPr>
        <w:t xml:space="preserve">złożył ofertę niepodlegającą odrzuceniu na podstawie art. 226 ust. 1 ustawy </w:t>
      </w:r>
      <w:proofErr w:type="spellStart"/>
      <w:r w:rsidRPr="00114F24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114F24">
        <w:rPr>
          <w:rFonts w:ascii="Cambria" w:eastAsia="NSimSun" w:hAnsi="Cambria" w:cs="Cambria"/>
          <w:lang w:bidi="hi-IN"/>
          <w14:ligatures w14:val="none"/>
        </w:rPr>
        <w:t>,</w:t>
      </w:r>
    </w:p>
    <w:p w14:paraId="3DF7F4B5" w14:textId="77777777" w:rsidR="00C84086" w:rsidRPr="00114F24" w:rsidRDefault="00C84086" w:rsidP="00C84086">
      <w:pPr>
        <w:numPr>
          <w:ilvl w:val="0"/>
          <w:numId w:val="17"/>
        </w:num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Wykonawcy</w:t>
      </w:r>
      <w:r w:rsidRPr="00114F24">
        <w:rPr>
          <w:rFonts w:ascii="Cambria" w:eastAsia="NSimSun" w:hAnsi="Cambria" w:cs="Cambria"/>
          <w:lang w:bidi="hi-IN"/>
          <w14:ligatures w14:val="none"/>
        </w:rPr>
        <w:t xml:space="preserve"> </w:t>
      </w:r>
      <w:r w:rsidRPr="00114F24">
        <w:rPr>
          <w:rFonts w:ascii="Cambria" w:eastAsia="NSimSun" w:hAnsi="Cambria" w:cs="Cambria"/>
          <w:b/>
          <w:lang w:bidi="hi-IN"/>
          <w14:ligatures w14:val="none"/>
        </w:rPr>
        <w:t>mogą wspólnie ubiegać się o udzielenie zamówienia</w:t>
      </w:r>
      <w:r w:rsidRPr="00114F24">
        <w:rPr>
          <w:rFonts w:ascii="Cambria" w:eastAsia="NSimSun" w:hAnsi="Cambria" w:cs="Cambria"/>
          <w:lang w:bidi="hi-IN"/>
          <w14:ligatures w14:val="none"/>
        </w:rPr>
        <w:t>.</w:t>
      </w:r>
    </w:p>
    <w:p w14:paraId="6C73A139" w14:textId="77777777" w:rsidR="00C84086" w:rsidRPr="00114F24" w:rsidRDefault="00C84086" w:rsidP="00C84086">
      <w:pPr>
        <w:suppressAutoHyphens/>
        <w:spacing w:after="200" w:line="240" w:lineRule="auto"/>
        <w:ind w:left="36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>W takim przypadku:</w:t>
      </w:r>
    </w:p>
    <w:p w14:paraId="2AFD0B95" w14:textId="77777777" w:rsidR="00C84086" w:rsidRPr="00114F24" w:rsidRDefault="00C84086" w:rsidP="00C84086">
      <w:pPr>
        <w:numPr>
          <w:ilvl w:val="0"/>
          <w:numId w:val="3"/>
        </w:num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Cs/>
          <w:lang w:bidi="hi-IN"/>
          <w14:ligatures w14:val="none"/>
        </w:rPr>
        <w:t>Wykonawcy występujący wspólnie są zobowiązani do ustanowienia pełnomocnika do reprezentowania ich w postępowaniu albo do reprezentowania ich w postępowaniu i zawarcia umowy w sprawie przedmiotowego zamówienia publicznego.</w:t>
      </w:r>
    </w:p>
    <w:p w14:paraId="48B220FB" w14:textId="77777777" w:rsidR="00C84086" w:rsidRPr="00114F24" w:rsidRDefault="00C84086" w:rsidP="00C84086">
      <w:pPr>
        <w:numPr>
          <w:ilvl w:val="0"/>
          <w:numId w:val="8"/>
        </w:num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Cs/>
          <w:lang w:bidi="hi-IN"/>
          <w14:ligatures w14:val="none"/>
        </w:rPr>
        <w:t>Wszelka korespondencja będzie prowadzona przez zamawiającego wyłącznie z pełnomocnikiem.</w:t>
      </w:r>
    </w:p>
    <w:p w14:paraId="74A80C74" w14:textId="77777777" w:rsidR="00C84086" w:rsidRPr="00114F24" w:rsidRDefault="00C84086" w:rsidP="00C84086">
      <w:pPr>
        <w:numPr>
          <w:ilvl w:val="0"/>
          <w:numId w:val="18"/>
        </w:num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Potencjał podmiotu trzeciego</w:t>
      </w:r>
    </w:p>
    <w:p w14:paraId="6DF2C516" w14:textId="77777777" w:rsidR="00C84086" w:rsidRPr="00773771" w:rsidRDefault="00C84086" w:rsidP="00C84086">
      <w:pPr>
        <w:suppressAutoHyphens/>
        <w:spacing w:after="200" w:line="240" w:lineRule="auto"/>
        <w:ind w:left="36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 xml:space="preserve">W celu potwierdzenia spełnienia warunków udziału w postępowaniu, wykonawca może polegać na potencjale podmiotu trzeciego na zasadach opisanych w art. 118–123 ustawy </w:t>
      </w:r>
      <w:proofErr w:type="spellStart"/>
      <w:r w:rsidRPr="00114F24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114F24">
        <w:rPr>
          <w:rFonts w:ascii="Cambria" w:eastAsia="NSimSun" w:hAnsi="Cambria" w:cs="Cambria"/>
          <w:lang w:bidi="hi-IN"/>
          <w14:ligatures w14:val="none"/>
        </w:rPr>
        <w:t xml:space="preserve">. Podmiot trzeci, na potencjał którego wykonawca powołuje się w celu wykazania spełnienia warunków udziału w postępowaniu, nie może podlegać wykluczeniu na podstawie art. 108 ust. 1 oraz art.112ust.2 pkt4 ustawy </w:t>
      </w:r>
      <w:proofErr w:type="spellStart"/>
      <w:r w:rsidRPr="00114F24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114F24">
        <w:rPr>
          <w:rFonts w:ascii="Cambria" w:eastAsia="NSimSun" w:hAnsi="Cambria" w:cs="Cambria"/>
          <w:i/>
          <w:iCs/>
          <w:lang w:bidi="hi-IN"/>
          <w14:ligatures w14:val="none"/>
        </w:rPr>
        <w:t xml:space="preserve"> .</w:t>
      </w:r>
    </w:p>
    <w:p w14:paraId="157FBC14" w14:textId="77777777" w:rsidR="00C84086" w:rsidRPr="00114F24" w:rsidRDefault="00C84086" w:rsidP="00C84086">
      <w:pPr>
        <w:numPr>
          <w:ilvl w:val="0"/>
          <w:numId w:val="18"/>
        </w:num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Podwykonawstwo</w:t>
      </w:r>
    </w:p>
    <w:p w14:paraId="605F1212" w14:textId="77777777" w:rsidR="00C84086" w:rsidRPr="00114F24" w:rsidRDefault="00C84086" w:rsidP="00C84086">
      <w:pPr>
        <w:suppressAutoHyphens/>
        <w:spacing w:after="200" w:line="240" w:lineRule="auto"/>
        <w:ind w:left="36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lastRenderedPageBreak/>
        <w:t>Zamawiający nie zastrzega obowiązku osobistego wykonania przez wykonawcę kluczowych zadań polegających na:</w:t>
      </w:r>
    </w:p>
    <w:p w14:paraId="3A452F54" w14:textId="77777777" w:rsidR="00C84086" w:rsidRPr="00114F24" w:rsidRDefault="00C84086" w:rsidP="00C84086">
      <w:pPr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lang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W pozostałym zakresie, wykonawca może powierzyć wykonanie części zamówienia podwykonawcy.</w:t>
      </w:r>
      <w:r w:rsidRPr="00114F24">
        <w:rPr>
          <w:rFonts w:ascii="Cambria" w:eastAsia="NSimSun" w:hAnsi="Cambria" w:cs="Cambria"/>
          <w:lang w:bidi="hi-IN"/>
          <w14:ligatures w14:val="none"/>
        </w:rPr>
        <w:t xml:space="preserve"> Wykonawca jest zobowiązany wskazać w oświadczeniu: – Informacje dotyczące wykonawcy części zamówienia których wykonanie zamierza powierzyć podwykonawcom i podać firmy podwykonawców, o ile są już znane.</w:t>
      </w:r>
    </w:p>
    <w:p w14:paraId="0B358DD9" w14:textId="77777777" w:rsidR="00C84086" w:rsidRPr="00114F24" w:rsidRDefault="00C84086" w:rsidP="00C84086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3.  Komunikacja w postępowaniu</w:t>
      </w:r>
    </w:p>
    <w:p w14:paraId="208F79A1" w14:textId="77777777" w:rsidR="00C84086" w:rsidRPr="00114F24" w:rsidRDefault="00C84086" w:rsidP="00C84086">
      <w:p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 xml:space="preserve">Komunikacja w postępowaniu o udzielenie zamówienia odbywa się przy użyciu środków komunikacji elektronicznej, za pośrednictwem platformy zakupowej pod adresem </w:t>
      </w:r>
      <w:r w:rsidRPr="00114F24">
        <w:rPr>
          <w:rFonts w:ascii="Cambria" w:eastAsia="NSimSun" w:hAnsi="Cambria" w:cs="Cambria"/>
          <w:b/>
          <w:bCs/>
          <w:lang w:bidi="hi-IN"/>
          <w14:ligatures w14:val="none"/>
        </w:rPr>
        <w:t xml:space="preserve"> </w:t>
      </w:r>
      <w:r w:rsidRPr="00114F24">
        <w:rPr>
          <w:rFonts w:ascii="Cambria" w:eastAsia="Lucida Sans Unicode" w:hAnsi="Cambria" w:cs="Cambria"/>
          <w:b/>
          <w:bCs/>
          <w:color w:val="000000"/>
          <w:spacing w:val="-1"/>
          <w:lang w:eastAsia="zh-CN" w:bidi="hi-IN"/>
          <w14:ligatures w14:val="none"/>
        </w:rPr>
        <w:t>https://otwock-szpital.ezamawiajacy.pl</w:t>
      </w:r>
      <w:r w:rsidRPr="00114F24">
        <w:rPr>
          <w:rFonts w:ascii="Cambria" w:eastAsia="NSimSun" w:hAnsi="Cambria" w:cs="Cambria"/>
          <w:color w:val="002060"/>
          <w:lang w:bidi="hi-IN"/>
          <w14:ligatures w14:val="none"/>
        </w:rPr>
        <w:t xml:space="preserve"> </w:t>
      </w:r>
      <w:r w:rsidRPr="00114F24">
        <w:rPr>
          <w:rFonts w:ascii="Cambria" w:eastAsia="NSimSun" w:hAnsi="Cambria" w:cs="Cambria"/>
          <w:lang w:bidi="hi-IN"/>
          <w14:ligatures w14:val="none"/>
        </w:rPr>
        <w:t xml:space="preserve">zwanej dalej </w:t>
      </w:r>
      <w:r w:rsidRPr="00114F24">
        <w:rPr>
          <w:rFonts w:ascii="Cambria" w:eastAsia="NSimSun" w:hAnsi="Cambria" w:cs="Cambria"/>
          <w:b/>
          <w:lang w:bidi="hi-IN"/>
          <w14:ligatures w14:val="none"/>
        </w:rPr>
        <w:t>Platformą</w:t>
      </w:r>
      <w:r w:rsidRPr="00114F24">
        <w:rPr>
          <w:rFonts w:ascii="Cambria" w:eastAsia="NSimSun" w:hAnsi="Cambria" w:cs="Cambria"/>
          <w:lang w:bidi="hi-IN"/>
          <w14:ligatures w14:val="none"/>
        </w:rPr>
        <w:t>. Szczegółowe informacje dotyczące przyjętego w postępowaniu sposobu komunikacji, znajdują się w rozdziale III podrozdziale 1 niniejszej SWZ.</w:t>
      </w:r>
    </w:p>
    <w:p w14:paraId="3B39C704" w14:textId="77777777" w:rsidR="00C84086" w:rsidRPr="00114F24" w:rsidRDefault="00C84086" w:rsidP="00C84086">
      <w:pPr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bCs/>
          <w:color w:val="000000"/>
          <w:lang w:bidi="hi-IN"/>
          <w14:ligatures w14:val="none"/>
        </w:rPr>
      </w:pPr>
      <w:r w:rsidRPr="00114F24">
        <w:rPr>
          <w:rFonts w:ascii="Cambria" w:eastAsia="NSimSun" w:hAnsi="Cambria" w:cs="Cambria"/>
          <w:color w:val="000000"/>
          <w:lang w:bidi="hi-IN"/>
          <w14:ligatures w14:val="none"/>
        </w:rPr>
        <w:t>Uwaga!</w:t>
      </w:r>
      <w:r w:rsidRPr="00114F24">
        <w:rPr>
          <w:rFonts w:ascii="Cambria" w:eastAsia="NSimSun" w:hAnsi="Cambria" w:cs="Cambria"/>
          <w:b/>
          <w:bCs/>
          <w:color w:val="000000"/>
          <w:lang w:bidi="hi-IN"/>
          <w14:ligatures w14:val="none"/>
        </w:rPr>
        <w:t xml:space="preserve"> </w:t>
      </w:r>
      <w:r w:rsidRPr="00114F24">
        <w:rPr>
          <w:rFonts w:ascii="Cambria" w:eastAsia="NSimSun" w:hAnsi="Cambria" w:cs="Cambria"/>
          <w:bCs/>
          <w:color w:val="000000"/>
          <w:lang w:bidi="hi-IN"/>
          <w14:ligatures w14:val="none"/>
        </w:rPr>
        <w:t>Przed przystąpieniem do składania oferty, wykonawca jest zobowiązany zapoznać się z Instrukcją korzystania z Platformy zakupowej . Instrukcja została zamieszona  bezpośrednio na ww. Platformie</w:t>
      </w:r>
      <w:r w:rsidRPr="00114F24">
        <w:rPr>
          <w:rFonts w:ascii="Cambria" w:eastAsia="NSimSun" w:hAnsi="Cambria" w:cs="Cambria"/>
          <w:b/>
          <w:bCs/>
          <w:color w:val="000000"/>
          <w:lang w:bidi="hi-IN"/>
          <w14:ligatures w14:val="none"/>
        </w:rPr>
        <w:t>.</w:t>
      </w:r>
    </w:p>
    <w:p w14:paraId="3294C0C4" w14:textId="77777777" w:rsidR="00C84086" w:rsidRPr="00114F24" w:rsidRDefault="00C84086" w:rsidP="00C84086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4.  Wizja lokalna</w:t>
      </w:r>
    </w:p>
    <w:p w14:paraId="0FB3F0A7" w14:textId="77777777" w:rsidR="00C84086" w:rsidRPr="00114F24" w:rsidRDefault="00C84086" w:rsidP="00C84086">
      <w:p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 xml:space="preserve">Zamawiający </w:t>
      </w:r>
      <w:r w:rsidRPr="00114F24">
        <w:rPr>
          <w:rFonts w:ascii="Cambria" w:eastAsia="NSimSun" w:hAnsi="Cambria" w:cs="Cambria"/>
          <w:b/>
          <w:bCs/>
          <w:lang w:bidi="hi-IN"/>
          <w14:ligatures w14:val="none"/>
        </w:rPr>
        <w:t>nie</w:t>
      </w:r>
      <w:r w:rsidRPr="00114F24">
        <w:rPr>
          <w:rFonts w:ascii="Cambria" w:eastAsia="NSimSun" w:hAnsi="Cambria" w:cs="Cambria"/>
          <w:lang w:bidi="hi-IN"/>
          <w14:ligatures w14:val="none"/>
        </w:rPr>
        <w:t xml:space="preserve"> </w:t>
      </w:r>
      <w:r w:rsidRPr="00114F24">
        <w:rPr>
          <w:rFonts w:ascii="Cambria" w:eastAsia="NSimSun" w:hAnsi="Cambria" w:cs="Cambria"/>
          <w:b/>
          <w:lang w:bidi="hi-IN"/>
          <w14:ligatures w14:val="none"/>
        </w:rPr>
        <w:t xml:space="preserve">przewiduje </w:t>
      </w:r>
      <w:r w:rsidRPr="00114F24">
        <w:rPr>
          <w:rFonts w:ascii="Cambria" w:eastAsia="NSimSun" w:hAnsi="Cambria" w:cs="Cambria"/>
          <w:bCs/>
          <w:lang w:bidi="hi-IN"/>
          <w14:ligatures w14:val="none"/>
        </w:rPr>
        <w:t>obowiązku</w:t>
      </w:r>
      <w:r w:rsidRPr="00114F24">
        <w:rPr>
          <w:rFonts w:ascii="Cambria" w:eastAsia="NSimSun" w:hAnsi="Cambria" w:cs="Cambria"/>
          <w:b/>
          <w:lang w:bidi="hi-IN"/>
          <w14:ligatures w14:val="none"/>
        </w:rPr>
        <w:t xml:space="preserve"> </w:t>
      </w:r>
      <w:r w:rsidRPr="00114F24">
        <w:rPr>
          <w:rFonts w:ascii="Cambria" w:eastAsia="NSimSun" w:hAnsi="Cambria" w:cs="Cambria"/>
          <w:lang w:bidi="hi-IN"/>
          <w14:ligatures w14:val="none"/>
        </w:rPr>
        <w:t xml:space="preserve">odbycia przez wykonawcę </w:t>
      </w:r>
      <w:r w:rsidRPr="00114F24">
        <w:rPr>
          <w:rFonts w:ascii="Cambria" w:eastAsia="NSimSun" w:hAnsi="Cambria" w:cs="Cambria"/>
          <w:b/>
          <w:bCs/>
          <w:lang w:bidi="hi-IN"/>
          <w14:ligatures w14:val="none"/>
        </w:rPr>
        <w:t>wizji lokalnej.</w:t>
      </w:r>
    </w:p>
    <w:p w14:paraId="0523FB28" w14:textId="77777777" w:rsidR="00C84086" w:rsidRPr="00114F24" w:rsidRDefault="00C84086" w:rsidP="00C84086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5. Podział zamówienia na części</w:t>
      </w:r>
    </w:p>
    <w:p w14:paraId="5066E1C1" w14:textId="77777777" w:rsidR="00C84086" w:rsidRPr="00114F24" w:rsidRDefault="00C84086" w:rsidP="00C84086">
      <w:pPr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lang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 xml:space="preserve">Zamawiający </w:t>
      </w:r>
      <w:r w:rsidRPr="00114F24">
        <w:rPr>
          <w:rFonts w:ascii="Cambria" w:eastAsia="NSimSun" w:hAnsi="Cambria" w:cs="Cambria"/>
          <w:b/>
          <w:bCs/>
          <w:lang w:bidi="hi-IN"/>
          <w14:ligatures w14:val="none"/>
        </w:rPr>
        <w:t>nie dokonuje</w:t>
      </w:r>
      <w:r w:rsidRPr="00114F24">
        <w:rPr>
          <w:rFonts w:ascii="Cambria" w:eastAsia="NSimSun" w:hAnsi="Cambria" w:cs="Cambria"/>
          <w:lang w:bidi="hi-IN"/>
          <w14:ligatures w14:val="none"/>
        </w:rPr>
        <w:t xml:space="preserve"> podziału zamówienia na części. Tym samym zamawiający nie dopuszcza składania ofert częściowych, o których mowa w art. 7 pkt 15 ustawy </w:t>
      </w:r>
      <w:proofErr w:type="spellStart"/>
      <w:r w:rsidRPr="00114F24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114F24">
        <w:rPr>
          <w:rFonts w:ascii="Cambria" w:eastAsia="NSimSun" w:hAnsi="Cambria" w:cs="Cambria"/>
          <w:lang w:bidi="hi-IN"/>
          <w14:ligatures w14:val="none"/>
        </w:rPr>
        <w:t>.</w:t>
      </w:r>
    </w:p>
    <w:p w14:paraId="15EF9A1C" w14:textId="77777777" w:rsidR="00C84086" w:rsidRPr="00114F24" w:rsidRDefault="00C84086" w:rsidP="00C84086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6. Oferty wariantowe</w:t>
      </w:r>
    </w:p>
    <w:p w14:paraId="23F7D45A" w14:textId="77777777" w:rsidR="00C84086" w:rsidRPr="00114F24" w:rsidRDefault="00C84086" w:rsidP="00C84086">
      <w:pPr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lang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 xml:space="preserve">Zamawiający  </w:t>
      </w:r>
      <w:r w:rsidRPr="00114F24">
        <w:rPr>
          <w:rFonts w:ascii="Cambria" w:eastAsia="NSimSun" w:hAnsi="Cambria" w:cs="Cambria"/>
          <w:b/>
          <w:bCs/>
          <w:lang w:bidi="hi-IN"/>
          <w14:ligatures w14:val="none"/>
        </w:rPr>
        <w:t xml:space="preserve">nie dopuszcza </w:t>
      </w:r>
      <w:r w:rsidRPr="00114F24">
        <w:rPr>
          <w:rFonts w:ascii="Cambria" w:eastAsia="NSimSun" w:hAnsi="Cambria" w:cs="Cambria"/>
          <w:lang w:bidi="hi-IN"/>
          <w14:ligatures w14:val="none"/>
        </w:rPr>
        <w:t xml:space="preserve">możliwości złożenia oferty wariantowej, o której mowa w art. 92 ustawy </w:t>
      </w:r>
      <w:proofErr w:type="spellStart"/>
      <w:r w:rsidRPr="00114F24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114F24">
        <w:rPr>
          <w:rFonts w:ascii="Cambria" w:eastAsia="NSimSun" w:hAnsi="Cambria" w:cs="Cambria"/>
          <w:lang w:bidi="hi-IN"/>
          <w14:ligatures w14:val="none"/>
        </w:rPr>
        <w:t xml:space="preserve"> tzn. oferty przewidującej odmienny sposób wykonania zamówienia niż określony w niniejszej SWZ.</w:t>
      </w:r>
    </w:p>
    <w:p w14:paraId="759A52AA" w14:textId="77777777" w:rsidR="00C84086" w:rsidRPr="00114F24" w:rsidRDefault="00C84086" w:rsidP="00C84086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 xml:space="preserve">7. Katalogi elektroniczne </w:t>
      </w:r>
      <w:r w:rsidRPr="00114F24">
        <w:rPr>
          <w:rFonts w:ascii="Cambria" w:eastAsia="NSimSun" w:hAnsi="Cambria" w:cs="Cambria"/>
          <w:i/>
          <w:lang w:bidi="hi-IN"/>
          <w14:ligatures w14:val="none"/>
        </w:rPr>
        <w:t>(tylko w przypadku gdy komunikacja w postępowaniu o udzielenie zamówienia odbywa się przy użyciu środków komunikacji elektronicznej)</w:t>
      </w:r>
    </w:p>
    <w:p w14:paraId="3C623905" w14:textId="77777777" w:rsidR="00C84086" w:rsidRPr="00114F24" w:rsidRDefault="00C84086" w:rsidP="00C84086">
      <w:p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 xml:space="preserve">Zamawiający </w:t>
      </w:r>
      <w:r w:rsidRPr="00114F24">
        <w:rPr>
          <w:rFonts w:ascii="Cambria" w:eastAsia="NSimSun" w:hAnsi="Cambria" w:cs="Cambria"/>
          <w:b/>
          <w:bCs/>
          <w:lang w:bidi="hi-IN"/>
          <w14:ligatures w14:val="none"/>
        </w:rPr>
        <w:t xml:space="preserve">nie dopuszcza </w:t>
      </w:r>
      <w:r w:rsidRPr="00114F24">
        <w:rPr>
          <w:rFonts w:ascii="Cambria" w:eastAsia="NSimSun" w:hAnsi="Cambria" w:cs="Cambria"/>
          <w:lang w:bidi="hi-IN"/>
          <w14:ligatures w14:val="none"/>
        </w:rPr>
        <w:t>możliwości  dołączenia katalogów elektronicznych do oferty.</w:t>
      </w:r>
    </w:p>
    <w:p w14:paraId="1F3258FF" w14:textId="77777777" w:rsidR="00C84086" w:rsidRPr="00114F24" w:rsidRDefault="00C84086" w:rsidP="00C84086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8. Umowa ramowa</w:t>
      </w:r>
    </w:p>
    <w:p w14:paraId="698D02DB" w14:textId="77777777" w:rsidR="00C84086" w:rsidRPr="00114F24" w:rsidRDefault="00C84086" w:rsidP="00C84086">
      <w:p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 xml:space="preserve">Zamawiający </w:t>
      </w:r>
      <w:r w:rsidRPr="00114F24">
        <w:rPr>
          <w:rFonts w:ascii="Cambria" w:eastAsia="NSimSun" w:hAnsi="Cambria" w:cs="Cambria"/>
          <w:b/>
          <w:bCs/>
          <w:lang w:bidi="hi-IN"/>
          <w14:ligatures w14:val="none"/>
        </w:rPr>
        <w:t>nie przewiduje</w:t>
      </w:r>
      <w:r w:rsidRPr="00114F24">
        <w:rPr>
          <w:rFonts w:ascii="Cambria" w:eastAsia="NSimSun" w:hAnsi="Cambria" w:cs="Cambria"/>
          <w:lang w:bidi="hi-IN"/>
          <w14:ligatures w14:val="none"/>
        </w:rPr>
        <w:t xml:space="preserve"> zawarcia umowy ramowej, o  której mowa w art. 311–315 ustawy </w:t>
      </w:r>
      <w:proofErr w:type="spellStart"/>
      <w:r w:rsidRPr="00114F24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114F24">
        <w:rPr>
          <w:rFonts w:ascii="Cambria" w:eastAsia="NSimSun" w:hAnsi="Cambria" w:cs="Cambria"/>
          <w:lang w:bidi="hi-IN"/>
          <w14:ligatures w14:val="none"/>
        </w:rPr>
        <w:t>.</w:t>
      </w:r>
    </w:p>
    <w:p w14:paraId="61B36BB1" w14:textId="77777777" w:rsidR="00C84086" w:rsidRPr="00114F24" w:rsidRDefault="00C84086" w:rsidP="00C84086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9. Aukcja elektroniczna</w:t>
      </w:r>
    </w:p>
    <w:p w14:paraId="3B3740DD" w14:textId="77777777" w:rsidR="00C84086" w:rsidRPr="00114F24" w:rsidRDefault="00C84086" w:rsidP="00C84086">
      <w:p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 xml:space="preserve">Zamawiający </w:t>
      </w:r>
      <w:r w:rsidRPr="00114F24">
        <w:rPr>
          <w:rFonts w:ascii="Cambria" w:eastAsia="NSimSun" w:hAnsi="Cambria" w:cs="Cambria"/>
          <w:b/>
          <w:lang w:bidi="hi-IN"/>
          <w14:ligatures w14:val="none"/>
        </w:rPr>
        <w:t xml:space="preserve">nie przewiduje </w:t>
      </w:r>
      <w:r w:rsidRPr="00114F24">
        <w:rPr>
          <w:rFonts w:ascii="Cambria" w:eastAsia="NSimSun" w:hAnsi="Cambria" w:cs="Cambria"/>
          <w:lang w:bidi="hi-IN"/>
          <w14:ligatures w14:val="none"/>
        </w:rPr>
        <w:t xml:space="preserve">przeprowadzenia aukcji elektronicznej, o  której mowa w art. 308 ust. 1 ustawy </w:t>
      </w:r>
      <w:proofErr w:type="spellStart"/>
      <w:r w:rsidRPr="00114F24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114F24">
        <w:rPr>
          <w:rFonts w:ascii="Cambria" w:eastAsia="NSimSun" w:hAnsi="Cambria" w:cs="Cambria"/>
          <w:lang w:bidi="hi-IN"/>
          <w14:ligatures w14:val="none"/>
        </w:rPr>
        <w:t>.</w:t>
      </w:r>
    </w:p>
    <w:p w14:paraId="51C036C6" w14:textId="77777777" w:rsidR="00C84086" w:rsidRPr="00114F24" w:rsidRDefault="00C84086" w:rsidP="00C84086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 xml:space="preserve">10. Zamówienia, o których mowa w art. 214 ust. 1 pkt 7 i 8 ustawy </w:t>
      </w:r>
      <w:proofErr w:type="spellStart"/>
      <w:r w:rsidRPr="00114F24">
        <w:rPr>
          <w:rFonts w:ascii="Cambria" w:eastAsia="NSimSun" w:hAnsi="Cambria" w:cs="Cambria"/>
          <w:b/>
          <w:lang w:bidi="hi-IN"/>
          <w14:ligatures w14:val="none"/>
        </w:rPr>
        <w:t>Pzp</w:t>
      </w:r>
      <w:proofErr w:type="spellEnd"/>
    </w:p>
    <w:p w14:paraId="560237A0" w14:textId="77777777" w:rsidR="00C84086" w:rsidRPr="00114F24" w:rsidRDefault="00C84086" w:rsidP="00C84086">
      <w:p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lastRenderedPageBreak/>
        <w:t xml:space="preserve">Zamawiający </w:t>
      </w:r>
      <w:r w:rsidRPr="00114F24">
        <w:rPr>
          <w:rFonts w:ascii="Cambria" w:eastAsia="NSimSun" w:hAnsi="Cambria" w:cs="Cambria"/>
          <w:b/>
          <w:lang w:bidi="hi-IN"/>
          <w14:ligatures w14:val="none"/>
        </w:rPr>
        <w:t>nie przewiduje</w:t>
      </w:r>
      <w:r w:rsidRPr="00114F24">
        <w:rPr>
          <w:rFonts w:ascii="Cambria" w:eastAsia="NSimSun" w:hAnsi="Cambria" w:cs="Cambria"/>
          <w:lang w:bidi="hi-IN"/>
          <w14:ligatures w14:val="none"/>
        </w:rPr>
        <w:t xml:space="preserve"> udzielania zamówień na podstawie art. 214 ust. 1 pkt 7 i 8 ustawy </w:t>
      </w:r>
      <w:proofErr w:type="spellStart"/>
      <w:r w:rsidRPr="00114F24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114F24">
        <w:rPr>
          <w:rFonts w:ascii="Cambria" w:eastAsia="NSimSun" w:hAnsi="Cambria" w:cs="Cambria"/>
          <w:lang w:bidi="hi-IN"/>
          <w14:ligatures w14:val="none"/>
        </w:rPr>
        <w:t>/zamówienia polegającego na powtórzeniu podobnych usług lub robót budowlanych, zamówienia na dodatkowe dostawy.</w:t>
      </w:r>
    </w:p>
    <w:p w14:paraId="2E1CCBF8" w14:textId="77777777" w:rsidR="00C84086" w:rsidRPr="00114F24" w:rsidRDefault="00C84086" w:rsidP="00C84086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11. Rozliczenia w walutach obcych</w:t>
      </w:r>
    </w:p>
    <w:p w14:paraId="21C9B094" w14:textId="77777777" w:rsidR="00C84086" w:rsidRPr="00114F24" w:rsidRDefault="00C84086" w:rsidP="00C84086">
      <w:p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 xml:space="preserve">Zamawiający </w:t>
      </w:r>
      <w:r w:rsidRPr="00114F24">
        <w:rPr>
          <w:rFonts w:ascii="Cambria" w:eastAsia="NSimSun" w:hAnsi="Cambria" w:cs="Cambria"/>
          <w:b/>
          <w:bCs/>
          <w:lang w:bidi="hi-IN"/>
          <w14:ligatures w14:val="none"/>
        </w:rPr>
        <w:t xml:space="preserve">nie przewiduje </w:t>
      </w:r>
      <w:r w:rsidRPr="00114F24">
        <w:rPr>
          <w:rFonts w:ascii="Cambria" w:eastAsia="NSimSun" w:hAnsi="Cambria" w:cs="Cambria"/>
          <w:lang w:bidi="hi-IN"/>
          <w14:ligatures w14:val="none"/>
        </w:rPr>
        <w:t>rozliczenia w walutach obcych</w:t>
      </w:r>
    </w:p>
    <w:p w14:paraId="5187DC2E" w14:textId="77777777" w:rsidR="00C84086" w:rsidRPr="00114F24" w:rsidRDefault="00C84086" w:rsidP="00C84086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12. Zwrot kosztów udziału w postępowaniu</w:t>
      </w:r>
    </w:p>
    <w:p w14:paraId="6416B650" w14:textId="77777777" w:rsidR="00C84086" w:rsidRPr="00114F24" w:rsidRDefault="00C84086" w:rsidP="00C84086">
      <w:p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 xml:space="preserve">Zamawiający </w:t>
      </w:r>
      <w:r w:rsidRPr="00114F24">
        <w:rPr>
          <w:rFonts w:ascii="Cambria" w:eastAsia="NSimSun" w:hAnsi="Cambria" w:cs="Cambria"/>
          <w:b/>
          <w:bCs/>
          <w:lang w:bidi="hi-IN"/>
          <w14:ligatures w14:val="none"/>
        </w:rPr>
        <w:t>nie przewiduje</w:t>
      </w:r>
      <w:r w:rsidRPr="00114F24">
        <w:rPr>
          <w:rFonts w:ascii="Cambria" w:eastAsia="NSimSun" w:hAnsi="Cambria" w:cs="Cambria"/>
          <w:lang w:bidi="hi-IN"/>
          <w14:ligatures w14:val="none"/>
        </w:rPr>
        <w:t xml:space="preserve"> zwrotu kosztów udziału w postępowaniu.</w:t>
      </w:r>
    </w:p>
    <w:p w14:paraId="565D0097" w14:textId="77777777" w:rsidR="00C84086" w:rsidRPr="00114F24" w:rsidRDefault="00C84086" w:rsidP="00C84086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13. Zaliczki na poczet udzielenia zamówienia</w:t>
      </w:r>
    </w:p>
    <w:p w14:paraId="48EC7F6A" w14:textId="77777777" w:rsidR="00C84086" w:rsidRPr="00114F24" w:rsidRDefault="00C84086" w:rsidP="00C84086">
      <w:p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 xml:space="preserve">Zamawiający </w:t>
      </w:r>
      <w:r w:rsidRPr="00114F24">
        <w:rPr>
          <w:rFonts w:ascii="Cambria" w:eastAsia="NSimSun" w:hAnsi="Cambria" w:cs="Cambria"/>
          <w:b/>
          <w:bCs/>
          <w:lang w:bidi="hi-IN"/>
          <w14:ligatures w14:val="none"/>
        </w:rPr>
        <w:t>nie przewiduje</w:t>
      </w:r>
      <w:r w:rsidRPr="00114F24">
        <w:rPr>
          <w:rFonts w:ascii="Cambria" w:eastAsia="NSimSun" w:hAnsi="Cambria" w:cs="Cambria"/>
          <w:lang w:bidi="hi-IN"/>
          <w14:ligatures w14:val="none"/>
        </w:rPr>
        <w:t xml:space="preserve"> udzielenia zaliczek na poczet wykonania zamówienia.</w:t>
      </w:r>
    </w:p>
    <w:p w14:paraId="33E0E830" w14:textId="77777777" w:rsidR="00C84086" w:rsidRPr="00114F24" w:rsidRDefault="00C84086" w:rsidP="00C84086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14. Unieważnienie postępowania</w:t>
      </w:r>
    </w:p>
    <w:p w14:paraId="56385BBE" w14:textId="77777777" w:rsidR="00C84086" w:rsidRPr="00114F24" w:rsidRDefault="00C84086" w:rsidP="00C84086">
      <w:p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 xml:space="preserve">Zamawiający </w:t>
      </w:r>
      <w:r w:rsidRPr="00114F24">
        <w:rPr>
          <w:rFonts w:ascii="Cambria" w:eastAsia="NSimSun" w:hAnsi="Cambria" w:cs="Cambria"/>
          <w:b/>
          <w:bCs/>
          <w:lang w:bidi="hi-IN"/>
          <w14:ligatures w14:val="none"/>
        </w:rPr>
        <w:t>przewiduje</w:t>
      </w:r>
      <w:r w:rsidRPr="00114F24">
        <w:rPr>
          <w:rFonts w:ascii="Cambria" w:eastAsia="NSimSun" w:hAnsi="Cambria" w:cs="Cambria"/>
          <w:lang w:bidi="hi-IN"/>
          <w14:ligatures w14:val="none"/>
        </w:rPr>
        <w:t xml:space="preserve"> możliwość unieważnienia postępowania o udzielenie zamówienia na podstawie art. 255 ustawy </w:t>
      </w:r>
      <w:proofErr w:type="spellStart"/>
      <w:r w:rsidRPr="00114F24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114F24">
        <w:rPr>
          <w:rFonts w:ascii="Cambria" w:eastAsia="NSimSun" w:hAnsi="Cambria" w:cs="Cambria"/>
          <w:lang w:bidi="hi-IN"/>
          <w14:ligatures w14:val="none"/>
        </w:rPr>
        <w:t xml:space="preserve"> .</w:t>
      </w:r>
    </w:p>
    <w:p w14:paraId="4B246DDA" w14:textId="77777777" w:rsidR="00C84086" w:rsidRPr="00114F24" w:rsidRDefault="00C84086" w:rsidP="00C84086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15. Pouczenie o środkach ochrony prawnej</w:t>
      </w:r>
    </w:p>
    <w:p w14:paraId="4F971844" w14:textId="77777777" w:rsidR="00C84086" w:rsidRPr="00114F24" w:rsidRDefault="00C84086" w:rsidP="00C84086">
      <w:p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 xml:space="preserve">Wykonawcom, a także innemu podmiotowi, jeżeli ma lub miał interes w uzyskaniu zamówienia oraz poniósł lub może ponieść szkodę w wyniku naruszenia przez zamawiającego przepisów ustawy, przysługują środki ochrony prawnej na zasadach przewidzianych w dziale IX ustawy </w:t>
      </w:r>
      <w:proofErr w:type="spellStart"/>
      <w:r w:rsidRPr="00114F24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114F24">
        <w:rPr>
          <w:rFonts w:ascii="Cambria" w:eastAsia="NSimSun" w:hAnsi="Cambria" w:cs="Cambria"/>
          <w:lang w:bidi="hi-IN"/>
          <w14:ligatures w14:val="none"/>
        </w:rPr>
        <w:t xml:space="preserve"> (art. 505–590).</w:t>
      </w:r>
    </w:p>
    <w:p w14:paraId="728ABAE6" w14:textId="77777777" w:rsidR="00C84086" w:rsidRPr="00114F24" w:rsidRDefault="00C84086" w:rsidP="00C84086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16.  Ochrona danych osobowych zebranych przez zamawiającego w toku postępowania</w:t>
      </w:r>
    </w:p>
    <w:p w14:paraId="4F30ED5C" w14:textId="77777777" w:rsidR="00C84086" w:rsidRPr="00114F24" w:rsidRDefault="00C84086" w:rsidP="00C84086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lang w:bidi="hi-IN"/>
          <w14:ligatures w14:val="none"/>
        </w:rPr>
      </w:pPr>
    </w:p>
    <w:p w14:paraId="7B6B7B3A" w14:textId="0B5E8037" w:rsidR="00C84086" w:rsidRPr="00114F24" w:rsidRDefault="00C84086" w:rsidP="00C84086">
      <w:pPr>
        <w:pStyle w:val="Default"/>
        <w:spacing w:line="276" w:lineRule="auto"/>
        <w:rPr>
          <w:rFonts w:ascii="Times New Roman" w:eastAsia="Tahoma" w:hAnsi="Times New Roman" w:cs="Times New Roman"/>
          <w:b/>
          <w:bCs/>
        </w:rPr>
      </w:pPr>
      <w:r w:rsidRPr="00114F24">
        <w:rPr>
          <w:rFonts w:ascii="Cambria" w:eastAsia="Arial" w:hAnsi="Cambria" w:cs="Cambria"/>
        </w:rPr>
        <w:t xml:space="preserve">Dane osobowe wykonawcy będą przetwarzane na podstawie art. 6 ust. 1 lit. c RODO </w:t>
      </w:r>
      <w:r w:rsidRPr="00114F24">
        <w:rPr>
          <w:rFonts w:ascii="Cambria" w:eastAsia="Arial" w:hAnsi="Cambria" w:cs="Cambria"/>
        </w:rPr>
        <w:br/>
        <w:t>w celu związanym z przedmiotowym postępowaniem o udzielenie zamówienia publicznego pn. :</w:t>
      </w:r>
      <w:r w:rsidRPr="00114F24">
        <w:rPr>
          <w:rFonts w:ascii="Cambria" w:hAnsi="Cambria" w:cs="Times New Roman"/>
          <w:b/>
          <w:bCs/>
          <w:kern w:val="0"/>
          <w:sz w:val="20"/>
          <w:szCs w:val="20"/>
        </w:rPr>
        <w:t xml:space="preserve"> </w:t>
      </w:r>
      <w:r w:rsidRPr="00F133C4">
        <w:rPr>
          <w:rFonts w:ascii="Times New Roman" w:hAnsi="Times New Roman" w:cs="Times New Roman"/>
          <w:b/>
          <w:bCs/>
        </w:rPr>
        <w:t>Zakup, dostawa i montaż s</w:t>
      </w:r>
      <w:r>
        <w:rPr>
          <w:rFonts w:ascii="Times New Roman" w:hAnsi="Times New Roman" w:cs="Times New Roman"/>
          <w:b/>
          <w:bCs/>
        </w:rPr>
        <w:t xml:space="preserve">ystemu do nawigacji </w:t>
      </w:r>
      <w:proofErr w:type="spellStart"/>
      <w:r>
        <w:rPr>
          <w:rFonts w:ascii="Times New Roman" w:hAnsi="Times New Roman" w:cs="Times New Roman"/>
          <w:b/>
          <w:bCs/>
        </w:rPr>
        <w:t>bronchoskopowej</w:t>
      </w:r>
      <w:proofErr w:type="spellEnd"/>
      <w:r>
        <w:rPr>
          <w:rFonts w:ascii="Times New Roman" w:hAnsi="Times New Roman" w:cs="Times New Roman"/>
          <w:b/>
          <w:bCs/>
        </w:rPr>
        <w:t xml:space="preserve"> do guzów płuca</w:t>
      </w:r>
    </w:p>
    <w:p w14:paraId="65636810" w14:textId="77777777" w:rsidR="00C84086" w:rsidRPr="00114F24" w:rsidRDefault="00C84086" w:rsidP="00C84086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Cs/>
          <w:lang w:eastAsia="zh-CN" w:bidi="hi-IN"/>
          <w14:ligatures w14:val="none"/>
        </w:rPr>
      </w:pPr>
      <w:r w:rsidRPr="00114F24">
        <w:rPr>
          <w:rFonts w:ascii="Times New Roman" w:eastAsia="Tahoma" w:hAnsi="Times New Roman" w:cs="Times New Roman"/>
          <w:color w:val="000000"/>
          <w:lang w:eastAsia="zh-CN" w:bidi="hi-IN"/>
          <w14:ligatures w14:val="none"/>
        </w:rPr>
        <w:t xml:space="preserve">w ramach przedsięwzięcia </w:t>
      </w:r>
      <w:r w:rsidRPr="00114F24">
        <w:rPr>
          <w:rFonts w:ascii="Times New Roman" w:eastAsia="NSimSun" w:hAnsi="Times New Roman" w:cs="Times New Roman"/>
          <w:b/>
          <w:i/>
          <w:iCs/>
          <w:lang w:eastAsia="zh-CN" w:bidi="hi-IN"/>
          <w14:ligatures w14:val="none"/>
        </w:rPr>
        <w:t xml:space="preserve">Modernizacja, przebudowa i adaptacja infrastruktury szpitalnej wraz z zakupem wyposażenia w celu poprawy efektywności, jakości i dostępności do szybkiej diagnostyki i leczenia onkologicznego w </w:t>
      </w:r>
      <w:proofErr w:type="spellStart"/>
      <w:r w:rsidRPr="00114F24">
        <w:rPr>
          <w:rFonts w:ascii="Times New Roman" w:eastAsia="NSimSun" w:hAnsi="Times New Roman" w:cs="Times New Roman"/>
          <w:b/>
          <w:i/>
          <w:iCs/>
          <w:lang w:eastAsia="zh-CN" w:bidi="hi-IN"/>
          <w14:ligatures w14:val="none"/>
        </w:rPr>
        <w:t>MCLChPiG</w:t>
      </w:r>
      <w:proofErr w:type="spellEnd"/>
      <w:r w:rsidRPr="00114F24">
        <w:rPr>
          <w:rFonts w:ascii="Times New Roman" w:eastAsia="NSimSun" w:hAnsi="Times New Roman" w:cs="Times New Roman"/>
          <w:b/>
          <w:i/>
          <w:iCs/>
          <w:lang w:eastAsia="zh-CN" w:bidi="hi-IN"/>
          <w14:ligatures w14:val="none"/>
        </w:rPr>
        <w:t xml:space="preserve"> w Otwocku </w:t>
      </w:r>
    </w:p>
    <w:p w14:paraId="319C21BA" w14:textId="77777777" w:rsidR="00C84086" w:rsidRPr="00114F24" w:rsidRDefault="00C84086" w:rsidP="00C84086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Cambria" w:eastAsia="Calibri" w:hAnsi="Cambria" w:cs="Times New Roman"/>
          <w:b/>
          <w:bCs/>
          <w:color w:val="000000"/>
          <w:kern w:val="0"/>
          <w14:ligatures w14:val="none"/>
        </w:rPr>
      </w:pPr>
    </w:p>
    <w:p w14:paraId="4DC6B655" w14:textId="77777777" w:rsidR="00C84086" w:rsidRPr="00114F24" w:rsidRDefault="00C84086" w:rsidP="00C84086">
      <w:pPr>
        <w:widowControl w:val="0"/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>Zgodnie z art. 13 ust. 1 i 2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(Dz. Urz. UE L 119 z 04.05.2016r., str. 1), dalej „RODO”, informujemy, że:</w:t>
      </w:r>
    </w:p>
    <w:p w14:paraId="5B4DCBF2" w14:textId="77777777" w:rsidR="00C84086" w:rsidRPr="00114F24" w:rsidRDefault="00C84086" w:rsidP="00C84086">
      <w:pPr>
        <w:widowControl w:val="0"/>
        <w:numPr>
          <w:ilvl w:val="0"/>
          <w:numId w:val="19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>administratorem Pani/Pana danych osobowych jest Mazowieckie Centrum Leczenia Chorób Płuc i Gruźlicy 05-400 Otwock ul. Narutowicza 80</w:t>
      </w:r>
    </w:p>
    <w:p w14:paraId="5295E06C" w14:textId="77777777" w:rsidR="00C84086" w:rsidRPr="00114F24" w:rsidRDefault="00C84086" w:rsidP="00C84086">
      <w:pPr>
        <w:widowControl w:val="0"/>
        <w:numPr>
          <w:ilvl w:val="0"/>
          <w:numId w:val="19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>inspektorem ochrony danych osobowych w Mazowieckim Centrum Leczenia Chorób Płuc i Gruźlicy w Otwocku</w:t>
      </w:r>
      <w:r w:rsidRPr="00114F24">
        <w:rPr>
          <w:rFonts w:ascii="Cambria" w:eastAsia="Arial" w:hAnsi="Cambria" w:cs="Cambria"/>
          <w:i/>
          <w:iCs/>
          <w:color w:val="000000"/>
          <w:lang w:eastAsia="zh-CN" w:bidi="hi-IN"/>
          <w14:ligatures w14:val="none"/>
        </w:rPr>
        <w:t xml:space="preserve"> </w:t>
      </w: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 xml:space="preserve">jest </w:t>
      </w:r>
      <w:r w:rsidRPr="00114F24">
        <w:rPr>
          <w:rFonts w:ascii="Cambria" w:eastAsia="Arial" w:hAnsi="Cambria" w:cs="Cambria"/>
          <w:color w:val="000000"/>
          <w:kern w:val="3"/>
          <w:lang w:eastAsia="zh-CN" w:bidi="hi-IN"/>
          <w14:ligatures w14:val="none"/>
        </w:rPr>
        <w:t xml:space="preserve">Pani </w:t>
      </w:r>
      <w:r w:rsidRPr="00114F24">
        <w:rPr>
          <w:rFonts w:ascii="Times New Roman" w:eastAsia="Arial, Arial" w:hAnsi="Times New Roman" w:cs="Arial, Arial"/>
          <w:color w:val="000000"/>
          <w:lang w:eastAsia="zh-CN" w:bidi="hi-IN"/>
          <w14:ligatures w14:val="none"/>
        </w:rPr>
        <w:t xml:space="preserve">Katarzyna </w:t>
      </w:r>
      <w:proofErr w:type="spellStart"/>
      <w:r w:rsidRPr="00114F24">
        <w:rPr>
          <w:rFonts w:ascii="Times New Roman" w:eastAsia="Arial, Arial" w:hAnsi="Times New Roman" w:cs="Arial, Arial"/>
          <w:color w:val="000000"/>
          <w:lang w:eastAsia="zh-CN" w:bidi="hi-IN"/>
          <w14:ligatures w14:val="none"/>
        </w:rPr>
        <w:t>Ziemiecka-Matalińska</w:t>
      </w:r>
      <w:proofErr w:type="spellEnd"/>
      <w:r w:rsidRPr="00114F24">
        <w:rPr>
          <w:rFonts w:ascii="Times New Roman" w:eastAsia="Arial, Arial" w:hAnsi="Times New Roman" w:cs="Arial, Arial"/>
          <w:i/>
          <w:iCs/>
          <w:color w:val="000000"/>
          <w:lang w:eastAsia="zh-CN" w:bidi="hi-IN"/>
          <w14:ligatures w14:val="none"/>
        </w:rPr>
        <w:t>, kontakt: telefon: (22) 3446422,e-mail : iod@otwock-szpital.pl</w:t>
      </w:r>
    </w:p>
    <w:p w14:paraId="5ACF8372" w14:textId="77777777" w:rsidR="00C84086" w:rsidRPr="00114F24" w:rsidRDefault="00C84086" w:rsidP="00C84086">
      <w:pPr>
        <w:widowControl w:val="0"/>
        <w:numPr>
          <w:ilvl w:val="0"/>
          <w:numId w:val="19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 xml:space="preserve">Pani/Pana dane osobowe przetwarzane będą na podstawie art. 6 ust. 1 lit. c RODO w </w:t>
      </w: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lastRenderedPageBreak/>
        <w:t>celu związanym z postępowaniem o udzielenie zamówienia publicznego prowadzonym w trybie przetargu nieograniczonego;</w:t>
      </w:r>
    </w:p>
    <w:p w14:paraId="65F2A20D" w14:textId="77777777" w:rsidR="00C84086" w:rsidRPr="00114F24" w:rsidRDefault="00C84086" w:rsidP="00C84086">
      <w:pPr>
        <w:widowControl w:val="0"/>
        <w:numPr>
          <w:ilvl w:val="0"/>
          <w:numId w:val="19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 xml:space="preserve">odbiorcami </w:t>
      </w:r>
      <w:r w:rsidRPr="00114F24">
        <w:rPr>
          <w:rFonts w:ascii="Cambria" w:eastAsia="Arial" w:hAnsi="Cambria" w:cs="Cambria"/>
          <w:lang w:eastAsia="zh-CN" w:bidi="hi-IN"/>
          <w14:ligatures w14:val="none"/>
        </w:rPr>
        <w:t xml:space="preserve">Pani/Pana danych osobowych będą osoby lub podmioty, którym udostępniona zostanie dokumentacja postępowania w oparciu o art. 74 ustawy </w:t>
      </w:r>
      <w:proofErr w:type="spellStart"/>
      <w:r w:rsidRPr="00114F24">
        <w:rPr>
          <w:rFonts w:ascii="Cambria" w:eastAsia="Arial" w:hAnsi="Cambria" w:cs="Cambria"/>
          <w:lang w:eastAsia="zh-CN" w:bidi="hi-IN"/>
          <w14:ligatures w14:val="none"/>
        </w:rPr>
        <w:t>p.z.p</w:t>
      </w:r>
      <w:proofErr w:type="spellEnd"/>
      <w:r w:rsidRPr="00114F24">
        <w:rPr>
          <w:rFonts w:ascii="Cambria" w:eastAsia="Arial" w:hAnsi="Cambria" w:cs="Cambria"/>
          <w:lang w:eastAsia="zh-CN" w:bidi="hi-IN"/>
          <w14:ligatures w14:val="none"/>
        </w:rPr>
        <w:t>,</w:t>
      </w:r>
    </w:p>
    <w:p w14:paraId="283FAD4F" w14:textId="77777777" w:rsidR="00C84086" w:rsidRPr="00114F24" w:rsidRDefault="00C84086" w:rsidP="00C84086">
      <w:pPr>
        <w:widowControl w:val="0"/>
        <w:numPr>
          <w:ilvl w:val="0"/>
          <w:numId w:val="19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>P</w:t>
      </w:r>
      <w:r w:rsidRPr="00114F24">
        <w:rPr>
          <w:rFonts w:ascii="Cambria" w:eastAsia="Wingdings" w:hAnsi="Cambria" w:cs="Cambria"/>
          <w:color w:val="000000"/>
          <w:lang w:eastAsia="zh-CN" w:bidi="hi-IN"/>
          <w14:ligatures w14:val="none"/>
        </w:rPr>
        <w:t xml:space="preserve">ani/Pana dane osobowe </w:t>
      </w: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 xml:space="preserve">będą przechowywane, zgodnie z art. 78 ust. 1 ustawy </w:t>
      </w:r>
      <w:proofErr w:type="spellStart"/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>Pzp</w:t>
      </w:r>
      <w:proofErr w:type="spellEnd"/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>, przez okres 4 lat od dnia zakończenia postępowania o udzielenie zamówienia, a jeżeli czas trwania umowy przekracza 4 lata, okres przechowywania obejmuje cały czas trwania umowy;</w:t>
      </w:r>
    </w:p>
    <w:p w14:paraId="2DE86859" w14:textId="77777777" w:rsidR="00C84086" w:rsidRPr="00114F24" w:rsidRDefault="00C84086" w:rsidP="00C84086">
      <w:pPr>
        <w:widowControl w:val="0"/>
        <w:numPr>
          <w:ilvl w:val="0"/>
          <w:numId w:val="19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>Pzp</w:t>
      </w:r>
      <w:proofErr w:type="spellEnd"/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>, związanym z udziałem w postępowaniu o udzielenie zamówienia publicznego;</w:t>
      </w:r>
    </w:p>
    <w:p w14:paraId="47F7DE19" w14:textId="77777777" w:rsidR="00C84086" w:rsidRPr="00114F24" w:rsidRDefault="00C84086" w:rsidP="00C84086">
      <w:pPr>
        <w:widowControl w:val="0"/>
        <w:numPr>
          <w:ilvl w:val="0"/>
          <w:numId w:val="19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>w odniesieniu do Pani/Pana danych osobowych decyzje nie będą podejmowane w sposób zautomatyzowany, stosowanie do art. 22 RODO;</w:t>
      </w:r>
    </w:p>
    <w:p w14:paraId="0B102EAA" w14:textId="77777777" w:rsidR="00C84086" w:rsidRPr="00114F24" w:rsidRDefault="00C84086" w:rsidP="00C84086">
      <w:pPr>
        <w:widowControl w:val="0"/>
        <w:numPr>
          <w:ilvl w:val="0"/>
          <w:numId w:val="19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>posiada Pani/Pan:</w:t>
      </w:r>
    </w:p>
    <w:p w14:paraId="06DAF179" w14:textId="77777777" w:rsidR="00C84086" w:rsidRPr="00114F24" w:rsidRDefault="00C84086" w:rsidP="00C84086">
      <w:pPr>
        <w:widowControl w:val="0"/>
        <w:numPr>
          <w:ilvl w:val="1"/>
          <w:numId w:val="19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>na podstawie art. 15 RODO prawo dostępu do danych osobowych Pani/Pana dotyczących;</w:t>
      </w:r>
    </w:p>
    <w:p w14:paraId="186E6DE6" w14:textId="77777777" w:rsidR="00C84086" w:rsidRPr="00114F24" w:rsidRDefault="00C84086" w:rsidP="00C84086">
      <w:pPr>
        <w:widowControl w:val="0"/>
        <w:numPr>
          <w:ilvl w:val="1"/>
          <w:numId w:val="19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>na podstawie art. 16 RODO prawo do sprostowania Pani/Pana danych osobowych;</w:t>
      </w:r>
    </w:p>
    <w:p w14:paraId="5F7ADA35" w14:textId="77777777" w:rsidR="00C84086" w:rsidRPr="00114F24" w:rsidRDefault="00C84086" w:rsidP="00C84086">
      <w:pPr>
        <w:widowControl w:val="0"/>
        <w:numPr>
          <w:ilvl w:val="1"/>
          <w:numId w:val="19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>na podstawie art. 18 RODO prawo żądania od administratora ograniczenia przetwarzania danych osobowych z zastrzeżeniem przypadków, o których mowa w art. 18 ust. 2 RODO;</w:t>
      </w:r>
    </w:p>
    <w:p w14:paraId="0712124D" w14:textId="77777777" w:rsidR="00C84086" w:rsidRPr="00114F24" w:rsidRDefault="00C84086" w:rsidP="00C84086">
      <w:pPr>
        <w:widowControl w:val="0"/>
        <w:numPr>
          <w:ilvl w:val="1"/>
          <w:numId w:val="19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 xml:space="preserve">prawo do wniesienia skargi do Prezesa Urzędu Ochrony Danych Osobowych, gdy uzna Pani/Pan, że przetwarzanie danych osobowych Pani/Pana dotyczących narusza przepisy RODO; </w:t>
      </w:r>
      <w:r w:rsidRPr="00114F24">
        <w:rPr>
          <w:rFonts w:ascii="Cambria" w:eastAsia="Arial" w:hAnsi="Cambria" w:cs="Cambria"/>
          <w:i/>
          <w:color w:val="000000"/>
          <w:lang w:eastAsia="zh-CN" w:bidi="hi-IN"/>
          <w14:ligatures w14:val="none"/>
        </w:rPr>
        <w:t xml:space="preserve"> </w:t>
      </w:r>
    </w:p>
    <w:p w14:paraId="5B54CECA" w14:textId="77777777" w:rsidR="00C84086" w:rsidRPr="00114F24" w:rsidRDefault="00C84086" w:rsidP="00C84086">
      <w:pPr>
        <w:widowControl w:val="0"/>
        <w:numPr>
          <w:ilvl w:val="0"/>
          <w:numId w:val="19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>nie przysługuje Pani/Panu :</w:t>
      </w:r>
    </w:p>
    <w:p w14:paraId="5F8E0BC6" w14:textId="77777777" w:rsidR="00C84086" w:rsidRPr="00114F24" w:rsidRDefault="00C84086" w:rsidP="00C84086">
      <w:pPr>
        <w:widowControl w:val="0"/>
        <w:numPr>
          <w:ilvl w:val="1"/>
          <w:numId w:val="19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>w związku z art. 17 ust. 3 lit. b, d lub e RODO prawo do usunięcia danych osobowych;</w:t>
      </w:r>
    </w:p>
    <w:p w14:paraId="67669673" w14:textId="77777777" w:rsidR="00C84086" w:rsidRPr="00114F24" w:rsidRDefault="00C84086" w:rsidP="00C84086">
      <w:pPr>
        <w:widowControl w:val="0"/>
        <w:numPr>
          <w:ilvl w:val="1"/>
          <w:numId w:val="19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>prawo do przenoszenia danych osobowych, o którym mowa w art. 20 RODO;</w:t>
      </w:r>
    </w:p>
    <w:p w14:paraId="65A6ACB7" w14:textId="77777777" w:rsidR="00C84086" w:rsidRPr="00114F24" w:rsidRDefault="00C84086" w:rsidP="00C84086">
      <w:pPr>
        <w:widowControl w:val="0"/>
        <w:numPr>
          <w:ilvl w:val="1"/>
          <w:numId w:val="19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>na podstawie art. 21 RODO prawo sprzeciwu, wobec przetwarzania danych osobowych, gdyż podstawą prawną przetwarzania Pani/Pana danych osobowych jest art. 6 ust. 1 lit. c RODO.</w:t>
      </w:r>
    </w:p>
    <w:p w14:paraId="463CDABF" w14:textId="77777777" w:rsidR="00C84086" w:rsidRPr="00114F24" w:rsidRDefault="00C84086" w:rsidP="00C84086">
      <w:pPr>
        <w:widowControl w:val="0"/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Arial" w:hAnsi="Cambria" w:cs="Cambria"/>
          <w:color w:val="000000"/>
          <w:lang w:bidi="hi-IN"/>
          <w14:ligatures w14:val="none"/>
        </w:rPr>
        <w:t>przysługuje Pani/Panu prawo wniesienia skargi do organu nadzorczego na niezgodne z RODO przetwarzanie Pani/Pana danych osobowych przez administratora. Organem właściwym dla przedmiotowej skargi jest Urząd Ochrony Danych Osobowych, ul. Stawki 2, 00- 193 Warszawa.</w:t>
      </w:r>
    </w:p>
    <w:p w14:paraId="27A0AB4D" w14:textId="77777777" w:rsidR="00C84086" w:rsidRPr="00114F24" w:rsidRDefault="00C84086" w:rsidP="00C84086">
      <w:pPr>
        <w:suppressAutoHyphens/>
        <w:spacing w:after="200" w:line="240" w:lineRule="auto"/>
        <w:jc w:val="both"/>
        <w:textAlignment w:val="baseline"/>
        <w:rPr>
          <w:rFonts w:ascii="Cambria" w:eastAsia="Arial" w:hAnsi="Cambria" w:cs="Cambria"/>
          <w:shd w:val="clear" w:color="auto" w:fill="C0C0C0"/>
          <w:lang w:bidi="hi-IN"/>
          <w14:ligatures w14:val="none"/>
        </w:rPr>
      </w:pPr>
    </w:p>
    <w:p w14:paraId="59D8819D" w14:textId="77777777" w:rsidR="00C84086" w:rsidRPr="00114F24" w:rsidRDefault="00C84086" w:rsidP="00C84086">
      <w:pPr>
        <w:shd w:val="clear" w:color="auto" w:fill="FFFFFF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highlight w:val="lightGray"/>
          <w:lang w:bidi="hi-IN"/>
          <w14:ligatures w14:val="none"/>
        </w:rPr>
        <w:t>Do spraw nieuregulowanych w SWZ mają zastosowanie przepisy ustawy z 11 września 2019 r. – Prawo zamówień publicznych (Dz.U. poz. 2019 ze zm.)</w:t>
      </w:r>
      <w:r w:rsidRPr="00114F24">
        <w:rPr>
          <w:rFonts w:ascii="Cambria" w:eastAsia="NSimSun" w:hAnsi="Cambria" w:cs="Cambria"/>
          <w:b/>
          <w:lang w:bidi="hi-IN"/>
          <w14:ligatures w14:val="none"/>
        </w:rPr>
        <w:t>.</w:t>
      </w:r>
    </w:p>
    <w:p w14:paraId="61F1394D" w14:textId="77777777" w:rsidR="00C84086" w:rsidRPr="00114F24" w:rsidRDefault="00C84086" w:rsidP="00C840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8DB3E2"/>
        <w:suppressAutoHyphens/>
        <w:spacing w:after="240" w:line="240" w:lineRule="auto"/>
        <w:ind w:left="284" w:hanging="284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II. Wymagania stawiane wykonawcy</w:t>
      </w:r>
    </w:p>
    <w:p w14:paraId="7E3033EF" w14:textId="77777777" w:rsidR="00C84086" w:rsidRPr="00114F24" w:rsidRDefault="00C84086" w:rsidP="00C84086">
      <w:pPr>
        <w:numPr>
          <w:ilvl w:val="0"/>
          <w:numId w:val="20"/>
        </w:num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Przedmiot zamówienia</w:t>
      </w:r>
    </w:p>
    <w:p w14:paraId="6104CC3C" w14:textId="79197860" w:rsidR="00C84086" w:rsidRPr="00114F24" w:rsidRDefault="00C84086" w:rsidP="00C84086">
      <w:pPr>
        <w:rPr>
          <w:rFonts w:ascii="Times New Roman" w:hAnsi="Times New Roman" w:cs="Times New Roman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1)</w:t>
      </w:r>
      <w:r w:rsidRPr="00C9377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Przedmiotem zamówienia jest dostawa sprzętu medycznego – </w:t>
      </w:r>
      <w:r>
        <w:rPr>
          <w:rFonts w:ascii="Times New Roman" w:hAnsi="Times New Roman" w:cs="Times New Roman"/>
        </w:rPr>
        <w:t xml:space="preserve">1 </w:t>
      </w:r>
      <w:proofErr w:type="spellStart"/>
      <w:r>
        <w:rPr>
          <w:rFonts w:ascii="Times New Roman" w:hAnsi="Times New Roman" w:cs="Times New Roman"/>
        </w:rPr>
        <w:t>kpl</w:t>
      </w:r>
      <w:proofErr w:type="spellEnd"/>
      <w:r>
        <w:rPr>
          <w:rFonts w:ascii="Times New Roman" w:hAnsi="Times New Roman" w:cs="Times New Roman"/>
        </w:rPr>
        <w:t xml:space="preserve">. Systemu do nawigacji </w:t>
      </w:r>
      <w:proofErr w:type="spellStart"/>
      <w:r>
        <w:rPr>
          <w:rFonts w:ascii="Times New Roman" w:hAnsi="Times New Roman" w:cs="Times New Roman"/>
        </w:rPr>
        <w:t>bronchoskopowej</w:t>
      </w:r>
      <w:proofErr w:type="spellEnd"/>
      <w:r>
        <w:rPr>
          <w:rFonts w:ascii="Times New Roman" w:hAnsi="Times New Roman" w:cs="Times New Roman"/>
        </w:rPr>
        <w:t xml:space="preserve"> do guzów płuca ( do Pracowni  </w:t>
      </w:r>
      <w:proofErr w:type="spellStart"/>
      <w:r>
        <w:rPr>
          <w:rFonts w:ascii="Times New Roman" w:hAnsi="Times New Roman" w:cs="Times New Roman"/>
        </w:rPr>
        <w:t>bronchologicznej</w:t>
      </w:r>
      <w:proofErr w:type="spellEnd"/>
      <w:r>
        <w:rPr>
          <w:rFonts w:ascii="Times New Roman" w:hAnsi="Times New Roman" w:cs="Times New Roman"/>
        </w:rPr>
        <w:t>) o parametrach zgodnych z poniższą specyfikacją techniczną ( zał. nr 1 do OPZ), jego montaż i uruchomienie oraz poinstruowanie personelu dot. Obsługi tego sprzętu, w ramach zadania nr 11 przedsięwzięcia pn.”</w:t>
      </w:r>
      <w:r w:rsidRPr="00C84086">
        <w:rPr>
          <w:rFonts w:ascii="Times New Roman" w:eastAsia="NSimSun" w:hAnsi="Times New Roman" w:cs="Times New Roman"/>
          <w:b/>
          <w:i/>
          <w:iCs/>
          <w:lang w:eastAsia="zh-CN" w:bidi="hi-IN"/>
          <w14:ligatures w14:val="none"/>
        </w:rPr>
        <w:t xml:space="preserve"> </w:t>
      </w:r>
      <w:r w:rsidRPr="00114F24">
        <w:rPr>
          <w:rFonts w:ascii="Times New Roman" w:eastAsia="NSimSun" w:hAnsi="Times New Roman" w:cs="Times New Roman"/>
          <w:b/>
          <w:i/>
          <w:iCs/>
          <w:lang w:eastAsia="zh-CN" w:bidi="hi-IN"/>
          <w14:ligatures w14:val="none"/>
        </w:rPr>
        <w:t xml:space="preserve">Modernizacja, przebudowa i adaptacja infrastruktury szpitalnej wraz z zakupem </w:t>
      </w:r>
      <w:r w:rsidRPr="00114F24">
        <w:rPr>
          <w:rFonts w:ascii="Times New Roman" w:eastAsia="NSimSun" w:hAnsi="Times New Roman" w:cs="Times New Roman"/>
          <w:b/>
          <w:i/>
          <w:iCs/>
          <w:lang w:eastAsia="zh-CN" w:bidi="hi-IN"/>
          <w14:ligatures w14:val="none"/>
        </w:rPr>
        <w:lastRenderedPageBreak/>
        <w:t xml:space="preserve">wyposażenia w celu poprawy efektywności, jakości i dostępności do szybkiej diagnostyki i leczenia onkologicznego w </w:t>
      </w:r>
      <w:proofErr w:type="spellStart"/>
      <w:r w:rsidRPr="00114F24">
        <w:rPr>
          <w:rFonts w:ascii="Times New Roman" w:eastAsia="NSimSun" w:hAnsi="Times New Roman" w:cs="Times New Roman"/>
          <w:b/>
          <w:i/>
          <w:iCs/>
          <w:lang w:eastAsia="zh-CN" w:bidi="hi-IN"/>
          <w14:ligatures w14:val="none"/>
        </w:rPr>
        <w:t>MCLChPiG</w:t>
      </w:r>
      <w:proofErr w:type="spellEnd"/>
      <w:r w:rsidRPr="00114F24">
        <w:rPr>
          <w:rFonts w:ascii="Times New Roman" w:eastAsia="NSimSun" w:hAnsi="Times New Roman" w:cs="Times New Roman"/>
          <w:b/>
          <w:i/>
          <w:iCs/>
          <w:lang w:eastAsia="zh-CN" w:bidi="hi-IN"/>
          <w14:ligatures w14:val="none"/>
        </w:rPr>
        <w:t xml:space="preserve"> w Otwocku</w:t>
      </w:r>
    </w:p>
    <w:p w14:paraId="101C0971" w14:textId="77777777" w:rsidR="00C84086" w:rsidRPr="00114F24" w:rsidRDefault="00C84086" w:rsidP="00C84086">
      <w:pPr>
        <w:widowControl w:val="0"/>
        <w:numPr>
          <w:ilvl w:val="0"/>
          <w:numId w:val="21"/>
        </w:num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Wspólny Słownik Zamówień:</w:t>
      </w:r>
    </w:p>
    <w:p w14:paraId="1EA30041" w14:textId="77777777" w:rsidR="00C84086" w:rsidRPr="00114F24" w:rsidRDefault="00C84086" w:rsidP="00C84086">
      <w:pPr>
        <w:widowControl w:val="0"/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lang w:bidi="hi-IN"/>
          <w14:ligatures w14:val="none"/>
        </w:rPr>
      </w:pPr>
      <w:r>
        <w:rPr>
          <w:rFonts w:ascii="Cambria" w:eastAsia="NSimSun" w:hAnsi="Cambria" w:cs="Cambria"/>
          <w:lang w:bidi="hi-IN"/>
          <w14:ligatures w14:val="none"/>
        </w:rPr>
        <w:t>33100000-1 Urządzenia medyczne</w:t>
      </w:r>
    </w:p>
    <w:p w14:paraId="6E4D8D09" w14:textId="77777777" w:rsidR="00C84086" w:rsidRPr="00114F24" w:rsidRDefault="00C84086" w:rsidP="00C84086">
      <w:pPr>
        <w:numPr>
          <w:ilvl w:val="0"/>
          <w:numId w:val="21"/>
        </w:num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bCs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Cs/>
          <w:lang w:bidi="hi-IN"/>
          <w14:ligatures w14:val="none"/>
        </w:rPr>
        <w:t>Szczegółowy opis przedmiotu zamówienia oraz sposób realizacji zamówienia stanowi załącznik nr 3 do SWZ</w:t>
      </w:r>
    </w:p>
    <w:p w14:paraId="302880CA" w14:textId="77777777" w:rsidR="00C84086" w:rsidRPr="00114F24" w:rsidRDefault="00C84086" w:rsidP="00C84086">
      <w:pPr>
        <w:numPr>
          <w:ilvl w:val="0"/>
          <w:numId w:val="21"/>
        </w:numPr>
        <w:suppressAutoHyphens/>
        <w:spacing w:after="200" w:line="240" w:lineRule="auto"/>
        <w:jc w:val="both"/>
        <w:textAlignment w:val="baseline"/>
        <w:rPr>
          <w:rFonts w:eastAsia="NSimSun" w:cstheme="minorHAnsi"/>
          <w:lang w:eastAsia="zh-CN" w:bidi="hi-IN"/>
          <w14:ligatures w14:val="none"/>
        </w:rPr>
      </w:pPr>
      <w:r w:rsidRPr="00114F24">
        <w:rPr>
          <w:rFonts w:eastAsia="NSimSun" w:cstheme="minorHAnsi"/>
          <w:color w:val="000000"/>
          <w:kern w:val="3"/>
          <w:lang w:eastAsia="zh-CN" w:bidi="hi-IN"/>
          <w14:ligatures w14:val="none"/>
        </w:rPr>
        <w:t xml:space="preserve">Realizacja dostaw w terminie </w:t>
      </w:r>
      <w:r>
        <w:rPr>
          <w:rFonts w:eastAsia="NSimSun" w:cstheme="minorHAnsi"/>
          <w:b/>
          <w:bCs/>
          <w:color w:val="000000"/>
          <w:kern w:val="3"/>
          <w:lang w:eastAsia="zh-CN" w:bidi="hi-IN"/>
          <w14:ligatures w14:val="none"/>
        </w:rPr>
        <w:t xml:space="preserve"> - maksymalnie 8 tygodni </w:t>
      </w:r>
      <w:r w:rsidRPr="00114F24">
        <w:rPr>
          <w:rFonts w:eastAsia="NSimSun" w:cstheme="minorHAnsi"/>
          <w:b/>
          <w:bCs/>
          <w:color w:val="000000"/>
          <w:kern w:val="3"/>
          <w:lang w:eastAsia="zh-CN" w:bidi="hi-IN"/>
          <w14:ligatures w14:val="none"/>
        </w:rPr>
        <w:t xml:space="preserve">  </w:t>
      </w:r>
      <w:r w:rsidRPr="00114F24">
        <w:rPr>
          <w:rFonts w:eastAsia="NSimSun" w:cstheme="minorHAnsi"/>
          <w:color w:val="000000"/>
          <w:kern w:val="3"/>
          <w:lang w:eastAsia="zh-CN" w:bidi="hi-IN"/>
          <w14:ligatures w14:val="none"/>
        </w:rPr>
        <w:t>- w odniesieniu do urządzeń  opisanych w specyfikacji od momentu udzielenia zamówienia na zasadach określonych</w:t>
      </w:r>
    </w:p>
    <w:p w14:paraId="1CE19C3A" w14:textId="77777777" w:rsidR="00C84086" w:rsidRPr="00114F24" w:rsidRDefault="00C84086" w:rsidP="00C84086">
      <w:pPr>
        <w:numPr>
          <w:ilvl w:val="0"/>
          <w:numId w:val="21"/>
        </w:numPr>
        <w:suppressAutoHyphens/>
        <w:spacing w:after="200" w:line="240" w:lineRule="auto"/>
        <w:jc w:val="both"/>
        <w:textAlignment w:val="baseline"/>
        <w:rPr>
          <w:rFonts w:eastAsia="NSimSun" w:cstheme="minorHAnsi"/>
          <w:lang w:eastAsia="zh-CN" w:bidi="hi-IN"/>
          <w14:ligatures w14:val="none"/>
        </w:rPr>
      </w:pPr>
      <w:r w:rsidRPr="00114F24">
        <w:rPr>
          <w:rFonts w:eastAsia="NSimSun" w:cstheme="minorHAnsi"/>
          <w:color w:val="000000"/>
          <w:kern w:val="3"/>
          <w:lang w:eastAsia="zh-CN" w:bidi="hi-IN"/>
          <w14:ligatures w14:val="none"/>
        </w:rPr>
        <w:t>Dostawa produktów identycznych z zaproponowanymi w ofercie.</w:t>
      </w:r>
    </w:p>
    <w:p w14:paraId="1633248E" w14:textId="77777777" w:rsidR="00C84086" w:rsidRPr="00114F24" w:rsidRDefault="00C84086" w:rsidP="00C84086">
      <w:pPr>
        <w:numPr>
          <w:ilvl w:val="0"/>
          <w:numId w:val="21"/>
        </w:numPr>
        <w:suppressAutoHyphens/>
        <w:autoSpaceDN w:val="0"/>
        <w:spacing w:after="0" w:line="240" w:lineRule="auto"/>
        <w:jc w:val="both"/>
        <w:textAlignment w:val="baseline"/>
        <w:rPr>
          <w:rFonts w:eastAsia="NSimSun" w:cstheme="minorHAnsi"/>
          <w:kern w:val="3"/>
          <w:lang w:eastAsia="zh-CN" w:bidi="hi-IN"/>
          <w14:ligatures w14:val="none"/>
        </w:rPr>
      </w:pPr>
      <w:r w:rsidRPr="00114F24">
        <w:rPr>
          <w:rFonts w:eastAsia="NSimSun" w:cstheme="minorHAnsi"/>
          <w:kern w:val="3"/>
          <w:lang w:eastAsia="zh-CN" w:bidi="hi-IN"/>
          <w14:ligatures w14:val="none"/>
        </w:rPr>
        <w:t>Dostawy będą realizowane przez Wykonawcę własnym transportem lub transportem za pośrednictwem firmy kurierskiej, na jego koszt i ryzyko wraz z ubezpieczeniem, rozładunkiem</w:t>
      </w:r>
      <w:r w:rsidRPr="00114F24">
        <w:rPr>
          <w:rFonts w:eastAsia="Times New Roman" w:cstheme="minorHAnsi"/>
          <w:kern w:val="3"/>
          <w:lang w:eastAsia="zh-CN" w:bidi="hi-IN"/>
          <w14:ligatures w14:val="none"/>
        </w:rPr>
        <w:t xml:space="preserve"> </w:t>
      </w:r>
      <w:r w:rsidRPr="00114F24">
        <w:rPr>
          <w:rFonts w:eastAsia="NSimSun" w:cstheme="minorHAnsi"/>
          <w:kern w:val="3"/>
          <w:lang w:eastAsia="zh-CN" w:bidi="hi-IN"/>
          <w14:ligatures w14:val="none"/>
        </w:rPr>
        <w:t>i</w:t>
      </w:r>
      <w:r w:rsidRPr="00114F24">
        <w:rPr>
          <w:rFonts w:eastAsia="Times New Roman" w:cstheme="minorHAnsi"/>
          <w:kern w:val="3"/>
          <w:lang w:eastAsia="zh-CN" w:bidi="hi-IN"/>
          <w14:ligatures w14:val="none"/>
        </w:rPr>
        <w:t xml:space="preserve"> </w:t>
      </w:r>
      <w:r w:rsidRPr="00114F24">
        <w:rPr>
          <w:rFonts w:eastAsia="NSimSun" w:cstheme="minorHAnsi"/>
          <w:kern w:val="3"/>
          <w:lang w:eastAsia="zh-CN" w:bidi="hi-IN"/>
          <w14:ligatures w14:val="none"/>
        </w:rPr>
        <w:t>przeniesieniem</w:t>
      </w:r>
      <w:r w:rsidRPr="00114F24">
        <w:rPr>
          <w:rFonts w:eastAsia="Times New Roman" w:cstheme="minorHAnsi"/>
          <w:kern w:val="3"/>
          <w:lang w:eastAsia="zh-CN" w:bidi="hi-IN"/>
          <w14:ligatures w14:val="none"/>
        </w:rPr>
        <w:t xml:space="preserve"> </w:t>
      </w:r>
      <w:r w:rsidRPr="00114F24">
        <w:rPr>
          <w:rFonts w:eastAsia="NSimSun" w:cstheme="minorHAnsi"/>
          <w:kern w:val="3"/>
          <w:lang w:eastAsia="zh-CN" w:bidi="hi-IN"/>
          <w14:ligatures w14:val="none"/>
        </w:rPr>
        <w:t>do</w:t>
      </w:r>
      <w:r w:rsidRPr="00114F24">
        <w:rPr>
          <w:rFonts w:eastAsia="Times New Roman" w:cstheme="minorHAnsi"/>
          <w:kern w:val="3"/>
          <w:lang w:eastAsia="zh-CN" w:bidi="hi-IN"/>
          <w14:ligatures w14:val="none"/>
        </w:rPr>
        <w:t xml:space="preserve"> </w:t>
      </w:r>
      <w:r w:rsidRPr="00114F24">
        <w:rPr>
          <w:rFonts w:eastAsia="NSimSun" w:cstheme="minorHAnsi"/>
          <w:kern w:val="3"/>
          <w:lang w:eastAsia="zh-CN" w:bidi="hi-IN"/>
          <w14:ligatures w14:val="none"/>
        </w:rPr>
        <w:t>wskazanych</w:t>
      </w:r>
      <w:r w:rsidRPr="00114F24">
        <w:rPr>
          <w:rFonts w:eastAsia="Times New Roman" w:cstheme="minorHAnsi"/>
          <w:kern w:val="3"/>
          <w:lang w:eastAsia="zh-CN" w:bidi="hi-IN"/>
          <w14:ligatures w14:val="none"/>
        </w:rPr>
        <w:t xml:space="preserve"> </w:t>
      </w:r>
      <w:r w:rsidRPr="00114F24">
        <w:rPr>
          <w:rFonts w:eastAsia="NSimSun" w:cstheme="minorHAnsi"/>
          <w:kern w:val="3"/>
          <w:lang w:eastAsia="zh-CN" w:bidi="hi-IN"/>
          <w14:ligatures w14:val="none"/>
        </w:rPr>
        <w:t>pomieszczeń</w:t>
      </w:r>
      <w:r w:rsidRPr="00114F24">
        <w:rPr>
          <w:rFonts w:eastAsia="Times New Roman" w:cstheme="minorHAnsi"/>
          <w:kern w:val="3"/>
          <w:lang w:eastAsia="zh-CN" w:bidi="hi-IN"/>
          <w14:ligatures w14:val="none"/>
        </w:rPr>
        <w:t xml:space="preserve"> Zamawiającego.</w:t>
      </w:r>
    </w:p>
    <w:p w14:paraId="430E1A00" w14:textId="77777777" w:rsidR="00C84086" w:rsidRPr="00114F24" w:rsidRDefault="00C84086" w:rsidP="00C84086">
      <w:p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4) Gwarancja i rękojmia</w:t>
      </w:r>
    </w:p>
    <w:p w14:paraId="0F08579B" w14:textId="0C313C7E" w:rsidR="00C84086" w:rsidRPr="00114F24" w:rsidRDefault="00C84086" w:rsidP="00C84086">
      <w:pPr>
        <w:suppressAutoHyphens/>
        <w:spacing w:after="200" w:line="240" w:lineRule="auto"/>
        <w:ind w:left="36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>Wymagany</w:t>
      </w:r>
      <w:r>
        <w:rPr>
          <w:rFonts w:ascii="Cambria" w:eastAsia="NSimSun" w:hAnsi="Cambria" w:cs="Cambria"/>
          <w:lang w:bidi="hi-IN"/>
          <w14:ligatures w14:val="none"/>
        </w:rPr>
        <w:t xml:space="preserve"> minimalny </w:t>
      </w:r>
      <w:r w:rsidRPr="00114F24">
        <w:rPr>
          <w:rFonts w:ascii="Cambria" w:eastAsia="NSimSun" w:hAnsi="Cambria" w:cs="Cambria"/>
          <w:lang w:bidi="hi-IN"/>
          <w14:ligatures w14:val="none"/>
        </w:rPr>
        <w:t xml:space="preserve"> okres gwarancji na wykonany przedmiot umowy  </w:t>
      </w:r>
      <w:r w:rsidRPr="00C84086">
        <w:rPr>
          <w:rFonts w:ascii="Cambria" w:eastAsia="NSimSun" w:hAnsi="Cambria" w:cs="Cambria"/>
          <w:b/>
          <w:bCs/>
          <w:lang w:bidi="hi-IN"/>
          <w14:ligatures w14:val="none"/>
        </w:rPr>
        <w:t>24</w:t>
      </w:r>
      <w:r w:rsidRPr="00C84086">
        <w:rPr>
          <w:rFonts w:ascii="Cambria" w:eastAsia="NSimSun" w:hAnsi="Cambria" w:cs="Cambria"/>
          <w:b/>
          <w:bCs/>
          <w:lang w:bidi="hi-IN"/>
          <w14:ligatures w14:val="none"/>
        </w:rPr>
        <w:t xml:space="preserve"> miesi</w:t>
      </w:r>
      <w:r w:rsidRPr="00C84086">
        <w:rPr>
          <w:rFonts w:ascii="Cambria" w:eastAsia="NSimSun" w:hAnsi="Cambria" w:cs="Cambria"/>
          <w:b/>
          <w:bCs/>
          <w:lang w:bidi="hi-IN"/>
          <w14:ligatures w14:val="none"/>
        </w:rPr>
        <w:t>ące</w:t>
      </w:r>
      <w:r>
        <w:rPr>
          <w:rFonts w:ascii="Cambria" w:eastAsia="NSimSun" w:hAnsi="Cambria" w:cs="Cambria"/>
          <w:lang w:bidi="hi-IN"/>
          <w14:ligatures w14:val="none"/>
        </w:rPr>
        <w:t xml:space="preserve"> </w:t>
      </w:r>
    </w:p>
    <w:p w14:paraId="4E159479" w14:textId="77777777" w:rsidR="00C84086" w:rsidRDefault="00C84086" w:rsidP="00C84086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 xml:space="preserve">Wszystkie wymagania określone w dokumentach wskazanych powyżej stanowią wymagania minimalne, a ich spełnienie jest obligatoryjne. Niespełnienie ww. wymagań minimalnych będzie skutkować odrzuceniem oferty jako niezgodnej z warunkami zamówienia na podstawie art. 226 ust. 1 pkt 5 ustawy </w:t>
      </w:r>
      <w:proofErr w:type="spellStart"/>
      <w:r w:rsidRPr="00114F24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114F24">
        <w:rPr>
          <w:rFonts w:ascii="Cambria" w:eastAsia="NSimSun" w:hAnsi="Cambria" w:cs="Cambria"/>
          <w:lang w:bidi="hi-IN"/>
          <w14:ligatures w14:val="none"/>
        </w:rPr>
        <w:t>.</w:t>
      </w:r>
    </w:p>
    <w:p w14:paraId="2CEDC485" w14:textId="77777777" w:rsidR="00C84086" w:rsidRPr="00114F24" w:rsidRDefault="00C84086" w:rsidP="00C84086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</w:p>
    <w:p w14:paraId="3898DEA2" w14:textId="77777777" w:rsidR="00C84086" w:rsidRPr="00114F24" w:rsidRDefault="00C84086" w:rsidP="00C84086">
      <w:p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2. Rozwiązania równoważne</w:t>
      </w:r>
    </w:p>
    <w:p w14:paraId="5BA1CF28" w14:textId="77777777" w:rsidR="00C84086" w:rsidRPr="00114F24" w:rsidRDefault="00C84086" w:rsidP="00C84086">
      <w:p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>Wykonawca, który powołuje się na rozwiązania równoważne, jest zobowiązany wykazać, że oferowane przez niego rozwiązanie spełnia wymagania określone przez zamawiającego. W takim przypadku, wykonawca załącza do oferty wykaz rozwiązań równoważnych wraz z jego opisem lub normami.</w:t>
      </w:r>
    </w:p>
    <w:p w14:paraId="6995175B" w14:textId="77777777" w:rsidR="00C84086" w:rsidRPr="00114F24" w:rsidRDefault="00C84086" w:rsidP="00C84086">
      <w:p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3. Wymagania w zakresie zatrudniania przez wykonawcę lub podwykonawcę osób na podstawie stosunku pracy</w:t>
      </w:r>
    </w:p>
    <w:p w14:paraId="17ADF87F" w14:textId="77777777" w:rsidR="00C84086" w:rsidRPr="00114F24" w:rsidRDefault="00C84086" w:rsidP="00C84086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br/>
      </w: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Zamawiający stawia wymóg w zakresie zatrudnienia przez wykonawcę lub podwykonawcę na podstawie stosunku pracy osób wykonujących niżej wskazane czynności w zakresie realizacji zamówienia.</w:t>
      </w:r>
    </w:p>
    <w:p w14:paraId="0822CBF9" w14:textId="77777777" w:rsidR="00C84086" w:rsidRPr="00114F24" w:rsidRDefault="00C84086" w:rsidP="00C84086">
      <w:pPr>
        <w:suppressAutoHyphens/>
        <w:spacing w:after="0" w:line="240" w:lineRule="auto"/>
        <w:ind w:left="-142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Rodzaj czynności związanych z realizacją zamówienia, których dotyczą wymagania zatrudnienia na podstawie stosunku pracy przez wykonawcę lub podwykonawcę osób wykonujących czynności w trakcie realizacji zamówienia: </w:t>
      </w:r>
      <w:r w:rsidRPr="00114F24">
        <w:rPr>
          <w:rFonts w:ascii="Cambria" w:eastAsia="NSimSun" w:hAnsi="Cambria" w:cs="Cambria"/>
          <w:b/>
          <w:bCs/>
          <w:lang w:eastAsia="zh-CN" w:bidi="hi-IN"/>
          <w14:ligatures w14:val="none"/>
        </w:rPr>
        <w:t xml:space="preserve"> Czynności </w:t>
      </w:r>
      <w:r w:rsidRPr="00114F24">
        <w:rPr>
          <w:rFonts w:ascii="Cambria" w:eastAsia="NSimSun" w:hAnsi="Cambria" w:cs="Cambria"/>
          <w:b/>
          <w:bCs/>
          <w:lang w:eastAsia="hi-IN" w:bidi="hi-IN"/>
          <w14:ligatures w14:val="none"/>
        </w:rPr>
        <w:t>obejmujące przedmiot zamówienia .</w:t>
      </w:r>
    </w:p>
    <w:p w14:paraId="39F7CCE6" w14:textId="77777777" w:rsidR="00C84086" w:rsidRPr="00114F24" w:rsidRDefault="00C84086" w:rsidP="00C84086">
      <w:pPr>
        <w:suppressAutoHyphens/>
        <w:spacing w:after="0" w:line="240" w:lineRule="auto"/>
        <w:ind w:left="-142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Sposób weryfikacji zatrudnienia tych osób:    </w:t>
      </w:r>
      <w:r w:rsidRPr="00114F24">
        <w:rPr>
          <w:rFonts w:ascii="Cambria" w:eastAsia="NSimSun" w:hAnsi="Cambria" w:cs="Cambria"/>
          <w:b/>
          <w:bCs/>
          <w:lang w:eastAsia="zh-CN" w:bidi="hi-IN"/>
          <w14:ligatures w14:val="none"/>
        </w:rPr>
        <w:t>Oświadczenie Wykonawcy</w:t>
      </w:r>
    </w:p>
    <w:p w14:paraId="727C6B4B" w14:textId="77777777" w:rsidR="00C84086" w:rsidRDefault="00C84086" w:rsidP="00C84086">
      <w:pPr>
        <w:suppressAutoHyphens/>
        <w:spacing w:after="0" w:line="240" w:lineRule="auto"/>
        <w:ind w:left="-142"/>
        <w:jc w:val="both"/>
        <w:textAlignment w:val="baseline"/>
        <w:rPr>
          <w:rFonts w:ascii="Cambria" w:eastAsia="NSimSun" w:hAnsi="Cambria" w:cs="Cambria"/>
          <w:b/>
          <w:bCs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Uprawnienia zamawiającego w zakresie kontroli spełniania przez wykonawcę wymagań związanych z zatrudnianiem osób:    </w:t>
      </w:r>
      <w:r w:rsidRPr="00114F24">
        <w:rPr>
          <w:rFonts w:ascii="Cambria" w:eastAsia="NSimSun" w:hAnsi="Cambria" w:cs="Cambria"/>
          <w:b/>
          <w:bCs/>
          <w:lang w:eastAsia="zh-CN" w:bidi="hi-IN"/>
          <w14:ligatures w14:val="none"/>
        </w:rPr>
        <w:t>Weryfikacja oświadczenia Wykonawcy .</w:t>
      </w:r>
    </w:p>
    <w:p w14:paraId="2A2D10FC" w14:textId="77777777" w:rsidR="00C84086" w:rsidRPr="00114F24" w:rsidRDefault="00C84086" w:rsidP="00C84086">
      <w:pPr>
        <w:suppressAutoHyphens/>
        <w:spacing w:after="0" w:line="240" w:lineRule="auto"/>
        <w:ind w:left="-142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</w:p>
    <w:p w14:paraId="1DF16D63" w14:textId="77777777" w:rsidR="00C84086" w:rsidRPr="00114F24" w:rsidRDefault="00C84086" w:rsidP="00C84086">
      <w:pPr>
        <w:suppressAutoHyphens/>
        <w:spacing w:after="0" w:line="240" w:lineRule="auto"/>
        <w:ind w:left="-142"/>
        <w:jc w:val="both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51FE40A3" w14:textId="77777777" w:rsidR="00C84086" w:rsidRPr="00114F24" w:rsidRDefault="00C84086" w:rsidP="00C84086">
      <w:p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4. Informacja o przedmiotowych środkach dowodowych</w:t>
      </w:r>
    </w:p>
    <w:p w14:paraId="2202869B" w14:textId="77777777" w:rsidR="00C84086" w:rsidRDefault="00C84086" w:rsidP="00C84086">
      <w:pPr>
        <w:suppressAutoHyphens/>
        <w:spacing w:after="0" w:line="240" w:lineRule="auto"/>
        <w:ind w:left="-142"/>
        <w:jc w:val="both"/>
        <w:textAlignment w:val="baseline"/>
        <w:rPr>
          <w:rFonts w:ascii="Cambria" w:eastAsia="NSimSun" w:hAnsi="Cambria" w:cs="Cambria"/>
          <w:color w:val="002060"/>
          <w:lang w:bidi="hi-IN"/>
          <w14:ligatures w14:val="none"/>
        </w:rPr>
      </w:pPr>
      <w:r w:rsidRPr="00114F24">
        <w:rPr>
          <w:rFonts w:ascii="Cambria" w:eastAsia="NSimSun" w:hAnsi="Cambria" w:cs="Cambria"/>
          <w:color w:val="002060"/>
          <w:lang w:bidi="hi-IN"/>
          <w14:ligatures w14:val="none"/>
        </w:rPr>
        <w:lastRenderedPageBreak/>
        <w:t xml:space="preserve">Zamawiający </w:t>
      </w:r>
      <w:r w:rsidRPr="00114F24">
        <w:rPr>
          <w:rFonts w:ascii="Cambria" w:eastAsia="NSimSun" w:hAnsi="Cambria" w:cs="Cambria"/>
          <w:b/>
          <w:bCs/>
          <w:color w:val="002060"/>
          <w:lang w:bidi="hi-IN"/>
          <w14:ligatures w14:val="none"/>
        </w:rPr>
        <w:t>przewiduje</w:t>
      </w:r>
      <w:r w:rsidRPr="00114F24">
        <w:rPr>
          <w:rFonts w:ascii="Cambria" w:eastAsia="NSimSun" w:hAnsi="Cambria" w:cs="Cambria"/>
          <w:color w:val="002060"/>
          <w:lang w:bidi="hi-IN"/>
          <w14:ligatures w14:val="none"/>
        </w:rPr>
        <w:t xml:space="preserve"> obowią</w:t>
      </w:r>
      <w:r>
        <w:rPr>
          <w:rFonts w:ascii="Cambria" w:eastAsia="NSimSun" w:hAnsi="Cambria" w:cs="Cambria"/>
          <w:color w:val="002060"/>
          <w:lang w:bidi="hi-IN"/>
          <w14:ligatures w14:val="none"/>
        </w:rPr>
        <w:t>zek</w:t>
      </w:r>
      <w:r w:rsidRPr="00114F24">
        <w:rPr>
          <w:rFonts w:ascii="Cambria" w:eastAsia="NSimSun" w:hAnsi="Cambria" w:cs="Cambria"/>
          <w:color w:val="002060"/>
          <w:lang w:bidi="hi-IN"/>
          <w14:ligatures w14:val="none"/>
        </w:rPr>
        <w:t xml:space="preserve"> przedłożenia przez wykonawcę przedmiotowych środków dowodowych .</w:t>
      </w:r>
    </w:p>
    <w:p w14:paraId="55F2B688" w14:textId="77777777" w:rsidR="00C84086" w:rsidRDefault="00C84086" w:rsidP="00C84086">
      <w:pPr>
        <w:suppressAutoHyphens/>
        <w:spacing w:after="0" w:line="240" w:lineRule="auto"/>
        <w:ind w:left="-142"/>
        <w:jc w:val="both"/>
        <w:textAlignment w:val="baseline"/>
        <w:rPr>
          <w:rFonts w:ascii="Cambria" w:eastAsia="NSimSun" w:hAnsi="Cambria" w:cs="Cambria"/>
          <w:color w:val="002060"/>
          <w:lang w:bidi="hi-IN"/>
          <w14:ligatures w14:val="none"/>
        </w:rPr>
      </w:pPr>
    </w:p>
    <w:p w14:paraId="5B517185" w14:textId="543A5616" w:rsidR="00C84086" w:rsidRDefault="00C84086" w:rsidP="00C84086">
      <w:pPr>
        <w:suppressAutoHyphens/>
        <w:spacing w:after="0" w:line="240" w:lineRule="auto"/>
        <w:ind w:left="-142"/>
        <w:jc w:val="both"/>
        <w:textAlignment w:val="baseline"/>
        <w:rPr>
          <w:rFonts w:ascii="Cambria" w:eastAsia="NSimSun" w:hAnsi="Cambria" w:cs="Cambria"/>
          <w:color w:val="002060"/>
          <w:lang w:bidi="hi-IN"/>
          <w14:ligatures w14:val="none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- W celu potwierdzenia, że oferowane produkty odpowiadają wymaganiom określonym przez Zamawiającego w SWZ do oferty należy dołączyć</w:t>
      </w:r>
      <w:r>
        <w:rPr>
          <w:rFonts w:ascii="Times New Roman" w:hAnsi="Times New Roman" w:cs="Times New Roman"/>
          <w:sz w:val="22"/>
          <w:szCs w:val="22"/>
        </w:rPr>
        <w:t xml:space="preserve"> dokumentację techniczną i jakościową urządzeń, katalogi, ulotki, materiały informacyjne producenta, opisy w języku polskim zawierające informacje niezbędne dla oceny oferowanego asortymentu potwierdzające w sposób jednoznaczny jego zgodność z wymaganiami SWZ . Dokumenty sporządzone w języku obcym będą składane wraz z tłumaczeniem na język polski.</w:t>
      </w:r>
    </w:p>
    <w:p w14:paraId="5E7CEDA8" w14:textId="77777777" w:rsidR="00C84086" w:rsidRPr="00114F24" w:rsidRDefault="00C84086" w:rsidP="00C84086">
      <w:pPr>
        <w:suppressAutoHyphens/>
        <w:spacing w:after="0" w:line="240" w:lineRule="auto"/>
        <w:ind w:left="-142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</w:p>
    <w:p w14:paraId="79B626E9" w14:textId="77777777" w:rsidR="00C84086" w:rsidRPr="00114F24" w:rsidRDefault="00C84086" w:rsidP="00C84086">
      <w:pPr>
        <w:suppressAutoHyphens/>
        <w:spacing w:after="0" w:line="240" w:lineRule="auto"/>
        <w:jc w:val="both"/>
        <w:textAlignment w:val="baseline"/>
        <w:rPr>
          <w:rFonts w:ascii="Cambria" w:eastAsia="NSimSun" w:hAnsi="Cambria" w:cs="Cambria"/>
          <w:color w:val="FF0000"/>
          <w:lang w:eastAsia="zh-CN" w:bidi="hi-IN"/>
          <w14:ligatures w14:val="none"/>
        </w:rPr>
      </w:pPr>
    </w:p>
    <w:p w14:paraId="5BFFB387" w14:textId="77777777" w:rsidR="00C84086" w:rsidRPr="00114F24" w:rsidRDefault="00C84086" w:rsidP="00C84086">
      <w:p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5. Termin wykonania zamówienia</w:t>
      </w:r>
    </w:p>
    <w:p w14:paraId="7B9717AF" w14:textId="77777777" w:rsidR="00C84086" w:rsidRPr="00114F24" w:rsidRDefault="00C84086" w:rsidP="00C84086">
      <w:pPr>
        <w:widowControl w:val="0"/>
        <w:suppressAutoHyphens/>
        <w:autoSpaceDN w:val="0"/>
        <w:spacing w:before="41" w:after="0" w:line="240" w:lineRule="auto"/>
        <w:jc w:val="both"/>
        <w:textAlignment w:val="baseline"/>
        <w:rPr>
          <w:rFonts w:eastAsia="NSimSun" w:cstheme="minorHAnsi"/>
          <w:kern w:val="3"/>
          <w:lang w:eastAsia="zh-CN" w:bidi="hi-IN"/>
          <w14:ligatures w14:val="none"/>
        </w:rPr>
      </w:pPr>
      <w:r w:rsidRPr="00114F24">
        <w:rPr>
          <w:rFonts w:eastAsia="Lucida Sans Unicode" w:cstheme="minorHAnsi"/>
          <w:spacing w:val="-1"/>
          <w:kern w:val="3"/>
          <w:lang w:eastAsia="zh-CN" w:bidi="hi-IN"/>
          <w14:ligatures w14:val="none"/>
        </w:rPr>
        <w:t>W</w:t>
      </w:r>
      <w:r w:rsidRPr="00114F24">
        <w:rPr>
          <w:rFonts w:eastAsia="Trebuchet MS" w:cstheme="minorHAnsi"/>
          <w:color w:val="000000"/>
          <w:kern w:val="3"/>
          <w:lang w:eastAsia="zh-CN" w:bidi="hi-IN"/>
          <w14:ligatures w14:val="none"/>
        </w:rPr>
        <w:t xml:space="preserve">ykonawca zobowiązany jest zrealizować przedmiot zamówienia w terminie  </w:t>
      </w:r>
      <w:r>
        <w:rPr>
          <w:rFonts w:eastAsia="NSimSun" w:cstheme="minorHAnsi"/>
          <w:b/>
          <w:bCs/>
          <w:color w:val="000000"/>
          <w:kern w:val="3"/>
          <w:lang w:eastAsia="zh-CN" w:bidi="hi-IN"/>
          <w14:ligatures w14:val="none"/>
        </w:rPr>
        <w:t>maksymalnie 8 tygodni od udzielenia zamówienia .</w:t>
      </w:r>
    </w:p>
    <w:p w14:paraId="6E748603" w14:textId="77777777" w:rsidR="00C84086" w:rsidRPr="00114F24" w:rsidRDefault="00C84086" w:rsidP="00C84086">
      <w:pPr>
        <w:suppressAutoHyphens/>
        <w:spacing w:after="0" w:line="240" w:lineRule="auto"/>
        <w:jc w:val="both"/>
        <w:textAlignment w:val="baseline"/>
        <w:rPr>
          <w:rFonts w:ascii="Cambria" w:eastAsia="NSimSun" w:hAnsi="Cambria" w:cs="Cambria"/>
          <w:b/>
          <w:color w:val="FF0000"/>
          <w:lang w:bidi="hi-IN"/>
          <w14:ligatures w14:val="none"/>
        </w:rPr>
      </w:pPr>
    </w:p>
    <w:p w14:paraId="07462198" w14:textId="77777777" w:rsidR="00C84086" w:rsidRPr="00114F24" w:rsidRDefault="00C84086" w:rsidP="00C84086">
      <w:p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6. Informacja o warunkach udziału w postępowaniu o udzielenie zamówienia</w:t>
      </w:r>
    </w:p>
    <w:p w14:paraId="28838B7A" w14:textId="77777777" w:rsidR="00C84086" w:rsidRPr="00114F24" w:rsidRDefault="00C84086" w:rsidP="00C84086">
      <w:pPr>
        <w:suppressAutoHyphens/>
        <w:spacing w:after="0" w:line="240" w:lineRule="auto"/>
        <w:jc w:val="both"/>
        <w:textAlignment w:val="baseline"/>
        <w:rPr>
          <w:rFonts w:ascii="Cambria" w:eastAsia="NSimSun" w:hAnsi="Cambria" w:cs="Cambria"/>
          <w:b/>
          <w:lang w:bidi="hi-IN"/>
          <w14:ligatures w14:val="none"/>
        </w:rPr>
      </w:pPr>
    </w:p>
    <w:p w14:paraId="598A9731" w14:textId="77777777" w:rsidR="00C84086" w:rsidRPr="00114F24" w:rsidRDefault="00C84086" w:rsidP="00C84086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 xml:space="preserve">Na podstawie art. 112 ustawy </w:t>
      </w:r>
      <w:proofErr w:type="spellStart"/>
      <w:r w:rsidRPr="00114F24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114F24">
        <w:rPr>
          <w:rFonts w:ascii="Cambria" w:eastAsia="NSimSun" w:hAnsi="Cambria" w:cs="Cambria"/>
          <w:lang w:bidi="hi-IN"/>
          <w14:ligatures w14:val="none"/>
        </w:rPr>
        <w:t xml:space="preserve">, zamawiający określa warunek/warunki udziału w postępowaniu </w:t>
      </w:r>
      <w:r w:rsidRPr="00114F24">
        <w:rPr>
          <w:rFonts w:ascii="Cambria" w:eastAsia="NSimSun" w:hAnsi="Cambria" w:cs="Cambria"/>
          <w:b/>
          <w:lang w:bidi="hi-IN"/>
          <w14:ligatures w14:val="none"/>
        </w:rPr>
        <w:t>dotyczący/-e:</w:t>
      </w:r>
    </w:p>
    <w:p w14:paraId="34D724C5" w14:textId="77777777" w:rsidR="00C84086" w:rsidRPr="00114F24" w:rsidRDefault="00C84086" w:rsidP="00C84086">
      <w:pPr>
        <w:suppressAutoHyphens/>
        <w:spacing w:after="0" w:line="240" w:lineRule="auto"/>
        <w:jc w:val="both"/>
        <w:textAlignment w:val="baseline"/>
        <w:rPr>
          <w:rFonts w:ascii="Cambria" w:eastAsia="NSimSun" w:hAnsi="Cambria" w:cs="Cambria"/>
          <w:b/>
          <w:lang w:bidi="hi-IN"/>
          <w14:ligatures w14:val="none"/>
        </w:rPr>
      </w:pPr>
    </w:p>
    <w:p w14:paraId="3CAA579C" w14:textId="77777777" w:rsidR="00C84086" w:rsidRPr="00114F24" w:rsidRDefault="00C84086" w:rsidP="00C84086">
      <w:pPr>
        <w:numPr>
          <w:ilvl w:val="0"/>
          <w:numId w:val="22"/>
        </w:num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u w:val="single"/>
          <w:lang w:bidi="hi-IN"/>
          <w14:ligatures w14:val="none"/>
        </w:rPr>
        <w:t>zdolności do występowania w obrocie gospodarczym:</w:t>
      </w:r>
    </w:p>
    <w:p w14:paraId="6DEFBE6E" w14:textId="77777777" w:rsidR="00C84086" w:rsidRPr="00114F24" w:rsidRDefault="00C84086" w:rsidP="00C84086">
      <w:pPr>
        <w:suppressAutoHyphens/>
        <w:autoSpaceDE w:val="0"/>
        <w:spacing w:after="0" w:line="100" w:lineRule="atLeast"/>
        <w:ind w:left="-142"/>
        <w:jc w:val="both"/>
        <w:textAlignment w:val="baseline"/>
        <w:rPr>
          <w:rFonts w:ascii="Cambria" w:eastAsia="Calibri" w:hAnsi="Cambria" w:cs="Cambria"/>
          <w:b/>
          <w:i/>
          <w:color w:val="000000"/>
          <w:u w:val="single"/>
          <w:lang w:bidi="hi-IN"/>
          <w14:ligatures w14:val="none"/>
        </w:rPr>
      </w:pPr>
    </w:p>
    <w:p w14:paraId="21697C19" w14:textId="77777777" w:rsidR="00C84086" w:rsidRPr="00114F24" w:rsidRDefault="00C84086" w:rsidP="00C84086">
      <w:pPr>
        <w:suppressAutoHyphens/>
        <w:autoSpaceDE w:val="0"/>
        <w:spacing w:after="0" w:line="100" w:lineRule="atLeast"/>
        <w:ind w:left="-142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lang w:bidi="hi-IN"/>
          <w14:ligatures w14:val="none"/>
        </w:rPr>
        <w:t>Zamawiający nie stawia warunku w powyższym zakresie.</w:t>
      </w:r>
    </w:p>
    <w:p w14:paraId="66CA818E" w14:textId="77777777" w:rsidR="00C84086" w:rsidRPr="00114F24" w:rsidRDefault="00C84086" w:rsidP="00C84086">
      <w:pPr>
        <w:suppressAutoHyphens/>
        <w:spacing w:after="0" w:line="240" w:lineRule="auto"/>
        <w:ind w:left="-142"/>
        <w:jc w:val="both"/>
        <w:textAlignment w:val="baseline"/>
        <w:rPr>
          <w:rFonts w:ascii="Cambria" w:eastAsia="NSimSun" w:hAnsi="Cambria" w:cs="Cambria"/>
          <w:u w:val="single"/>
          <w:lang w:bidi="hi-IN"/>
          <w14:ligatures w14:val="none"/>
        </w:rPr>
      </w:pPr>
    </w:p>
    <w:p w14:paraId="01D90074" w14:textId="77777777" w:rsidR="00C84086" w:rsidRPr="00114F24" w:rsidRDefault="00C84086" w:rsidP="00C84086">
      <w:pPr>
        <w:numPr>
          <w:ilvl w:val="0"/>
          <w:numId w:val="22"/>
        </w:num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u w:val="single"/>
          <w:lang w:bidi="hi-IN"/>
          <w14:ligatures w14:val="none"/>
        </w:rPr>
        <w:t>uprawnień do prowadzenia określonej działalności gospodarczej lub zawodowej, o ile wynika to z odrębnych przepisów:</w:t>
      </w:r>
    </w:p>
    <w:p w14:paraId="7CF309C6" w14:textId="77777777" w:rsidR="00C84086" w:rsidRPr="00114F24" w:rsidRDefault="00C84086" w:rsidP="00C84086">
      <w:pPr>
        <w:suppressAutoHyphens/>
        <w:spacing w:after="0" w:line="240" w:lineRule="auto"/>
        <w:ind w:left="-142"/>
        <w:jc w:val="both"/>
        <w:textAlignment w:val="baseline"/>
        <w:rPr>
          <w:rFonts w:ascii="Cambria" w:eastAsia="NSimSun" w:hAnsi="Cambria" w:cs="Cambria"/>
          <w:b/>
          <w:u w:val="single"/>
          <w:lang w:bidi="hi-IN"/>
          <w14:ligatures w14:val="none"/>
        </w:rPr>
      </w:pPr>
    </w:p>
    <w:p w14:paraId="12CAF482" w14:textId="77777777" w:rsidR="00C84086" w:rsidRPr="00114F24" w:rsidRDefault="00C84086" w:rsidP="00C84086">
      <w:pPr>
        <w:suppressAutoHyphens/>
        <w:autoSpaceDE w:val="0"/>
        <w:spacing w:after="0" w:line="100" w:lineRule="atLeast"/>
        <w:ind w:left="-142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bookmarkStart w:id="0" w:name="bookmark3121"/>
      <w:r w:rsidRPr="00114F24">
        <w:rPr>
          <w:rFonts w:ascii="Cambria" w:eastAsia="Times New Roman" w:hAnsi="Cambria" w:cs="Cambria"/>
          <w:lang w:bidi="hi-IN"/>
          <w14:ligatures w14:val="none"/>
        </w:rPr>
        <w:t>Zamawiający nie stawia warunku w powyższym zakresie</w:t>
      </w:r>
      <w:bookmarkEnd w:id="0"/>
      <w:r w:rsidRPr="00114F24">
        <w:rPr>
          <w:rFonts w:ascii="Cambria" w:eastAsia="Times New Roman" w:hAnsi="Cambria" w:cs="Cambria"/>
          <w:lang w:bidi="hi-IN"/>
          <w14:ligatures w14:val="none"/>
        </w:rPr>
        <w:t>.</w:t>
      </w:r>
    </w:p>
    <w:p w14:paraId="0F12E849" w14:textId="77777777" w:rsidR="00C84086" w:rsidRPr="00114F24" w:rsidRDefault="00C84086" w:rsidP="00C84086">
      <w:pPr>
        <w:suppressAutoHyphens/>
        <w:spacing w:after="0" w:line="240" w:lineRule="auto"/>
        <w:ind w:left="-142"/>
        <w:jc w:val="both"/>
        <w:textAlignment w:val="baseline"/>
        <w:rPr>
          <w:rFonts w:ascii="Cambria" w:eastAsia="NSimSun" w:hAnsi="Cambria" w:cs="Cambria"/>
          <w:i/>
          <w:color w:val="002060"/>
          <w:lang w:bidi="hi-IN"/>
          <w14:ligatures w14:val="none"/>
        </w:rPr>
      </w:pPr>
    </w:p>
    <w:p w14:paraId="6365EFD1" w14:textId="77777777" w:rsidR="00C84086" w:rsidRPr="00114F24" w:rsidRDefault="00C84086" w:rsidP="00C84086">
      <w:pPr>
        <w:numPr>
          <w:ilvl w:val="0"/>
          <w:numId w:val="22"/>
        </w:num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u w:val="single"/>
          <w:lang w:bidi="hi-IN"/>
          <w14:ligatures w14:val="none"/>
        </w:rPr>
        <w:t>sytuacji ekonomicznej lub finansowej:</w:t>
      </w:r>
    </w:p>
    <w:p w14:paraId="58AE00B6" w14:textId="77777777" w:rsidR="00C84086" w:rsidRPr="00114F24" w:rsidRDefault="00C84086" w:rsidP="00C84086">
      <w:pPr>
        <w:suppressAutoHyphens/>
        <w:autoSpaceDE w:val="0"/>
        <w:spacing w:after="0" w:line="100" w:lineRule="atLeast"/>
        <w:ind w:left="-142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mbria" w:hAnsi="Cambria" w:cs="Cambria"/>
          <w:i/>
          <w:color w:val="000000"/>
          <w:lang w:bidi="hi-IN"/>
          <w14:ligatures w14:val="none"/>
        </w:rPr>
        <w:t xml:space="preserve"> </w:t>
      </w:r>
    </w:p>
    <w:p w14:paraId="265E3384" w14:textId="77777777" w:rsidR="00C84086" w:rsidRPr="00114F24" w:rsidRDefault="00C84086" w:rsidP="00C84086">
      <w:pPr>
        <w:suppressAutoHyphens/>
        <w:autoSpaceDE w:val="0"/>
        <w:spacing w:after="0" w:line="100" w:lineRule="atLeast"/>
        <w:ind w:left="-142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lang w:bidi="hi-IN"/>
          <w14:ligatures w14:val="none"/>
        </w:rPr>
        <w:t>Zamawiający nie stawia warunku w powyższym zakresie.</w:t>
      </w:r>
    </w:p>
    <w:p w14:paraId="06EB09ED" w14:textId="77777777" w:rsidR="00C84086" w:rsidRPr="00114F24" w:rsidRDefault="00C84086" w:rsidP="00C84086">
      <w:pPr>
        <w:suppressAutoHyphens/>
        <w:autoSpaceDE w:val="0"/>
        <w:spacing w:after="0" w:line="100" w:lineRule="atLeast"/>
        <w:ind w:left="-142"/>
        <w:jc w:val="both"/>
        <w:textAlignment w:val="baseline"/>
        <w:rPr>
          <w:rFonts w:ascii="Cambria" w:eastAsia="NSimSun" w:hAnsi="Cambria" w:cs="Cambria"/>
          <w:color w:val="CE181E"/>
          <w:lang w:eastAsia="zh-CN" w:bidi="hi-IN"/>
          <w14:ligatures w14:val="none"/>
        </w:rPr>
      </w:pPr>
    </w:p>
    <w:p w14:paraId="01E87AB4" w14:textId="77777777" w:rsidR="00C84086" w:rsidRPr="00114F24" w:rsidRDefault="00C84086" w:rsidP="00C84086">
      <w:pPr>
        <w:numPr>
          <w:ilvl w:val="0"/>
          <w:numId w:val="22"/>
        </w:num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u w:val="single"/>
          <w:lang w:bidi="hi-IN"/>
          <w14:ligatures w14:val="none"/>
        </w:rPr>
        <w:t>zdolności technicznej lub zawodowej:</w:t>
      </w:r>
    </w:p>
    <w:p w14:paraId="4EB8084F" w14:textId="77777777" w:rsidR="00C84086" w:rsidRPr="00114F24" w:rsidRDefault="00C84086" w:rsidP="00C84086">
      <w:pPr>
        <w:suppressAutoHyphens/>
        <w:spacing w:after="0" w:line="240" w:lineRule="auto"/>
        <w:ind w:left="21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</w:p>
    <w:p w14:paraId="05238C08" w14:textId="77777777" w:rsidR="00C84086" w:rsidRPr="00114F24" w:rsidRDefault="00C84086" w:rsidP="00C84086">
      <w:pPr>
        <w:suppressAutoHyphens/>
        <w:autoSpaceDE w:val="0"/>
        <w:spacing w:after="0" w:line="100" w:lineRule="atLeast"/>
        <w:ind w:left="218"/>
        <w:contextualSpacing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lang w:bidi="hi-IN"/>
          <w14:ligatures w14:val="none"/>
        </w:rPr>
        <w:t>Zamawiający nie stawia warunku w powyższym zakresie.</w:t>
      </w:r>
    </w:p>
    <w:p w14:paraId="3FBFC468" w14:textId="77777777" w:rsidR="00C84086" w:rsidRPr="00114F24" w:rsidRDefault="00C84086" w:rsidP="00C84086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b/>
          <w:bCs/>
          <w:lang w:eastAsia="zh-CN" w:bidi="hi-IN"/>
          <w14:ligatures w14:val="none"/>
        </w:rPr>
      </w:pPr>
    </w:p>
    <w:p w14:paraId="3ADE97C8" w14:textId="77777777" w:rsidR="00C84086" w:rsidRPr="00114F24" w:rsidRDefault="00C84086" w:rsidP="00C84086">
      <w:p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7. Podstawy wykluczenia</w:t>
      </w:r>
    </w:p>
    <w:p w14:paraId="0871B0DF" w14:textId="77777777" w:rsidR="00C84086" w:rsidRPr="00114F24" w:rsidRDefault="00C84086" w:rsidP="00C84086">
      <w:pPr>
        <w:numPr>
          <w:ilvl w:val="0"/>
          <w:numId w:val="4"/>
        </w:numPr>
        <w:suppressAutoHyphens/>
        <w:spacing w:before="120" w:after="12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Trebuchet MS" w:hAnsi="Cambria" w:cs="Cambria"/>
          <w:color w:val="000000"/>
          <w:lang w:eastAsia="zh-CN" w:bidi="hi-IN"/>
          <w14:ligatures w14:val="none"/>
        </w:rPr>
        <w:t xml:space="preserve">Zamawiający </w:t>
      </w:r>
      <w:r w:rsidRPr="00114F24">
        <w:rPr>
          <w:rFonts w:ascii="Cambria" w:eastAsia="Trebuchet MS" w:hAnsi="Cambria" w:cs="Cambria"/>
          <w:b/>
          <w:color w:val="000000"/>
          <w:lang w:eastAsia="zh-CN" w:bidi="hi-IN"/>
          <w14:ligatures w14:val="none"/>
        </w:rPr>
        <w:t>wykluczy</w:t>
      </w:r>
      <w:r w:rsidRPr="00114F24">
        <w:rPr>
          <w:rFonts w:ascii="Cambria" w:eastAsia="Trebuchet MS" w:hAnsi="Cambria" w:cs="Cambria"/>
          <w:color w:val="000000"/>
          <w:lang w:eastAsia="zh-CN" w:bidi="hi-IN"/>
          <w14:ligatures w14:val="none"/>
        </w:rPr>
        <w:t xml:space="preserve"> z postępowania wykonawców, wobec których zachodzą podstawy wykluczenia, o których mowa ;</w:t>
      </w:r>
    </w:p>
    <w:p w14:paraId="0C9B0CFE" w14:textId="77777777" w:rsidR="00C84086" w:rsidRPr="00114F24" w:rsidRDefault="00C84086" w:rsidP="00C84086">
      <w:pPr>
        <w:numPr>
          <w:ilvl w:val="1"/>
          <w:numId w:val="4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rebuchet MS" w:hAnsi="Cambria" w:cs="Cambria"/>
          <w:color w:val="000000"/>
          <w:lang w:eastAsia="zh-CN" w:bidi="hi-IN"/>
          <w14:ligatures w14:val="none"/>
        </w:rPr>
        <w:t xml:space="preserve">w art. 108 ust. 1 </w:t>
      </w:r>
      <w:proofErr w:type="spellStart"/>
      <w:r w:rsidRPr="00114F24">
        <w:rPr>
          <w:rFonts w:ascii="Cambria" w:eastAsia="Trebuchet MS" w:hAnsi="Cambria" w:cs="Cambria"/>
          <w:color w:val="000000"/>
          <w:lang w:eastAsia="zh-CN" w:bidi="hi-IN"/>
          <w14:ligatures w14:val="none"/>
        </w:rPr>
        <w:t>p.z.p</w:t>
      </w:r>
      <w:proofErr w:type="spellEnd"/>
      <w:r w:rsidRPr="00114F24">
        <w:rPr>
          <w:rFonts w:ascii="Cambria" w:eastAsia="Trebuchet MS" w:hAnsi="Cambria" w:cs="Cambria"/>
          <w:color w:val="000000"/>
          <w:lang w:eastAsia="zh-CN" w:bidi="hi-IN"/>
          <w14:ligatures w14:val="none"/>
        </w:rPr>
        <w:t>.;</w:t>
      </w:r>
    </w:p>
    <w:p w14:paraId="334E25AB" w14:textId="77777777" w:rsidR="00C84086" w:rsidRPr="00114F24" w:rsidRDefault="00C84086" w:rsidP="00C84086">
      <w:pPr>
        <w:numPr>
          <w:ilvl w:val="1"/>
          <w:numId w:val="4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rebuchet MS" w:hAnsi="Cambria" w:cs="Cambria"/>
          <w:color w:val="000000"/>
          <w:lang w:eastAsia="zh-CN" w:bidi="hi-IN"/>
          <w14:ligatures w14:val="none"/>
        </w:rPr>
        <w:t xml:space="preserve">w art. 109 ust. 1 pkt. 4, 5, 7 </w:t>
      </w:r>
      <w:proofErr w:type="spellStart"/>
      <w:r w:rsidRPr="00114F24">
        <w:rPr>
          <w:rFonts w:ascii="Cambria" w:eastAsia="Trebuchet MS" w:hAnsi="Cambria" w:cs="Cambria"/>
          <w:color w:val="000000"/>
          <w:lang w:eastAsia="zh-CN" w:bidi="hi-IN"/>
          <w14:ligatures w14:val="none"/>
        </w:rPr>
        <w:t>p.z.p</w:t>
      </w:r>
      <w:proofErr w:type="spellEnd"/>
      <w:r w:rsidRPr="00114F24">
        <w:rPr>
          <w:rFonts w:ascii="Cambria" w:eastAsia="Trebuchet MS" w:hAnsi="Cambria" w:cs="Cambria"/>
          <w:color w:val="000000"/>
          <w:lang w:eastAsia="zh-CN" w:bidi="hi-IN"/>
          <w14:ligatures w14:val="none"/>
        </w:rPr>
        <w:t>., tj.:</w:t>
      </w:r>
    </w:p>
    <w:p w14:paraId="5807F034" w14:textId="77777777" w:rsidR="00C84086" w:rsidRPr="00114F24" w:rsidRDefault="00C84086" w:rsidP="00C84086">
      <w:pPr>
        <w:numPr>
          <w:ilvl w:val="2"/>
          <w:numId w:val="4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rebuchet MS" w:hAnsi="Cambria" w:cs="Cambria"/>
          <w:color w:val="000000"/>
          <w:lang w:eastAsia="zh-CN" w:bidi="hi-IN"/>
          <w14:ligatures w14:val="none"/>
        </w:rPr>
        <w:t>w</w:t>
      </w:r>
      <w:r w:rsidRPr="00114F24">
        <w:rPr>
          <w:rFonts w:ascii="Cambria" w:eastAsia="Trebuchet MS" w:hAnsi="Cambria" w:cs="Cambria"/>
          <w:bCs/>
          <w:color w:val="000000"/>
          <w:lang w:eastAsia="zh-CN" w:bidi="hi-IN"/>
          <w14:ligatures w14:val="none"/>
        </w:rPr>
        <w:t xml:space="preserve">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</w:t>
      </w:r>
    </w:p>
    <w:p w14:paraId="4396E7FC" w14:textId="77777777" w:rsidR="00C84086" w:rsidRPr="00114F24" w:rsidRDefault="00C84086" w:rsidP="00C84086">
      <w:pPr>
        <w:numPr>
          <w:ilvl w:val="2"/>
          <w:numId w:val="4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bCs/>
          <w:color w:val="000000"/>
          <w:lang w:eastAsia="zh-CN" w:bidi="hi-IN"/>
          <w14:ligatures w14:val="none"/>
        </w:rPr>
        <w:lastRenderedPageBreak/>
        <w:t>który w sposób zawiniony poważnie naruszył obowiązki zawodowe, co podważa jego uczciwość, w szczególności gdy wykonawca w wyniku zamierzonego działania lub rażącego niedbalstwa nie wykonał lub nienależycie wykonał zamówienie, co zamawiający jest w stanie wykazać za pomocą stosownych dowodów;</w:t>
      </w:r>
    </w:p>
    <w:p w14:paraId="0F4E9A5F" w14:textId="77777777" w:rsidR="00C84086" w:rsidRPr="00114F24" w:rsidRDefault="00C84086" w:rsidP="00C84086">
      <w:pPr>
        <w:numPr>
          <w:ilvl w:val="2"/>
          <w:numId w:val="4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rebuchet MS" w:hAnsi="Cambria" w:cs="Cambria"/>
          <w:bCs/>
          <w:color w:val="000000"/>
          <w:lang w:eastAsia="zh-CN" w:bidi="hi-IN"/>
          <w14:ligatures w14:val="none"/>
        </w:rPr>
        <w:t>który z przyczyn leżących po jego stronie, w znacznym stopniu lub zakresie nie wykonał lub nienależycie wykonał albo długotrwale nienależycie wykonywał istotne zobowiązanie wynikające z wcześniejszej umowy w sprawie zamówienia publicznego lub umowy koncesji, co doprowadziło do wypowiedzenia lub odstąpienia od umowy, odszkodowania, wykonania zastępczego lub realizacji uprawnień z tytułu rękojmi za wady;</w:t>
      </w:r>
    </w:p>
    <w:p w14:paraId="5584F099" w14:textId="77777777" w:rsidR="00C84086" w:rsidRPr="00114F24" w:rsidRDefault="00C84086" w:rsidP="00C84086">
      <w:pPr>
        <w:numPr>
          <w:ilvl w:val="0"/>
          <w:numId w:val="4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rebuchet MS" w:hAnsi="Cambria" w:cs="Cambria"/>
          <w:bCs/>
          <w:color w:val="000000"/>
          <w:lang w:eastAsia="zh-CN" w:bidi="hi-IN"/>
          <w14:ligatures w14:val="none"/>
        </w:rPr>
        <w:t>W</w:t>
      </w:r>
      <w:r w:rsidRPr="00114F24">
        <w:rPr>
          <w:rFonts w:ascii="Cambria" w:eastAsia="Trebuchet MS" w:hAnsi="Cambria" w:cs="Cambria"/>
          <w:color w:val="000000"/>
          <w:lang w:eastAsia="zh-CN" w:bidi="hi-IN"/>
          <w14:ligatures w14:val="none"/>
        </w:rPr>
        <w:t xml:space="preserve">ykluczenie Wykonawcy następuje zgodnie z art. 111 </w:t>
      </w:r>
      <w:proofErr w:type="spellStart"/>
      <w:r w:rsidRPr="00114F24">
        <w:rPr>
          <w:rFonts w:ascii="Cambria" w:eastAsia="Trebuchet MS" w:hAnsi="Cambria" w:cs="Cambria"/>
          <w:color w:val="000000"/>
          <w:lang w:eastAsia="zh-CN" w:bidi="hi-IN"/>
          <w14:ligatures w14:val="none"/>
        </w:rPr>
        <w:t>p.z.p</w:t>
      </w:r>
      <w:proofErr w:type="spellEnd"/>
      <w:r w:rsidRPr="00114F24">
        <w:rPr>
          <w:rFonts w:ascii="Cambria" w:eastAsia="Trebuchet MS" w:hAnsi="Cambria" w:cs="Cambria"/>
          <w:color w:val="000000"/>
          <w:lang w:eastAsia="zh-CN" w:bidi="hi-IN"/>
          <w14:ligatures w14:val="none"/>
        </w:rPr>
        <w:t>.</w:t>
      </w:r>
    </w:p>
    <w:p w14:paraId="680EFF5D" w14:textId="77777777" w:rsidR="00C84086" w:rsidRPr="00114F24" w:rsidRDefault="00C84086" w:rsidP="00C84086">
      <w:pPr>
        <w:numPr>
          <w:ilvl w:val="0"/>
          <w:numId w:val="4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 xml:space="preserve">Wykonawca nie podlega wykluczeniu w okolicznościach określonych w art. 108 ust. 1 pkt 1, 2, 5 i 6 </w:t>
      </w:r>
      <w:proofErr w:type="spellStart"/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p.z.p</w:t>
      </w:r>
      <w:proofErr w:type="spellEnd"/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 xml:space="preserve"> lub art. 109 ust. 1 pkt 4, 5, 7 </w:t>
      </w:r>
      <w:proofErr w:type="spellStart"/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p.z.p</w:t>
      </w:r>
      <w:proofErr w:type="spellEnd"/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 xml:space="preserve">, jeżeli udowodni zamawiającemu, że spełnił łącznie przesłanki wskazane w art. 110 ust. 2 </w:t>
      </w:r>
      <w:proofErr w:type="spellStart"/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p.z.p</w:t>
      </w:r>
      <w:proofErr w:type="spellEnd"/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.</w:t>
      </w:r>
    </w:p>
    <w:p w14:paraId="22676E33" w14:textId="77777777" w:rsidR="00C84086" w:rsidRPr="00114F24" w:rsidRDefault="00C84086" w:rsidP="00C84086">
      <w:pPr>
        <w:numPr>
          <w:ilvl w:val="0"/>
          <w:numId w:val="4"/>
        </w:numPr>
        <w:suppressAutoHyphens/>
        <w:autoSpaceDN w:val="0"/>
        <w:spacing w:before="240" w:after="0" w:line="276" w:lineRule="auto"/>
        <w:jc w:val="both"/>
        <w:textAlignment w:val="baseline"/>
        <w:rPr>
          <w:rFonts w:ascii="Cambria" w:eastAsia="Times New Roman" w:hAnsi="Cambria" w:cs="Calibri"/>
          <w:kern w:val="0"/>
          <w:lang w:eastAsia="zh-CN"/>
          <w14:ligatures w14:val="none"/>
        </w:rPr>
      </w:pPr>
      <w:r w:rsidRPr="00114F24">
        <w:rPr>
          <w:rFonts w:ascii="Cambria" w:eastAsia="Times New Roman" w:hAnsi="Cambria" w:cs="Calibri"/>
          <w:kern w:val="0"/>
          <w:lang w:eastAsia="zh-CN"/>
          <w14:ligatures w14:val="none"/>
        </w:rPr>
        <w:t>Wykonawca nie podlega wykluczeniu z postępowania</w:t>
      </w:r>
      <w:bookmarkStart w:id="1" w:name="_Hlk102044477"/>
      <w:r w:rsidRPr="00114F24">
        <w:rPr>
          <w:rFonts w:ascii="Cambria" w:eastAsia="Times New Roman" w:hAnsi="Cambria" w:cs="Calibri"/>
          <w:kern w:val="0"/>
          <w:lang w:eastAsia="zh-CN"/>
          <w14:ligatures w14:val="none"/>
        </w:rPr>
        <w:t xml:space="preserve"> na podstawie </w:t>
      </w:r>
      <w:bookmarkStart w:id="2" w:name="_Hlk101429970"/>
      <w:r w:rsidRPr="00114F24">
        <w:rPr>
          <w:rFonts w:ascii="Cambria" w:eastAsia="Times New Roman" w:hAnsi="Cambria" w:cs="Calibri"/>
          <w:kern w:val="0"/>
          <w:lang w:eastAsia="zh-CN"/>
          <w14:ligatures w14:val="none"/>
        </w:rPr>
        <w:t>art. 7 ust. 1 ustawy z dnia 13 kwietnia 2022 r. o szczególnych rozwiązaniach w zakresie przeciwdziałania wspieraniu agresji na Ukrainę oraz służących ochronie bezpieczeństwa narodowego (Dz.U. z 2022 r. poz. 835)</w:t>
      </w:r>
      <w:bookmarkEnd w:id="1"/>
      <w:bookmarkEnd w:id="2"/>
      <w:r w:rsidRPr="00114F24">
        <w:rPr>
          <w:rFonts w:ascii="Cambria" w:eastAsia="Times New Roman" w:hAnsi="Cambria" w:cs="Calibri"/>
          <w:kern w:val="0"/>
          <w:lang w:eastAsia="zh-CN"/>
          <w14:ligatures w14:val="none"/>
        </w:rPr>
        <w:t>,</w:t>
      </w:r>
    </w:p>
    <w:p w14:paraId="74FB6514" w14:textId="77777777" w:rsidR="00C84086" w:rsidRPr="00114F24" w:rsidRDefault="00C84086" w:rsidP="00C84086">
      <w:p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</w:p>
    <w:p w14:paraId="6B61A633" w14:textId="77777777" w:rsidR="00C84086" w:rsidRPr="00114F24" w:rsidRDefault="00C84086" w:rsidP="00C84086">
      <w:pPr>
        <w:suppressAutoHyphens/>
        <w:spacing w:before="120" w:after="12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 xml:space="preserve">Zamawiający oceni, czy podjęte przez wykonawcę czynności, o których mowa w art. 110 ust. 2 </w:t>
      </w:r>
      <w:proofErr w:type="spellStart"/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p.z.p</w:t>
      </w:r>
      <w:proofErr w:type="spellEnd"/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., są wystarczające do wykazania jego rzetelności, uwzględniając wagę i szczególne okoliczności czynu wykonawcy. Jeżeli podjęte przez wykonawcę czynności nie są wystarczające do wykazania jego rzetelności, zamawiający wyklucza wykonawcę.</w:t>
      </w:r>
    </w:p>
    <w:p w14:paraId="1C31EF23" w14:textId="77777777" w:rsidR="00C84086" w:rsidRPr="00114F24" w:rsidRDefault="00C84086" w:rsidP="00C84086">
      <w:pPr>
        <w:shd w:val="clear" w:color="auto" w:fill="FFFFFF"/>
        <w:suppressAutoHyphens/>
        <w:spacing w:after="0" w:line="240" w:lineRule="auto"/>
        <w:textAlignment w:val="baseline"/>
        <w:rPr>
          <w:rFonts w:ascii="Cambria" w:eastAsia="Times New Roman" w:hAnsi="Cambria" w:cs="Cambria"/>
          <w:b/>
          <w:i/>
          <w:color w:val="002060"/>
          <w:lang w:bidi="hi-IN"/>
          <w14:ligatures w14:val="none"/>
        </w:rPr>
      </w:pPr>
    </w:p>
    <w:p w14:paraId="42AFC7E3" w14:textId="77777777" w:rsidR="00C84086" w:rsidRPr="00114F24" w:rsidRDefault="00C84086" w:rsidP="00C84086">
      <w:p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8. Wykaz podmiotowych środków dowodowych</w:t>
      </w:r>
    </w:p>
    <w:p w14:paraId="6C9435D1" w14:textId="77777777" w:rsidR="00C84086" w:rsidRPr="00114F24" w:rsidRDefault="00C84086" w:rsidP="00C84086">
      <w:pPr>
        <w:numPr>
          <w:ilvl w:val="0"/>
          <w:numId w:val="23"/>
        </w:numPr>
        <w:shd w:val="clear" w:color="auto" w:fill="DAEEF3"/>
        <w:suppressAutoHyphens/>
        <w:spacing w:before="240"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DOKUMENTY SKŁADANE RAZEM Z OFERTĄ</w:t>
      </w:r>
    </w:p>
    <w:p w14:paraId="0CE1716A" w14:textId="77777777" w:rsidR="00C84086" w:rsidRPr="00114F24" w:rsidRDefault="00C84086" w:rsidP="00C84086">
      <w:pPr>
        <w:numPr>
          <w:ilvl w:val="0"/>
          <w:numId w:val="24"/>
        </w:numPr>
        <w:suppressAutoHyphens/>
        <w:spacing w:before="120" w:after="12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Oferta składana jest pod rygorem nieważności </w:t>
      </w: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w formie elektronicznej lub w postaci elektronicznej opatrzonej podpisem zaufanym lub podpisem osobistym.</w:t>
      </w:r>
    </w:p>
    <w:p w14:paraId="3FC8A4EF" w14:textId="77777777" w:rsidR="00C84086" w:rsidRPr="00114F24" w:rsidRDefault="00C84086" w:rsidP="00C84086">
      <w:pPr>
        <w:numPr>
          <w:ilvl w:val="0"/>
          <w:numId w:val="24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Calibri" w:hAnsi="Cambria" w:cs="Arial"/>
          <w:color w:val="000000"/>
          <w:kern w:val="3"/>
          <w:lang w:eastAsia="zh-CN" w:bidi="hi-IN"/>
          <w14:ligatures w14:val="none"/>
        </w:rPr>
      </w:pPr>
      <w:r w:rsidRPr="00114F24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 xml:space="preserve">Do oferty Wykonawca zobowiązany jest dołączyć aktualne na dzień składania ofert oświadczenie, że nie podlega wykluczeniu oraz spełnia warunki udziału w postępowaniu. Przedmiotowe oświadczenie Wykonawca składa w formie </w:t>
      </w:r>
      <w:r w:rsidRPr="00114F24">
        <w:rPr>
          <w:rFonts w:ascii="Cambria" w:eastAsia="Times New Roman" w:hAnsi="Cambria" w:cs="Times New Roman"/>
          <w:b/>
          <w:bCs/>
          <w:color w:val="000000"/>
          <w:kern w:val="3"/>
          <w:lang w:eastAsia="zh-CN" w:bidi="hi-IN"/>
          <w14:ligatures w14:val="none"/>
        </w:rPr>
        <w:t>Jednolitego Europejskiego Dokumentu Zamówienia (ESPD)</w:t>
      </w:r>
      <w:r w:rsidRPr="00114F24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>, stanowiącego Załącznik nr 2 do Rozporządzenia Wykonawczego Komisji (EU) 2016/7 z dnia 5 stycznia 2016 r. ustanawiającego standardowy formularz jednolitego europejskiego dokumentu zamówienia. Informacje zawarte w ESPD stanowią wstępne potwierdzenie, że Wykonawca nie podlega wykluczeniu oraz spełnia warunki udziału w postępowaniu.</w:t>
      </w:r>
    </w:p>
    <w:p w14:paraId="0F6C2BDC" w14:textId="77777777" w:rsidR="00C84086" w:rsidRPr="00114F24" w:rsidRDefault="00C84086" w:rsidP="00C84086">
      <w:pPr>
        <w:numPr>
          <w:ilvl w:val="0"/>
          <w:numId w:val="24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Calibri" w:hAnsi="Cambria" w:cs="Arial"/>
          <w:color w:val="000000"/>
          <w:kern w:val="3"/>
          <w:lang w:eastAsia="zh-CN" w:bidi="hi-IN"/>
          <w14:ligatures w14:val="none"/>
        </w:rPr>
      </w:pPr>
      <w:r w:rsidRPr="00114F24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>Zamawiający informuje, iż instrukcję wypełnienia ESPD oraz edytowalną wersję formularza ESPD można znaleźć pod adresem: https://www.uzp.gov.pl/baza-wiedzy/prawo-zamowien-publicznych-regulacje/prawo-krajowe/jednolity-europejski-dokument-zamowienia. Zamawiający zaleca wypełnienie ESPD za pomocą serwisu dostępnego pod adresem: https://espd.uzp.gov.pl/. W tym celu przygotowany przez Zamawiającego Jednolity Europejski Dokument Zamówienia (ESPD) w formacie *.</w:t>
      </w:r>
      <w:proofErr w:type="spellStart"/>
      <w:r w:rsidRPr="00114F24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>xml</w:t>
      </w:r>
      <w:proofErr w:type="spellEnd"/>
      <w:r w:rsidRPr="00114F24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 xml:space="preserve">, stanowiący </w:t>
      </w:r>
      <w:r w:rsidRPr="00114F24">
        <w:rPr>
          <w:rFonts w:ascii="Cambria" w:eastAsia="Times New Roman" w:hAnsi="Cambria" w:cs="Times New Roman"/>
          <w:b/>
          <w:bCs/>
          <w:color w:val="000000"/>
          <w:kern w:val="3"/>
          <w:lang w:eastAsia="zh-CN" w:bidi="hi-IN"/>
          <w14:ligatures w14:val="none"/>
        </w:rPr>
        <w:t>Załącznik nr 2 do SWZ</w:t>
      </w:r>
      <w:r w:rsidRPr="00114F24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 xml:space="preserve">, należy zaimportować do wyżej </w:t>
      </w:r>
      <w:r w:rsidRPr="00114F24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lastRenderedPageBreak/>
        <w:t>wymienionego serwisu oraz postępując zgodnie z zamieszczoną tam instrukcją wypełnić wzór elektronicznego formularza ESPD, z zastrzeżeniem poniższych uwag:</w:t>
      </w:r>
    </w:p>
    <w:p w14:paraId="43DB51E4" w14:textId="77777777" w:rsidR="00C84086" w:rsidRPr="00114F24" w:rsidRDefault="00C84086" w:rsidP="00C84086">
      <w:pPr>
        <w:numPr>
          <w:ilvl w:val="1"/>
          <w:numId w:val="24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Calibri" w:hAnsi="Cambria" w:cs="Arial"/>
          <w:color w:val="000000"/>
          <w:kern w:val="3"/>
          <w:lang w:eastAsia="zh-CN" w:bidi="hi-IN"/>
          <w14:ligatures w14:val="none"/>
        </w:rPr>
      </w:pPr>
      <w:r w:rsidRPr="00114F24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>w Części II Sekcji D ESPD (</w:t>
      </w:r>
      <w:r w:rsidRPr="00114F24">
        <w:rPr>
          <w:rFonts w:ascii="Cambria" w:eastAsia="Times New Roman" w:hAnsi="Cambria" w:cs="Times New Roman"/>
          <w:i/>
          <w:iCs/>
          <w:color w:val="000000"/>
          <w:kern w:val="3"/>
          <w:lang w:eastAsia="zh-CN" w:bidi="hi-IN"/>
          <w14:ligatures w14:val="none"/>
        </w:rPr>
        <w:t>Informacje dotyczące podwykonawców, na których zdolności Wykonawca nie polega</w:t>
      </w:r>
      <w:r w:rsidRPr="00114F24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>) Wykonawca oświadcza czy zamierza zlecić osobom trzecim podwykonawstwo jakiejkolwiek części zamówienia (w przypadku twierdzącej odpowiedzi podaje ponadto, o ile jest to wiadome, wykaz proponowanych podwykonawców), natomiast Wykonawca nie jest zobowiązany do przedstawienia w odniesieniu do tych podwykonawców odrębnych ESPD, zawierających informacje wymagane w Części II Sekcja A i B oraz w Części III;</w:t>
      </w:r>
    </w:p>
    <w:p w14:paraId="4FE16FCB" w14:textId="77777777" w:rsidR="00C84086" w:rsidRPr="00114F24" w:rsidRDefault="00C84086" w:rsidP="00C84086">
      <w:pPr>
        <w:numPr>
          <w:ilvl w:val="1"/>
          <w:numId w:val="24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Times New Roman" w:hAnsi="Cambria" w:cs="Times New Roman"/>
          <w:b/>
          <w:bCs/>
          <w:color w:val="000099"/>
          <w:kern w:val="3"/>
          <w:lang w:eastAsia="zh-CN" w:bidi="hi-IN"/>
          <w14:ligatures w14:val="none"/>
        </w:rPr>
      </w:pPr>
      <w:r w:rsidRPr="00114F24">
        <w:rPr>
          <w:rFonts w:ascii="Cambria" w:eastAsia="Times New Roman" w:hAnsi="Cambria" w:cs="Times New Roman"/>
          <w:b/>
          <w:bCs/>
          <w:color w:val="000099"/>
          <w:kern w:val="3"/>
          <w:lang w:eastAsia="zh-CN" w:bidi="hi-IN"/>
          <w14:ligatures w14:val="none"/>
        </w:rPr>
        <w:t>w Części IV Zamawiający żąda jedynie ogólnego oświadczenia dotyczącego wszystkich kryteriów kwalifikacji (sekcja α), bez wypełniania poszczególnych Sekcji A, B, C i D;</w:t>
      </w:r>
    </w:p>
    <w:p w14:paraId="168AA207" w14:textId="77777777" w:rsidR="00C84086" w:rsidRPr="00114F24" w:rsidRDefault="00C84086" w:rsidP="00C84086">
      <w:pPr>
        <w:numPr>
          <w:ilvl w:val="1"/>
          <w:numId w:val="24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Calibri" w:hAnsi="Cambria" w:cs="Arial"/>
          <w:color w:val="000000"/>
          <w:kern w:val="3"/>
          <w:lang w:eastAsia="zh-CN" w:bidi="hi-IN"/>
          <w14:ligatures w14:val="none"/>
        </w:rPr>
      </w:pPr>
      <w:r w:rsidRPr="00114F24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>Część V (</w:t>
      </w:r>
      <w:r w:rsidRPr="00114F24">
        <w:rPr>
          <w:rFonts w:ascii="Cambria" w:eastAsia="Times New Roman" w:hAnsi="Cambria" w:cs="Times New Roman"/>
          <w:i/>
          <w:iCs/>
          <w:color w:val="000000"/>
          <w:kern w:val="3"/>
          <w:lang w:eastAsia="zh-CN" w:bidi="hi-IN"/>
          <w14:ligatures w14:val="none"/>
        </w:rPr>
        <w:t>Ograniczenie liczby kwalifikujących się kandydatów</w:t>
      </w:r>
      <w:r w:rsidRPr="00114F24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>) należy pozostawić niewypełnioną.</w:t>
      </w:r>
    </w:p>
    <w:p w14:paraId="5F76B3DE" w14:textId="77777777" w:rsidR="00C84086" w:rsidRPr="00114F24" w:rsidRDefault="00C84086" w:rsidP="00C84086">
      <w:pPr>
        <w:numPr>
          <w:ilvl w:val="0"/>
          <w:numId w:val="24"/>
        </w:numPr>
        <w:suppressAutoHyphens/>
        <w:spacing w:before="120" w:after="12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. Oświadczenie to stanowi dowód potwierdzający brak podstaw wykluczenia oraz spełnianie warunków udziału w postępowaniu, na dzień składania ofert, tymczasowo zastępujący wymagane podmiotowe środki dowodowe, wskazane w rozdziale II podrozdziale 8 pkt 2 SWZ.</w:t>
      </w:r>
    </w:p>
    <w:p w14:paraId="67DF36DE" w14:textId="77777777" w:rsidR="00C84086" w:rsidRPr="00114F24" w:rsidRDefault="00C84086" w:rsidP="00C84086">
      <w:pPr>
        <w:numPr>
          <w:ilvl w:val="0"/>
          <w:numId w:val="24"/>
        </w:numPr>
        <w:suppressAutoHyphens/>
        <w:spacing w:before="120" w:after="12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Oświadczenie składane jest pod rygorem nieważności w formie elektronicznej lub w postaci elektronicznej opatrzonej podpisem zaufanym, lub podpisem osobistym.</w:t>
      </w:r>
    </w:p>
    <w:p w14:paraId="7948E013" w14:textId="77777777" w:rsidR="00C84086" w:rsidRPr="00114F24" w:rsidRDefault="00C84086" w:rsidP="00C84086">
      <w:pPr>
        <w:numPr>
          <w:ilvl w:val="0"/>
          <w:numId w:val="24"/>
        </w:numPr>
        <w:suppressAutoHyphens/>
        <w:spacing w:before="120" w:after="12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Oświadczenie składają </w:t>
      </w: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odrębnie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t>:</w:t>
      </w:r>
    </w:p>
    <w:p w14:paraId="7BC93BA6" w14:textId="77777777" w:rsidR="00C84086" w:rsidRPr="00114F24" w:rsidRDefault="00C84086" w:rsidP="00C84086">
      <w:pPr>
        <w:numPr>
          <w:ilvl w:val="0"/>
          <w:numId w:val="9"/>
        </w:num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wykonawca/każdy spośród wykonawców wspólnie ubiegających się o udzielenie zamówienia. W takim przypadku oświadczenie potwierdza brak podstaw wykluczenia wykonawcy oraz spełnianie warunków udziału w postępowaniu w zakresie, w jakim każdy z wykonawców wykazuje spełnianie warunków udziału w postępowaniu;</w:t>
      </w:r>
    </w:p>
    <w:p w14:paraId="72024E28" w14:textId="77777777" w:rsidR="00C84086" w:rsidRPr="00114F24" w:rsidRDefault="00C84086" w:rsidP="00C84086">
      <w:pPr>
        <w:numPr>
          <w:ilvl w:val="0"/>
          <w:numId w:val="9"/>
        </w:num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podmiot trzeci, na którego potencjał powołuje się wykonawca celem potwierdzenia spełnienia warunków udziału w postępowaniu. W takim przypadku oświadczenie potwierdza brak podstaw wykluczenia podmiotu oraz spełnianie warunków udziału w postępowaniu w zakresie, w jakim podmiot udostępnia swoje zasoby wykonawcy;</w:t>
      </w:r>
    </w:p>
    <w:p w14:paraId="5D7D424D" w14:textId="77777777" w:rsidR="00C84086" w:rsidRPr="00114F24" w:rsidRDefault="00C84086" w:rsidP="00C84086">
      <w:pPr>
        <w:numPr>
          <w:ilvl w:val="0"/>
          <w:numId w:val="9"/>
        </w:num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podwykonawcy, na których zasobach wykonawca nie polega przy wykazywaniu spełnienia warunków udziału w postępowaniu. W takim przypadku oświadczenie potwierdza brak podstaw wykluczenia podwykonawcy </w:t>
      </w:r>
      <w:r w:rsidRPr="00114F24">
        <w:rPr>
          <w:rFonts w:ascii="Cambria" w:eastAsia="NSimSun" w:hAnsi="Cambria" w:cs="Cambria"/>
          <w:i/>
          <w:lang w:eastAsia="zh-CN" w:bidi="hi-IN"/>
          <w14:ligatures w14:val="none"/>
        </w:rPr>
        <w:t>(jeżeli zamawiający weryfikuje podstawy wykluczenia w odniesieniu do podwykonawcy).</w:t>
      </w:r>
    </w:p>
    <w:p w14:paraId="296561DC" w14:textId="77777777" w:rsidR="00C84086" w:rsidRPr="00114F24" w:rsidRDefault="00C84086" w:rsidP="00C84086">
      <w:pPr>
        <w:suppressAutoHyphens/>
        <w:spacing w:before="120" w:after="12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5. Samooczyszczenie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 – w okolicznościach określonych w art. 108 ust. 1 pkt 1, 2, 5 lub art. 109 ust. 1 pkt 2–5 i 7–10 ustawy </w:t>
      </w:r>
      <w:proofErr w:type="spellStart"/>
      <w:r w:rsidRPr="00114F24">
        <w:rPr>
          <w:rFonts w:ascii="Cambria" w:eastAsia="NSimSun" w:hAnsi="Cambria" w:cs="Cambria"/>
          <w:lang w:eastAsia="zh-CN" w:bidi="hi-IN"/>
          <w14:ligatures w14:val="none"/>
        </w:rPr>
        <w:t>Pzp</w:t>
      </w:r>
      <w:proofErr w:type="spellEnd"/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, wykonawca nie podlega wykluczeniu jeżeli udowodni zamawiającemu, że spełnił </w:t>
      </w: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łącznie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 następujące przesłanki:</w:t>
      </w:r>
    </w:p>
    <w:p w14:paraId="3167FF41" w14:textId="77777777" w:rsidR="00C84086" w:rsidRPr="00114F24" w:rsidRDefault="00C84086" w:rsidP="00C84086">
      <w:pPr>
        <w:suppressAutoHyphens/>
        <w:spacing w:after="140" w:line="276" w:lineRule="auto"/>
        <w:ind w:left="360"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1) naprawił lub zobowiązał się do naprawienia szkody wyrządzonej przestępstwem, wykroczeniem lub swoim nieprawidłowym postępowaniem, w tym poprzez zadośćuczynienie pieniężne;</w:t>
      </w:r>
    </w:p>
    <w:p w14:paraId="7DB81B47" w14:textId="77777777" w:rsidR="00C84086" w:rsidRPr="00114F24" w:rsidRDefault="00C84086" w:rsidP="00C84086">
      <w:pPr>
        <w:suppressAutoHyphens/>
        <w:spacing w:after="140" w:line="276" w:lineRule="auto"/>
        <w:ind w:left="360"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2) wyczerpująco wyjaśnił fakty i okoliczności związane z przestępstwem, wykroczeniem lub swoim nieprawidłowym postępowaniem oraz spowodowanymi 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lastRenderedPageBreak/>
        <w:t>przez nie szkodami, aktywnie współpracując odpowiednio z właściwymi organami, w tym organami ścigania lub zamawiającym;</w:t>
      </w:r>
    </w:p>
    <w:p w14:paraId="1AFB7B9D" w14:textId="77777777" w:rsidR="00C84086" w:rsidRPr="00114F24" w:rsidRDefault="00C84086" w:rsidP="00C84086">
      <w:pPr>
        <w:suppressAutoHyphens/>
        <w:spacing w:after="140" w:line="276" w:lineRule="auto"/>
        <w:ind w:left="360"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3) podjął konkretne środki techniczne, organizacyjne i kadrowe, odpowiednie dla zapobiegania dalszym przestępstwom, wykroczeniom lub nieprawidłowemu postępowaniu, w szczególności:</w:t>
      </w:r>
    </w:p>
    <w:p w14:paraId="3CC20396" w14:textId="77777777" w:rsidR="00C84086" w:rsidRPr="00114F24" w:rsidRDefault="00C84086" w:rsidP="00C84086">
      <w:pPr>
        <w:suppressAutoHyphens/>
        <w:spacing w:after="140" w:line="276" w:lineRule="auto"/>
        <w:ind w:left="360"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a) zerwał wszelkie powiązania z osobami lub podmiotami odpowiedzialnymi za nieprawidłowe postępowanie wykonawcy,</w:t>
      </w:r>
    </w:p>
    <w:p w14:paraId="7A106B41" w14:textId="77777777" w:rsidR="00C84086" w:rsidRPr="00114F24" w:rsidRDefault="00C84086" w:rsidP="00C84086">
      <w:pPr>
        <w:suppressAutoHyphens/>
        <w:spacing w:after="140" w:line="276" w:lineRule="auto"/>
        <w:ind w:left="360"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b) zreorganizował personel,</w:t>
      </w:r>
    </w:p>
    <w:p w14:paraId="62EF8DAE" w14:textId="77777777" w:rsidR="00C84086" w:rsidRPr="00114F24" w:rsidRDefault="00C84086" w:rsidP="00C84086">
      <w:pPr>
        <w:suppressAutoHyphens/>
        <w:spacing w:after="140" w:line="276" w:lineRule="auto"/>
        <w:ind w:left="360"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c) wdrożył system sprawozdawczości i kontroli,</w:t>
      </w:r>
    </w:p>
    <w:p w14:paraId="1B1B29CD" w14:textId="77777777" w:rsidR="00C84086" w:rsidRPr="00114F24" w:rsidRDefault="00C84086" w:rsidP="00C84086">
      <w:pPr>
        <w:suppressAutoHyphens/>
        <w:spacing w:after="140" w:line="276" w:lineRule="auto"/>
        <w:ind w:left="360"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d) utworzył struktury audytu wewnętrznego do monitorowania przestrzegania przepisów, wewnętrznych regulacji lub standardów,</w:t>
      </w:r>
    </w:p>
    <w:p w14:paraId="7C1F4BED" w14:textId="77777777" w:rsidR="00C84086" w:rsidRPr="00114F24" w:rsidRDefault="00C84086" w:rsidP="00C84086">
      <w:pPr>
        <w:suppressAutoHyphens/>
        <w:spacing w:after="140" w:line="276" w:lineRule="auto"/>
        <w:ind w:left="360"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e) wprowadził wewnętrzne regulacje dotyczące odpowiedzialności i odszkodowań za nieprzestrzeganie przepisów, wewnętrznych regulacji lub standardów.</w:t>
      </w:r>
    </w:p>
    <w:p w14:paraId="57B0B49D" w14:textId="77777777" w:rsidR="00C84086" w:rsidRPr="00114F24" w:rsidRDefault="00C84086" w:rsidP="00C84086">
      <w:pPr>
        <w:suppressAutoHyphens/>
        <w:spacing w:after="140" w:line="276" w:lineRule="auto"/>
        <w:ind w:left="360"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Zamawiający ocenia, czy podjęte przez wykonawcę czynności są wystarczające do wykazania jego rzetelności, uwzględniając wagę i szczególne okoliczności czynu wykonawcy, a jeżeli uzna, że nie są wystarczające, wyklucza wykonawcę.</w:t>
      </w:r>
    </w:p>
    <w:p w14:paraId="310DCC12" w14:textId="77777777" w:rsidR="00C84086" w:rsidRPr="00114F24" w:rsidRDefault="00C84086" w:rsidP="00C84086">
      <w:pPr>
        <w:suppressAutoHyphens/>
        <w:spacing w:before="120" w:after="12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6. Do oferty wykonawca załącza również:</w:t>
      </w:r>
    </w:p>
    <w:p w14:paraId="795A8AA1" w14:textId="77777777" w:rsidR="00C84086" w:rsidRPr="00114F24" w:rsidRDefault="00C84086" w:rsidP="00C84086">
      <w:pPr>
        <w:numPr>
          <w:ilvl w:val="0"/>
          <w:numId w:val="25"/>
        </w:numPr>
        <w:suppressAutoHyphens/>
        <w:spacing w:before="240"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 xml:space="preserve">Pełnomocnictwo  </w:t>
      </w:r>
    </w:p>
    <w:p w14:paraId="21853641" w14:textId="77777777" w:rsidR="00C84086" w:rsidRPr="00114F24" w:rsidRDefault="00C84086" w:rsidP="00C84086">
      <w:pPr>
        <w:numPr>
          <w:ilvl w:val="0"/>
          <w:numId w:val="11"/>
        </w:num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Gdy umocowanie osoby składającej ofertę nie wynika z dokumentów rejestrowych, wykonawca, który składa ofertę za pośrednictwem pełnomocnika, powinien dołączyć do oferty dokument pełnomocnictwa obejmujący swym zakresem umocowanie do złożenia oferty lub do złożenia oferty i podpisania umowy.</w:t>
      </w:r>
    </w:p>
    <w:p w14:paraId="0E7F2785" w14:textId="77777777" w:rsidR="00C84086" w:rsidRPr="00114F24" w:rsidRDefault="00C84086" w:rsidP="00C84086">
      <w:pPr>
        <w:numPr>
          <w:ilvl w:val="0"/>
          <w:numId w:val="11"/>
        </w:num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W przypadku wykonawców ubiegających się wspólnie o udzielenie zamówienia wykonawcy zobowiązani są do ustanowienia pełnomocnika. Dokument pełnomocnictwa, z treści którego będzie wynikało umocowanie do reprezentowania w postępowaniu o udzielenie zamówienia tych wykonawców należy załączyć do oferty.</w:t>
      </w:r>
    </w:p>
    <w:p w14:paraId="3F1BCCDE" w14:textId="77777777" w:rsidR="00C84086" w:rsidRPr="00114F24" w:rsidRDefault="00C84086" w:rsidP="00C84086">
      <w:pPr>
        <w:suppressAutoHyphens/>
        <w:spacing w:after="200" w:line="240" w:lineRule="auto"/>
        <w:ind w:left="36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Cs/>
          <w:lang w:bidi="hi-IN"/>
          <w14:ligatures w14:val="none"/>
        </w:rPr>
        <w:t>Pełnomocnictwo powinno być załączone do oferty i powinno zawierać w szczególności wskazanie:</w:t>
      </w:r>
    </w:p>
    <w:p w14:paraId="288F394A" w14:textId="77777777" w:rsidR="00C84086" w:rsidRPr="00114F24" w:rsidRDefault="00C84086" w:rsidP="00C84086">
      <w:pPr>
        <w:numPr>
          <w:ilvl w:val="0"/>
          <w:numId w:val="1"/>
        </w:num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Cs/>
          <w:lang w:bidi="hi-IN"/>
          <w14:ligatures w14:val="none"/>
        </w:rPr>
        <w:t>postępowania o zamówienie publiczne, którego dotyczy,</w:t>
      </w:r>
    </w:p>
    <w:p w14:paraId="1995A127" w14:textId="77777777" w:rsidR="00C84086" w:rsidRPr="00114F24" w:rsidRDefault="00C84086" w:rsidP="00C84086">
      <w:pPr>
        <w:numPr>
          <w:ilvl w:val="0"/>
          <w:numId w:val="1"/>
        </w:num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Cs/>
          <w:lang w:bidi="hi-IN"/>
          <w14:ligatures w14:val="none"/>
        </w:rPr>
        <w:t>wszystkich wykonawców ubiegających się wspólnie o udzielenie zamówienia wymienionych z nazwy z określeniem adresu siedziby,</w:t>
      </w:r>
    </w:p>
    <w:p w14:paraId="1C5423C5" w14:textId="77777777" w:rsidR="00C84086" w:rsidRPr="00114F24" w:rsidRDefault="00C84086" w:rsidP="00C84086">
      <w:pPr>
        <w:numPr>
          <w:ilvl w:val="0"/>
          <w:numId w:val="1"/>
        </w:num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Cs/>
          <w:lang w:bidi="hi-IN"/>
          <w14:ligatures w14:val="none"/>
        </w:rPr>
        <w:t>ustanowionego pełnomocnika oraz zakresu jego umocowania.</w:t>
      </w:r>
    </w:p>
    <w:p w14:paraId="62ED04CC" w14:textId="77777777" w:rsidR="00C84086" w:rsidRPr="00114F24" w:rsidRDefault="00C84086" w:rsidP="00C84086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Wymagana forma:</w:t>
      </w:r>
    </w:p>
    <w:p w14:paraId="39DDE3D8" w14:textId="77777777" w:rsidR="00C84086" w:rsidRPr="00114F24" w:rsidRDefault="00C84086" w:rsidP="00C84086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Pełnomocnictwo przekazuje się w postaci elektronicznej i opatruje się kwalifikowanym podpisem elektronicznym, podpisem zaufanym lub podpisem osobistym.</w:t>
      </w:r>
    </w:p>
    <w:p w14:paraId="107AB83A" w14:textId="77777777" w:rsidR="00C84086" w:rsidRPr="00114F24" w:rsidRDefault="00C84086" w:rsidP="00C84086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lastRenderedPageBreak/>
        <w:t>W przypadku gdy zostały sporządzone jako dokument w postaci papierowej i opatrzone własnoręcznym podpisem, przekazuje się cyfrowe odwzorowanie tego dokumentu opatrzone kwalifikowanym podpisem elektronicznym, podpisem zaufanym lub podpisem osobistym, poświadczające zgodność cyfrowego odwzorowania z dokumentem w postaci papierowej. Przez cyfrowe odwzorowanie, rozumieć dokument elektroniczny będący kopią elektroniczną treści zapisanej w postaci papierowej, umożliwiający zapoznanie się z tą treścią i jej zrozumienie, bez konieczności bezpośredniego dostępu do oryginału.</w:t>
      </w:r>
    </w:p>
    <w:p w14:paraId="4EFA4BFB" w14:textId="77777777" w:rsidR="00C84086" w:rsidRPr="00114F24" w:rsidRDefault="00C84086" w:rsidP="00C84086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Poświadczenia zgodności cyfrowego odwzorowania z dokumentem w postaci papierowej dokonuje odpowiednio wykonawca, wykonawca wspólnie ubiegający się o udzielenie zamówienia, podmiot udostępniający zasoby lub podwykonawca, w zakresie dokumentów potwierdzających umocowanie do reprezentowania, które każdego z nich dotyczą lub notariusz.</w:t>
      </w:r>
    </w:p>
    <w:p w14:paraId="7341BDE3" w14:textId="77777777" w:rsidR="00C84086" w:rsidRPr="00114F24" w:rsidRDefault="00C84086" w:rsidP="00C84086">
      <w:pPr>
        <w:suppressAutoHyphens/>
        <w:spacing w:before="240"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b) Oświadczenie wykonawców wspólnie ubiegających się o udzielenie zamówienia</w:t>
      </w:r>
    </w:p>
    <w:p w14:paraId="3C1EA846" w14:textId="77777777" w:rsidR="00C84086" w:rsidRPr="00114F24" w:rsidRDefault="00C84086" w:rsidP="00C84086">
      <w:pPr>
        <w:numPr>
          <w:ilvl w:val="0"/>
          <w:numId w:val="10"/>
        </w:num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Wykonawcy wspólnie ubiegający się o udzielenie zamówienia, spośród których tylko jeden spełnia warunek dotyczący uprawnień, są zobowiązani dołączyć do oferty oświadczenie, z którego wynika, które roboty budowlane, dostawy lub usługi wykonają poszczególni wykonawcy.</w:t>
      </w:r>
    </w:p>
    <w:p w14:paraId="7F2A542D" w14:textId="77777777" w:rsidR="00C84086" w:rsidRPr="00114F24" w:rsidRDefault="00C84086" w:rsidP="00C84086">
      <w:pPr>
        <w:numPr>
          <w:ilvl w:val="0"/>
          <w:numId w:val="10"/>
        </w:num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Wykonawcy wspólnie ubiegający się o udzielenie zamówienia mogą polegać na zdolnościach tych z wykonawców, którzy wykonają roboty budowlane lub usługi, do realizacji których te zdolności są wymagane. W takiej sytuacji wykonawcy są zobowiązani dołączyć do oferty oświadczenie, z którego wynika, które roboty budowlane, dostawy lub usługi wykonają poszczególni wykonawcy.</w:t>
      </w:r>
    </w:p>
    <w:p w14:paraId="15EC3EE2" w14:textId="77777777" w:rsidR="00C84086" w:rsidRPr="00114F24" w:rsidRDefault="00C84086" w:rsidP="00C84086">
      <w:pPr>
        <w:suppressAutoHyphens/>
        <w:spacing w:after="0" w:line="276" w:lineRule="auto"/>
        <w:ind w:right="20"/>
        <w:jc w:val="both"/>
        <w:textAlignment w:val="baseline"/>
        <w:rPr>
          <w:rFonts w:ascii="Cambria" w:eastAsia="NSimSun" w:hAnsi="Cambria" w:cs="Cambria"/>
          <w:b/>
          <w:lang w:eastAsia="zh-CN" w:bidi="hi-IN"/>
          <w14:ligatures w14:val="none"/>
        </w:rPr>
      </w:pPr>
    </w:p>
    <w:p w14:paraId="23351362" w14:textId="77777777" w:rsidR="00C84086" w:rsidRPr="00114F24" w:rsidRDefault="00C84086" w:rsidP="00C84086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Wymagana forma:</w:t>
      </w:r>
    </w:p>
    <w:p w14:paraId="463561AE" w14:textId="77777777" w:rsidR="00C84086" w:rsidRPr="00114F24" w:rsidRDefault="00C84086" w:rsidP="00C84086">
      <w:pPr>
        <w:suppressAutoHyphens/>
        <w:spacing w:after="14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Wykonawcy składają oświadczenia w formie elektronicznej lub w postaci elektronicznej opatrzonej podpisem zaufanym, lub podpisem osobistym osoby upoważnionej do reprezentowania wykonawców zgodnie z formą reprezentacji określoną w dokumencie rejestrowym właściwym dla formy organizacyjnej lub innym dokumencie.</w:t>
      </w:r>
    </w:p>
    <w:p w14:paraId="08F12A34" w14:textId="77777777" w:rsidR="00C84086" w:rsidRPr="00114F24" w:rsidRDefault="00C84086" w:rsidP="00C84086">
      <w:pPr>
        <w:suppressAutoHyphens/>
        <w:spacing w:after="14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W przypadku gdy oświadczenie zostało sporządzone jako dokument w postaci papierowej i opatrzone własnoręcznym podpisem, przekazuje się cyfrowe odwzorowanie tego dokumentu opatrzone kwalifikowanym podpisem elektronicznym, a w przypadku postępowań lub konkursów, o wartości mniejszej niż progi unijne, kwalifikowanym podpisem elektronicznym, podpisem zaufanym lub podpisem osobistym, poświadczającym zgodność cyfrowego odwzorowania z dokumentem w postaci papierowej.</w:t>
      </w:r>
    </w:p>
    <w:p w14:paraId="26ECC623" w14:textId="77777777" w:rsidR="00C84086" w:rsidRPr="00114F24" w:rsidRDefault="00C84086" w:rsidP="00C84086">
      <w:pPr>
        <w:suppressAutoHyphens/>
        <w:spacing w:after="14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Poświadczenia zgodności cyfrowego odwzorowania z dokumentem w postaci papierowej, dokonuje odpowiednio wykonawca lub wykonawca wspólnie ubiegający się o udzielenie zamówienia Lub notariusz</w:t>
      </w:r>
    </w:p>
    <w:p w14:paraId="6479FDDC" w14:textId="77777777" w:rsidR="00C84086" w:rsidRPr="00114F24" w:rsidRDefault="00C84086" w:rsidP="00C84086">
      <w:pPr>
        <w:suppressAutoHyphens/>
        <w:spacing w:before="240"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c) Formularz ofertowy  (załącznik nr 1  do SWZ)</w:t>
      </w:r>
    </w:p>
    <w:p w14:paraId="370CD643" w14:textId="77777777" w:rsidR="00C84086" w:rsidRPr="00114F24" w:rsidRDefault="00C84086" w:rsidP="00C84086">
      <w:pPr>
        <w:suppressAutoHyphens/>
        <w:spacing w:after="0" w:line="276" w:lineRule="auto"/>
        <w:ind w:left="360" w:right="20"/>
        <w:jc w:val="both"/>
        <w:textAlignment w:val="baseline"/>
        <w:rPr>
          <w:rFonts w:ascii="Cambria" w:eastAsia="NSimSun" w:hAnsi="Cambria" w:cs="Cambria"/>
          <w:b/>
          <w:lang w:eastAsia="zh-CN" w:bidi="hi-IN"/>
          <w14:ligatures w14:val="none"/>
        </w:rPr>
      </w:pPr>
    </w:p>
    <w:p w14:paraId="02848D0E" w14:textId="77777777" w:rsidR="00C84086" w:rsidRPr="00114F24" w:rsidRDefault="00C84086" w:rsidP="00C84086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Wymagana forma:</w:t>
      </w:r>
    </w:p>
    <w:p w14:paraId="3223F4DB" w14:textId="77777777" w:rsidR="00C84086" w:rsidRPr="00114F24" w:rsidRDefault="00C84086" w:rsidP="00C84086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lastRenderedPageBreak/>
        <w:t>Formularz musi być złożony w formie elektronicznej lub w postaci elektronicznej opatrzonej podpisem zaufanym, lub podpisem osobistym osoby upoważnionej do reprezentowania wykonawców zgodnie z formą reprezentacji określoną w dokumencie rejestrowym właściwym dla formy organizacyjnej lub innym dokumencie.</w:t>
      </w:r>
    </w:p>
    <w:p w14:paraId="287533D4" w14:textId="77777777" w:rsidR="00C84086" w:rsidRPr="00114F24" w:rsidRDefault="00C84086" w:rsidP="00C84086">
      <w:pPr>
        <w:suppressAutoHyphens/>
        <w:spacing w:before="240"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d)  Zobowiązanie podmiotu trzeciego</w:t>
      </w:r>
    </w:p>
    <w:p w14:paraId="33521453" w14:textId="77777777" w:rsidR="00C84086" w:rsidRPr="00114F24" w:rsidRDefault="00C84086" w:rsidP="00C84086">
      <w:pPr>
        <w:numPr>
          <w:ilvl w:val="0"/>
          <w:numId w:val="11"/>
        </w:numPr>
        <w:suppressAutoHyphens/>
        <w:spacing w:after="14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Zobowiązanie podmiotu udostępniającego zasoby lub inny podmiotowy środek dowodowy potwierdza, że stosunek łączący wykonawcę z podmiotami udostępniającymi zasoby gwarantuje rzeczywisty dostęp do tych zasobów oraz określa w szczególności:</w:t>
      </w:r>
    </w:p>
    <w:p w14:paraId="6EE2727D" w14:textId="77777777" w:rsidR="00C84086" w:rsidRPr="00114F24" w:rsidRDefault="00C84086" w:rsidP="00C84086">
      <w:pPr>
        <w:numPr>
          <w:ilvl w:val="0"/>
          <w:numId w:val="2"/>
        </w:numPr>
        <w:suppressAutoHyphens/>
        <w:spacing w:after="14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zakres dostępnych wykonawcy zasobów podmiotu udostępniającego zasoby;</w:t>
      </w:r>
    </w:p>
    <w:p w14:paraId="004F2A69" w14:textId="77777777" w:rsidR="00C84086" w:rsidRPr="00114F24" w:rsidRDefault="00C84086" w:rsidP="00C84086">
      <w:pPr>
        <w:numPr>
          <w:ilvl w:val="0"/>
          <w:numId w:val="2"/>
        </w:numPr>
        <w:suppressAutoHyphens/>
        <w:spacing w:after="14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sposób i okres udostępnienia wykonawcy i wykorzystania przez niego zasobów podmiotu udostępniającego te zasoby przy wykonywaniu zamówienia;</w:t>
      </w:r>
    </w:p>
    <w:p w14:paraId="781AC181" w14:textId="77777777" w:rsidR="00C84086" w:rsidRPr="00114F24" w:rsidRDefault="00C84086" w:rsidP="00C84086">
      <w:pPr>
        <w:numPr>
          <w:ilvl w:val="0"/>
          <w:numId w:val="2"/>
        </w:numPr>
        <w:suppressAutoHyphens/>
        <w:spacing w:after="14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357E5705" w14:textId="77777777" w:rsidR="00C84086" w:rsidRPr="00114F24" w:rsidRDefault="00C84086" w:rsidP="00C84086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Wymagana forma:</w:t>
      </w:r>
    </w:p>
    <w:p w14:paraId="4ADD24EC" w14:textId="77777777" w:rsidR="00C84086" w:rsidRPr="00114F24" w:rsidRDefault="00C84086" w:rsidP="00C84086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Zobowiązanie musi być złożone w formie elektronicznej lub w postaci elektronicznej opatrzonej podpisem zaufanym, lub podpisem osobistym.</w:t>
      </w:r>
    </w:p>
    <w:p w14:paraId="20DE3DDD" w14:textId="77777777" w:rsidR="00C84086" w:rsidRPr="00114F24" w:rsidRDefault="00C84086" w:rsidP="00C84086">
      <w:pPr>
        <w:widowControl w:val="0"/>
        <w:suppressAutoHyphens/>
        <w:spacing w:after="0" w:line="12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lang w:bidi="hi-IN"/>
          <w14:ligatures w14:val="none"/>
        </w:rPr>
        <w:t>W przypadku gdy zobowiązanie zostało sporządzone jako dokument w postaci papierowej i opatrzone własnoręcznym podpisem, przekazuje się cyfrowe odwzorowanie tego dokumentu opatrzone kwalifikowanym podpisem elektronicznym, podpisem zaufanym lub podpisem osobistym, poświadczającym zgodność cyfrowego odwzorowania z dokumentem w postaci papierowej. Poświadczenia zgodności cyfrowego odwzorowania z dokumentem w postaci papierowej, dokonuje odpowiednio wykonawca lub wykonawca wspólnie ubiegający się o udzielenie zamówienia lub notariusz.</w:t>
      </w:r>
      <w:bookmarkStart w:id="3" w:name="_Hlk62401269"/>
      <w:bookmarkEnd w:id="3"/>
    </w:p>
    <w:p w14:paraId="08F80FBF" w14:textId="77777777" w:rsidR="00C84086" w:rsidRPr="00114F24" w:rsidRDefault="00C84086" w:rsidP="00C84086">
      <w:pPr>
        <w:suppressAutoHyphens/>
        <w:spacing w:after="0" w:line="276" w:lineRule="auto"/>
        <w:ind w:right="20"/>
        <w:jc w:val="both"/>
        <w:textAlignment w:val="baseline"/>
        <w:rPr>
          <w:rFonts w:ascii="Cambria" w:eastAsia="Calibri" w:hAnsi="Cambria" w:cs="Cambria"/>
          <w:lang w:bidi="hi-IN"/>
          <w14:ligatures w14:val="none"/>
        </w:rPr>
      </w:pPr>
    </w:p>
    <w:p w14:paraId="2F80B84D" w14:textId="77777777" w:rsidR="00C84086" w:rsidRPr="00114F24" w:rsidRDefault="00C84086" w:rsidP="00C84086">
      <w:pPr>
        <w:suppressAutoHyphens/>
        <w:spacing w:before="240"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e) Zastrzeżenie tajemnicy przedsiębiorstwa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 – w sytuacji, gdy oferta lub inne dokumenty składane w toku postępowania będą zawierały tajemnicę przedsiębiorstwa, wykonawca, wraz z przekazaniem takich informacji, zastrzega, że nie mogą być one udostępniane, oraz wykazuje, że zastrzeżone informacje stanowią tajemnicę przedsiębiorstwa w rozumieniu przepisów ustawy z 16 kwietnia 1993 r. o zwalczaniu nieuczciwej konkurencji.</w:t>
      </w:r>
    </w:p>
    <w:p w14:paraId="782B385D" w14:textId="77777777" w:rsidR="00C84086" w:rsidRPr="00114F24" w:rsidRDefault="00C84086" w:rsidP="00C84086">
      <w:pPr>
        <w:suppressAutoHyphens/>
        <w:spacing w:after="0" w:line="276" w:lineRule="auto"/>
        <w:ind w:right="20"/>
        <w:jc w:val="both"/>
        <w:textAlignment w:val="baseline"/>
        <w:rPr>
          <w:rFonts w:ascii="Cambria" w:eastAsia="NSimSun" w:hAnsi="Cambria" w:cs="Cambria"/>
          <w:b/>
          <w:lang w:eastAsia="zh-CN" w:bidi="hi-IN"/>
          <w14:ligatures w14:val="none"/>
        </w:rPr>
      </w:pPr>
    </w:p>
    <w:p w14:paraId="2D1E322F" w14:textId="77777777" w:rsidR="00C84086" w:rsidRPr="00114F24" w:rsidRDefault="00C84086" w:rsidP="00C84086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Wymagana forma:</w:t>
      </w:r>
    </w:p>
    <w:p w14:paraId="7A780C36" w14:textId="77777777" w:rsidR="00C84086" w:rsidRPr="00114F24" w:rsidRDefault="00C84086" w:rsidP="00C84086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Dokument musi być złożony w formie elektronicznej lub w postaci elektronicznej opatrzonej podpisem zaufanym, lub podpisem osobistym osoby upoważnionej do reprezentowania wykonawców zgodnie z formą reprezentacji określoną w dokumencie rejestrowym właściwym dla formy organizacyjnej lub innym dokumencie.</w:t>
      </w:r>
    </w:p>
    <w:p w14:paraId="6A797D55" w14:textId="77777777" w:rsidR="00C84086" w:rsidRPr="00114F24" w:rsidRDefault="00C84086" w:rsidP="00C84086">
      <w:pPr>
        <w:suppressAutoHyphens/>
        <w:spacing w:before="240" w:after="0" w:line="240" w:lineRule="auto"/>
        <w:ind w:right="-108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 xml:space="preserve">f) Informacje dotyczące wykonawcy – </w:t>
      </w:r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w</w:t>
      </w: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 xml:space="preserve"> 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tym dokumencie wykonawca składa oświadczenie w zakresie: spełnienia wymogów RODO i podwykonawców oraz informację, 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lastRenderedPageBreak/>
        <w:t>czy wybór oferty wykonawcy będzie prowadził do powstania u zamawiającego obowiązku podatkowego</w:t>
      </w:r>
    </w:p>
    <w:p w14:paraId="51CA20B0" w14:textId="77777777" w:rsidR="00C84086" w:rsidRPr="00114F24" w:rsidRDefault="00C84086" w:rsidP="00C84086">
      <w:pPr>
        <w:suppressAutoHyphens/>
        <w:spacing w:after="0" w:line="276" w:lineRule="auto"/>
        <w:ind w:right="20"/>
        <w:textAlignment w:val="baseline"/>
        <w:rPr>
          <w:rFonts w:ascii="Cambria" w:eastAsia="NSimSun" w:hAnsi="Cambria" w:cs="Cambria"/>
          <w:b/>
          <w:lang w:eastAsia="zh-CN" w:bidi="hi-IN"/>
          <w14:ligatures w14:val="none"/>
        </w:rPr>
      </w:pPr>
    </w:p>
    <w:p w14:paraId="5254CE9D" w14:textId="77777777" w:rsidR="00C84086" w:rsidRPr="00114F24" w:rsidRDefault="00C84086" w:rsidP="00C84086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Wymagana forma:</w:t>
      </w:r>
    </w:p>
    <w:p w14:paraId="1A872C3D" w14:textId="77777777" w:rsidR="00C84086" w:rsidRPr="00114F24" w:rsidRDefault="00C84086" w:rsidP="00C84086">
      <w:pPr>
        <w:suppressAutoHyphens/>
        <w:spacing w:after="0" w:line="276" w:lineRule="auto"/>
        <w:ind w:right="20"/>
        <w:jc w:val="both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Oświadczenie musi być złożone w formie elektronicznej lub w postaci elektronicznej opatrzonej podpisem zaufanym, lub podpisem osobistym osoby upoważnionej do reprezentowania wykonawców zgodnie z formą reprezentacji określoną w dokumencie rejestrowym właściwym dla formy organizacyjnej lub innym dokumencie.</w:t>
      </w:r>
    </w:p>
    <w:p w14:paraId="4EB8D369" w14:textId="77777777" w:rsidR="00C84086" w:rsidRPr="00114F24" w:rsidRDefault="00C84086" w:rsidP="00C84086">
      <w:pPr>
        <w:shd w:val="clear" w:color="auto" w:fill="B8CCE4"/>
        <w:suppressAutoHyphens/>
        <w:spacing w:before="240"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2)  DOKUMENTY SKŁADANE NA WEZWANIE</w:t>
      </w:r>
    </w:p>
    <w:p w14:paraId="23934647" w14:textId="77777777" w:rsidR="00C84086" w:rsidRPr="00114F24" w:rsidRDefault="00C84086" w:rsidP="00C84086">
      <w:pPr>
        <w:suppressAutoHyphens/>
        <w:spacing w:before="240"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Wykaz podmiotowych środków dowodowych</w:t>
      </w:r>
    </w:p>
    <w:p w14:paraId="63FBD12E" w14:textId="77777777" w:rsidR="00C84086" w:rsidRPr="00114F24" w:rsidRDefault="00C84086" w:rsidP="00C84086">
      <w:pPr>
        <w:suppressAutoHyphens/>
        <w:spacing w:after="0" w:line="276" w:lineRule="auto"/>
        <w:ind w:right="20"/>
        <w:jc w:val="both"/>
        <w:textAlignment w:val="baseline"/>
        <w:rPr>
          <w:rFonts w:ascii="Cambria" w:eastAsia="NSimSun" w:hAnsi="Cambria" w:cs="Cambria"/>
          <w:b/>
          <w:lang w:eastAsia="zh-CN" w:bidi="hi-IN"/>
          <w14:ligatures w14:val="none"/>
        </w:rPr>
      </w:pPr>
    </w:p>
    <w:p w14:paraId="4E94C52D" w14:textId="77777777" w:rsidR="00C84086" w:rsidRPr="00114F24" w:rsidRDefault="00C84086" w:rsidP="00C84086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Zgodnie z art. 274 ust. 1 ustawy </w:t>
      </w:r>
      <w:proofErr w:type="spellStart"/>
      <w:r w:rsidRPr="00114F24">
        <w:rPr>
          <w:rFonts w:ascii="Cambria" w:eastAsia="NSimSun" w:hAnsi="Cambria" w:cs="Cambria"/>
          <w:lang w:eastAsia="zh-CN" w:bidi="hi-IN"/>
          <w14:ligatures w14:val="none"/>
        </w:rPr>
        <w:t>Pzp</w:t>
      </w:r>
      <w:proofErr w:type="spellEnd"/>
      <w:r w:rsidRPr="00114F24">
        <w:rPr>
          <w:rFonts w:ascii="Cambria" w:eastAsia="NSimSun" w:hAnsi="Cambria" w:cs="Cambria"/>
          <w:lang w:eastAsia="zh-CN" w:bidi="hi-IN"/>
          <w14:ligatures w14:val="none"/>
        </w:rPr>
        <w:t>, zamawiający przed wyborem najkorzystniejszej oferty wezwie wykonawcę, którego oferta została najwyżej oceniona, do złożenia w wyznaczonym terminie, nie krótszym niż 5 dni, aktualnych na dzień złożenia, następujących podmiotowych środków dowodowych:</w:t>
      </w:r>
    </w:p>
    <w:p w14:paraId="3C5D25AA" w14:textId="77777777" w:rsidR="00C84086" w:rsidRPr="00114F24" w:rsidRDefault="00C84086" w:rsidP="00C84086">
      <w:pPr>
        <w:numPr>
          <w:ilvl w:val="0"/>
          <w:numId w:val="5"/>
        </w:numPr>
        <w:tabs>
          <w:tab w:val="left" w:pos="-602"/>
        </w:tabs>
        <w:suppressAutoHyphens/>
        <w:spacing w:after="0" w:line="276" w:lineRule="auto"/>
        <w:ind w:left="-142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b/>
          <w:bCs/>
          <w:lang w:eastAsia="zh-CN" w:bidi="hi-IN"/>
          <w14:ligatures w14:val="none"/>
        </w:rPr>
        <w:t xml:space="preserve">Oświadczenie wykonawcy </w:t>
      </w:r>
      <w:r w:rsidRPr="00114F24">
        <w:rPr>
          <w:rFonts w:ascii="Cambria" w:eastAsia="Times New Roman" w:hAnsi="Cambria" w:cs="Cambria"/>
          <w:lang w:eastAsia="zh-CN" w:bidi="hi-IN"/>
          <w14:ligatures w14:val="none"/>
        </w:rPr>
        <w:t xml:space="preserve">w zakresie art. 108 ust. 1 pkt 5 </w:t>
      </w:r>
      <w:proofErr w:type="spellStart"/>
      <w:r w:rsidRPr="00114F24">
        <w:rPr>
          <w:rFonts w:ascii="Cambria" w:eastAsia="Times New Roman" w:hAnsi="Cambria" w:cs="Cambria"/>
          <w:lang w:eastAsia="zh-CN" w:bidi="hi-IN"/>
          <w14:ligatures w14:val="none"/>
        </w:rPr>
        <w:t>p.z.p</w:t>
      </w:r>
      <w:proofErr w:type="spellEnd"/>
      <w:r w:rsidRPr="00114F24">
        <w:rPr>
          <w:rFonts w:ascii="Cambria" w:eastAsia="Times New Roman" w:hAnsi="Cambria" w:cs="Cambria"/>
          <w:lang w:eastAsia="zh-CN" w:bidi="hi-IN"/>
          <w14:ligatures w14:val="none"/>
        </w:rPr>
        <w:t xml:space="preserve">., o braku przynależności do tej samej grupy kapitałowej, w rozumieniu ustawy z dnia 16.02.2007 r. o ochronie konkurencji i konsumentów (Dz. U. z 2019 r. poz. 369), z innym wykonawcą, który złożył odrębną ofertę, ofertę częściową lub wniosek o dopuszczenie do udziału w postępowaniu, albo oświadczenia o przynależności do tej samej grupy kapitałowej wraz z dokumentami lub informacjami potwierdzającymi przygotowanie oferty, oferty częściowej lub wniosku o dopuszczenie do udziału w postępowaniu niezależnie od innego wykonawcy należącego do tej samej grupy kapitałowej - </w:t>
      </w:r>
      <w:r w:rsidRPr="00114F24">
        <w:rPr>
          <w:rFonts w:ascii="Cambria" w:eastAsia="Times New Roman" w:hAnsi="Cambria" w:cs="Cambria"/>
          <w:b/>
          <w:bCs/>
          <w:lang w:eastAsia="zh-CN" w:bidi="hi-IN"/>
          <w14:ligatures w14:val="none"/>
        </w:rPr>
        <w:t>załącznik nr 4 do SWZ</w:t>
      </w:r>
      <w:r w:rsidRPr="00114F24">
        <w:rPr>
          <w:rFonts w:ascii="Cambria" w:eastAsia="Times New Roman" w:hAnsi="Cambria" w:cs="Cambria"/>
          <w:lang w:eastAsia="zh-CN" w:bidi="hi-IN"/>
          <w14:ligatures w14:val="none"/>
        </w:rPr>
        <w:t>;</w:t>
      </w:r>
    </w:p>
    <w:p w14:paraId="5C7ACE30" w14:textId="77777777" w:rsidR="00C84086" w:rsidRPr="00114F24" w:rsidRDefault="00C84086" w:rsidP="00C84086">
      <w:pPr>
        <w:numPr>
          <w:ilvl w:val="0"/>
          <w:numId w:val="5"/>
        </w:numPr>
        <w:tabs>
          <w:tab w:val="left" w:pos="-602"/>
        </w:tabs>
        <w:suppressAutoHyphens/>
        <w:spacing w:after="0" w:line="276" w:lineRule="auto"/>
        <w:ind w:left="-142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Liberation Serif" w:eastAsia="NSimSun" w:hAnsi="Liberation Serif" w:cs="Arial"/>
          <w:lang w:eastAsia="zh-CN" w:bidi="hi-IN"/>
          <w14:ligatures w14:val="none"/>
        </w:rPr>
        <w:t xml:space="preserve">Oświadczenie Wykonawcy o </w:t>
      </w:r>
      <w:r w:rsidRPr="00114F24">
        <w:rPr>
          <w:rFonts w:ascii="Cambria" w:eastAsia="Times New Roman" w:hAnsi="Cambria" w:cs="Calibri"/>
          <w:kern w:val="0"/>
          <w:lang w:eastAsia="zh-CN"/>
          <w14:ligatures w14:val="none"/>
        </w:rPr>
        <w:t>nie podleganiu wykluczeniu z postępowania na podstawie art. 7 ust. 1 ustawy z dnia 13 kwietnia 2022 r. o szczególnych rozwiązaniach w zakresie przeciwdziałania wspieraniu agresji na Ukrainę oraz służących ochronie bezpieczeństwa narodowego (Dz.U. z 2022 r. poz. 835</w:t>
      </w:r>
      <w:r w:rsidRPr="00114F24">
        <w:rPr>
          <w:rFonts w:ascii="Cambria" w:eastAsia="Times New Roman" w:hAnsi="Cambria" w:cs="Calibri"/>
          <w:b/>
          <w:bCs/>
          <w:kern w:val="0"/>
          <w:lang w:eastAsia="zh-CN"/>
          <w14:ligatures w14:val="none"/>
        </w:rPr>
        <w:t>),- załącznik nr</w:t>
      </w:r>
      <w:r w:rsidRPr="00114F24">
        <w:rPr>
          <w:rFonts w:ascii="Cambria" w:eastAsia="Times New Roman" w:hAnsi="Cambria" w:cs="Calibri"/>
          <w:kern w:val="0"/>
          <w:lang w:eastAsia="zh-CN"/>
          <w14:ligatures w14:val="none"/>
        </w:rPr>
        <w:t xml:space="preserve"> </w:t>
      </w:r>
      <w:r w:rsidRPr="00114F24">
        <w:rPr>
          <w:rFonts w:ascii="Cambria" w:eastAsia="Times New Roman" w:hAnsi="Cambria" w:cs="Calibri"/>
          <w:b/>
          <w:bCs/>
          <w:kern w:val="0"/>
          <w:lang w:eastAsia="zh-CN"/>
          <w14:ligatures w14:val="none"/>
        </w:rPr>
        <w:t>9 do SWZ</w:t>
      </w:r>
    </w:p>
    <w:p w14:paraId="6E44E2B3" w14:textId="77777777" w:rsidR="00C84086" w:rsidRPr="00114F24" w:rsidRDefault="00C84086" w:rsidP="00C84086">
      <w:pPr>
        <w:numPr>
          <w:ilvl w:val="0"/>
          <w:numId w:val="5"/>
        </w:numPr>
        <w:tabs>
          <w:tab w:val="left" w:pos="-602"/>
        </w:tabs>
        <w:suppressAutoHyphens/>
        <w:spacing w:after="0" w:line="276" w:lineRule="auto"/>
        <w:ind w:left="-142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b/>
          <w:bCs/>
          <w:lang w:eastAsia="zh-CN" w:bidi="hi-IN"/>
          <w14:ligatures w14:val="none"/>
        </w:rPr>
        <w:t>Odpis lub informacja z Krajowego Rejestru Sądowego lub z Centralnej Ewidencji i Informacji o Działalności Gospodarczej</w:t>
      </w:r>
      <w:r w:rsidRPr="00114F24">
        <w:rPr>
          <w:rFonts w:ascii="Cambria" w:eastAsia="Times New Roman" w:hAnsi="Cambria" w:cs="Cambria"/>
          <w:lang w:eastAsia="zh-CN" w:bidi="hi-IN"/>
          <w14:ligatures w14:val="none"/>
        </w:rPr>
        <w:t xml:space="preserve">, w zakresie art. 109 ust. 1 pkt 4 </w:t>
      </w:r>
      <w:proofErr w:type="spellStart"/>
      <w:r w:rsidRPr="00114F24">
        <w:rPr>
          <w:rFonts w:ascii="Cambria" w:eastAsia="Times New Roman" w:hAnsi="Cambria" w:cs="Cambria"/>
          <w:lang w:eastAsia="zh-CN" w:bidi="hi-IN"/>
          <w14:ligatures w14:val="none"/>
        </w:rPr>
        <w:t>p.z.p</w:t>
      </w:r>
      <w:proofErr w:type="spellEnd"/>
      <w:r w:rsidRPr="00114F24">
        <w:rPr>
          <w:rFonts w:ascii="Cambria" w:eastAsia="Times New Roman" w:hAnsi="Cambria" w:cs="Cambria"/>
          <w:lang w:eastAsia="zh-CN" w:bidi="hi-IN"/>
          <w14:ligatures w14:val="none"/>
        </w:rPr>
        <w:t>., sporządzonych nie wcześniej niż 3 miesiące przed jej złożeniem, jeżeli odrębne przepisy wymagają wpisu do rejestru lub ewidencji;</w:t>
      </w:r>
    </w:p>
    <w:p w14:paraId="63B9D001" w14:textId="77777777" w:rsidR="00C84086" w:rsidRPr="00D64B52" w:rsidRDefault="00C84086" w:rsidP="00C84086">
      <w:pPr>
        <w:numPr>
          <w:ilvl w:val="0"/>
          <w:numId w:val="5"/>
        </w:numPr>
        <w:tabs>
          <w:tab w:val="left" w:pos="-602"/>
        </w:tabs>
        <w:suppressAutoHyphens/>
        <w:spacing w:after="0" w:line="276" w:lineRule="auto"/>
        <w:ind w:left="-142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zh-CN" w:bidi="hi-IN"/>
          <w14:ligatures w14:val="none"/>
        </w:rPr>
        <w:t xml:space="preserve">Informacja z Krajowego Rejestru Karnego </w:t>
      </w:r>
      <w:r w:rsidRPr="00114F24">
        <w:rPr>
          <w:rFonts w:ascii="Times New Roman" w:eastAsia="Times New Roman" w:hAnsi="Times New Roman" w:cs="Times New Roman"/>
          <w:color w:val="000000"/>
          <w:sz w:val="22"/>
          <w:szCs w:val="22"/>
          <w:lang w:eastAsia="zh-CN" w:bidi="hi-IN"/>
          <w14:ligatures w14:val="none"/>
        </w:rPr>
        <w:t xml:space="preserve">w zakresie dotyczącym podstaw wykluczenia wskazanych w art. 108 ust. 1 pkt 1,2 i 4 </w:t>
      </w:r>
      <w:proofErr w:type="spellStart"/>
      <w:r w:rsidRPr="00114F24">
        <w:rPr>
          <w:rFonts w:ascii="Times New Roman" w:eastAsia="Times New Roman" w:hAnsi="Times New Roman" w:cs="Times New Roman"/>
          <w:color w:val="000000"/>
          <w:sz w:val="22"/>
          <w:szCs w:val="22"/>
          <w:lang w:eastAsia="zh-CN" w:bidi="hi-IN"/>
          <w14:ligatures w14:val="none"/>
        </w:rPr>
        <w:t>p.z.p</w:t>
      </w:r>
      <w:proofErr w:type="spellEnd"/>
      <w:r w:rsidRPr="00114F24">
        <w:rPr>
          <w:rFonts w:ascii="Times New Roman" w:eastAsia="Times New Roman" w:hAnsi="Times New Roman" w:cs="Times New Roman"/>
          <w:color w:val="000000"/>
          <w:sz w:val="22"/>
          <w:szCs w:val="22"/>
          <w:lang w:eastAsia="zh-CN" w:bidi="hi-IN"/>
          <w14:ligatures w14:val="none"/>
        </w:rPr>
        <w:t>. sporządzona nie wcześniej niż 6 miesięcy przed jej złożeniem.</w:t>
      </w:r>
      <w:r w:rsidRPr="00114F24">
        <w:rPr>
          <w:rFonts w:ascii="Calibri" w:eastAsia="SimSun" w:hAnsi="Calibri" w:cs="Calibri"/>
          <w:b/>
          <w:bCs/>
          <w:color w:val="800000"/>
          <w:sz w:val="20"/>
          <w:szCs w:val="20"/>
          <w:lang w:eastAsia="hi-IN" w:bidi="hi-IN"/>
          <w14:ligatures w14:val="none"/>
        </w:rPr>
        <w:t xml:space="preserve"> </w:t>
      </w:r>
    </w:p>
    <w:p w14:paraId="6A6DB49D" w14:textId="77777777" w:rsidR="00C84086" w:rsidRPr="00D64B52" w:rsidRDefault="00C84086" w:rsidP="00C84086">
      <w:pPr>
        <w:suppressAutoHyphens/>
        <w:spacing w:after="0" w:line="240" w:lineRule="auto"/>
        <w:ind w:left="-142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Zamawiający akceptuje równoważne przedmiotowe środki dowodowe, jeśli potwierdzają, że oferowane świadczenia spełniają określone przez zamawiającego wymagania, cechy lub kryteria.</w:t>
      </w:r>
    </w:p>
    <w:p w14:paraId="0DB6EDB7" w14:textId="77777777" w:rsidR="00C84086" w:rsidRPr="00D64B52" w:rsidRDefault="00C84086" w:rsidP="00C84086">
      <w:pPr>
        <w:suppressAutoHyphens/>
        <w:spacing w:after="0" w:line="240" w:lineRule="auto"/>
        <w:ind w:left="-142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Zamawiający przewiduje  uzupełnienie przedmiotowych środków dowodowych.</w:t>
      </w:r>
    </w:p>
    <w:p w14:paraId="3DCA3091" w14:textId="77777777" w:rsidR="00C84086" w:rsidRPr="00114F24" w:rsidRDefault="00C84086" w:rsidP="00C84086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Zamawiający nie wzywa do złożenia podmiotowych środków dowodowych, jeżeli może je uzyskać za pomocą bezpłatnych i ogólnodostępnych baz danych, w szczególności rejestrów publicznych w rozumieniu ustawy z 17 lutego 2005 r. o informatyzacji działalności podmiotów realizujących zadania publiczne, o ile wykonawca wskazał w oświadczeniu wstępnym dane umożliwiające dostęp do tych środków.</w:t>
      </w:r>
    </w:p>
    <w:p w14:paraId="10B5EF2A" w14:textId="77777777" w:rsidR="00C84086" w:rsidRPr="00D64B52" w:rsidRDefault="00C84086" w:rsidP="00C84086">
      <w:pPr>
        <w:suppressAutoHyphens/>
        <w:spacing w:before="120" w:after="12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lastRenderedPageBreak/>
        <w:t>Wykonawca składa podmiotowe środki dowodowe aktualne na dzień ich złożenia.</w:t>
      </w:r>
    </w:p>
    <w:p w14:paraId="2EA4D27C" w14:textId="77777777" w:rsidR="00C84086" w:rsidRPr="00114F24" w:rsidRDefault="00C84086" w:rsidP="00C84086">
      <w:p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9. Wymagania dotyczące wadium</w:t>
      </w:r>
    </w:p>
    <w:p w14:paraId="042BA9AE" w14:textId="77777777" w:rsidR="00C84086" w:rsidRPr="00114F24" w:rsidRDefault="00C84086" w:rsidP="00C84086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rebuchet MS" w:hAnsi="Cambria" w:cs="Cambria"/>
          <w:color w:val="000000"/>
          <w:spacing w:val="-1"/>
          <w:lang w:eastAsia="zh-CN" w:bidi="hi-IN"/>
          <w14:ligatures w14:val="none"/>
        </w:rPr>
        <w:t>1. Wykonawca zobowiązany jest do zabezpieczenia swojej oferty wadium w wysokości złotych :</w:t>
      </w:r>
    </w:p>
    <w:p w14:paraId="1A192864" w14:textId="2DACAB65" w:rsidR="00C84086" w:rsidRPr="00114F24" w:rsidRDefault="00C84086" w:rsidP="00C84086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>
        <w:rPr>
          <w:rFonts w:ascii="Cambria" w:eastAsia="Trebuchet MS" w:hAnsi="Cambria" w:cs="Cambria"/>
          <w:b/>
          <w:bCs/>
          <w:spacing w:val="-1"/>
          <w:lang w:eastAsia="zh-CN" w:bidi="hi-IN"/>
          <w14:ligatures w14:val="none"/>
        </w:rPr>
        <w:t>20</w:t>
      </w:r>
      <w:r w:rsidRPr="00114F24">
        <w:rPr>
          <w:rFonts w:ascii="Cambria" w:eastAsia="Trebuchet MS" w:hAnsi="Cambria" w:cs="Cambria"/>
          <w:b/>
          <w:bCs/>
          <w:spacing w:val="-1"/>
          <w:lang w:eastAsia="zh-CN" w:bidi="hi-IN"/>
          <w14:ligatures w14:val="none"/>
        </w:rPr>
        <w:t xml:space="preserve"> 000,00 zł/ słownie ;  </w:t>
      </w:r>
      <w:r>
        <w:rPr>
          <w:rFonts w:ascii="Cambria" w:eastAsia="Trebuchet MS" w:hAnsi="Cambria" w:cs="Cambria"/>
          <w:b/>
          <w:bCs/>
          <w:spacing w:val="-1"/>
          <w:lang w:eastAsia="zh-CN" w:bidi="hi-IN"/>
          <w14:ligatures w14:val="none"/>
        </w:rPr>
        <w:t>dwadzieścia</w:t>
      </w:r>
      <w:r>
        <w:rPr>
          <w:rFonts w:ascii="Cambria" w:eastAsia="Trebuchet MS" w:hAnsi="Cambria" w:cs="Cambria"/>
          <w:b/>
          <w:bCs/>
          <w:spacing w:val="-1"/>
          <w:lang w:eastAsia="zh-CN" w:bidi="hi-IN"/>
          <w14:ligatures w14:val="none"/>
        </w:rPr>
        <w:t xml:space="preserve"> </w:t>
      </w:r>
      <w:r w:rsidRPr="00114F24">
        <w:rPr>
          <w:rFonts w:ascii="Cambria" w:eastAsia="Trebuchet MS" w:hAnsi="Cambria" w:cs="Cambria"/>
          <w:b/>
          <w:bCs/>
          <w:spacing w:val="-1"/>
          <w:lang w:eastAsia="zh-CN" w:bidi="hi-IN"/>
          <w14:ligatures w14:val="none"/>
        </w:rPr>
        <w:t>tysi</w:t>
      </w:r>
      <w:r>
        <w:rPr>
          <w:rFonts w:ascii="Cambria" w:eastAsia="Trebuchet MS" w:hAnsi="Cambria" w:cs="Cambria"/>
          <w:b/>
          <w:bCs/>
          <w:spacing w:val="-1"/>
          <w:lang w:eastAsia="zh-CN" w:bidi="hi-IN"/>
          <w14:ligatures w14:val="none"/>
        </w:rPr>
        <w:t>ęcy</w:t>
      </w:r>
      <w:r w:rsidRPr="00114F24">
        <w:rPr>
          <w:rFonts w:ascii="Cambria" w:eastAsia="Trebuchet MS" w:hAnsi="Cambria" w:cs="Cambria"/>
          <w:b/>
          <w:bCs/>
          <w:spacing w:val="-1"/>
          <w:lang w:eastAsia="zh-CN" w:bidi="hi-IN"/>
          <w14:ligatures w14:val="none"/>
        </w:rPr>
        <w:t xml:space="preserve"> złotych</w:t>
      </w:r>
      <w:r w:rsidRPr="00114F24">
        <w:rPr>
          <w:rFonts w:ascii="Cambria" w:eastAsia="Trebuchet MS" w:hAnsi="Cambria" w:cs="Cambria"/>
          <w:b/>
          <w:bCs/>
          <w:color w:val="000000"/>
          <w:spacing w:val="-1"/>
          <w:lang w:eastAsia="zh-CN" w:bidi="hi-IN"/>
          <w14:ligatures w14:val="none"/>
        </w:rPr>
        <w:t xml:space="preserve"> /</w:t>
      </w:r>
    </w:p>
    <w:p w14:paraId="522F564D" w14:textId="77777777" w:rsidR="00C84086" w:rsidRPr="00114F24" w:rsidRDefault="00C84086" w:rsidP="00C84086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rebuchet MS" w:hAnsi="Cambria" w:cs="Cambria"/>
          <w:color w:val="000000"/>
          <w:spacing w:val="-1"/>
          <w:lang w:eastAsia="zh-CN" w:bidi="hi-IN"/>
          <w14:ligatures w14:val="none"/>
        </w:rPr>
        <w:t>2. W</w:t>
      </w: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adium wnosi się przed upływem terminu składania ofert.</w:t>
      </w:r>
    </w:p>
    <w:p w14:paraId="7D0E96DE" w14:textId="77777777" w:rsidR="00C84086" w:rsidRPr="00114F24" w:rsidRDefault="00C84086" w:rsidP="00C84086">
      <w:pPr>
        <w:widowControl w:val="0"/>
        <w:suppressAutoHyphens/>
        <w:spacing w:before="41" w:after="0" w:line="240" w:lineRule="auto"/>
        <w:ind w:left="340" w:hanging="340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3. Wadium może być wnoszone w jednej lub kilku następujących formach:</w:t>
      </w:r>
    </w:p>
    <w:p w14:paraId="33BECD1E" w14:textId="77777777" w:rsidR="00C84086" w:rsidRPr="00114F24" w:rsidRDefault="00C84086" w:rsidP="00C84086">
      <w:pPr>
        <w:widowControl w:val="0"/>
        <w:numPr>
          <w:ilvl w:val="1"/>
          <w:numId w:val="20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pieniądzu;</w:t>
      </w:r>
    </w:p>
    <w:p w14:paraId="39CFC526" w14:textId="77777777" w:rsidR="00C84086" w:rsidRPr="00114F24" w:rsidRDefault="00C84086" w:rsidP="00C84086">
      <w:pPr>
        <w:widowControl w:val="0"/>
        <w:numPr>
          <w:ilvl w:val="1"/>
          <w:numId w:val="20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gwarancjach bankowych;</w:t>
      </w:r>
    </w:p>
    <w:p w14:paraId="72CB270E" w14:textId="77777777" w:rsidR="00C84086" w:rsidRPr="00114F24" w:rsidRDefault="00C84086" w:rsidP="00C84086">
      <w:pPr>
        <w:widowControl w:val="0"/>
        <w:numPr>
          <w:ilvl w:val="1"/>
          <w:numId w:val="20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gwarancjach ubezpieczeniowych;</w:t>
      </w:r>
    </w:p>
    <w:p w14:paraId="76A645A2" w14:textId="77777777" w:rsidR="00C84086" w:rsidRPr="00114F24" w:rsidRDefault="00C84086" w:rsidP="00C84086">
      <w:pPr>
        <w:widowControl w:val="0"/>
        <w:numPr>
          <w:ilvl w:val="1"/>
          <w:numId w:val="20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poręczeniach udzielanych przez podmioty, o których mowa w art. 6b ust. 5 pkt 2 ustawy z dnia 9 listopada 2000 r. o utworzeniu Polskiej Agencji Rozwoju Przedsiębiorczości (Dz. U. z 2020 r. poz. 299).</w:t>
      </w:r>
    </w:p>
    <w:p w14:paraId="63CA5A4D" w14:textId="77777777" w:rsidR="00C84086" w:rsidRPr="00114F24" w:rsidRDefault="00C84086" w:rsidP="00C84086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4. Wadium wnoszone w pieniądzu należy wpłacić przelewem na rachunek bankowy Zamawiającego w Banku</w:t>
      </w:r>
      <w:r w:rsidRPr="00114F24">
        <w:rPr>
          <w:rFonts w:ascii="Cambria" w:eastAsia="Calibri" w:hAnsi="Cambria" w:cs="Cambria"/>
          <w:color w:val="FF0000"/>
          <w:lang w:eastAsia="zh-CN" w:bidi="hi-IN"/>
          <w14:ligatures w14:val="none"/>
        </w:rPr>
        <w:t xml:space="preserve"> </w:t>
      </w:r>
      <w:proofErr w:type="spellStart"/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PeKaO</w:t>
      </w:r>
      <w:proofErr w:type="spellEnd"/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 xml:space="preserve"> S.A.  nr konta : 79 1240 6074 1111 0000 4999 3107 z dopiskiem „Wadium – </w:t>
      </w:r>
      <w:r w:rsidRPr="00114F24">
        <w:rPr>
          <w:rFonts w:ascii="Cambria" w:eastAsia="Calibri" w:hAnsi="Cambria" w:cs="Cambria"/>
          <w:i/>
          <w:color w:val="000000"/>
          <w:lang w:eastAsia="zh-CN" w:bidi="hi-IN"/>
          <w14:ligatures w14:val="none"/>
        </w:rPr>
        <w:t>nr postępowania</w:t>
      </w: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”.</w:t>
      </w:r>
    </w:p>
    <w:p w14:paraId="64F71EF3" w14:textId="77777777" w:rsidR="00C84086" w:rsidRPr="00114F24" w:rsidRDefault="00C84086" w:rsidP="00C84086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b/>
          <w:color w:val="000000"/>
          <w:lang w:eastAsia="zh-CN" w:bidi="hi-IN"/>
          <w14:ligatures w14:val="none"/>
        </w:rPr>
        <w:t xml:space="preserve">UWAGA: </w:t>
      </w: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Za termin wniesienia wadium w formie pieniężnej zostanie przyjęty termin uznania rachunku Zamawiającego.</w:t>
      </w:r>
    </w:p>
    <w:p w14:paraId="776B4E74" w14:textId="77777777" w:rsidR="00C84086" w:rsidRPr="00114F24" w:rsidRDefault="00C84086" w:rsidP="00C84086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5. Wadium wnoszone w formie poręczeń lub gwarancji musi być złożone jako oryginał gwarancji lub poręczenia w postaci elektronicznej i spełniać co najmniej poniższe wymagania:</w:t>
      </w:r>
    </w:p>
    <w:p w14:paraId="6AADB3D8" w14:textId="77777777" w:rsidR="00C84086" w:rsidRPr="00114F24" w:rsidRDefault="00C84086" w:rsidP="00C84086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 xml:space="preserve">a. musi obejmować odpowiedzialność za wszystkie przypadki powodujące utratę wadium przez Wykonawcę określone w ustawie </w:t>
      </w:r>
      <w:proofErr w:type="spellStart"/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p.z.p</w:t>
      </w:r>
      <w:proofErr w:type="spellEnd"/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.</w:t>
      </w:r>
    </w:p>
    <w:p w14:paraId="24D9617A" w14:textId="77777777" w:rsidR="00C84086" w:rsidRPr="00114F24" w:rsidRDefault="00C84086" w:rsidP="00C84086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b. z jej treści powinno jednoznacznej wynikać zobowiązanie gwaranta do zapłaty całej kwoty wadium;</w:t>
      </w:r>
    </w:p>
    <w:p w14:paraId="427D5066" w14:textId="77777777" w:rsidR="00C84086" w:rsidRPr="00114F24" w:rsidRDefault="00C84086" w:rsidP="00C84086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c. powinno być nieodwołalne i bezwarunkowe oraz płatne na pierwsze żądanie;</w:t>
      </w:r>
    </w:p>
    <w:p w14:paraId="5C82330B" w14:textId="77777777" w:rsidR="00C84086" w:rsidRPr="00114F24" w:rsidRDefault="00C84086" w:rsidP="00C84086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d. termin obowiązywania poręczenia lub gwarancji nie może być krótszy niż termin związania ofertą (z zastrzeżeniem iż pierwszym dniem związania ofertą jest dzień składania ofert);</w:t>
      </w:r>
    </w:p>
    <w:p w14:paraId="09ED0C9C" w14:textId="77777777" w:rsidR="00C84086" w:rsidRPr="00114F24" w:rsidRDefault="00C84086" w:rsidP="00C84086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e. w treści poręczenia lub gwarancji powinna znaleźć się nazwa oraz numer przedmiotowego postępowania;</w:t>
      </w:r>
    </w:p>
    <w:p w14:paraId="66096774" w14:textId="77777777" w:rsidR="00C84086" w:rsidRPr="00114F24" w:rsidRDefault="00C84086" w:rsidP="00C84086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f. beneficjentem poręczenia lub gwarancji jest: „Mazowieckie Centrum Leczenia chorób Płuc i Gruźlicy w Otwocku „</w:t>
      </w:r>
    </w:p>
    <w:p w14:paraId="11D2C27B" w14:textId="77777777" w:rsidR="00C84086" w:rsidRPr="00114F24" w:rsidRDefault="00C84086" w:rsidP="00C84086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g. w przypadku Wykonawców wspólnie ubiegających się o udzielenie zamówienia (art. 58 </w:t>
      </w:r>
      <w:proofErr w:type="spellStart"/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p.z.p</w:t>
      </w:r>
      <w:proofErr w:type="spellEnd"/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.), Zamawiający wymaga aby poręczenie lub gwarancja obejmowała swą treścią (tj. zobowiązanych z tytułu poręczenia lub gwarancji) wszystkich Wykonawców wspólnie ubiegających się o udzielenie zamówienia lub aby z jej treści wynikało, że zabezpiecza ofertę Wykonawców wspólnie ubiegających się o udzielenie zamówienia (konsorcjum);</w:t>
      </w:r>
    </w:p>
    <w:p w14:paraId="5D7BAD64" w14:textId="77777777" w:rsidR="00C84086" w:rsidRPr="00114F24" w:rsidRDefault="00C84086" w:rsidP="00C84086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h. .m</w:t>
      </w:r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usi zostać złożone w postaci elektronicznej, opatrzone kwalifikowanym podpisem elektronicznym przez wystawcę poręczenia lub gwarancji.</w:t>
      </w:r>
    </w:p>
    <w:p w14:paraId="6CB7C4D2" w14:textId="77777777" w:rsidR="00C84086" w:rsidRPr="00114F24" w:rsidRDefault="00C84086" w:rsidP="00C84086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6. W</w:t>
      </w: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 xml:space="preserve"> przypadku wniesienia wadium w formie:</w:t>
      </w:r>
    </w:p>
    <w:p w14:paraId="610690EB" w14:textId="77777777" w:rsidR="00C84086" w:rsidRPr="00114F24" w:rsidRDefault="00C84086" w:rsidP="00C84086">
      <w:pPr>
        <w:suppressAutoHyphens/>
        <w:spacing w:after="0" w:line="240" w:lineRule="auto"/>
        <w:ind w:left="1080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>a.  p</w:t>
      </w:r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ieniężnej - zaleca się, by dowód dokonania przelewu został dołączony do oferty;</w:t>
      </w:r>
    </w:p>
    <w:p w14:paraId="53F25F1C" w14:textId="77777777" w:rsidR="00C84086" w:rsidRPr="00114F24" w:rsidRDefault="00C84086" w:rsidP="00C84086">
      <w:pPr>
        <w:widowControl w:val="0"/>
        <w:suppressAutoHyphens/>
        <w:spacing w:before="41" w:after="0" w:line="240" w:lineRule="auto"/>
        <w:ind w:left="1080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 w:hint="eastAsia"/>
          <w:color w:val="000000"/>
          <w:lang w:eastAsia="zh-CN" w:bidi="hi-IN"/>
          <w14:ligatures w14:val="none"/>
        </w:rPr>
        <w:t xml:space="preserve">b.  </w:t>
      </w:r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 xml:space="preserve">poręczeń lub gwarancji - wymaga się, by oryginał dokumentu został złożony </w:t>
      </w:r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lastRenderedPageBreak/>
        <w:t>wraz z ofertą.</w:t>
      </w:r>
    </w:p>
    <w:p w14:paraId="1437A9EA" w14:textId="77777777" w:rsidR="00C84086" w:rsidRPr="00114F24" w:rsidRDefault="00C84086" w:rsidP="00C84086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7. O</w:t>
      </w: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 xml:space="preserve">ferta wykonawcy, który nie wniesie wadium, wniesie wadium w sposób nieprawidłowy lub nie utrzyma wadium nieprzerwanie do upływu terminu związania ofertą lub złoży wniosek o zwrot wadium w przypadku, o którym mowa w art. 98 ust. 2 pkt 3 </w:t>
      </w:r>
      <w:proofErr w:type="spellStart"/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p.z.p</w:t>
      </w:r>
      <w:proofErr w:type="spellEnd"/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. zostanie odrzucona.</w:t>
      </w:r>
    </w:p>
    <w:p w14:paraId="367E2956" w14:textId="77777777" w:rsidR="00C84086" w:rsidRPr="00114F24" w:rsidRDefault="00C84086" w:rsidP="00C84086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2060"/>
          <w:lang w:bidi="hi-IN"/>
          <w14:ligatures w14:val="none"/>
        </w:rPr>
        <w:t>8. Z</w:t>
      </w:r>
      <w:r w:rsidRPr="00114F24">
        <w:rPr>
          <w:rFonts w:ascii="Cambria" w:eastAsia="Trebuchet MS" w:hAnsi="Cambria" w:cs="Cambria"/>
          <w:color w:val="000000"/>
          <w:spacing w:val="-1"/>
          <w:lang w:eastAsia="zh-CN" w:bidi="hi-IN"/>
          <w14:ligatures w14:val="none"/>
        </w:rPr>
        <w:t xml:space="preserve">asady zwrotu oraz okoliczności zatrzymania wadium określa art. 98 </w:t>
      </w:r>
      <w:proofErr w:type="spellStart"/>
      <w:r w:rsidRPr="00114F24">
        <w:rPr>
          <w:rFonts w:ascii="Cambria" w:eastAsia="Trebuchet MS" w:hAnsi="Cambria" w:cs="Cambria"/>
          <w:color w:val="000000"/>
          <w:spacing w:val="-1"/>
          <w:lang w:eastAsia="zh-CN" w:bidi="hi-IN"/>
          <w14:ligatures w14:val="none"/>
        </w:rPr>
        <w:t>p.z.p</w:t>
      </w:r>
      <w:proofErr w:type="spellEnd"/>
      <w:r w:rsidRPr="00114F24">
        <w:rPr>
          <w:rFonts w:ascii="Cambria" w:eastAsia="Trebuchet MS" w:hAnsi="Cambria" w:cs="Cambria"/>
          <w:color w:val="000000"/>
          <w:spacing w:val="-1"/>
          <w:lang w:eastAsia="zh-CN" w:bidi="hi-IN"/>
          <w14:ligatures w14:val="none"/>
        </w:rPr>
        <w:t>.</w:t>
      </w:r>
    </w:p>
    <w:p w14:paraId="21048BFB" w14:textId="77777777" w:rsidR="00C84086" w:rsidRPr="00114F24" w:rsidRDefault="00C84086" w:rsidP="00C84086">
      <w:pPr>
        <w:suppressAutoHyphens/>
        <w:spacing w:after="0" w:line="240" w:lineRule="auto"/>
        <w:ind w:left="-142"/>
        <w:jc w:val="both"/>
        <w:textAlignment w:val="baseline"/>
        <w:rPr>
          <w:rFonts w:ascii="Cambria" w:eastAsia="NSimSun" w:hAnsi="Cambria" w:cs="Cambria"/>
          <w:b/>
          <w:i/>
          <w:color w:val="002060"/>
          <w:lang w:bidi="hi-IN"/>
          <w14:ligatures w14:val="none"/>
        </w:rPr>
      </w:pPr>
    </w:p>
    <w:p w14:paraId="467AD774" w14:textId="77777777" w:rsidR="00C84086" w:rsidRPr="00114F24" w:rsidRDefault="00C84086" w:rsidP="00C84086">
      <w:p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 xml:space="preserve">10.Sposób przygotowania ofert </w:t>
      </w:r>
      <w:r w:rsidRPr="00114F24">
        <w:rPr>
          <w:rFonts w:ascii="Cambria" w:eastAsia="NSimSun" w:hAnsi="Cambria" w:cs="Cambria"/>
          <w:b/>
          <w:i/>
          <w:iCs/>
          <w:lang w:bidi="hi-IN"/>
          <w14:ligatures w14:val="none"/>
        </w:rPr>
        <w:t>(zapisy należy dostosować do wymogów użytkowanej przez zamawiającego platformy zakupowej)</w:t>
      </w:r>
    </w:p>
    <w:p w14:paraId="71A84A9D" w14:textId="77777777" w:rsidR="00C84086" w:rsidRPr="00114F24" w:rsidRDefault="00C84086" w:rsidP="00C84086">
      <w:pPr>
        <w:shd w:val="clear" w:color="auto" w:fill="DAEEF3"/>
        <w:suppressAutoHyphens/>
        <w:spacing w:before="240"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Zasady obowiązujące podczas przygotowywania ofert</w:t>
      </w:r>
    </w:p>
    <w:p w14:paraId="60436231" w14:textId="77777777" w:rsidR="00C84086" w:rsidRPr="002563C8" w:rsidRDefault="00C84086" w:rsidP="00C84086">
      <w:pPr>
        <w:suppressAutoHyphens/>
        <w:spacing w:before="120"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1. Oferta wraz z załącznikami musi zostać sporządzona w języku polskim, złożona w postaci elektronicznej oraz podpisana kwalifikowanym podpisem elektronicznym, podpisem osobistym lub podpisem zaufanym pod rygorem nieważności. Złożenie oferty wymaga od wykonawcy zarejestrowania się i zalogowania na Platformie zakupowej zamawiającego dostępnej pod adresem https://otwock-szpital.ezamawiajacy.pl</w:t>
      </w:r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-</w:t>
      </w:r>
      <w:r w:rsidRPr="00114F24">
        <w:rPr>
          <w:rFonts w:ascii="Cambria" w:eastAsia="Times New Roman" w:hAnsi="Cambria" w:cs="Cambria"/>
          <w:b/>
          <w:bCs/>
          <w:color w:val="000000"/>
          <w:lang w:eastAsia="zh-CN" w:bidi="hi-IN"/>
          <w14:ligatures w14:val="none"/>
        </w:rPr>
        <w:t xml:space="preserve"> z zastrzeżeniem, iż oferta, w tym  oświadczenie, że nie podlega wykluczeniu oraz spełnia warunki udziału w postępowaniu muszą zostać przekazane wyłącznie za pomocą powyższej Platformy.</w:t>
      </w:r>
    </w:p>
    <w:p w14:paraId="141AE711" w14:textId="77777777" w:rsidR="00C84086" w:rsidRPr="00114F24" w:rsidRDefault="00C84086" w:rsidP="00C84086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Wykonawca ma prawo złożyć tylko jedną ofertę. Oferty wykonawcy, który przedłoży więcej</w:t>
      </w:r>
      <w:r w:rsidRPr="00114F24">
        <w:rPr>
          <w:rFonts w:ascii="Cambria" w:eastAsia="NSimSun" w:hAnsi="Cambria" w:cs="Cambria"/>
          <w:bCs/>
          <w:color w:val="C00000"/>
          <w:lang w:eastAsia="zh-CN" w:bidi="hi-IN"/>
          <w14:ligatures w14:val="none"/>
        </w:rPr>
        <w:t xml:space="preserve"> 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t>niż jedną ofertę, zostaną odrzucone.</w:t>
      </w:r>
    </w:p>
    <w:p w14:paraId="671F34EA" w14:textId="77777777" w:rsidR="00C84086" w:rsidRPr="00114F24" w:rsidRDefault="00C84086" w:rsidP="00C84086">
      <w:pPr>
        <w:numPr>
          <w:ilvl w:val="0"/>
          <w:numId w:val="26"/>
        </w:numPr>
        <w:suppressAutoHyphens/>
        <w:spacing w:before="120"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Wykonawca składa ofertę wraz z wymaganymi oświadczeniami i dokumentami, wskazanymi w rozdziale II podrozdziale 8 SWZ.</w:t>
      </w:r>
    </w:p>
    <w:p w14:paraId="333DE8A0" w14:textId="77777777" w:rsidR="00C84086" w:rsidRPr="00114F24" w:rsidRDefault="00C84086" w:rsidP="00C84086">
      <w:pPr>
        <w:numPr>
          <w:ilvl w:val="0"/>
          <w:numId w:val="26"/>
        </w:numPr>
        <w:suppressAutoHyphens/>
        <w:spacing w:before="120"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Do upływu terminu składania ofert wykonawca może wycofać ofertę.</w:t>
      </w:r>
    </w:p>
    <w:p w14:paraId="69120003" w14:textId="77777777" w:rsidR="00C84086" w:rsidRPr="00114F24" w:rsidRDefault="00C84086" w:rsidP="00C84086">
      <w:pPr>
        <w:suppressAutoHyphens/>
        <w:spacing w:before="120" w:after="0" w:line="240" w:lineRule="auto"/>
        <w:ind w:left="360"/>
        <w:jc w:val="both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729774A3" w14:textId="77777777" w:rsidR="00C84086" w:rsidRPr="00114F24" w:rsidRDefault="00C84086" w:rsidP="00C84086">
      <w:p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11. Opis sposobu obliczenia ceny</w:t>
      </w:r>
    </w:p>
    <w:p w14:paraId="37629397" w14:textId="77777777" w:rsidR="00C84086" w:rsidRPr="00114F24" w:rsidRDefault="00C84086" w:rsidP="00C84086">
      <w:pPr>
        <w:widowControl w:val="0"/>
        <w:numPr>
          <w:ilvl w:val="0"/>
          <w:numId w:val="27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rebuchet MS" w:hAnsi="Cambria" w:cs="Cambria"/>
          <w:color w:val="000000"/>
          <w:spacing w:val="-1"/>
          <w:lang w:eastAsia="zh-CN" w:bidi="hi-IN"/>
          <w14:ligatures w14:val="none"/>
        </w:rPr>
        <w:t>Wykonawca podaje cenę brutto za realizację przedmiotu zamówienia zgodnie ze wzorem Formularza Ofertowego, stanowiącego Załącznik nr 1 do SWZ.</w:t>
      </w:r>
    </w:p>
    <w:p w14:paraId="5BC4E3CB" w14:textId="77777777" w:rsidR="00C84086" w:rsidRPr="00114F24" w:rsidRDefault="00C84086" w:rsidP="00C84086">
      <w:pPr>
        <w:widowControl w:val="0"/>
        <w:numPr>
          <w:ilvl w:val="0"/>
          <w:numId w:val="27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Cena ofertowa brutto musi uwzględniać wszystkie koszty związane z realizacją przedmiotu zamówienia w tym podatku VAT zgodnie z opisem przedmiotu zamówienia oraz postanowieniami umowy określonymi w niniejszej SWZ.</w:t>
      </w:r>
    </w:p>
    <w:p w14:paraId="2B63B7B7" w14:textId="77777777" w:rsidR="00C84086" w:rsidRPr="00114F24" w:rsidRDefault="00C84086" w:rsidP="00C84086">
      <w:pPr>
        <w:widowControl w:val="0"/>
        <w:numPr>
          <w:ilvl w:val="0"/>
          <w:numId w:val="27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Cena podana na Formularzu Ofertowym jest ceną ostateczną, niepodlegającą negocjacji i wyczerpującą wszelkie należności Wykonawcy wobec Zamawiającego związane z realizacją przedmiotu zamówienia.</w:t>
      </w:r>
      <w:bookmarkStart w:id="4" w:name="Tekst5"/>
      <w:bookmarkEnd w:id="4"/>
    </w:p>
    <w:p w14:paraId="2B8BC092" w14:textId="77777777" w:rsidR="00C84086" w:rsidRPr="00114F24" w:rsidRDefault="00C84086" w:rsidP="00C84086">
      <w:pPr>
        <w:widowControl w:val="0"/>
        <w:numPr>
          <w:ilvl w:val="0"/>
          <w:numId w:val="27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Cena oferty powinna być wyrażona w złotych polskich (PLN) z dokładnością do dwóch miejsc po przecinku.</w:t>
      </w:r>
    </w:p>
    <w:p w14:paraId="2B6779C1" w14:textId="77777777" w:rsidR="00C84086" w:rsidRPr="00114F24" w:rsidRDefault="00C84086" w:rsidP="00C84086">
      <w:pPr>
        <w:widowControl w:val="0"/>
        <w:numPr>
          <w:ilvl w:val="0"/>
          <w:numId w:val="27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Zamawiający nie przewiduje rozliczeń w walucie obcej.</w:t>
      </w:r>
    </w:p>
    <w:p w14:paraId="3BB6BD5A" w14:textId="77777777" w:rsidR="00C84086" w:rsidRPr="00114F24" w:rsidRDefault="00C84086" w:rsidP="00C84086">
      <w:pPr>
        <w:widowControl w:val="0"/>
        <w:numPr>
          <w:ilvl w:val="0"/>
          <w:numId w:val="27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Wyliczona cena oferty brutto będzie służyć do porównania złożonych ofert i do rozliczenia w trakcie realizacji zamówienia.</w:t>
      </w:r>
    </w:p>
    <w:p w14:paraId="6C8AF02C" w14:textId="77777777" w:rsidR="00C84086" w:rsidRPr="00114F24" w:rsidRDefault="00C84086" w:rsidP="00C84086">
      <w:pPr>
        <w:widowControl w:val="0"/>
        <w:numPr>
          <w:ilvl w:val="0"/>
          <w:numId w:val="27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 xml:space="preserve">Jeżeli została złożona oferta, której wybór prowadziłby do powstania u zamawiającego obowiązku podatkowego zgodnie z ustawą z dnia 11 marca 2004 r. o podatku od towarów i usług (Dz. U. z 2018 r. poz. 2174, z </w:t>
      </w:r>
      <w:proofErr w:type="spellStart"/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późn</w:t>
      </w:r>
      <w:proofErr w:type="spellEnd"/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. zm.), dla celów zastosowania kryterium ceny lub kosztu zamawiający dolicza do przedstawionej w tej ofercie ceny kwotę podatku od towarów i usług, którą miałby obowiązek rozliczyć. W ofercie, o której mowa w ust. 1, wykonawca ma obowiązek:</w:t>
      </w:r>
    </w:p>
    <w:p w14:paraId="292CB6F4" w14:textId="77777777" w:rsidR="00C84086" w:rsidRPr="00114F24" w:rsidRDefault="00C84086" w:rsidP="00C84086">
      <w:pPr>
        <w:widowControl w:val="0"/>
        <w:numPr>
          <w:ilvl w:val="1"/>
          <w:numId w:val="27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 xml:space="preserve">poinformowania zamawiającego, że wybór jego oferty będzie prowadził do </w:t>
      </w: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lastRenderedPageBreak/>
        <w:t>powstania u zamawiającego obowiązku podatkowego;</w:t>
      </w:r>
    </w:p>
    <w:p w14:paraId="337388EE" w14:textId="77777777" w:rsidR="00C84086" w:rsidRPr="00114F24" w:rsidRDefault="00C84086" w:rsidP="00C84086">
      <w:pPr>
        <w:widowControl w:val="0"/>
        <w:numPr>
          <w:ilvl w:val="1"/>
          <w:numId w:val="27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wskazania nazwy (rodzaju) towaru lub usługi, których dostawa lub świadczenie będą prowadziły do powstania obowiązku podatkowego;</w:t>
      </w:r>
    </w:p>
    <w:p w14:paraId="7258E794" w14:textId="77777777" w:rsidR="00C84086" w:rsidRPr="00114F24" w:rsidRDefault="00C84086" w:rsidP="00C84086">
      <w:pPr>
        <w:widowControl w:val="0"/>
        <w:numPr>
          <w:ilvl w:val="1"/>
          <w:numId w:val="27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wskazania wartości towaru lub usługi objętego obowiązkiem podatkowym zamawiającego, bez kwoty podatku;</w:t>
      </w:r>
    </w:p>
    <w:p w14:paraId="57B8FFCA" w14:textId="77777777" w:rsidR="00C84086" w:rsidRPr="00114F24" w:rsidRDefault="00C84086" w:rsidP="00C84086">
      <w:pPr>
        <w:widowControl w:val="0"/>
        <w:numPr>
          <w:ilvl w:val="1"/>
          <w:numId w:val="27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wskazania stawki podatku od towarów i usług, która zgodnie z wiedzą wykonawcy, będzie miała zastosowanie.</w:t>
      </w:r>
    </w:p>
    <w:p w14:paraId="6F39DF4B" w14:textId="77777777" w:rsidR="00C84086" w:rsidRPr="00114F24" w:rsidRDefault="00C84086" w:rsidP="00C84086">
      <w:pPr>
        <w:widowControl w:val="0"/>
        <w:numPr>
          <w:ilvl w:val="0"/>
          <w:numId w:val="27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rebuchet MS" w:hAnsi="Cambria" w:cs="Cambria"/>
          <w:color w:val="000000"/>
          <w:spacing w:val="-1"/>
          <w:lang w:eastAsia="zh-CN" w:bidi="hi-IN"/>
          <w14:ligatures w14:val="none"/>
        </w:rPr>
        <w:t xml:space="preserve">Wzór Formularza Ofertowego został opracowany przy założeniu, iż wybór oferty nie będzie prowadzić do powstania u Zamawiającego obowiązku podatkowego w zakresie podatku VAT. W przypadku, gdy Wykonawca zobowiązany jest złożyć oświadczenie o powstaniu u Zamawiającego obowiązku podatkowego, to winien odpowiednio zmodyfikować treść formularza.  </w:t>
      </w:r>
    </w:p>
    <w:p w14:paraId="1A382434" w14:textId="77777777" w:rsidR="00C84086" w:rsidRPr="00114F24" w:rsidRDefault="00C84086" w:rsidP="00C84086">
      <w:pPr>
        <w:widowControl w:val="0"/>
        <w:suppressAutoHyphens/>
        <w:spacing w:before="41" w:after="0" w:line="240" w:lineRule="auto"/>
        <w:ind w:left="284" w:hanging="360"/>
        <w:jc w:val="both"/>
        <w:textAlignment w:val="baseline"/>
        <w:rPr>
          <w:rFonts w:ascii="Cambria" w:eastAsia="Trebuchet MS" w:hAnsi="Cambria" w:cs="Cambria"/>
          <w:color w:val="000000"/>
          <w:spacing w:val="-1"/>
          <w:lang w:eastAsia="zh-CN" w:bidi="hi-IN"/>
          <w14:ligatures w14:val="none"/>
        </w:rPr>
      </w:pPr>
      <w:bookmarkStart w:id="5" w:name="bookmark28"/>
      <w:bookmarkEnd w:id="5"/>
    </w:p>
    <w:p w14:paraId="76D19E5A" w14:textId="77777777" w:rsidR="00C84086" w:rsidRPr="00114F24" w:rsidRDefault="00C84086" w:rsidP="00C840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8DB3E2"/>
        <w:suppressAutoHyphens/>
        <w:spacing w:after="240" w:line="240" w:lineRule="auto"/>
        <w:ind w:left="284" w:hanging="284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III. Informacje o przebiegu postępowania</w:t>
      </w:r>
    </w:p>
    <w:p w14:paraId="62B4DD20" w14:textId="77777777" w:rsidR="00C84086" w:rsidRPr="00114F24" w:rsidRDefault="00C84086" w:rsidP="00C84086">
      <w:pPr>
        <w:numPr>
          <w:ilvl w:val="0"/>
          <w:numId w:val="28"/>
        </w:num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Sposób porozumiewania się zamawiającego z wykonawcami</w:t>
      </w:r>
    </w:p>
    <w:p w14:paraId="4F940D55" w14:textId="77777777" w:rsidR="00C84086" w:rsidRPr="00114F24" w:rsidRDefault="00C84086" w:rsidP="00C84086">
      <w:pPr>
        <w:suppressAutoHyphens/>
        <w:spacing w:before="120" w:after="0" w:line="240" w:lineRule="auto"/>
        <w:ind w:left="431" w:right="-108" w:hanging="432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W niniejszym postępowaniu komunikacja zamawiającego z wykonawcami odbywa się za pomocą środków komunikacji elektronicznej. Komunikacja między zamawiającym a wykonawcami, w tym wszelkie oświadczenia, wnioski, zawiadomienia oraz informacje przekazywane są w formie elektronicznej za pośrednictwem Platformy Zakupowej Market Planet pod adresem: https://otwock-szpital.ezamawiajacy.pl</w:t>
      </w:r>
    </w:p>
    <w:p w14:paraId="7DD0679E" w14:textId="77777777" w:rsidR="00C84086" w:rsidRPr="00114F24" w:rsidRDefault="00C84086" w:rsidP="00C84086">
      <w:pPr>
        <w:suppressAutoHyphens/>
        <w:spacing w:before="120"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u w:val="single"/>
          <w:lang w:eastAsia="zh-CN" w:bidi="hi-IN"/>
          <w14:ligatures w14:val="none"/>
        </w:rPr>
        <w:t>Zasady rejestracji na Platformie oraz  Zasady przygotowania i złożenia oferty za pośrednictwem Platformy:</w:t>
      </w:r>
    </w:p>
    <w:p w14:paraId="3F240E43" w14:textId="77777777" w:rsidR="00C84086" w:rsidRPr="00114F24" w:rsidRDefault="00C84086" w:rsidP="00C84086">
      <w:pPr>
        <w:numPr>
          <w:ilvl w:val="0"/>
          <w:numId w:val="29"/>
        </w:numPr>
        <w:suppressAutoHyphens/>
        <w:spacing w:before="120"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Rejestracja i korzystanie z Platformy jest bezpłatne. Dokonując rejestracji Wykonawca akceptuje regulamin korzystania z Platformy.</w:t>
      </w:r>
    </w:p>
    <w:p w14:paraId="6543EF89" w14:textId="77777777" w:rsidR="00C84086" w:rsidRPr="00114F24" w:rsidRDefault="00C84086" w:rsidP="00C84086">
      <w:pPr>
        <w:widowControl w:val="0"/>
        <w:numPr>
          <w:ilvl w:val="0"/>
          <w:numId w:val="29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Informacje ogólne :</w:t>
      </w:r>
    </w:p>
    <w:p w14:paraId="7A495ABE" w14:textId="77777777" w:rsidR="00C84086" w:rsidRPr="00114F24" w:rsidRDefault="00C84086" w:rsidP="00C84086">
      <w:pPr>
        <w:widowControl w:val="0"/>
        <w:numPr>
          <w:ilvl w:val="1"/>
          <w:numId w:val="29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Lucida Sans Unicode" w:hAnsi="Cambria" w:cs="Cambria"/>
          <w:spacing w:val="-1"/>
          <w:lang w:eastAsia="zh-CN" w:bidi="hi-IN"/>
          <w14:ligatures w14:val="none"/>
        </w:rPr>
        <w:t>Dostęp do dokumentacji oraz złożenie wniosku o wyjaśnienie treści SWZ odbywa się za pośrednictwem Platformy, nie wymaga założenia konta i zalogowania na Platformie.</w:t>
      </w:r>
    </w:p>
    <w:p w14:paraId="6B2B3484" w14:textId="77777777" w:rsidR="00C84086" w:rsidRPr="00114F24" w:rsidRDefault="00C84086" w:rsidP="00C84086">
      <w:pPr>
        <w:widowControl w:val="0"/>
        <w:numPr>
          <w:ilvl w:val="1"/>
          <w:numId w:val="29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Lucida Sans Unicode" w:hAnsi="Cambria" w:cs="Cambria"/>
          <w:spacing w:val="-1"/>
          <w:lang w:eastAsia="zh-CN" w:bidi="hi-IN"/>
          <w14:ligatures w14:val="none"/>
        </w:rPr>
        <w:t>W celu zapoznania się z dokumentacją postępowania do upływu terminu składania ofert Wykonawca przechodzi do zakładki „Lista Przetargów PZP”, wybiera zakładkę „Aktualne” i wyszukuje przedmiotowe postępowanie a następnie klikając w wiersz postępowania, przechodzi do obszaru postępowania. Wykonawca ma możliwość pobrania każdego dokumentu po naciśnięciu polecenia „pobierz”.</w:t>
      </w:r>
    </w:p>
    <w:p w14:paraId="738A91C7" w14:textId="77777777" w:rsidR="00C84086" w:rsidRPr="00114F24" w:rsidRDefault="00C84086" w:rsidP="00C84086">
      <w:pPr>
        <w:widowControl w:val="0"/>
        <w:numPr>
          <w:ilvl w:val="1"/>
          <w:numId w:val="29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Lucida Sans Unicode" w:hAnsi="Cambria" w:cs="Cambria"/>
          <w:spacing w:val="-1"/>
          <w:lang w:eastAsia="zh-CN" w:bidi="hi-IN"/>
          <w14:ligatures w14:val="none"/>
        </w:rPr>
        <w:t>Przed upływem terminu składania ofert Wykonawca może zadawać pytania do treści SWZ za pośrednictwem Platformy używając polecenia „Zadaj pytanie”. Odpowiedź na pytanie zostanie udzielona do wiadomości publicznej i będzie widoczna w sekcji „Zmiana dokumentów zamówienia” na Platformie zakupowej.</w:t>
      </w:r>
    </w:p>
    <w:p w14:paraId="260779CD" w14:textId="77777777" w:rsidR="00C84086" w:rsidRPr="00114F24" w:rsidRDefault="00C84086" w:rsidP="00C84086">
      <w:pPr>
        <w:widowControl w:val="0"/>
        <w:numPr>
          <w:ilvl w:val="0"/>
          <w:numId w:val="29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Rejestracja na Platformie, w tym złożenie oferty, wymagania informacje w zakresie złożenia oferty :</w:t>
      </w:r>
    </w:p>
    <w:p w14:paraId="07D886B7" w14:textId="77777777" w:rsidR="00C84086" w:rsidRPr="00114F24" w:rsidRDefault="00C84086" w:rsidP="00C84086">
      <w:pPr>
        <w:widowControl w:val="0"/>
        <w:numPr>
          <w:ilvl w:val="1"/>
          <w:numId w:val="29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Z</w:t>
      </w:r>
      <w:r w:rsidRPr="00114F24">
        <w:rPr>
          <w:rFonts w:ascii="Cambria" w:eastAsia="Lucida Sans Unicode" w:hAnsi="Cambria" w:cs="Cambria"/>
          <w:spacing w:val="-1"/>
          <w:lang w:eastAsia="zh-CN" w:bidi="hi-IN"/>
          <w14:ligatures w14:val="none"/>
        </w:rPr>
        <w:t xml:space="preserve">łożenie oferty wymaga zalogowania na Platformie poprzez aplikację </w:t>
      </w:r>
      <w:proofErr w:type="spellStart"/>
      <w:r w:rsidRPr="00114F24">
        <w:rPr>
          <w:rFonts w:ascii="Cambria" w:eastAsia="Lucida Sans Unicode" w:hAnsi="Cambria" w:cs="Cambria"/>
          <w:spacing w:val="-1"/>
          <w:lang w:eastAsia="zh-CN" w:bidi="hi-IN"/>
          <w14:ligatures w14:val="none"/>
        </w:rPr>
        <w:t>Marketplanet</w:t>
      </w:r>
      <w:proofErr w:type="spellEnd"/>
      <w:r w:rsidRPr="00114F24">
        <w:rPr>
          <w:rFonts w:ascii="Cambria" w:eastAsia="Lucida Sans Unicode" w:hAnsi="Cambria" w:cs="Cambria"/>
          <w:spacing w:val="-1"/>
          <w:lang w:eastAsia="zh-CN" w:bidi="hi-IN"/>
          <w14:ligatures w14:val="none"/>
        </w:rPr>
        <w:t xml:space="preserve"> </w:t>
      </w:r>
      <w:proofErr w:type="spellStart"/>
      <w:r w:rsidRPr="00114F24">
        <w:rPr>
          <w:rFonts w:ascii="Cambria" w:eastAsia="Lucida Sans Unicode" w:hAnsi="Cambria" w:cs="Cambria"/>
          <w:spacing w:val="-1"/>
          <w:lang w:eastAsia="zh-CN" w:bidi="hi-IN"/>
          <w14:ligatures w14:val="none"/>
        </w:rPr>
        <w:t>OnePlace</w:t>
      </w:r>
      <w:proofErr w:type="spellEnd"/>
      <w:r w:rsidRPr="00114F24">
        <w:rPr>
          <w:rFonts w:ascii="Cambria" w:eastAsia="Lucida Sans Unicode" w:hAnsi="Cambria" w:cs="Cambria"/>
          <w:spacing w:val="-1"/>
          <w:lang w:eastAsia="zh-CN" w:bidi="hi-IN"/>
          <w14:ligatures w14:val="none"/>
        </w:rPr>
        <w:t>. Do złożenia oferty wystarczające jest założenie bezpłatnego konta. Instrukcja założenia konta zawarta jest w zakładce „Regulacje i procedury procesu zakupowego” znajdującej się na w/w Platformie zakupowej.</w:t>
      </w:r>
    </w:p>
    <w:p w14:paraId="18B4DAC6" w14:textId="77777777" w:rsidR="00C84086" w:rsidRPr="00114F24" w:rsidRDefault="00C84086" w:rsidP="00C84086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Lucida Sans Unicode" w:hAnsi="Cambria" w:cs="Cambria"/>
          <w:b/>
          <w:bCs/>
          <w:spacing w:val="-1"/>
          <w:lang w:eastAsia="zh-CN" w:bidi="hi-IN"/>
          <w14:ligatures w14:val="none"/>
        </w:rPr>
        <w:t>UWAGA :</w:t>
      </w:r>
      <w:r w:rsidRPr="00114F24">
        <w:rPr>
          <w:rFonts w:ascii="Cambria" w:eastAsia="Lucida Sans Unicode" w:hAnsi="Cambria" w:cs="Cambria"/>
          <w:spacing w:val="-1"/>
          <w:lang w:eastAsia="zh-CN" w:bidi="hi-IN"/>
          <w14:ligatures w14:val="none"/>
        </w:rPr>
        <w:t xml:space="preserve"> Proces akceptacji wniosku rejestracyjnego, w przypadku poprawnie wprowadzonych danych trwa do 24 godzin w dni robocze.</w:t>
      </w:r>
    </w:p>
    <w:p w14:paraId="6D398B8F" w14:textId="77777777" w:rsidR="00C84086" w:rsidRPr="00114F24" w:rsidRDefault="00C84086" w:rsidP="00C84086">
      <w:pPr>
        <w:widowControl w:val="0"/>
        <w:numPr>
          <w:ilvl w:val="1"/>
          <w:numId w:val="29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Lucida Sans Unicode" w:hAnsi="Cambria" w:cs="Cambria"/>
          <w:spacing w:val="-1"/>
          <w:lang w:eastAsia="zh-CN" w:bidi="hi-IN"/>
          <w14:ligatures w14:val="none"/>
        </w:rPr>
        <w:t xml:space="preserve">Dodatkowe informacje związane z procesem rejestracji oraz innych aspektów </w:t>
      </w:r>
      <w:r w:rsidRPr="00114F24">
        <w:rPr>
          <w:rFonts w:ascii="Cambria" w:eastAsia="Lucida Sans Unicode" w:hAnsi="Cambria" w:cs="Cambria"/>
          <w:spacing w:val="-1"/>
          <w:lang w:eastAsia="zh-CN" w:bidi="hi-IN"/>
          <w14:ligatures w14:val="none"/>
        </w:rPr>
        <w:lastRenderedPageBreak/>
        <w:t>technicznych Platformy można uzyskać codziennie od poniedziałku do piątku (z wyłączeniem dni ustawowo wolnych od pracy) w godzinach od 9:00 do 17:00:</w:t>
      </w:r>
    </w:p>
    <w:p w14:paraId="53ABDE8A" w14:textId="77777777" w:rsidR="00C84086" w:rsidRPr="00114F24" w:rsidRDefault="00C84086" w:rsidP="00C84086">
      <w:pPr>
        <w:widowControl w:val="0"/>
        <w:numPr>
          <w:ilvl w:val="2"/>
          <w:numId w:val="29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Lucida Sans Unicode" w:hAnsi="Cambria" w:cs="Cambria"/>
          <w:spacing w:val="-1"/>
          <w:lang w:eastAsia="zh-CN" w:bidi="hi-IN"/>
          <w14:ligatures w14:val="none"/>
        </w:rPr>
        <w:t>pod numerem telefonu: 22 576-87-90</w:t>
      </w:r>
    </w:p>
    <w:p w14:paraId="03853C10" w14:textId="77777777" w:rsidR="00C84086" w:rsidRPr="00114F24" w:rsidRDefault="00C84086" w:rsidP="00C84086">
      <w:pPr>
        <w:widowControl w:val="0"/>
        <w:numPr>
          <w:ilvl w:val="2"/>
          <w:numId w:val="29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Lucida Sans Unicode" w:hAnsi="Cambria" w:cs="Cambria"/>
          <w:spacing w:val="-1"/>
          <w:lang w:eastAsia="zh-CN" w:bidi="hi-IN"/>
          <w14:ligatures w14:val="none"/>
        </w:rPr>
        <w:t>p</w:t>
      </w:r>
      <w:r w:rsidRPr="00114F24">
        <w:rPr>
          <w:rFonts w:ascii="Cambria" w:eastAsia="Times New Roman" w:hAnsi="Cambria" w:cs="Cambria"/>
          <w:color w:val="000000"/>
          <w:spacing w:val="-1"/>
          <w:lang w:eastAsia="zh-CN" w:bidi="hi-IN"/>
          <w14:ligatures w14:val="none"/>
        </w:rPr>
        <w:t>od adresem e-mail: oneplace@marketplanet.pl</w:t>
      </w:r>
    </w:p>
    <w:p w14:paraId="295DE2D1" w14:textId="77777777" w:rsidR="00C84086" w:rsidRPr="00114F24" w:rsidRDefault="00C84086" w:rsidP="00C84086">
      <w:pPr>
        <w:widowControl w:val="0"/>
        <w:numPr>
          <w:ilvl w:val="0"/>
          <w:numId w:val="29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 xml:space="preserve">Zgodnie z § 11 ust. 2 </w:t>
      </w:r>
      <w:proofErr w:type="spellStart"/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r.d.e</w:t>
      </w:r>
      <w:proofErr w:type="spellEnd"/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 xml:space="preserve">. Zamawiający udostępnia poniżej informacje na temat specyfikacji połączenia, formatu przesyłanych danych oraz szyfrowania i oznaczania czasu przekazania i odbioru danych. Zamawiający określa niezbędne wymagania sprzętowo-aplikacyjne umożliwiające pracę na Platformie </w:t>
      </w:r>
      <w:proofErr w:type="spellStart"/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eZamawiający</w:t>
      </w:r>
      <w:proofErr w:type="spellEnd"/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, tj.:</w:t>
      </w:r>
    </w:p>
    <w:p w14:paraId="11D33DD3" w14:textId="77777777" w:rsidR="00C84086" w:rsidRPr="00114F24" w:rsidRDefault="00C84086" w:rsidP="00C84086">
      <w:pPr>
        <w:widowControl w:val="0"/>
        <w:numPr>
          <w:ilvl w:val="1"/>
          <w:numId w:val="29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S</w:t>
      </w: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 xml:space="preserve">tały dostęp do sieci Internet o gwarantowanej przepustowości nie mniejszej niż 512 </w:t>
      </w:r>
      <w:proofErr w:type="spellStart"/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kb</w:t>
      </w:r>
      <w:proofErr w:type="spellEnd"/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/s;</w:t>
      </w:r>
    </w:p>
    <w:p w14:paraId="6FF78F95" w14:textId="77777777" w:rsidR="00C84086" w:rsidRPr="00114F24" w:rsidRDefault="00C84086" w:rsidP="00C84086">
      <w:pPr>
        <w:widowControl w:val="0"/>
        <w:numPr>
          <w:ilvl w:val="1"/>
          <w:numId w:val="29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Komputer klasy PC lub MAC, o następującej konfiguracji: pamięć min 2GB Ram, procesor Intel IV 2GHZ, jeden z systemów operacyjnych - MS Windows 7 , Mac Os x 10.4, Linux, lub ich nowsze wersje;</w:t>
      </w:r>
    </w:p>
    <w:p w14:paraId="074C2F5C" w14:textId="77777777" w:rsidR="00C84086" w:rsidRPr="00114F24" w:rsidRDefault="00C84086" w:rsidP="00C84086">
      <w:pPr>
        <w:widowControl w:val="0"/>
        <w:numPr>
          <w:ilvl w:val="1"/>
          <w:numId w:val="29"/>
        </w:numPr>
        <w:suppressAutoHyphens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Zainstalowana dowolna przeglądarka internetowa obsługująca TLS 1.2, najlepiej 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br/>
        <w:t>w najnowszej wersji w przypadku Internet Explorer minimalnie wersja 10.0;</w:t>
      </w:r>
    </w:p>
    <w:p w14:paraId="10C18303" w14:textId="77777777" w:rsidR="00C84086" w:rsidRPr="00114F24" w:rsidRDefault="00C84086" w:rsidP="00C84086">
      <w:pPr>
        <w:widowControl w:val="0"/>
        <w:numPr>
          <w:ilvl w:val="1"/>
          <w:numId w:val="29"/>
        </w:numPr>
        <w:suppressAutoHyphens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Włączona obsługa JavaScript;</w:t>
      </w:r>
    </w:p>
    <w:p w14:paraId="6ACBD278" w14:textId="77777777" w:rsidR="00C84086" w:rsidRPr="00114F24" w:rsidRDefault="00C84086" w:rsidP="00C84086">
      <w:pPr>
        <w:widowControl w:val="0"/>
        <w:numPr>
          <w:ilvl w:val="1"/>
          <w:numId w:val="29"/>
        </w:numPr>
        <w:suppressAutoHyphens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Zainstalowany program </w:t>
      </w:r>
      <w:proofErr w:type="spellStart"/>
      <w:r w:rsidRPr="00114F24">
        <w:rPr>
          <w:rFonts w:ascii="Cambria" w:eastAsia="NSimSun" w:hAnsi="Cambria" w:cs="Cambria"/>
          <w:lang w:eastAsia="zh-CN" w:bidi="hi-IN"/>
          <w14:ligatures w14:val="none"/>
        </w:rPr>
        <w:t>Acrobat</w:t>
      </w:r>
      <w:proofErr w:type="spellEnd"/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 Reader lub inny obsługujący pliki w formacie .pdf.</w:t>
      </w:r>
    </w:p>
    <w:p w14:paraId="28563144" w14:textId="77777777" w:rsidR="00C84086" w:rsidRPr="00114F24" w:rsidRDefault="00C84086" w:rsidP="00C84086">
      <w:pPr>
        <w:widowControl w:val="0"/>
        <w:numPr>
          <w:ilvl w:val="0"/>
          <w:numId w:val="29"/>
        </w:numPr>
        <w:suppressAutoHyphens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Zamawiający określa niezbędne wymagania sprzętowo-aplikacyjne umożliwiające prawidłowe złożenie kwalifikowanego podpisu elektronicznego:</w:t>
      </w:r>
    </w:p>
    <w:p w14:paraId="0DACD84B" w14:textId="77777777" w:rsidR="00C84086" w:rsidRPr="00114F24" w:rsidRDefault="00C84086" w:rsidP="00C84086">
      <w:pPr>
        <w:widowControl w:val="0"/>
        <w:numPr>
          <w:ilvl w:val="1"/>
          <w:numId w:val="29"/>
        </w:numPr>
        <w:suppressAutoHyphens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R</w:t>
      </w:r>
      <w:r w:rsidRPr="00114F24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>ekomendowaną przeglądarką do złożenia oferty jest </w:t>
      </w:r>
      <w:r w:rsidRPr="00114F24">
        <w:rPr>
          <w:rFonts w:ascii="Cambria" w:eastAsia="NSimSun" w:hAnsi="Cambria" w:cs="Cambria"/>
          <w:b/>
          <w:bCs/>
          <w:shd w:val="clear" w:color="auto" w:fill="FFFFFF"/>
          <w:lang w:eastAsia="zh-CN" w:bidi="hi-IN"/>
          <w14:ligatures w14:val="none"/>
        </w:rPr>
        <w:t xml:space="preserve">MS Internet Explorer lub </w:t>
      </w:r>
      <w:proofErr w:type="spellStart"/>
      <w:r w:rsidRPr="00114F24">
        <w:rPr>
          <w:rFonts w:ascii="Cambria" w:eastAsia="NSimSun" w:hAnsi="Cambria" w:cs="Cambria"/>
          <w:b/>
          <w:bCs/>
          <w:shd w:val="clear" w:color="auto" w:fill="FFFFFF"/>
          <w:lang w:eastAsia="zh-CN" w:bidi="hi-IN"/>
          <w14:ligatures w14:val="none"/>
        </w:rPr>
        <w:t>Firefox</w:t>
      </w:r>
      <w:proofErr w:type="spellEnd"/>
      <w:r w:rsidRPr="00114F24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> w wersji wpieranej przez producenta.</w:t>
      </w:r>
    </w:p>
    <w:p w14:paraId="3AF27FE0" w14:textId="77777777" w:rsidR="00C84086" w:rsidRPr="00114F24" w:rsidRDefault="00C84086" w:rsidP="00C84086">
      <w:pPr>
        <w:widowControl w:val="0"/>
        <w:numPr>
          <w:ilvl w:val="1"/>
          <w:numId w:val="29"/>
        </w:numPr>
        <w:suppressAutoHyphens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>Uruchomienie oprogramowania do składania podpisu wymaga również zainstalowania </w:t>
      </w:r>
      <w:hyperlink r:id="rId9" w:history="1">
        <w:r w:rsidRPr="00114F24">
          <w:rPr>
            <w:rFonts w:ascii="Cambria" w:eastAsia="NSimSun" w:hAnsi="Cambria" w:cs="Cambria"/>
            <w:color w:val="000000"/>
            <w:shd w:val="clear" w:color="auto" w:fill="FFFFFF"/>
            <w:lang w:eastAsia="zh-CN" w:bidi="hi-IN"/>
            <w14:ligatures w14:val="none"/>
          </w:rPr>
          <w:t>Java w wersji 1.8.0_65 lub nowszej, koniecznie w wersji 32-bitowej</w:t>
        </w:r>
      </w:hyperlink>
      <w:r w:rsidRPr="00114F24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 xml:space="preserve">, pozwalające na przyjmowanie przez użytkownika sesyjnych plików cookie oraz obsługującej szyfrowanie. Konieczne jest również dodanie adresu witryny platformy </w:t>
      </w:r>
      <w:proofErr w:type="spellStart"/>
      <w:r w:rsidRPr="00114F24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>eZamawiający</w:t>
      </w:r>
      <w:proofErr w:type="spellEnd"/>
      <w:r w:rsidRPr="00114F24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 xml:space="preserve"> (ezamawiający.pl) do wyjątków (</w:t>
      </w:r>
      <w:proofErr w:type="spellStart"/>
      <w:r w:rsidRPr="00114F24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>exception</w:t>
      </w:r>
      <w:proofErr w:type="spellEnd"/>
      <w:r w:rsidRPr="00114F24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 xml:space="preserve"> </w:t>
      </w:r>
      <w:proofErr w:type="spellStart"/>
      <w:r w:rsidRPr="00114F24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>site</w:t>
      </w:r>
      <w:proofErr w:type="spellEnd"/>
      <w:r w:rsidRPr="00114F24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 xml:space="preserve"> list) w Javie. Uwaga: wymaga to uprawnień administracyjnych na komputerze.</w:t>
      </w:r>
    </w:p>
    <w:p w14:paraId="04208AEC" w14:textId="77777777" w:rsidR="00C84086" w:rsidRPr="00114F24" w:rsidRDefault="00C84086" w:rsidP="00C84086">
      <w:pPr>
        <w:widowControl w:val="0"/>
        <w:numPr>
          <w:ilvl w:val="1"/>
          <w:numId w:val="29"/>
        </w:numPr>
        <w:suppressAutoHyphens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>Zainstaluj </w:t>
      </w:r>
      <w:r w:rsidRPr="00114F24">
        <w:rPr>
          <w:rFonts w:ascii="Cambria" w:eastAsia="NSimSun" w:hAnsi="Cambria" w:cs="Cambria"/>
          <w:b/>
          <w:bCs/>
          <w:shd w:val="clear" w:color="auto" w:fill="FFFFFF"/>
          <w:lang w:eastAsia="zh-CN" w:bidi="hi-IN"/>
          <w14:ligatures w14:val="none"/>
        </w:rPr>
        <w:t>dedykowany komponent Szafir SDK oraz aplikację Szafir Host</w:t>
      </w:r>
      <w:r w:rsidRPr="00114F24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 xml:space="preserve">, który odpowiada za obsługę funkcjonalności podpisu elektronicznego w platformie </w:t>
      </w:r>
      <w:proofErr w:type="spellStart"/>
      <w:r w:rsidRPr="00114F24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>eZamawiający</w:t>
      </w:r>
      <w:proofErr w:type="spellEnd"/>
      <w:r w:rsidRPr="00114F24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>. Rozszerzenie Szafir SDK można pobrać  </w:t>
      </w:r>
      <w:hyperlink r:id="rId10" w:history="1">
        <w:r w:rsidRPr="00114F24">
          <w:rPr>
            <w:rFonts w:ascii="Cambria" w:eastAsia="NSimSun" w:hAnsi="Cambria" w:cs="Cambria"/>
            <w:color w:val="0000FF"/>
            <w:u w:val="single"/>
            <w:lang w:eastAsia="zh-CN" w:bidi="hi-IN"/>
            <w14:ligatures w14:val="none"/>
          </w:rPr>
          <w:t>tutaj</w:t>
        </w:r>
      </w:hyperlink>
      <w:r w:rsidRPr="00114F24">
        <w:rPr>
          <w:rFonts w:ascii="Cambria" w:eastAsia="NSimSun" w:hAnsi="Cambria" w:cs="Cambria"/>
          <w:color w:val="000000"/>
          <w:shd w:val="clear" w:color="auto" w:fill="FFFFFF"/>
          <w:lang w:eastAsia="zh-CN" w:bidi="hi-IN"/>
          <w14:ligatures w14:val="none"/>
        </w:rPr>
        <w:t xml:space="preserve"> (http://www.elektronicznypodpis.pl/informacje/aplikacje/)</w:t>
      </w:r>
      <w:r w:rsidRPr="00114F24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>. Po zainstalowaniu rozszerzenia Szafir SDK oraz aplikacji Szafir Host należy przeładować bieżącą stronę.</w:t>
      </w:r>
    </w:p>
    <w:p w14:paraId="6F7E2B57" w14:textId="77777777" w:rsidR="00C84086" w:rsidRPr="00114F24" w:rsidRDefault="00C84086" w:rsidP="00C84086">
      <w:pPr>
        <w:widowControl w:val="0"/>
        <w:numPr>
          <w:ilvl w:val="1"/>
          <w:numId w:val="29"/>
        </w:numPr>
        <w:suppressAutoHyphens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 xml:space="preserve">Przed uruchomieniem platformy </w:t>
      </w:r>
      <w:proofErr w:type="spellStart"/>
      <w:r w:rsidRPr="00114F24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>eZamawiający</w:t>
      </w:r>
      <w:proofErr w:type="spellEnd"/>
      <w:r w:rsidRPr="00114F24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>, </w:t>
      </w:r>
      <w:r w:rsidRPr="00114F24">
        <w:rPr>
          <w:rFonts w:ascii="Cambria" w:eastAsia="NSimSun" w:hAnsi="Cambria" w:cs="Cambria"/>
          <w:b/>
          <w:bCs/>
          <w:shd w:val="clear" w:color="auto" w:fill="FFFFFF"/>
          <w:lang w:eastAsia="zh-CN" w:bidi="hi-IN"/>
          <w14:ligatures w14:val="none"/>
        </w:rPr>
        <w:t>w pierwszej kolejności podłącza czytnik z kartą kryptograficzną do komputera.</w:t>
      </w:r>
    </w:p>
    <w:p w14:paraId="56519DDE" w14:textId="77777777" w:rsidR="00C84086" w:rsidRPr="00114F24" w:rsidRDefault="00C84086" w:rsidP="00C84086">
      <w:pPr>
        <w:widowControl w:val="0"/>
        <w:numPr>
          <w:ilvl w:val="0"/>
          <w:numId w:val="29"/>
        </w:numPr>
        <w:suppressAutoHyphens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Informacje dotyczące odpowiedniego przygotowania stanowiska znajdują się na stronie:</w:t>
      </w:r>
    </w:p>
    <w:p w14:paraId="142231D5" w14:textId="77777777" w:rsidR="00C84086" w:rsidRPr="00114F24" w:rsidRDefault="00C84086" w:rsidP="00C84086">
      <w:pPr>
        <w:widowControl w:val="0"/>
        <w:suppressAutoHyphens/>
        <w:spacing w:after="0" w:line="100" w:lineRule="atLeast"/>
        <w:jc w:val="both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  <w:hyperlink r:id="rId11" w:history="1">
        <w:r w:rsidRPr="00114F24">
          <w:rPr>
            <w:rFonts w:ascii="Cambria" w:eastAsia="NSimSun" w:hAnsi="Cambria" w:cs="Cambria"/>
            <w:color w:val="000000"/>
            <w:u w:val="single"/>
            <w:shd w:val="clear" w:color="auto" w:fill="FFFFFF"/>
            <w:lang w:eastAsia="zh-CN" w:bidi="hi-IN"/>
            <w14:ligatures w14:val="none"/>
          </w:rPr>
          <w:t>https://oneplace.marketplanet.pl/przygotuj-stanowisko-pc-wykonujac-ponizsze-kroki</w:t>
        </w:r>
      </w:hyperlink>
    </w:p>
    <w:p w14:paraId="7EDE663B" w14:textId="77777777" w:rsidR="00C84086" w:rsidRPr="00114F24" w:rsidRDefault="00C84086" w:rsidP="00C84086">
      <w:pPr>
        <w:widowControl w:val="0"/>
        <w:numPr>
          <w:ilvl w:val="0"/>
          <w:numId w:val="29"/>
        </w:numPr>
        <w:suppressAutoHyphens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Zamawiający zgodnie z § 3 ust. 3 Rozporządzenia Prezesa Rady Ministrów w sprawie użycia środków komunikacji elektronicznej w postępowaniu o udzielenie zamówienia publicznego oraz udostępniania i przechowywania dokumentów elektronicznych (Dz.U. z 2017r., poz. 1320), określa dopuszczalne formaty przesyłanych danych, tj. plików o wielkości do 100 MB w </w:t>
      </w:r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txt, rtf, pdf ,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xps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odt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ods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odp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doc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xls,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ppt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docx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xlsx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pptx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csv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jpg,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jpeg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tif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tiff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geotiff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png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svg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wav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mp3,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avi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mpg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mpeg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mp4, m4a, mpeg4,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ogg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ogv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zip, tar,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gz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gzip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7z,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html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xhtml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css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xml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xsd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gml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rng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xsl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xslt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TSL,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XMLsig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XAdES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CAdES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ASIC,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XMLenc</w:t>
      </w:r>
      <w:proofErr w:type="spellEnd"/>
      <w:r w:rsidRPr="00114F24">
        <w:rPr>
          <w:rFonts w:ascii="Cambria" w:eastAsia="NSimSun" w:hAnsi="Cambria" w:cs="Cambria"/>
          <w:lang w:eastAsia="zh-CN" w:bidi="hi-IN"/>
          <w14:ligatures w14:val="none"/>
        </w:rPr>
        <w:t>.</w:t>
      </w:r>
    </w:p>
    <w:p w14:paraId="3504EBEE" w14:textId="77777777" w:rsidR="00C84086" w:rsidRPr="00114F24" w:rsidRDefault="00C84086" w:rsidP="00C84086">
      <w:pPr>
        <w:widowControl w:val="0"/>
        <w:numPr>
          <w:ilvl w:val="0"/>
          <w:numId w:val="29"/>
        </w:numPr>
        <w:suppressAutoHyphens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Zamawiający określa informacje na temat kodowania i czasu odbioru danych, tj.:</w:t>
      </w:r>
    </w:p>
    <w:p w14:paraId="18DBE51A" w14:textId="77777777" w:rsidR="00C84086" w:rsidRPr="00114F24" w:rsidRDefault="00C84086" w:rsidP="00C84086">
      <w:pPr>
        <w:widowControl w:val="0"/>
        <w:numPr>
          <w:ilvl w:val="1"/>
          <w:numId w:val="29"/>
        </w:numPr>
        <w:suppressAutoHyphens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Plik załączony przez Wykonawcę na Platformie </w:t>
      </w:r>
      <w:proofErr w:type="spellStart"/>
      <w:r w:rsidRPr="00114F24">
        <w:rPr>
          <w:rFonts w:ascii="Cambria" w:eastAsia="NSimSun" w:hAnsi="Cambria" w:cs="Cambria"/>
          <w:lang w:eastAsia="zh-CN" w:bidi="hi-IN"/>
          <w14:ligatures w14:val="none"/>
        </w:rPr>
        <w:t>eZamawiający</w:t>
      </w:r>
      <w:proofErr w:type="spellEnd"/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 i zapisany, widoczny jest w Systemie, jako zaszyfrowany – format kodowania UTF8. Możliwość otworzenia pliku dostępna jest dopiero po odszyfrowaniu przez Zamawiającego po upływie 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lastRenderedPageBreak/>
        <w:t>terminu otwarcia ofert.</w:t>
      </w:r>
    </w:p>
    <w:p w14:paraId="46F0CF8A" w14:textId="77777777" w:rsidR="00C84086" w:rsidRPr="00114F24" w:rsidRDefault="00C84086" w:rsidP="00C84086">
      <w:pPr>
        <w:widowControl w:val="0"/>
        <w:numPr>
          <w:ilvl w:val="1"/>
          <w:numId w:val="29"/>
        </w:numPr>
        <w:suppressAutoHyphens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Oznaczenie czasu odbioru danych przez Platformę stanowi datę oraz dokładny czas (</w:t>
      </w:r>
      <w:proofErr w:type="spellStart"/>
      <w:r w:rsidRPr="00114F24">
        <w:rPr>
          <w:rFonts w:ascii="Cambria" w:eastAsia="NSimSun" w:hAnsi="Cambria" w:cs="Cambria"/>
          <w:lang w:eastAsia="zh-CN" w:bidi="hi-IN"/>
          <w14:ligatures w14:val="none"/>
        </w:rPr>
        <w:t>hh:mm:ss</w:t>
      </w:r>
      <w:proofErr w:type="spellEnd"/>
      <w:r w:rsidRPr="00114F24">
        <w:rPr>
          <w:rFonts w:ascii="Cambria" w:eastAsia="NSimSun" w:hAnsi="Cambria" w:cs="Cambria"/>
          <w:lang w:eastAsia="zh-CN" w:bidi="hi-IN"/>
          <w14:ligatures w14:val="none"/>
        </w:rPr>
        <w:t>) generowany wg czasu lokalnego serwera synchronizowanego odpowiednim źródłem czasu.</w:t>
      </w:r>
    </w:p>
    <w:p w14:paraId="1F56CAB6" w14:textId="77777777" w:rsidR="00C84086" w:rsidRPr="00114F24" w:rsidRDefault="00C84086" w:rsidP="00C84086">
      <w:pPr>
        <w:widowControl w:val="0"/>
        <w:numPr>
          <w:ilvl w:val="0"/>
          <w:numId w:val="29"/>
        </w:numPr>
        <w:suppressAutoHyphens/>
        <w:spacing w:after="0" w:line="100" w:lineRule="atLeast"/>
        <w:jc w:val="both"/>
        <w:textAlignment w:val="baseline"/>
        <w:rPr>
          <w:rFonts w:ascii="Cambria" w:eastAsia="Trebuchet MS" w:hAnsi="Cambria" w:cs="Cambria"/>
          <w:bCs/>
          <w:spacing w:val="-1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O</w:t>
      </w:r>
      <w:r w:rsidRPr="00114F24">
        <w:rPr>
          <w:rFonts w:ascii="Cambria" w:eastAsia="Arial" w:hAnsi="Cambria" w:cs="Cambria"/>
          <w:lang w:eastAsia="zh-CN" w:bidi="hi-IN"/>
          <w14:ligatures w14:val="none"/>
        </w:rPr>
        <w:t>dbiorcą Pani/Pana danych osobowych będą upoważnieni pracownicy Zamawiającego oraz spółka Otwarty Rynek Elektroniczny S.A. z siedzibą w Warszawie (02-672) przy ul. Domaniewskiej 49, wpisana do Rejestru Przedsiębiorców Krajowego Rejestru Sądowego, prowadzonego przez Sąd Rejonowy dla m.st. Warszawy w Warszawie XIII Wydział Gospodarczy Krajowego Rejestru Sądowego pod numerem KRS: 0000041441, REGON: 017282436, NIP: 526-25-35-153, jako właściciel Platformy Zakupowej, na której Zamawiający prowadzi postępowania o udzielenie zamówienia publicznego, działającą pod adresem:</w:t>
      </w:r>
      <w:hyperlink r:id="rId12" w:history="1">
        <w:r w:rsidRPr="00114F24">
          <w:rPr>
            <w:rFonts w:ascii="Cambria" w:eastAsia="Arial" w:hAnsi="Cambria" w:cs="Cambria"/>
            <w:color w:val="0000FF"/>
            <w:u w:val="single"/>
            <w:lang w:eastAsia="zh-CN" w:bidi="hi-IN"/>
            <w14:ligatures w14:val="none"/>
          </w:rPr>
          <w:t>https://</w:t>
        </w:r>
      </w:hyperlink>
      <w:hyperlink r:id="rId13" w:history="1">
        <w:r w:rsidRPr="00114F24">
          <w:rPr>
            <w:rFonts w:ascii="Cambria" w:eastAsia="Arial" w:hAnsi="Cambria" w:cs="Cambria"/>
            <w:color w:val="0000FF"/>
            <w:u w:val="single"/>
            <w:lang w:eastAsia="zh-CN" w:bidi="hi-IN"/>
            <w14:ligatures w14:val="none"/>
          </w:rPr>
          <w:t>otwock-szpital</w:t>
        </w:r>
      </w:hyperlink>
      <w:hyperlink r:id="rId14" w:history="1">
        <w:r w:rsidRPr="00114F24">
          <w:rPr>
            <w:rFonts w:ascii="Cambria" w:eastAsia="Arial" w:hAnsi="Cambria" w:cs="Cambria"/>
            <w:color w:val="0000FF"/>
            <w:u w:val="single"/>
            <w:lang w:eastAsia="zh-CN" w:bidi="hi-IN"/>
            <w14:ligatures w14:val="none"/>
          </w:rPr>
          <w:t>.ezamawiajacy.pl/servlet/HomeServlet</w:t>
        </w:r>
      </w:hyperlink>
    </w:p>
    <w:p w14:paraId="5FAB58F8" w14:textId="77777777" w:rsidR="00C84086" w:rsidRPr="00114F24" w:rsidRDefault="00C84086" w:rsidP="00C84086">
      <w:pPr>
        <w:widowControl w:val="0"/>
        <w:numPr>
          <w:ilvl w:val="0"/>
          <w:numId w:val="29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rebuchet MS" w:hAnsi="Cambria" w:cs="Cambria"/>
          <w:bCs/>
          <w:spacing w:val="-1"/>
          <w:lang w:eastAsia="zh-CN" w:bidi="hi-IN"/>
          <w14:ligatures w14:val="none"/>
        </w:rPr>
        <w:t>O</w:t>
      </w: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sobą uprawnioną do porozumiewania się z Wykonawcami jest:</w:t>
      </w:r>
    </w:p>
    <w:p w14:paraId="4B810C6B" w14:textId="77777777" w:rsidR="00C84086" w:rsidRPr="00114F24" w:rsidRDefault="00C84086" w:rsidP="00C84086">
      <w:pPr>
        <w:widowControl w:val="0"/>
        <w:numPr>
          <w:ilvl w:val="1"/>
          <w:numId w:val="29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 xml:space="preserve">w zakresie proceduralnym:  </w:t>
      </w:r>
    </w:p>
    <w:p w14:paraId="30C6350C" w14:textId="77777777" w:rsidR="00C84086" w:rsidRPr="00114F24" w:rsidRDefault="00C84086" w:rsidP="00C84086">
      <w:pPr>
        <w:widowControl w:val="0"/>
        <w:suppressAutoHyphens/>
        <w:spacing w:before="41" w:after="0" w:line="240" w:lineRule="auto"/>
        <w:ind w:left="432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Kierownik Działu Zamówień Publicznych i Przetargów</w:t>
      </w:r>
      <w:r w:rsidRPr="00114F24">
        <w:rPr>
          <w:rFonts w:ascii="Arial" w:eastAsia="Calibri" w:hAnsi="Arial" w:cs="Arial"/>
          <w:color w:val="000000"/>
          <w:lang w:eastAsia="zh-CN" w:bidi="hi-IN"/>
          <w14:ligatures w14:val="none"/>
        </w:rPr>
        <w:t xml:space="preserve"> </w:t>
      </w:r>
    </w:p>
    <w:p w14:paraId="3EEDCE79" w14:textId="77777777" w:rsidR="00C84086" w:rsidRPr="00114F24" w:rsidRDefault="00C84086" w:rsidP="00C84086">
      <w:pPr>
        <w:widowControl w:val="0"/>
        <w:suppressAutoHyphens/>
        <w:spacing w:before="41" w:after="0" w:line="240" w:lineRule="auto"/>
        <w:ind w:left="432"/>
        <w:jc w:val="both"/>
        <w:textAlignment w:val="baseline"/>
        <w:rPr>
          <w:rFonts w:ascii="Cambria" w:eastAsia="Calibri" w:hAnsi="Cambria" w:cs="Cambria"/>
          <w:color w:val="000000"/>
          <w:u w:val="single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val="en-GB" w:eastAsia="zh-CN" w:bidi="hi-IN"/>
          <w14:ligatures w14:val="none"/>
        </w:rPr>
        <w:t>h.cichecka</w:t>
      </w:r>
      <w:hyperlink r:id="rId15" w:history="1">
        <w:r w:rsidRPr="00114F24">
          <w:rPr>
            <w:rFonts w:ascii="Cambria" w:eastAsia="Calibri" w:hAnsi="Cambria" w:cs="Cambria"/>
            <w:color w:val="000080"/>
            <w:u w:val="single"/>
            <w:lang w:val="en-GB"/>
            <w14:ligatures w14:val="none"/>
          </w:rPr>
          <w:t>@</w:t>
        </w:r>
      </w:hyperlink>
      <w:hyperlink r:id="rId16" w:history="1">
        <w:r w:rsidRPr="00114F24">
          <w:rPr>
            <w:rFonts w:ascii="Cambria" w:eastAsia="Calibri" w:hAnsi="Cambria" w:cs="Cambria"/>
            <w:color w:val="000080"/>
            <w:u w:val="single"/>
            <w:lang w:val="en-GB"/>
            <w14:ligatures w14:val="none"/>
          </w:rPr>
          <w:t>otwock-</w:t>
        </w:r>
      </w:hyperlink>
      <w:hyperlink r:id="rId17" w:history="1">
        <w:r w:rsidRPr="00114F24">
          <w:rPr>
            <w:rFonts w:ascii="Cambria" w:eastAsia="Calibri" w:hAnsi="Cambria" w:cs="Cambria"/>
            <w:color w:val="000080"/>
            <w:u w:val="single"/>
            <w:lang w:val="en-GB"/>
            <w14:ligatures w14:val="none"/>
          </w:rPr>
          <w:t>szpital.pl</w:t>
        </w:r>
      </w:hyperlink>
      <w:r w:rsidRPr="00114F24">
        <w:rPr>
          <w:rFonts w:ascii="Cambria" w:eastAsia="Calibri" w:hAnsi="Cambria" w:cs="Cambria"/>
          <w:color w:val="000000"/>
          <w:lang w:val="en-GB" w:eastAsia="zh-CN" w:bidi="hi-IN"/>
          <w14:ligatures w14:val="none"/>
        </w:rPr>
        <w:t xml:space="preserve">  </w:t>
      </w:r>
      <w:r w:rsidRPr="00114F24">
        <w:rPr>
          <w:rFonts w:ascii="Cambria" w:eastAsia="Calibri" w:hAnsi="Cambria" w:cs="Cambria"/>
          <w:color w:val="000000"/>
          <w:u w:val="single"/>
          <w:lang w:val="en-GB" w:eastAsia="zh-CN" w:bidi="hi-IN"/>
          <w14:ligatures w14:val="none"/>
        </w:rPr>
        <w:t xml:space="preserve">tel. </w:t>
      </w:r>
      <w:r w:rsidRPr="00114F24">
        <w:rPr>
          <w:rFonts w:ascii="Cambria" w:eastAsia="Calibri" w:hAnsi="Cambria" w:cs="Cambria"/>
          <w:color w:val="000000"/>
          <w:u w:val="single"/>
          <w:lang w:eastAsia="zh-CN" w:bidi="hi-IN"/>
          <w14:ligatures w14:val="none"/>
        </w:rPr>
        <w:t>(22) 34-46-426</w:t>
      </w:r>
    </w:p>
    <w:p w14:paraId="4416CBE0" w14:textId="77777777" w:rsidR="00C84086" w:rsidRPr="00114F24" w:rsidRDefault="00C84086" w:rsidP="00C84086">
      <w:pPr>
        <w:widowControl w:val="0"/>
        <w:numPr>
          <w:ilvl w:val="1"/>
          <w:numId w:val="29"/>
        </w:numPr>
        <w:suppressAutoHyphens/>
        <w:autoSpaceDN w:val="0"/>
        <w:spacing w:before="41" w:after="0" w:line="240" w:lineRule="auto"/>
        <w:contextualSpacing/>
        <w:jc w:val="both"/>
        <w:textAlignment w:val="baseline"/>
        <w:rPr>
          <w:rFonts w:ascii="Times New Roman" w:eastAsia="Calibri" w:hAnsi="Times New Roman" w:cs="Arial"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 xml:space="preserve">w zakresie merytorycznym: </w:t>
      </w:r>
    </w:p>
    <w:p w14:paraId="39983B00" w14:textId="77777777" w:rsidR="00C84086" w:rsidRPr="00114F24" w:rsidRDefault="00C84086" w:rsidP="00C84086">
      <w:pPr>
        <w:widowControl w:val="0"/>
        <w:suppressAutoHyphens/>
        <w:autoSpaceDN w:val="0"/>
        <w:spacing w:before="41" w:after="0" w:line="240" w:lineRule="auto"/>
        <w:ind w:left="432"/>
        <w:contextualSpacing/>
        <w:jc w:val="both"/>
        <w:textAlignment w:val="baseline"/>
        <w:rPr>
          <w:rFonts w:ascii="Times New Roman" w:eastAsia="Calibri" w:hAnsi="Times New Roman" w:cs="Arial"/>
          <w:color w:val="000000"/>
          <w:kern w:val="3"/>
          <w:lang w:eastAsia="zh-CN" w:bidi="hi-IN"/>
          <w14:ligatures w14:val="none"/>
        </w:rPr>
      </w:pPr>
      <w:r w:rsidRPr="00114F24">
        <w:rPr>
          <w:rFonts w:ascii="Times New Roman" w:eastAsia="Calibri" w:hAnsi="Times New Roman" w:cs="Arial"/>
          <w:color w:val="000000"/>
          <w:kern w:val="3"/>
          <w:lang w:eastAsia="zh-CN" w:bidi="hi-IN"/>
          <w14:ligatures w14:val="none"/>
        </w:rPr>
        <w:t xml:space="preserve">Koordynator Projektu </w:t>
      </w:r>
    </w:p>
    <w:p w14:paraId="201C34B0" w14:textId="77777777" w:rsidR="00C84086" w:rsidRPr="00114F24" w:rsidRDefault="00C84086" w:rsidP="00C84086">
      <w:pPr>
        <w:widowControl w:val="0"/>
        <w:suppressAutoHyphens/>
        <w:autoSpaceDN w:val="0"/>
        <w:spacing w:before="41" w:after="0" w:line="240" w:lineRule="auto"/>
        <w:ind w:left="432"/>
        <w:contextualSpacing/>
        <w:jc w:val="both"/>
        <w:textAlignment w:val="baseline"/>
        <w:rPr>
          <w:rFonts w:ascii="Times New Roman" w:eastAsia="Calibri" w:hAnsi="Times New Roman" w:cs="Arial"/>
          <w:color w:val="000000"/>
          <w:kern w:val="3"/>
          <w:lang w:eastAsia="zh-CN" w:bidi="hi-IN"/>
          <w14:ligatures w14:val="none"/>
        </w:rPr>
      </w:pPr>
      <w:r w:rsidRPr="00114F24">
        <w:rPr>
          <w:rFonts w:ascii="Times New Roman" w:eastAsia="Calibri" w:hAnsi="Times New Roman" w:cs="Arial"/>
          <w:color w:val="000000"/>
          <w:kern w:val="3"/>
          <w:lang w:eastAsia="zh-CN" w:bidi="hi-IN"/>
          <w14:ligatures w14:val="none"/>
        </w:rPr>
        <w:t>aklimiuk</w:t>
      </w:r>
      <w:hyperlink r:id="rId18" w:history="1">
        <w:r w:rsidRPr="00114F24">
          <w:rPr>
            <w:rFonts w:ascii="Times New Roman" w:eastAsia="Calibri" w:hAnsi="Times New Roman" w:cs="Arial"/>
            <w:color w:val="000000"/>
            <w:kern w:val="3"/>
            <w:lang w:eastAsia="zh-CN" w:bidi="hi-IN"/>
            <w14:ligatures w14:val="none"/>
          </w:rPr>
          <w:t>@otwock-szpital.pl</w:t>
        </w:r>
      </w:hyperlink>
      <w:r w:rsidRPr="00114F24">
        <w:t xml:space="preserve">  </w:t>
      </w:r>
      <w:r w:rsidRPr="00114F24">
        <w:rPr>
          <w:rFonts w:ascii="Times New Roman" w:eastAsia="Calibri" w:hAnsi="Times New Roman" w:cs="Arial"/>
          <w:color w:val="000000"/>
          <w:kern w:val="3"/>
          <w:lang w:eastAsia="zh-CN" w:bidi="hi-IN"/>
          <w14:ligatures w14:val="none"/>
        </w:rPr>
        <w:t>tel. (22) 34 -46 -446</w:t>
      </w:r>
    </w:p>
    <w:p w14:paraId="751DF490" w14:textId="77777777" w:rsidR="00C84086" w:rsidRPr="00114F24" w:rsidRDefault="00C84086" w:rsidP="00C84086">
      <w:pPr>
        <w:widowControl w:val="0"/>
        <w:numPr>
          <w:ilvl w:val="1"/>
          <w:numId w:val="29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aps/>
          <w:color w:val="000000"/>
          <w:lang w:eastAsia="zh-CN" w:bidi="hi-IN"/>
          <w14:ligatures w14:val="none"/>
        </w:rPr>
        <w:t>W</w:t>
      </w: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 xml:space="preserve"> korespondencji kierowanej do Zamawiającego Wykonawcy powinni posługiwać się numerem przedmiotowego postępowania.</w:t>
      </w:r>
    </w:p>
    <w:p w14:paraId="193C3419" w14:textId="77777777" w:rsidR="00C84086" w:rsidRPr="00114F24" w:rsidRDefault="00C84086" w:rsidP="00C84086">
      <w:pPr>
        <w:widowControl w:val="0"/>
        <w:numPr>
          <w:ilvl w:val="0"/>
          <w:numId w:val="29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Wykonawca może zwrócić się do zamawiającego z wnioskiem o wyjaśnienie treści SWZ.</w:t>
      </w:r>
    </w:p>
    <w:p w14:paraId="35A75942" w14:textId="77777777" w:rsidR="00C84086" w:rsidRPr="00114F24" w:rsidRDefault="00C84086" w:rsidP="00C84086">
      <w:pPr>
        <w:widowControl w:val="0"/>
        <w:numPr>
          <w:ilvl w:val="0"/>
          <w:numId w:val="29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 xml:space="preserve">Zamawiający jest obowiązany udzielić wyjaśnień niezwłocznie, jednak nie później niż na </w:t>
      </w:r>
      <w:r w:rsidRPr="00114F24">
        <w:rPr>
          <w:rFonts w:ascii="Cambria" w:eastAsia="Times New Roman" w:hAnsi="Cambria" w:cs="Cambria"/>
          <w:b/>
          <w:bCs/>
          <w:color w:val="000000"/>
          <w:lang w:eastAsia="zh-CN" w:bidi="hi-IN"/>
          <w14:ligatures w14:val="none"/>
        </w:rPr>
        <w:t>6  dni</w:t>
      </w:r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 xml:space="preserve"> przed upływem terminu składania odpowiednio ofert  albo ofert podlegających negocjacjom pod warunkiem że wniosek o wyjaśnienie treści SWZ wpłynął do zamawiającego nie później niż na</w:t>
      </w:r>
      <w:r w:rsidRPr="00114F24">
        <w:rPr>
          <w:rFonts w:ascii="Cambria" w:eastAsia="Times New Roman" w:hAnsi="Cambria" w:cs="Cambria"/>
          <w:b/>
          <w:bCs/>
          <w:color w:val="000000"/>
          <w:lang w:eastAsia="zh-CN" w:bidi="hi-IN"/>
          <w14:ligatures w14:val="none"/>
        </w:rPr>
        <w:t xml:space="preserve"> 14 dni</w:t>
      </w:r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 xml:space="preserve"> przed upływem terminu składania odpowiednio ofert. Albo ofert podlegających negocjacjom Jeżeli zamawiający nie udzieli wyjaśnień w terminie, o którym mowa poprzednim zdaniu, przedłuża termin składania ofert o czas niezbędny do zapoznania się wszystkich zainteresowanych wykonawców z wyjaśnieniami niezbędnymi do należytego przygotowania i złożenia ofert. Przedłużenie terminu składania ofert nie wpływa na bieg terminu składania wniosku o wyjaśnienie treści SWZ. W przypadku gdy wniosek o wyjaśnienie treści SWZ nie wpłynął w terminie wskazanym w pierwszym zdaniu, Zamawiający nie ma obowiązku udzielania wyjaśnień SWZ oraz obowiązku przedłużenia terminu składania ofert.</w:t>
      </w:r>
    </w:p>
    <w:p w14:paraId="7017F8F6" w14:textId="77777777" w:rsidR="00C84086" w:rsidRPr="00114F24" w:rsidRDefault="00C84086" w:rsidP="00C84086">
      <w:pPr>
        <w:widowControl w:val="0"/>
        <w:numPr>
          <w:ilvl w:val="0"/>
          <w:numId w:val="29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color w:val="000000"/>
          <w:spacing w:val="-1"/>
          <w:u w:val="single"/>
          <w:lang w:eastAsia="zh-CN" w:bidi="hi-IN"/>
          <w14:ligatures w14:val="none"/>
        </w:rPr>
        <w:t>W uzasadnionych przypadkach Zamawiający może przed upływem terminu składania ofert zmienić treść SWZ.</w:t>
      </w:r>
    </w:p>
    <w:p w14:paraId="62B6FA37" w14:textId="77777777" w:rsidR="00C84086" w:rsidRPr="00114F24" w:rsidRDefault="00C84086" w:rsidP="00C84086">
      <w:pPr>
        <w:tabs>
          <w:tab w:val="left" w:pos="284"/>
        </w:tabs>
        <w:suppressAutoHyphens/>
        <w:spacing w:after="0" w:line="240" w:lineRule="auto"/>
        <w:jc w:val="both"/>
        <w:textAlignment w:val="baseline"/>
        <w:rPr>
          <w:rFonts w:ascii="Cambria" w:eastAsia="Times New Roman" w:hAnsi="Cambria" w:cs="Cambria"/>
          <w:i/>
          <w:color w:val="002060"/>
          <w:spacing w:val="-1"/>
          <w:u w:val="single"/>
          <w:lang w:bidi="hi-IN"/>
          <w14:ligatures w14:val="none"/>
        </w:rPr>
      </w:pPr>
    </w:p>
    <w:p w14:paraId="20A9EBC5" w14:textId="77777777" w:rsidR="00C84086" w:rsidRPr="00114F24" w:rsidRDefault="00C84086" w:rsidP="00C84086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2. Sposób oraz termin składania ofert. Termin otwarcia ofert</w:t>
      </w:r>
    </w:p>
    <w:p w14:paraId="31C6AB9A" w14:textId="7EBA1FB0" w:rsidR="00C84086" w:rsidRPr="00114F24" w:rsidRDefault="00C84086" w:rsidP="00C84086">
      <w:pPr>
        <w:numPr>
          <w:ilvl w:val="1"/>
          <w:numId w:val="12"/>
        </w:num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Ofertę należy złożyć w terminie </w:t>
      </w:r>
      <w:r w:rsidRPr="00114F24">
        <w:rPr>
          <w:rFonts w:ascii="Cambria" w:eastAsia="NSimSun" w:hAnsi="Cambria" w:cs="Cambria"/>
          <w:color w:val="CE181E"/>
          <w:lang w:eastAsia="zh-CN" w:bidi="hi-IN"/>
          <w14:ligatures w14:val="none"/>
        </w:rPr>
        <w:t xml:space="preserve">do dnia </w:t>
      </w:r>
      <w:r>
        <w:rPr>
          <w:rFonts w:ascii="Cambria" w:eastAsia="NSimSun" w:hAnsi="Cambria" w:cs="Cambria"/>
          <w:color w:val="CE181E"/>
          <w:lang w:eastAsia="zh-CN" w:bidi="hi-IN"/>
          <w14:ligatures w14:val="none"/>
        </w:rPr>
        <w:t>08</w:t>
      </w:r>
      <w:r w:rsidRPr="00114F24">
        <w:rPr>
          <w:rFonts w:ascii="Cambria" w:eastAsia="NSimSun" w:hAnsi="Cambria" w:cs="Cambria"/>
          <w:color w:val="CE181E"/>
          <w:lang w:eastAsia="zh-CN" w:bidi="hi-IN"/>
          <w14:ligatures w14:val="none"/>
        </w:rPr>
        <w:t>.</w:t>
      </w:r>
      <w:r>
        <w:rPr>
          <w:rFonts w:ascii="Cambria" w:eastAsia="NSimSun" w:hAnsi="Cambria" w:cs="Cambria"/>
          <w:color w:val="CE181E"/>
          <w:lang w:eastAsia="zh-CN" w:bidi="hi-IN"/>
          <w14:ligatures w14:val="none"/>
        </w:rPr>
        <w:t>01</w:t>
      </w:r>
      <w:r w:rsidRPr="00114F24">
        <w:rPr>
          <w:rFonts w:ascii="Cambria" w:eastAsia="NSimSun" w:hAnsi="Cambria" w:cs="Cambria"/>
          <w:color w:val="CE181E"/>
          <w:lang w:eastAsia="zh-CN" w:bidi="hi-IN"/>
          <w14:ligatures w14:val="none"/>
        </w:rPr>
        <w:t>..202</w:t>
      </w:r>
      <w:r>
        <w:rPr>
          <w:rFonts w:ascii="Cambria" w:eastAsia="NSimSun" w:hAnsi="Cambria" w:cs="Cambria"/>
          <w:color w:val="CE181E"/>
          <w:lang w:eastAsia="zh-CN" w:bidi="hi-IN"/>
          <w14:ligatures w14:val="none"/>
        </w:rPr>
        <w:t>6</w:t>
      </w:r>
      <w:r w:rsidRPr="00114F24">
        <w:rPr>
          <w:rFonts w:ascii="Cambria" w:eastAsia="NSimSun" w:hAnsi="Cambria" w:cs="Cambria"/>
          <w:color w:val="CE181E"/>
          <w:lang w:eastAsia="zh-CN" w:bidi="hi-IN"/>
          <w14:ligatures w14:val="none"/>
        </w:rPr>
        <w:t xml:space="preserve"> r do godz. </w:t>
      </w:r>
      <w:r>
        <w:rPr>
          <w:rFonts w:ascii="Cambria" w:eastAsia="NSimSun" w:hAnsi="Cambria" w:cs="Cambria"/>
          <w:color w:val="CE181E"/>
          <w:lang w:eastAsia="zh-CN" w:bidi="hi-IN"/>
          <w14:ligatures w14:val="none"/>
        </w:rPr>
        <w:t>10</w:t>
      </w:r>
      <w:r w:rsidRPr="00114F24">
        <w:rPr>
          <w:rFonts w:ascii="Cambria" w:eastAsia="NSimSun" w:hAnsi="Cambria" w:cs="Cambria"/>
          <w:color w:val="CE181E"/>
          <w:lang w:eastAsia="zh-CN" w:bidi="hi-IN"/>
          <w14:ligatures w14:val="none"/>
        </w:rPr>
        <w:t>:</w:t>
      </w:r>
      <w:r>
        <w:rPr>
          <w:rFonts w:ascii="Cambria" w:eastAsia="NSimSun" w:hAnsi="Cambria" w:cs="Cambria"/>
          <w:color w:val="CE181E"/>
          <w:lang w:eastAsia="zh-CN" w:bidi="hi-IN"/>
          <w14:ligatures w14:val="none"/>
        </w:rPr>
        <w:t>0</w:t>
      </w:r>
      <w:r w:rsidRPr="00114F24">
        <w:rPr>
          <w:rFonts w:ascii="Cambria" w:eastAsia="NSimSun" w:hAnsi="Cambria" w:cs="Cambria"/>
          <w:color w:val="CE181E"/>
          <w:lang w:eastAsia="zh-CN" w:bidi="hi-IN"/>
          <w14:ligatures w14:val="none"/>
        </w:rPr>
        <w:t>0</w:t>
      </w:r>
    </w:p>
    <w:p w14:paraId="2DB1EDEA" w14:textId="77777777" w:rsidR="00C84086" w:rsidRPr="00114F24" w:rsidRDefault="00C84086" w:rsidP="00C84086">
      <w:pPr>
        <w:numPr>
          <w:ilvl w:val="1"/>
          <w:numId w:val="12"/>
        </w:num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Sposób składania ofert:  </w:t>
      </w:r>
    </w:p>
    <w:p w14:paraId="1E0101FA" w14:textId="77777777" w:rsidR="00C84086" w:rsidRPr="00114F24" w:rsidRDefault="00C84086" w:rsidP="00C84086">
      <w:pPr>
        <w:suppressAutoHyphens/>
        <w:spacing w:after="0" w:line="240" w:lineRule="auto"/>
        <w:ind w:right="-108" w:firstLine="431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za pośrednictwem Platformy, lub  za pośrednictwem operatora pocztowego w rozumieniu ustawy z 23 listopada 2012 r. – Prawo pocztowe, osobiście lub za pośrednictwem posłańca </w:t>
      </w:r>
      <w:r w:rsidRPr="00114F24">
        <w:rPr>
          <w:rFonts w:ascii="Cambria" w:eastAsia="NSimSun" w:hAnsi="Cambria" w:cs="Cambria"/>
          <w:i/>
          <w:lang w:eastAsia="zh-CN" w:bidi="hi-IN"/>
          <w14:ligatures w14:val="none"/>
        </w:rPr>
        <w:t>(tylko w przypadku odstąpienia przez zamawiającego od wymagania użycia środków komunikacji elektronicznej).</w:t>
      </w:r>
    </w:p>
    <w:p w14:paraId="27B590BD" w14:textId="594790CD" w:rsidR="00C84086" w:rsidRPr="00114F24" w:rsidRDefault="00C84086" w:rsidP="00C84086">
      <w:pPr>
        <w:numPr>
          <w:ilvl w:val="1"/>
          <w:numId w:val="12"/>
        </w:num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lastRenderedPageBreak/>
        <w:t>Otwarcie ofert nastąpi niezwłocznie po upływie terminu składania ofert</w:t>
      </w:r>
      <w:r w:rsidRPr="00114F24">
        <w:rPr>
          <w:rFonts w:ascii="Cambria" w:eastAsia="NSimSun" w:hAnsi="Cambria" w:cs="Cambria"/>
          <w:color w:val="CE181E"/>
          <w:lang w:eastAsia="zh-CN" w:bidi="hi-IN"/>
          <w14:ligatures w14:val="none"/>
        </w:rPr>
        <w:t xml:space="preserve"> dnia </w:t>
      </w:r>
      <w:r>
        <w:rPr>
          <w:rFonts w:ascii="Cambria" w:eastAsia="NSimSun" w:hAnsi="Cambria" w:cs="Cambria"/>
          <w:color w:val="CE181E"/>
          <w:lang w:eastAsia="zh-CN" w:bidi="hi-IN"/>
          <w14:ligatures w14:val="none"/>
        </w:rPr>
        <w:t>08.01.2026</w:t>
      </w:r>
      <w:r w:rsidRPr="00114F24">
        <w:rPr>
          <w:rFonts w:ascii="Cambria" w:eastAsia="NSimSun" w:hAnsi="Cambria" w:cs="Cambria"/>
          <w:color w:val="CE181E"/>
          <w:lang w:eastAsia="zh-CN" w:bidi="hi-IN"/>
          <w14:ligatures w14:val="none"/>
        </w:rPr>
        <w:t xml:space="preserve"> r o godz. </w:t>
      </w:r>
      <w:r>
        <w:rPr>
          <w:rFonts w:ascii="Cambria" w:eastAsia="NSimSun" w:hAnsi="Cambria" w:cs="Cambria"/>
          <w:color w:val="CE181E"/>
          <w:lang w:eastAsia="zh-CN" w:bidi="hi-IN"/>
          <w14:ligatures w14:val="none"/>
        </w:rPr>
        <w:t>10</w:t>
      </w:r>
      <w:r w:rsidRPr="00114F24">
        <w:rPr>
          <w:rFonts w:ascii="Cambria" w:eastAsia="NSimSun" w:hAnsi="Cambria" w:cs="Cambria"/>
          <w:color w:val="CE181E"/>
          <w:lang w:eastAsia="zh-CN" w:bidi="hi-IN"/>
          <w14:ligatures w14:val="none"/>
        </w:rPr>
        <w:t>:</w:t>
      </w:r>
      <w:r>
        <w:rPr>
          <w:rFonts w:ascii="Cambria" w:eastAsia="NSimSun" w:hAnsi="Cambria" w:cs="Cambria"/>
          <w:color w:val="CE181E"/>
          <w:lang w:eastAsia="zh-CN" w:bidi="hi-IN"/>
          <w14:ligatures w14:val="none"/>
        </w:rPr>
        <w:t>3</w:t>
      </w:r>
      <w:r w:rsidRPr="00114F24">
        <w:rPr>
          <w:rFonts w:ascii="Cambria" w:eastAsia="NSimSun" w:hAnsi="Cambria" w:cs="Cambria"/>
          <w:color w:val="CE181E"/>
          <w:lang w:eastAsia="zh-CN" w:bidi="hi-IN"/>
          <w14:ligatures w14:val="none"/>
        </w:rPr>
        <w:t>0</w:t>
      </w:r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 xml:space="preserve">, </w:t>
      </w:r>
      <w:r w:rsidRPr="00114F24">
        <w:rPr>
          <w:rFonts w:ascii="Cambria" w:eastAsia="Times New Roman" w:hAnsi="Cambria" w:cs="Cambria"/>
          <w:b/>
          <w:bCs/>
          <w:color w:val="000000"/>
          <w:lang w:eastAsia="zh-CN" w:bidi="hi-IN"/>
          <w14:ligatures w14:val="none"/>
        </w:rPr>
        <w:t>nie później niż następnego dnia po dniu, w którym upłynął termin składania ofert .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 poprzez odszyfrowanie wczytanych na Platformie ofert.</w:t>
      </w:r>
    </w:p>
    <w:p w14:paraId="7B7E6FFC" w14:textId="77777777" w:rsidR="00C84086" w:rsidRPr="00114F24" w:rsidRDefault="00C84086" w:rsidP="00C84086">
      <w:pPr>
        <w:numPr>
          <w:ilvl w:val="1"/>
          <w:numId w:val="12"/>
        </w:num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Zamawiający, najpóźniej przed otwarciem ofert, udostępni na stronie internetowej prowadzonego postępowania informację o kwocie, jaką zamierza przeznaczyć na sfinansowanie zamówienia.</w:t>
      </w:r>
    </w:p>
    <w:p w14:paraId="3C9B01C5" w14:textId="77777777" w:rsidR="00C84086" w:rsidRPr="00114F24" w:rsidRDefault="00C84086" w:rsidP="00C84086">
      <w:pPr>
        <w:numPr>
          <w:ilvl w:val="1"/>
          <w:numId w:val="12"/>
        </w:num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Zamawiający, niezwłocznie po otwarciu ofert, udostępnia na stronie internetowej prowadzonego postępowania informacje o:</w:t>
      </w:r>
    </w:p>
    <w:p w14:paraId="219FB9B6" w14:textId="77777777" w:rsidR="00C84086" w:rsidRPr="00114F24" w:rsidRDefault="00C84086" w:rsidP="00C84086">
      <w:pPr>
        <w:suppressAutoHyphens/>
        <w:spacing w:after="0" w:line="240" w:lineRule="auto"/>
        <w:ind w:left="432"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1)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tab/>
        <w:t>nazwach albo imionach i nazwiskach oraz siedzibach lub miejscach prowadzonej działalności gospodarczej bądź miejscach zamieszkania wykonawców, których oferty zostały otwarte;</w:t>
      </w:r>
    </w:p>
    <w:p w14:paraId="07A4381D" w14:textId="77777777" w:rsidR="00C84086" w:rsidRPr="00114F24" w:rsidRDefault="00C84086" w:rsidP="00C84086">
      <w:pPr>
        <w:suppressAutoHyphens/>
        <w:spacing w:after="0" w:line="240" w:lineRule="auto"/>
        <w:ind w:left="432"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i/>
          <w:lang w:eastAsia="zh-CN" w:bidi="hi-IN"/>
          <w14:ligatures w14:val="none"/>
        </w:rPr>
        <w:t>2)</w:t>
      </w:r>
      <w:r w:rsidRPr="00114F24">
        <w:rPr>
          <w:rFonts w:ascii="Cambria" w:eastAsia="NSimSun" w:hAnsi="Cambria" w:cs="Cambria"/>
          <w:i/>
          <w:lang w:eastAsia="zh-CN" w:bidi="hi-IN"/>
          <w14:ligatures w14:val="none"/>
        </w:rPr>
        <w:tab/>
        <w:t>cenach lub kosztach zawartych w ofertach.</w:t>
      </w:r>
    </w:p>
    <w:p w14:paraId="42095E77" w14:textId="77777777" w:rsidR="00C84086" w:rsidRPr="00114F24" w:rsidRDefault="00C84086" w:rsidP="00C84086">
      <w:pPr>
        <w:suppressAutoHyphens/>
        <w:spacing w:after="0" w:line="240" w:lineRule="auto"/>
        <w:ind w:left="432"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i/>
          <w:lang w:eastAsia="zh-CN" w:bidi="hi-IN"/>
          <w14:ligatures w14:val="none"/>
        </w:rPr>
        <w:t>3)         terminu wykonania zadania</w:t>
      </w:r>
    </w:p>
    <w:p w14:paraId="7C79E254" w14:textId="77777777" w:rsidR="00C84086" w:rsidRPr="00114F24" w:rsidRDefault="00C84086" w:rsidP="00C84086">
      <w:pPr>
        <w:suppressAutoHyphens/>
        <w:spacing w:after="0" w:line="240" w:lineRule="auto"/>
        <w:ind w:right="-108"/>
        <w:jc w:val="both"/>
        <w:textAlignment w:val="baseline"/>
        <w:rPr>
          <w:rFonts w:ascii="Cambria" w:eastAsia="NSimSun" w:hAnsi="Cambria" w:cs="Cambria"/>
          <w:i/>
          <w:lang w:eastAsia="zh-CN" w:bidi="hi-IN"/>
          <w14:ligatures w14:val="none"/>
        </w:rPr>
      </w:pPr>
    </w:p>
    <w:p w14:paraId="6AECAE51" w14:textId="77777777" w:rsidR="00C84086" w:rsidRPr="00114F24" w:rsidRDefault="00C84086" w:rsidP="00C84086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3. Termin związania ofertą</w:t>
      </w:r>
    </w:p>
    <w:p w14:paraId="14E858BB" w14:textId="775A03EF" w:rsidR="00C84086" w:rsidRPr="00114F24" w:rsidRDefault="00C84086" w:rsidP="00C84086">
      <w:p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Wykonawca pozostaje związany ofertą do dnia :  </w:t>
      </w:r>
      <w:r>
        <w:rPr>
          <w:rFonts w:ascii="Cambria" w:eastAsia="NSimSun" w:hAnsi="Cambria" w:cs="Cambria"/>
          <w:lang w:eastAsia="zh-CN" w:bidi="hi-IN"/>
          <w14:ligatures w14:val="none"/>
        </w:rPr>
        <w:t>07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t>.</w:t>
      </w:r>
      <w:r>
        <w:rPr>
          <w:rFonts w:ascii="Cambria" w:eastAsia="NSimSun" w:hAnsi="Cambria" w:cs="Cambria"/>
          <w:lang w:eastAsia="zh-CN" w:bidi="hi-IN"/>
          <w14:ligatures w14:val="none"/>
        </w:rPr>
        <w:t>0</w:t>
      </w:r>
      <w:r>
        <w:rPr>
          <w:rFonts w:ascii="Cambria" w:eastAsia="NSimSun" w:hAnsi="Cambria" w:cs="Cambria"/>
          <w:lang w:eastAsia="zh-CN" w:bidi="hi-IN"/>
          <w14:ligatures w14:val="none"/>
        </w:rPr>
        <w:t>4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t>.202</w:t>
      </w:r>
      <w:r>
        <w:rPr>
          <w:rFonts w:ascii="Cambria" w:eastAsia="NSimSun" w:hAnsi="Cambria" w:cs="Cambria"/>
          <w:lang w:eastAsia="zh-CN" w:bidi="hi-IN"/>
          <w14:ligatures w14:val="none"/>
        </w:rPr>
        <w:t xml:space="preserve">6 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r   (90 dni) </w:t>
      </w:r>
      <w:r w:rsidRPr="00114F24">
        <w:rPr>
          <w:rFonts w:ascii="Cambria" w:eastAsia="NSimSun" w:hAnsi="Cambria" w:cs="Cambria"/>
          <w:b/>
          <w:bCs/>
          <w:i/>
          <w:iCs/>
          <w:lang w:eastAsia="zh-CN" w:bidi="hi-IN"/>
          <w14:ligatures w14:val="none"/>
        </w:rPr>
        <w:t>.</w:t>
      </w:r>
    </w:p>
    <w:p w14:paraId="30A0C8CA" w14:textId="77777777" w:rsidR="00C84086" w:rsidRPr="00114F24" w:rsidRDefault="00C84086" w:rsidP="00C84086">
      <w:p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Bieg terminu związania ofertą rozpoczyna się wraz z upływem terminu składania ofert.</w:t>
      </w:r>
    </w:p>
    <w:p w14:paraId="2343B278" w14:textId="77777777" w:rsidR="00C84086" w:rsidRPr="00114F24" w:rsidRDefault="00C84086" w:rsidP="00C84086">
      <w:pPr>
        <w:suppressAutoHyphens/>
        <w:spacing w:after="0" w:line="240" w:lineRule="auto"/>
        <w:ind w:right="-108"/>
        <w:jc w:val="both"/>
        <w:textAlignment w:val="baseline"/>
        <w:rPr>
          <w:rFonts w:ascii="Cambria" w:eastAsia="NSimSun" w:hAnsi="Cambria" w:cs="Cambria"/>
          <w:bCs/>
          <w:lang w:eastAsia="zh-CN" w:bidi="hi-IN"/>
          <w14:ligatures w14:val="none"/>
        </w:rPr>
      </w:pPr>
    </w:p>
    <w:p w14:paraId="77226B33" w14:textId="77777777" w:rsidR="00C84086" w:rsidRPr="00114F24" w:rsidRDefault="00C84086" w:rsidP="00C84086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 w:hint="eastAsia"/>
          <w:b/>
          <w:lang w:bidi="hi-IN"/>
          <w14:ligatures w14:val="none"/>
        </w:rPr>
        <w:t>4.  Opis kryteriów oceny ofert wraz z podaniem wag tych kryteriów i sposobu oceny ofert</w:t>
      </w:r>
      <w:r w:rsidRPr="00114F24">
        <w:rPr>
          <w:rFonts w:ascii="Cambria" w:eastAsia="NSimSun" w:hAnsi="Cambria" w:cs="Cambria" w:hint="eastAsia"/>
          <w:lang w:eastAsia="zh-CN" w:bidi="hi-IN"/>
          <w14:ligatures w14:val="none"/>
        </w:rPr>
        <w:br/>
        <w:t>Przy wyborze najkorzystniejszej oferty zamawiaj</w:t>
      </w:r>
      <w:r w:rsidRPr="00114F24">
        <w:rPr>
          <w:rFonts w:ascii="Calibri" w:eastAsia="NSimSun" w:hAnsi="Calibri" w:cs="Calibri"/>
          <w:lang w:eastAsia="zh-CN" w:bidi="hi-IN"/>
          <w14:ligatures w14:val="none"/>
        </w:rPr>
        <w:t>ą</w:t>
      </w:r>
      <w:r w:rsidRPr="00114F24">
        <w:rPr>
          <w:rFonts w:ascii="Cambria" w:eastAsia="NSimSun" w:hAnsi="Cambria" w:cs="Cambria" w:hint="eastAsia"/>
          <w:lang w:eastAsia="zh-CN" w:bidi="hi-IN"/>
          <w14:ligatures w14:val="none"/>
        </w:rPr>
        <w:t>cy b</w:t>
      </w:r>
      <w:r w:rsidRPr="00114F24">
        <w:rPr>
          <w:rFonts w:ascii="Calibri" w:eastAsia="NSimSun" w:hAnsi="Calibri" w:cs="Calibri"/>
          <w:lang w:eastAsia="zh-CN" w:bidi="hi-IN"/>
          <w14:ligatures w14:val="none"/>
        </w:rPr>
        <w:t>ę</w:t>
      </w:r>
      <w:r w:rsidRPr="00114F24">
        <w:rPr>
          <w:rFonts w:ascii="Cambria" w:eastAsia="NSimSun" w:hAnsi="Cambria" w:cs="Cambria" w:hint="eastAsia"/>
          <w:lang w:eastAsia="zh-CN" w:bidi="hi-IN"/>
          <w14:ligatures w14:val="none"/>
        </w:rPr>
        <w:t>dzie kierowa</w:t>
      </w:r>
      <w:r w:rsidRPr="00114F24">
        <w:rPr>
          <w:rFonts w:ascii="Calibri" w:eastAsia="NSimSun" w:hAnsi="Calibri" w:cs="Calibri"/>
          <w:lang w:eastAsia="zh-CN" w:bidi="hi-IN"/>
          <w14:ligatures w14:val="none"/>
        </w:rPr>
        <w:t>ł</w:t>
      </w:r>
      <w:r w:rsidRPr="00114F24">
        <w:rPr>
          <w:rFonts w:ascii="Cambria" w:eastAsia="NSimSun" w:hAnsi="Cambria" w:cs="Cambria" w:hint="eastAsia"/>
          <w:lang w:eastAsia="zh-CN" w:bidi="hi-IN"/>
          <w14:ligatures w14:val="none"/>
        </w:rPr>
        <w:t xml:space="preserve"> si</w:t>
      </w:r>
      <w:r w:rsidRPr="00114F24">
        <w:rPr>
          <w:rFonts w:ascii="Calibri" w:eastAsia="NSimSun" w:hAnsi="Calibri" w:cs="Calibri"/>
          <w:lang w:eastAsia="zh-CN" w:bidi="hi-IN"/>
          <w14:ligatures w14:val="none"/>
        </w:rPr>
        <w:t>ę</w:t>
      </w:r>
      <w:r w:rsidRPr="00114F24">
        <w:rPr>
          <w:rFonts w:ascii="Cambria" w:eastAsia="NSimSun" w:hAnsi="Cambria" w:cs="Cambria" w:hint="eastAsia"/>
          <w:lang w:eastAsia="zh-CN" w:bidi="hi-IN"/>
          <w14:ligatures w14:val="none"/>
        </w:rPr>
        <w:t xml:space="preserve"> nast</w:t>
      </w:r>
      <w:r w:rsidRPr="00114F24">
        <w:rPr>
          <w:rFonts w:ascii="Calibri" w:eastAsia="NSimSun" w:hAnsi="Calibri" w:cs="Calibri"/>
          <w:lang w:eastAsia="zh-CN" w:bidi="hi-IN"/>
          <w14:ligatures w14:val="none"/>
        </w:rPr>
        <w:t>ę</w:t>
      </w:r>
      <w:r w:rsidRPr="00114F24">
        <w:rPr>
          <w:rFonts w:ascii="Cambria" w:eastAsia="NSimSun" w:hAnsi="Cambria" w:cs="Cambria" w:hint="eastAsia"/>
          <w:lang w:eastAsia="zh-CN" w:bidi="hi-IN"/>
          <w14:ligatures w14:val="none"/>
        </w:rPr>
        <w:t>puj</w:t>
      </w:r>
      <w:r w:rsidRPr="00114F24">
        <w:rPr>
          <w:rFonts w:ascii="Calibri" w:eastAsia="NSimSun" w:hAnsi="Calibri" w:cs="Calibri"/>
          <w:lang w:eastAsia="zh-CN" w:bidi="hi-IN"/>
          <w14:ligatures w14:val="none"/>
        </w:rPr>
        <w:t>ą</w:t>
      </w:r>
      <w:r w:rsidRPr="00114F24">
        <w:rPr>
          <w:rFonts w:ascii="Cambria" w:eastAsia="NSimSun" w:hAnsi="Cambria" w:cs="Cambria" w:hint="eastAsia"/>
          <w:lang w:eastAsia="zh-CN" w:bidi="hi-IN"/>
          <w14:ligatures w14:val="none"/>
        </w:rPr>
        <w:t>cymi kryteriami i odpowiadaj</w:t>
      </w:r>
      <w:r w:rsidRPr="00114F24">
        <w:rPr>
          <w:rFonts w:ascii="Calibri" w:eastAsia="NSimSun" w:hAnsi="Calibri" w:cs="Calibri"/>
          <w:lang w:eastAsia="zh-CN" w:bidi="hi-IN"/>
          <w14:ligatures w14:val="none"/>
        </w:rPr>
        <w:t>ą</w:t>
      </w:r>
      <w:r w:rsidRPr="00114F24">
        <w:rPr>
          <w:rFonts w:ascii="Cambria" w:eastAsia="NSimSun" w:hAnsi="Cambria" w:cs="Cambria" w:hint="eastAsia"/>
          <w:lang w:eastAsia="zh-CN" w:bidi="hi-IN"/>
          <w14:ligatures w14:val="none"/>
        </w:rPr>
        <w:t>cymi im znaczeniami oraz w nast</w:t>
      </w:r>
      <w:r w:rsidRPr="00114F24">
        <w:rPr>
          <w:rFonts w:ascii="Calibri" w:eastAsia="NSimSun" w:hAnsi="Calibri" w:cs="Calibri"/>
          <w:lang w:eastAsia="zh-CN" w:bidi="hi-IN"/>
          <w14:ligatures w14:val="none"/>
        </w:rPr>
        <w:t>ę</w:t>
      </w:r>
      <w:r w:rsidRPr="00114F24">
        <w:rPr>
          <w:rFonts w:ascii="Cambria" w:eastAsia="NSimSun" w:hAnsi="Cambria" w:cs="Cambria" w:hint="eastAsia"/>
          <w:lang w:eastAsia="zh-CN" w:bidi="hi-IN"/>
          <w14:ligatures w14:val="none"/>
        </w:rPr>
        <w:t>puj</w:t>
      </w:r>
      <w:r w:rsidRPr="00114F24">
        <w:rPr>
          <w:rFonts w:ascii="Calibri" w:eastAsia="NSimSun" w:hAnsi="Calibri" w:cs="Calibri"/>
          <w:lang w:eastAsia="zh-CN" w:bidi="hi-IN"/>
          <w14:ligatures w14:val="none"/>
        </w:rPr>
        <w:t>ą</w:t>
      </w:r>
      <w:r w:rsidRPr="00114F24">
        <w:rPr>
          <w:rFonts w:ascii="Cambria" w:eastAsia="NSimSun" w:hAnsi="Cambria" w:cs="Cambria" w:hint="eastAsia"/>
          <w:lang w:eastAsia="zh-CN" w:bidi="hi-IN"/>
          <w14:ligatures w14:val="none"/>
        </w:rPr>
        <w:t xml:space="preserve">cy </w:t>
      </w:r>
      <w:proofErr w:type="spellStart"/>
      <w:r w:rsidRPr="00114F24">
        <w:rPr>
          <w:rFonts w:ascii="Cambria" w:eastAsia="NSimSun" w:hAnsi="Cambria" w:cs="Cambria" w:hint="eastAsia"/>
          <w:lang w:eastAsia="zh-CN" w:bidi="hi-IN"/>
          <w14:ligatures w14:val="none"/>
        </w:rPr>
        <w:t>spos</w:t>
      </w:r>
      <w:proofErr w:type="spellEnd"/>
      <w:r w:rsidRPr="00114F24">
        <w:rPr>
          <w:rFonts w:ascii="Cambria" w:eastAsia="NSimSun" w:hAnsi="Cambria" w:cs="Cambria" w:hint="eastAsia"/>
          <w:lang w:eastAsia="zh-CN" w:bidi="hi-IN"/>
          <w14:ligatures w14:val="none"/>
        </w:rPr>
        <w:t>ó</w:t>
      </w:r>
      <w:r w:rsidRPr="00114F24">
        <w:rPr>
          <w:rFonts w:ascii="Cambria" w:eastAsia="NSimSun" w:hAnsi="Cambria" w:cs="Cambria" w:hint="eastAsia"/>
          <w:lang w:eastAsia="zh-CN" w:bidi="hi-IN"/>
          <w14:ligatures w14:val="none"/>
        </w:rPr>
        <w:t>b b</w:t>
      </w:r>
      <w:r w:rsidRPr="00114F24">
        <w:rPr>
          <w:rFonts w:ascii="Calibri" w:eastAsia="NSimSun" w:hAnsi="Calibri" w:cs="Calibri"/>
          <w:lang w:eastAsia="zh-CN" w:bidi="hi-IN"/>
          <w14:ligatures w14:val="none"/>
        </w:rPr>
        <w:t>ę</w:t>
      </w:r>
      <w:r w:rsidRPr="00114F24">
        <w:rPr>
          <w:rFonts w:ascii="Cambria" w:eastAsia="NSimSun" w:hAnsi="Cambria" w:cs="Cambria" w:hint="eastAsia"/>
          <w:lang w:eastAsia="zh-CN" w:bidi="hi-IN"/>
          <w14:ligatures w14:val="none"/>
        </w:rPr>
        <w:t>dzie ocenia</w:t>
      </w:r>
      <w:r w:rsidRPr="00114F24">
        <w:rPr>
          <w:rFonts w:ascii="Calibri" w:eastAsia="NSimSun" w:hAnsi="Calibri" w:cs="Calibri"/>
          <w:lang w:eastAsia="zh-CN" w:bidi="hi-IN"/>
          <w14:ligatures w14:val="none"/>
        </w:rPr>
        <w:t>ł</w:t>
      </w:r>
      <w:r w:rsidRPr="00114F24">
        <w:rPr>
          <w:rFonts w:ascii="Cambria" w:eastAsia="NSimSun" w:hAnsi="Cambria" w:cs="Cambria" w:hint="eastAsia"/>
          <w:lang w:eastAsia="zh-CN" w:bidi="hi-IN"/>
          <w14:ligatures w14:val="none"/>
        </w:rPr>
        <w:t xml:space="preserve"> spe</w:t>
      </w:r>
      <w:r w:rsidRPr="00114F24">
        <w:rPr>
          <w:rFonts w:ascii="Calibri" w:eastAsia="NSimSun" w:hAnsi="Calibri" w:cs="Calibri"/>
          <w:lang w:eastAsia="zh-CN" w:bidi="hi-IN"/>
          <w14:ligatures w14:val="none"/>
        </w:rPr>
        <w:t>ł</w:t>
      </w:r>
      <w:r w:rsidRPr="00114F24">
        <w:rPr>
          <w:rFonts w:ascii="Cambria" w:eastAsia="NSimSun" w:hAnsi="Cambria" w:cs="Cambria" w:hint="eastAsia"/>
          <w:lang w:eastAsia="zh-CN" w:bidi="hi-IN"/>
          <w14:ligatures w14:val="none"/>
        </w:rPr>
        <w:t xml:space="preserve">nienie </w:t>
      </w:r>
      <w:proofErr w:type="spellStart"/>
      <w:r w:rsidRPr="00114F24">
        <w:rPr>
          <w:rFonts w:ascii="Cambria" w:eastAsia="NSimSun" w:hAnsi="Cambria" w:cs="Cambria" w:hint="eastAsia"/>
          <w:lang w:eastAsia="zh-CN" w:bidi="hi-IN"/>
          <w14:ligatures w14:val="none"/>
        </w:rPr>
        <w:t>kryteri</w:t>
      </w:r>
      <w:proofErr w:type="spellEnd"/>
      <w:r w:rsidRPr="00114F24">
        <w:rPr>
          <w:rFonts w:ascii="Cambria" w:eastAsia="NSimSun" w:hAnsi="Cambria" w:cs="Cambria" w:hint="eastAsia"/>
          <w:lang w:eastAsia="zh-CN" w:bidi="hi-IN"/>
          <w14:ligatures w14:val="none"/>
        </w:rPr>
        <w:t>ó</w:t>
      </w:r>
      <w:r w:rsidRPr="00114F24">
        <w:rPr>
          <w:rFonts w:ascii="Cambria" w:eastAsia="NSimSun" w:hAnsi="Cambria" w:cs="Cambria" w:hint="eastAsia"/>
          <w:lang w:eastAsia="zh-CN" w:bidi="hi-IN"/>
          <w14:ligatures w14:val="none"/>
        </w:rPr>
        <w:t>w:</w:t>
      </w:r>
    </w:p>
    <w:tbl>
      <w:tblPr>
        <w:tblW w:w="5000" w:type="pct"/>
        <w:tblInd w:w="-1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7"/>
        <w:gridCol w:w="6174"/>
        <w:gridCol w:w="2001"/>
      </w:tblGrid>
      <w:tr w:rsidR="00C84086" w:rsidRPr="00114F24" w14:paraId="5483BB8F" w14:textId="77777777" w:rsidTr="002D7C2D"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/>
          </w:tcPr>
          <w:p w14:paraId="7E7779E9" w14:textId="77777777" w:rsidR="00C84086" w:rsidRPr="00114F24" w:rsidRDefault="00C84086" w:rsidP="002D7C2D">
            <w:pPr>
              <w:keepNext/>
              <w:suppressAutoHyphens/>
              <w:spacing w:after="0" w:line="240" w:lineRule="auto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114F24">
              <w:rPr>
                <w:rFonts w:ascii="Cambria" w:eastAsia="NSimSun" w:hAnsi="Cambria" w:cs="Cambria"/>
                <w:lang w:eastAsia="zh-CN" w:bidi="hi-IN"/>
                <w14:ligatures w14:val="none"/>
              </w:rPr>
              <w:t>Lp.</w:t>
            </w:r>
          </w:p>
        </w:tc>
        <w:tc>
          <w:tcPr>
            <w:tcW w:w="6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/>
          </w:tcPr>
          <w:p w14:paraId="488CDF8C" w14:textId="77777777" w:rsidR="00C84086" w:rsidRPr="00114F24" w:rsidRDefault="00C84086" w:rsidP="002D7C2D">
            <w:pPr>
              <w:keepNext/>
              <w:suppressAutoHyphens/>
              <w:spacing w:after="0" w:line="240" w:lineRule="auto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114F24">
              <w:rPr>
                <w:rFonts w:ascii="Cambria" w:eastAsia="NSimSun" w:hAnsi="Cambria" w:cs="Cambria"/>
                <w:lang w:eastAsia="zh-CN" w:bidi="hi-IN"/>
                <w14:ligatures w14:val="none"/>
              </w:rPr>
              <w:t>Opis kryterium oceny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14:paraId="5F68DA18" w14:textId="77777777" w:rsidR="00C84086" w:rsidRPr="00114F24" w:rsidRDefault="00C84086" w:rsidP="002D7C2D">
            <w:pPr>
              <w:suppressAutoHyphens/>
              <w:spacing w:after="0" w:line="240" w:lineRule="auto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114F24">
              <w:rPr>
                <w:rFonts w:ascii="Cambria" w:eastAsia="NSimSun" w:hAnsi="Cambria" w:cs="Cambria"/>
                <w:lang w:eastAsia="zh-CN" w:bidi="hi-IN"/>
                <w14:ligatures w14:val="none"/>
              </w:rPr>
              <w:t>Znaczenie (%)</w:t>
            </w:r>
          </w:p>
        </w:tc>
      </w:tr>
      <w:tr w:rsidR="00C84086" w:rsidRPr="00114F24" w14:paraId="4B4576BA" w14:textId="77777777" w:rsidTr="002D7C2D">
        <w:trPr>
          <w:trHeight w:val="388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BF4BEB" w14:textId="77777777" w:rsidR="00C84086" w:rsidRPr="00114F24" w:rsidRDefault="00C84086" w:rsidP="002D7C2D">
            <w:pPr>
              <w:suppressAutoHyphens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114F24">
              <w:rPr>
                <w:rFonts w:ascii="Cambria" w:eastAsia="NSimSun" w:hAnsi="Cambria" w:cs="Cambria"/>
                <w:lang w:eastAsia="zh-CN" w:bidi="hi-IN"/>
                <w14:ligatures w14:val="none"/>
              </w:rPr>
              <w:t>1.</w:t>
            </w:r>
          </w:p>
        </w:tc>
        <w:tc>
          <w:tcPr>
            <w:tcW w:w="6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D05096" w14:textId="77777777" w:rsidR="00C84086" w:rsidRPr="00114F24" w:rsidRDefault="00C84086" w:rsidP="002D7C2D">
            <w:pPr>
              <w:suppressAutoHyphens/>
              <w:spacing w:after="0" w:line="240" w:lineRule="auto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114F24">
              <w:rPr>
                <w:rFonts w:ascii="Cambria" w:eastAsia="Cambria" w:hAnsi="Cambria" w:cs="Cambria"/>
                <w:lang w:eastAsia="zh-CN" w:bidi="hi-IN"/>
                <w14:ligatures w14:val="none"/>
              </w:rPr>
              <w:t xml:space="preserve"> </w:t>
            </w:r>
            <w:r w:rsidRPr="00114F24">
              <w:rPr>
                <w:rFonts w:ascii="Cambria" w:eastAsia="NSimSun" w:hAnsi="Cambria" w:cs="Cambria"/>
                <w:lang w:eastAsia="zh-CN" w:bidi="hi-IN"/>
                <w14:ligatures w14:val="none"/>
              </w:rPr>
              <w:t>Cena (koszt)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058A5" w14:textId="1DED51BF" w:rsidR="00C84086" w:rsidRPr="00114F24" w:rsidRDefault="00C84086" w:rsidP="002D7C2D">
            <w:pPr>
              <w:suppressAutoHyphens/>
              <w:spacing w:after="0" w:line="240" w:lineRule="auto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>
              <w:rPr>
                <w:rFonts w:ascii="Cambria" w:eastAsia="NSimSun" w:hAnsi="Cambria" w:cs="Cambria"/>
                <w:lang w:eastAsia="zh-CN" w:bidi="hi-IN"/>
                <w14:ligatures w14:val="none"/>
              </w:rPr>
              <w:t xml:space="preserve"> </w:t>
            </w:r>
            <w:r>
              <w:rPr>
                <w:rFonts w:ascii="Cambria" w:eastAsia="NSimSun" w:hAnsi="Cambria" w:cs="Cambria"/>
                <w:lang w:eastAsia="zh-CN" w:bidi="hi-IN"/>
                <w14:ligatures w14:val="none"/>
              </w:rPr>
              <w:t>9</w:t>
            </w:r>
            <w:r w:rsidRPr="00114F24">
              <w:rPr>
                <w:rFonts w:ascii="Cambria" w:eastAsia="NSimSun" w:hAnsi="Cambria" w:cs="Cambria"/>
                <w:lang w:eastAsia="zh-CN" w:bidi="hi-IN"/>
                <w14:ligatures w14:val="none"/>
              </w:rPr>
              <w:t>0%</w:t>
            </w:r>
          </w:p>
        </w:tc>
      </w:tr>
      <w:tr w:rsidR="00C84086" w:rsidRPr="00114F24" w14:paraId="65CC7E5D" w14:textId="77777777" w:rsidTr="002D7C2D">
        <w:trPr>
          <w:trHeight w:val="388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E88DAB" w14:textId="77777777" w:rsidR="00C84086" w:rsidRPr="00114F24" w:rsidRDefault="00C84086" w:rsidP="002D7C2D">
            <w:pPr>
              <w:numPr>
                <w:ilvl w:val="0"/>
                <w:numId w:val="12"/>
              </w:numPr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Cambria" w:eastAsia="NSimSun" w:hAnsi="Cambria" w:cs="Cambria"/>
                <w:lang w:eastAsia="zh-CN" w:bidi="hi-IN"/>
                <w14:ligatures w14:val="none"/>
              </w:rPr>
            </w:pPr>
          </w:p>
        </w:tc>
        <w:tc>
          <w:tcPr>
            <w:tcW w:w="6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8FB9A0" w14:textId="40026180" w:rsidR="00C84086" w:rsidRDefault="00C84086" w:rsidP="002D7C2D">
            <w:pPr>
              <w:suppressAutoHyphens/>
              <w:spacing w:after="0" w:line="240" w:lineRule="auto"/>
              <w:jc w:val="both"/>
              <w:textAlignment w:val="baseline"/>
              <w:rPr>
                <w:rFonts w:ascii="Cambria" w:eastAsia="Cambria" w:hAnsi="Cambria" w:cs="Cambria"/>
                <w:lang w:eastAsia="zh-CN" w:bidi="hi-IN"/>
                <w14:ligatures w14:val="none"/>
              </w:rPr>
            </w:pPr>
            <w:r>
              <w:rPr>
                <w:rFonts w:ascii="Cambria" w:eastAsia="Cambria" w:hAnsi="Cambria" w:cs="Cambria"/>
                <w:lang w:eastAsia="zh-CN" w:bidi="hi-IN"/>
                <w14:ligatures w14:val="none"/>
              </w:rPr>
              <w:t xml:space="preserve"> Gwarancja na kolejny rok kalendarzowy ( po </w:t>
            </w:r>
            <w:r>
              <w:rPr>
                <w:rFonts w:ascii="Cambria" w:eastAsia="Cambria" w:hAnsi="Cambria" w:cs="Cambria"/>
                <w:lang w:eastAsia="zh-CN" w:bidi="hi-IN"/>
                <w14:ligatures w14:val="none"/>
              </w:rPr>
              <w:t>2</w:t>
            </w:r>
            <w:r>
              <w:rPr>
                <w:rFonts w:ascii="Cambria" w:eastAsia="Cambria" w:hAnsi="Cambria" w:cs="Cambria"/>
                <w:lang w:eastAsia="zh-CN" w:bidi="hi-IN"/>
                <w14:ligatures w14:val="none"/>
              </w:rPr>
              <w:t xml:space="preserve"> latach użytkowania )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12D88" w14:textId="1673EE4B" w:rsidR="00C84086" w:rsidRPr="00114F24" w:rsidRDefault="00C84086" w:rsidP="002D7C2D">
            <w:pPr>
              <w:suppressAutoHyphens/>
              <w:spacing w:after="0" w:line="240" w:lineRule="auto"/>
              <w:jc w:val="both"/>
              <w:textAlignment w:val="baseline"/>
              <w:rPr>
                <w:rFonts w:ascii="Cambria" w:eastAsia="NSimSun" w:hAnsi="Cambria" w:cs="Cambria"/>
                <w:lang w:eastAsia="zh-CN" w:bidi="hi-IN"/>
                <w14:ligatures w14:val="none"/>
              </w:rPr>
            </w:pPr>
            <w:r>
              <w:rPr>
                <w:rFonts w:ascii="Cambria" w:eastAsia="NSimSun" w:hAnsi="Cambria" w:cs="Cambria"/>
                <w:lang w:eastAsia="zh-CN" w:bidi="hi-IN"/>
                <w14:ligatures w14:val="none"/>
              </w:rPr>
              <w:t xml:space="preserve">  </w:t>
            </w:r>
            <w:r>
              <w:rPr>
                <w:rFonts w:ascii="Cambria" w:eastAsia="NSimSun" w:hAnsi="Cambria" w:cs="Cambria"/>
                <w:lang w:eastAsia="zh-CN" w:bidi="hi-IN"/>
                <w14:ligatures w14:val="none"/>
              </w:rPr>
              <w:t>1</w:t>
            </w:r>
            <w:r>
              <w:rPr>
                <w:rFonts w:ascii="Cambria" w:eastAsia="NSimSun" w:hAnsi="Cambria" w:cs="Cambria"/>
                <w:lang w:eastAsia="zh-CN" w:bidi="hi-IN"/>
                <w14:ligatures w14:val="none"/>
              </w:rPr>
              <w:t>0%</w:t>
            </w:r>
          </w:p>
        </w:tc>
      </w:tr>
    </w:tbl>
    <w:p w14:paraId="74139089" w14:textId="77777777" w:rsidR="00C84086" w:rsidRPr="00114F24" w:rsidRDefault="00C84086" w:rsidP="00C84086">
      <w:pPr>
        <w:tabs>
          <w:tab w:val="left" w:pos="284"/>
        </w:tabs>
        <w:suppressAutoHyphens/>
        <w:spacing w:after="0" w:line="240" w:lineRule="auto"/>
        <w:jc w:val="both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2D9CD580" w14:textId="77777777" w:rsidR="00C84086" w:rsidRPr="00114F24" w:rsidRDefault="00C84086" w:rsidP="00C84086">
      <w:pPr>
        <w:tabs>
          <w:tab w:val="left" w:pos="284"/>
        </w:tabs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Oferty będą oceniane przez komisję przetargową metodą punktową w skali 100-punktowej.  </w:t>
      </w:r>
    </w:p>
    <w:p w14:paraId="74B7618B" w14:textId="4B9828F9" w:rsidR="00C84086" w:rsidRDefault="00C84086" w:rsidP="00C84086">
      <w:pPr>
        <w:tabs>
          <w:tab w:val="left" w:pos="284"/>
        </w:tabs>
        <w:suppressAutoHyphens/>
        <w:spacing w:after="0" w:line="240" w:lineRule="auto"/>
        <w:jc w:val="both"/>
        <w:textAlignment w:val="baseline"/>
        <w:rPr>
          <w:rFonts w:ascii="Cambria" w:eastAsia="NSimSun" w:hAnsi="Cambria" w:cs="Cambria"/>
          <w:b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 xml:space="preserve">1. CENA – </w:t>
      </w:r>
      <w:r>
        <w:rPr>
          <w:rFonts w:ascii="Cambria" w:eastAsia="NSimSun" w:hAnsi="Cambria" w:cs="Cambria"/>
          <w:b/>
          <w:lang w:eastAsia="zh-CN" w:bidi="hi-IN"/>
          <w14:ligatures w14:val="none"/>
        </w:rPr>
        <w:t>9</w:t>
      </w: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0%</w:t>
      </w:r>
    </w:p>
    <w:p w14:paraId="22260061" w14:textId="77777777" w:rsidR="00C84086" w:rsidRPr="005E74A8" w:rsidRDefault="00C84086" w:rsidP="00C84086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b/>
          <w:lang w:eastAsia="zh-CN" w:bidi="hi-IN"/>
          <w14:ligatures w14:val="none"/>
        </w:rPr>
        <w:t>Cena będzie oceniana metodą punktową wg wzoru:</w:t>
      </w:r>
    </w:p>
    <w:p w14:paraId="26E950F2" w14:textId="77777777" w:rsidR="00C84086" w:rsidRPr="005E74A8" w:rsidRDefault="00C84086" w:rsidP="00C84086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textAlignment w:val="baseline"/>
        <w:rPr>
          <w:rFonts w:ascii="Cambria" w:eastAsia="NSimSun" w:hAnsi="Cambria" w:cs="Cambria"/>
          <w:u w:val="single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lang w:eastAsia="zh-CN" w:bidi="hi-IN"/>
          <w14:ligatures w14:val="none"/>
        </w:rPr>
        <w:t xml:space="preserve">                   Cena najniższa ze wszystkich</w:t>
      </w:r>
      <w:r w:rsidRPr="005E74A8">
        <w:rPr>
          <w:rFonts w:ascii="Cambria" w:eastAsia="NSimSun" w:hAnsi="Cambria" w:cs="Cambria"/>
          <w:u w:val="single"/>
          <w:lang w:eastAsia="zh-CN" w:bidi="hi-IN"/>
          <w14:ligatures w14:val="none"/>
        </w:rPr>
        <w:t xml:space="preserve"> ofert  </w:t>
      </w:r>
    </w:p>
    <w:p w14:paraId="5FD3273C" w14:textId="140802B4" w:rsidR="00C84086" w:rsidRPr="005E74A8" w:rsidRDefault="00C84086" w:rsidP="00C84086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Liberation Serif" w:eastAsia="NSimSun" w:hAnsi="Liberation Serif" w:cs="Arial"/>
          <w:lang w:eastAsia="zh-CN" w:bidi="hi-IN"/>
          <w14:ligatures w14:val="none"/>
        </w:rPr>
        <w:t xml:space="preserve">                  --------------------------------------------   x </w:t>
      </w:r>
      <w:r>
        <w:rPr>
          <w:rFonts w:ascii="Liberation Serif" w:eastAsia="NSimSun" w:hAnsi="Liberation Serif" w:cs="Arial"/>
          <w:lang w:eastAsia="zh-CN" w:bidi="hi-IN"/>
          <w14:ligatures w14:val="none"/>
        </w:rPr>
        <w:t>9</w:t>
      </w:r>
      <w:r w:rsidRPr="005E74A8">
        <w:rPr>
          <w:rFonts w:ascii="Liberation Serif" w:eastAsia="NSimSun" w:hAnsi="Liberation Serif" w:cs="Arial"/>
          <w:lang w:eastAsia="zh-CN" w:bidi="hi-IN"/>
          <w14:ligatures w14:val="none"/>
        </w:rPr>
        <w:t xml:space="preserve">0 </w:t>
      </w:r>
    </w:p>
    <w:p w14:paraId="42950209" w14:textId="77777777" w:rsidR="00C84086" w:rsidRPr="005E74A8" w:rsidRDefault="00C84086" w:rsidP="00C84086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lang w:eastAsia="zh-CN" w:bidi="hi-IN"/>
          <w14:ligatures w14:val="none"/>
        </w:rPr>
        <w:t xml:space="preserve">                                    Cena oferty badanej</w:t>
      </w:r>
    </w:p>
    <w:p w14:paraId="02E85BCD" w14:textId="77777777" w:rsidR="00C84086" w:rsidRPr="00114F24" w:rsidRDefault="00C84086" w:rsidP="00C84086">
      <w:pPr>
        <w:tabs>
          <w:tab w:val="left" w:pos="284"/>
        </w:tabs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</w:p>
    <w:p w14:paraId="3A260DBA" w14:textId="77777777" w:rsidR="00C84086" w:rsidRPr="00114F24" w:rsidRDefault="00C84086" w:rsidP="00C84086">
      <w:pPr>
        <w:tabs>
          <w:tab w:val="left" w:pos="284"/>
        </w:tabs>
        <w:suppressAutoHyphens/>
        <w:spacing w:after="0" w:line="240" w:lineRule="auto"/>
        <w:jc w:val="both"/>
        <w:textAlignment w:val="baseline"/>
        <w:rPr>
          <w:rFonts w:ascii="Cambria" w:eastAsia="NSimSun" w:hAnsi="Cambria" w:cs="Cambria"/>
          <w:b/>
          <w:lang w:eastAsia="zh-CN" w:bidi="hi-IN"/>
          <w14:ligatures w14:val="none"/>
        </w:rPr>
      </w:pPr>
    </w:p>
    <w:p w14:paraId="60E978B4" w14:textId="732C600B" w:rsidR="00C84086" w:rsidRDefault="00C84086" w:rsidP="00C84086">
      <w:pPr>
        <w:tabs>
          <w:tab w:val="left" w:pos="284"/>
        </w:tabs>
        <w:suppressAutoHyphens/>
        <w:spacing w:after="0" w:line="240" w:lineRule="auto"/>
        <w:jc w:val="both"/>
        <w:textAlignment w:val="baseline"/>
        <w:rPr>
          <w:rFonts w:ascii="Cambria" w:eastAsia="Cambria" w:hAnsi="Cambria" w:cs="Cambria"/>
          <w:lang w:eastAsia="zh-CN" w:bidi="hi-IN"/>
          <w14:ligatures w14:val="none"/>
        </w:rPr>
      </w:pPr>
      <w:r>
        <w:rPr>
          <w:rFonts w:ascii="Cambria" w:eastAsia="NSimSun" w:hAnsi="Cambria" w:cs="Cambria"/>
          <w:b/>
          <w:lang w:eastAsia="zh-CN" w:bidi="hi-IN"/>
          <w14:ligatures w14:val="none"/>
        </w:rPr>
        <w:t>2</w:t>
      </w:r>
      <w:r w:rsidRPr="000845E4">
        <w:rPr>
          <w:rFonts w:ascii="Cambria" w:eastAsia="Cambria" w:hAnsi="Cambria" w:cs="Cambria"/>
          <w:lang w:eastAsia="zh-CN" w:bidi="hi-IN"/>
          <w14:ligatures w14:val="none"/>
        </w:rPr>
        <w:t xml:space="preserve"> </w:t>
      </w:r>
      <w:r>
        <w:rPr>
          <w:rFonts w:ascii="Cambria" w:eastAsia="Cambria" w:hAnsi="Cambria" w:cs="Cambria"/>
          <w:lang w:eastAsia="zh-CN" w:bidi="hi-IN"/>
          <w14:ligatures w14:val="none"/>
        </w:rPr>
        <w:t>.</w:t>
      </w:r>
      <w:r w:rsidRPr="000845E4">
        <w:rPr>
          <w:rFonts w:ascii="Cambria" w:eastAsia="Cambria" w:hAnsi="Cambria" w:cs="Cambria"/>
          <w:b/>
          <w:bCs/>
          <w:lang w:eastAsia="zh-CN" w:bidi="hi-IN"/>
          <w14:ligatures w14:val="none"/>
        </w:rPr>
        <w:t xml:space="preserve">Gwarancja na kolejny rok kalendarzowy ( po </w:t>
      </w:r>
      <w:r>
        <w:rPr>
          <w:rFonts w:ascii="Cambria" w:eastAsia="Cambria" w:hAnsi="Cambria" w:cs="Cambria"/>
          <w:b/>
          <w:bCs/>
          <w:lang w:eastAsia="zh-CN" w:bidi="hi-IN"/>
          <w14:ligatures w14:val="none"/>
        </w:rPr>
        <w:t>2</w:t>
      </w:r>
      <w:r w:rsidRPr="000845E4">
        <w:rPr>
          <w:rFonts w:ascii="Cambria" w:eastAsia="Cambria" w:hAnsi="Cambria" w:cs="Cambria"/>
          <w:b/>
          <w:bCs/>
          <w:lang w:eastAsia="zh-CN" w:bidi="hi-IN"/>
          <w14:ligatures w14:val="none"/>
        </w:rPr>
        <w:t xml:space="preserve"> latach użytkowania</w:t>
      </w:r>
      <w:r>
        <w:rPr>
          <w:rFonts w:ascii="Cambria" w:eastAsia="Cambria" w:hAnsi="Cambria" w:cs="Cambria"/>
          <w:lang w:eastAsia="zh-CN" w:bidi="hi-IN"/>
          <w14:ligatures w14:val="none"/>
        </w:rPr>
        <w:t xml:space="preserve"> ) – </w:t>
      </w:r>
      <w:r>
        <w:rPr>
          <w:rFonts w:ascii="Cambria" w:eastAsia="Cambria" w:hAnsi="Cambria" w:cs="Cambria"/>
          <w:lang w:eastAsia="zh-CN" w:bidi="hi-IN"/>
          <w14:ligatures w14:val="none"/>
        </w:rPr>
        <w:t>1</w:t>
      </w:r>
      <w:r>
        <w:rPr>
          <w:rFonts w:ascii="Cambria" w:eastAsia="Cambria" w:hAnsi="Cambria" w:cs="Cambria"/>
          <w:lang w:eastAsia="zh-CN" w:bidi="hi-IN"/>
          <w14:ligatures w14:val="none"/>
        </w:rPr>
        <w:t>0 %</w:t>
      </w:r>
    </w:p>
    <w:p w14:paraId="77C86CF3" w14:textId="77777777" w:rsidR="00C84086" w:rsidRDefault="00C84086" w:rsidP="00C84086">
      <w:pPr>
        <w:tabs>
          <w:tab w:val="left" w:pos="284"/>
        </w:tabs>
        <w:suppressAutoHyphens/>
        <w:spacing w:after="0" w:line="240" w:lineRule="auto"/>
        <w:jc w:val="both"/>
        <w:textAlignment w:val="baseline"/>
        <w:rPr>
          <w:rFonts w:ascii="Cambria" w:eastAsia="Cambria" w:hAnsi="Cambria" w:cs="Cambria"/>
          <w:lang w:eastAsia="zh-CN" w:bidi="hi-IN"/>
          <w14:ligatures w14:val="none"/>
        </w:rPr>
      </w:pPr>
    </w:p>
    <w:p w14:paraId="5F08A521" w14:textId="4C99FA60" w:rsidR="00C84086" w:rsidRPr="00C84086" w:rsidRDefault="00C84086" w:rsidP="00C84086">
      <w:pPr>
        <w:pStyle w:val="Tekstpodstawowywcity3"/>
        <w:ind w:left="0"/>
        <w:rPr>
          <w:rFonts w:ascii="Times New Roman" w:hAnsi="Times New Roman" w:cs="Times New Roman"/>
        </w:rPr>
      </w:pPr>
      <w:r w:rsidRPr="00F07FBC">
        <w:rPr>
          <w:rFonts w:eastAsia="Times New Roman" w:cstheme="minorHAnsi"/>
          <w:kern w:val="3"/>
          <w:sz w:val="22"/>
          <w:szCs w:val="22"/>
        </w:rPr>
        <w:t>Zamawiający określił w opisie przedmiotu zamówienia standardy odnoszące się do wszystkich istotnych cech przedmiotu zamówienia  oraz uwzględnił w opisie przedmiotu zamówienia koszty cyklu życia produktu .</w:t>
      </w:r>
    </w:p>
    <w:p w14:paraId="69B3D0C2" w14:textId="77777777" w:rsidR="00C84086" w:rsidRPr="000845E4" w:rsidRDefault="00C84086" w:rsidP="00C84086">
      <w:pPr>
        <w:pStyle w:val="Akapitzlist"/>
        <w:tabs>
          <w:tab w:val="left" w:pos="284"/>
        </w:tabs>
        <w:suppressAutoHyphens/>
        <w:spacing w:after="0" w:line="240" w:lineRule="auto"/>
        <w:ind w:left="360"/>
        <w:jc w:val="both"/>
        <w:textAlignment w:val="baseline"/>
        <w:rPr>
          <w:rFonts w:ascii="Cambria" w:eastAsia="NSimSun" w:hAnsi="Cambria" w:cs="Cambria"/>
          <w:b/>
          <w:lang w:eastAsia="zh-CN" w:bidi="hi-IN"/>
          <w14:ligatures w14:val="none"/>
        </w:rPr>
      </w:pPr>
    </w:p>
    <w:p w14:paraId="325C804A" w14:textId="77777777" w:rsidR="00C84086" w:rsidRPr="00114F24" w:rsidRDefault="00C84086" w:rsidP="00C84086">
      <w:pPr>
        <w:tabs>
          <w:tab w:val="left" w:pos="284"/>
        </w:tabs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Oferta może otrzymać maksymalnie 100 pkt (1% = 1 pkt) w zakresie opisanych kryteriów.</w:t>
      </w:r>
    </w:p>
    <w:p w14:paraId="21B25A3F" w14:textId="77777777" w:rsidR="00C84086" w:rsidRPr="00114F24" w:rsidRDefault="00C84086" w:rsidP="00C84086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lastRenderedPageBreak/>
        <w:t>5.   Projektowane postanowienia umowy w sprawie zamówienia publicznego, które zostaną wprowadzone do umowy w sprawie zamówienia publicznego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br/>
        <w:t>Projektowane postanowienia umowy stanowią załącznik nr 5 do SWZ.</w:t>
      </w:r>
    </w:p>
    <w:p w14:paraId="523CE1AD" w14:textId="77777777" w:rsidR="00C84086" w:rsidRPr="00114F24" w:rsidRDefault="00C84086" w:rsidP="00C84086">
      <w:p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Złożenie oferty jest jednoznaczne z akceptacją przez wykonawcę projektowanych postanowień umowy.</w:t>
      </w:r>
    </w:p>
    <w:p w14:paraId="04AA8BEF" w14:textId="77777777" w:rsidR="00C84086" w:rsidRPr="00114F24" w:rsidRDefault="00C84086" w:rsidP="00C84086">
      <w:pPr>
        <w:suppressAutoHyphens/>
        <w:spacing w:after="0" w:line="240" w:lineRule="auto"/>
        <w:ind w:right="-108"/>
        <w:jc w:val="both"/>
        <w:textAlignment w:val="baseline"/>
        <w:rPr>
          <w:rFonts w:ascii="Cambria" w:eastAsia="NSimSun" w:hAnsi="Cambria" w:cs="Cambria"/>
          <w:b/>
          <w:lang w:eastAsia="zh-CN" w:bidi="hi-IN"/>
          <w14:ligatures w14:val="none"/>
        </w:rPr>
      </w:pPr>
    </w:p>
    <w:p w14:paraId="1DC6FA63" w14:textId="77777777" w:rsidR="00C84086" w:rsidRPr="00114F24" w:rsidRDefault="00C84086" w:rsidP="00C84086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6.  Zabezpieczenie należytego wykonania umowy</w:t>
      </w:r>
    </w:p>
    <w:p w14:paraId="75806208" w14:textId="77777777" w:rsidR="00C84086" w:rsidRPr="00114F24" w:rsidRDefault="00C84086" w:rsidP="00C84086">
      <w:pPr>
        <w:suppressAutoHyphens/>
        <w:spacing w:after="0" w:line="240" w:lineRule="auto"/>
        <w:ind w:right="-108"/>
        <w:jc w:val="both"/>
        <w:textAlignment w:val="baseline"/>
        <w:rPr>
          <w:rFonts w:ascii="Cambria" w:eastAsia="NSimSun" w:hAnsi="Cambria" w:cs="Cambria"/>
          <w:b/>
          <w:bCs/>
          <w:lang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 xml:space="preserve">Zamawiający </w:t>
      </w:r>
      <w:r w:rsidRPr="00114F24">
        <w:rPr>
          <w:rFonts w:ascii="Cambria" w:eastAsia="NSimSun" w:hAnsi="Cambria" w:cs="Cambria"/>
          <w:b/>
          <w:bCs/>
          <w:lang w:bidi="hi-IN"/>
          <w14:ligatures w14:val="none"/>
        </w:rPr>
        <w:t xml:space="preserve">nie przewiduje </w:t>
      </w:r>
      <w:r w:rsidRPr="00114F24">
        <w:rPr>
          <w:rFonts w:ascii="Cambria" w:eastAsia="NSimSun" w:hAnsi="Cambria" w:cs="Cambria"/>
          <w:lang w:bidi="hi-IN"/>
          <w14:ligatures w14:val="none"/>
        </w:rPr>
        <w:t>wniesienia zabezpieczenia należytego wykonania umowy .</w:t>
      </w:r>
    </w:p>
    <w:p w14:paraId="593DC457" w14:textId="77777777" w:rsidR="00C84086" w:rsidRPr="00114F24" w:rsidRDefault="00C84086" w:rsidP="00C84086">
      <w:pPr>
        <w:suppressAutoHyphens/>
        <w:spacing w:after="0" w:line="240" w:lineRule="auto"/>
        <w:ind w:right="-108"/>
        <w:jc w:val="both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31A22C20" w14:textId="77777777" w:rsidR="00C84086" w:rsidRPr="00114F24" w:rsidRDefault="00C84086" w:rsidP="00C84086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7. Informacje o formalnościach, jakie muszą zostać dopełnione po wyborze oferty w celu zawarcia umowy w sprawie zamówienia publicznego</w:t>
      </w:r>
    </w:p>
    <w:p w14:paraId="35839E65" w14:textId="77777777" w:rsidR="00C84086" w:rsidRPr="00114F24" w:rsidRDefault="00C84086" w:rsidP="00C84086">
      <w:pPr>
        <w:numPr>
          <w:ilvl w:val="0"/>
          <w:numId w:val="30"/>
        </w:num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Zamawiający poinformuje wykonawcę, któremu zostanie udzielone zamówienie, o miejscu i terminie zawarcia umowy.</w:t>
      </w:r>
    </w:p>
    <w:p w14:paraId="15604935" w14:textId="77777777" w:rsidR="00C84086" w:rsidRPr="00114F24" w:rsidRDefault="00C84086" w:rsidP="00C84086">
      <w:pPr>
        <w:numPr>
          <w:ilvl w:val="0"/>
          <w:numId w:val="30"/>
        </w:num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Wykonawca przed zawarciem umowy:</w:t>
      </w:r>
    </w:p>
    <w:p w14:paraId="29E538CB" w14:textId="77777777" w:rsidR="00C84086" w:rsidRPr="00114F24" w:rsidRDefault="00C84086" w:rsidP="00C84086">
      <w:pPr>
        <w:numPr>
          <w:ilvl w:val="1"/>
          <w:numId w:val="6"/>
        </w:num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poda wszelkie informacje niezbędne do wypełnienia treści umowy na wezwanie zamawiającego,</w:t>
      </w:r>
    </w:p>
    <w:p w14:paraId="59C0829C" w14:textId="77777777" w:rsidR="00C84086" w:rsidRPr="00114F24" w:rsidRDefault="00C84086" w:rsidP="00C84086">
      <w:pPr>
        <w:numPr>
          <w:ilvl w:val="1"/>
          <w:numId w:val="6"/>
        </w:num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wniesie zabezpieczenie należytego wykonania umowy.</w:t>
      </w:r>
    </w:p>
    <w:p w14:paraId="495F83B9" w14:textId="77777777" w:rsidR="00C84086" w:rsidRPr="00114F24" w:rsidRDefault="00C84086" w:rsidP="00C84086">
      <w:p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Jeżeli zostanie wybrana oferta wykonawców wspólnie ubiegających się o udzielenie zamówienia, zamawiający będzie żądał przed zawarciem umowy w sprawie zamówienia publicznego kopii umowy regulującej współpracę tych wykonawców, w której m.in. zostanie określony pełnomocnik uprawniony do kontaktów z zamawiającym oraz do wystawiania dokumentów związanych z płatnościami, przy czym termin, na jaki została zawarta umowa, nie może być krótszy niż termin realizacji zamówienia.  </w:t>
      </w:r>
    </w:p>
    <w:p w14:paraId="704D1D02" w14:textId="77777777" w:rsidR="00C84086" w:rsidRPr="00114F24" w:rsidRDefault="00C84086" w:rsidP="00C84086">
      <w:p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Niedopełnienie powyższych formalności przez wybranego wykonawcę będzie potraktowane przez zamawiającego jako niemożność zawarcia umowy w sprawie zamówienia publicznego z przyczyn leżących po stronie wykonawcy i zgodnie z art. 98 ust. 6 pkt 3 ustawy </w:t>
      </w:r>
      <w:proofErr w:type="spellStart"/>
      <w:r w:rsidRPr="00114F24">
        <w:rPr>
          <w:rFonts w:ascii="Cambria" w:eastAsia="NSimSun" w:hAnsi="Cambria" w:cs="Cambria"/>
          <w:lang w:eastAsia="zh-CN" w:bidi="hi-IN"/>
          <w14:ligatures w14:val="none"/>
        </w:rPr>
        <w:t>Pzp</w:t>
      </w:r>
      <w:proofErr w:type="spellEnd"/>
      <w:r w:rsidRPr="00114F24">
        <w:rPr>
          <w:rFonts w:ascii="Cambria" w:eastAsia="NSimSun" w:hAnsi="Cambria" w:cs="Cambria"/>
          <w:lang w:eastAsia="zh-CN" w:bidi="hi-IN"/>
          <w14:ligatures w14:val="none"/>
        </w:rPr>
        <w:t>, będzie skutkowało zatrzymaniem przez zamawiającego wadium wraz z odsetkami.</w:t>
      </w:r>
    </w:p>
    <w:p w14:paraId="595EB688" w14:textId="77777777" w:rsidR="00C84086" w:rsidRPr="00114F24" w:rsidRDefault="00C84086" w:rsidP="00C84086">
      <w:pPr>
        <w:widowControl w:val="0"/>
        <w:suppressAutoHyphens/>
        <w:snapToGrid w:val="0"/>
        <w:spacing w:after="0" w:line="240" w:lineRule="auto"/>
        <w:jc w:val="both"/>
        <w:textAlignment w:val="baseline"/>
        <w:rPr>
          <w:rFonts w:ascii="Liberation Serif" w:eastAsia="NSimSun" w:hAnsi="Liberation Serif" w:cs="Arial"/>
          <w:sz w:val="20"/>
          <w:szCs w:val="20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sz w:val="20"/>
          <w:szCs w:val="20"/>
          <w:lang w:eastAsia="zh-CN" w:bidi="hi-IN"/>
          <w14:ligatures w14:val="none"/>
        </w:rPr>
        <w:t>Załączniki do SWZ:</w:t>
      </w:r>
    </w:p>
    <w:p w14:paraId="218D7353" w14:textId="77777777" w:rsidR="00C84086" w:rsidRPr="00114F24" w:rsidRDefault="00C84086" w:rsidP="00C84086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sz w:val="18"/>
          <w:szCs w:val="18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sz w:val="18"/>
          <w:szCs w:val="18"/>
          <w:lang w:eastAsia="zh-CN" w:bidi="hi-IN"/>
          <w14:ligatures w14:val="none"/>
        </w:rPr>
        <w:t>Integralną częścią niniejszej SWZ stanowią następujące załączniki:</w:t>
      </w:r>
    </w:p>
    <w:p w14:paraId="4A8DEA8E" w14:textId="77777777" w:rsidR="00C84086" w:rsidRPr="00114F24" w:rsidRDefault="00C84086" w:rsidP="00C84086">
      <w:pPr>
        <w:numPr>
          <w:ilvl w:val="0"/>
          <w:numId w:val="7"/>
        </w:num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sz w:val="18"/>
          <w:szCs w:val="18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color w:val="000000"/>
          <w:sz w:val="18"/>
          <w:szCs w:val="18"/>
          <w:lang w:eastAsia="zh-CN" w:bidi="hi-IN"/>
          <w14:ligatures w14:val="none"/>
        </w:rPr>
        <w:t>Załącznik nr 1 - Formularz ofertowy</w:t>
      </w:r>
    </w:p>
    <w:p w14:paraId="416C144A" w14:textId="77777777" w:rsidR="00C84086" w:rsidRPr="00114F24" w:rsidRDefault="00C84086" w:rsidP="00C84086">
      <w:pPr>
        <w:numPr>
          <w:ilvl w:val="0"/>
          <w:numId w:val="7"/>
        </w:num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sz w:val="18"/>
          <w:szCs w:val="18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color w:val="000000"/>
          <w:sz w:val="18"/>
          <w:szCs w:val="18"/>
          <w:lang w:eastAsia="zh-CN" w:bidi="hi-IN"/>
          <w14:ligatures w14:val="none"/>
        </w:rPr>
        <w:t>Załącznik nr 2 – JEDZ</w:t>
      </w:r>
    </w:p>
    <w:p w14:paraId="6A533864" w14:textId="77777777" w:rsidR="00C84086" w:rsidRPr="00114F24" w:rsidRDefault="00C84086" w:rsidP="00C84086">
      <w:pPr>
        <w:numPr>
          <w:ilvl w:val="0"/>
          <w:numId w:val="7"/>
        </w:num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sz w:val="18"/>
          <w:szCs w:val="18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color w:val="000000"/>
          <w:sz w:val="18"/>
          <w:szCs w:val="18"/>
          <w:lang w:eastAsia="zh-CN" w:bidi="hi-IN"/>
          <w14:ligatures w14:val="none"/>
        </w:rPr>
        <w:t>Załącznik nr 3 – Szczegółowy opis przedmiotu zamówienia  ( OPZ)</w:t>
      </w:r>
    </w:p>
    <w:p w14:paraId="15A7488B" w14:textId="77777777" w:rsidR="00C84086" w:rsidRPr="00114F24" w:rsidRDefault="00C84086" w:rsidP="00C84086">
      <w:pPr>
        <w:numPr>
          <w:ilvl w:val="0"/>
          <w:numId w:val="7"/>
        </w:num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sz w:val="18"/>
          <w:szCs w:val="18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color w:val="000000"/>
          <w:sz w:val="18"/>
          <w:szCs w:val="18"/>
          <w:lang w:eastAsia="zh-CN" w:bidi="hi-IN"/>
          <w14:ligatures w14:val="none"/>
        </w:rPr>
        <w:t>Załącznik nr 4 - Oświadczenie dotyczące przynależności lub braku przynależności do tej samej grupy kapitałowej</w:t>
      </w:r>
    </w:p>
    <w:p w14:paraId="4D96CBC5" w14:textId="77777777" w:rsidR="00C84086" w:rsidRPr="00114F24" w:rsidRDefault="00C84086" w:rsidP="00C84086">
      <w:pPr>
        <w:numPr>
          <w:ilvl w:val="0"/>
          <w:numId w:val="7"/>
        </w:num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sz w:val="18"/>
          <w:szCs w:val="18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color w:val="000000"/>
          <w:sz w:val="18"/>
          <w:szCs w:val="18"/>
          <w:lang w:eastAsia="zh-CN" w:bidi="hi-IN"/>
          <w14:ligatures w14:val="none"/>
        </w:rPr>
        <w:t>Załącznik nr 5 - Wzór Umowy</w:t>
      </w:r>
    </w:p>
    <w:p w14:paraId="2D142527" w14:textId="77777777" w:rsidR="00C84086" w:rsidRPr="00114F24" w:rsidRDefault="00C84086" w:rsidP="00C84086">
      <w:pPr>
        <w:numPr>
          <w:ilvl w:val="0"/>
          <w:numId w:val="7"/>
        </w:num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sz w:val="18"/>
          <w:szCs w:val="18"/>
          <w:lang w:eastAsia="zh-CN" w:bidi="hi-IN"/>
          <w14:ligatures w14:val="none"/>
        </w:rPr>
      </w:pPr>
      <w:bookmarkStart w:id="6" w:name="_Hlk193281171"/>
      <w:r w:rsidRPr="00114F24">
        <w:rPr>
          <w:rFonts w:ascii="Cambria" w:eastAsia="Times New Roman" w:hAnsi="Cambria" w:cs="Cambria"/>
          <w:color w:val="000000"/>
          <w:sz w:val="18"/>
          <w:szCs w:val="18"/>
          <w:lang w:eastAsia="zh-CN" w:bidi="hi-IN"/>
          <w14:ligatures w14:val="none"/>
        </w:rPr>
        <w:t xml:space="preserve">Załącznik nr 6 </w:t>
      </w:r>
      <w:bookmarkEnd w:id="6"/>
      <w:r w:rsidRPr="00114F24">
        <w:rPr>
          <w:rFonts w:ascii="Cambria" w:eastAsia="Times New Roman" w:hAnsi="Cambria" w:cs="Cambria"/>
          <w:color w:val="000000"/>
          <w:sz w:val="18"/>
          <w:szCs w:val="18"/>
          <w:lang w:eastAsia="zh-CN" w:bidi="hi-IN"/>
          <w14:ligatures w14:val="none"/>
        </w:rPr>
        <w:t xml:space="preserve">-Oświadczenie w zakresie art. Nr 7 ust.1 Ustawy </w:t>
      </w:r>
    </w:p>
    <w:p w14:paraId="78E201D0" w14:textId="77777777" w:rsidR="00C84086" w:rsidRPr="00114F24" w:rsidRDefault="00C84086" w:rsidP="00C84086">
      <w:pPr>
        <w:suppressAutoHyphens/>
        <w:spacing w:after="0" w:line="240" w:lineRule="auto"/>
        <w:ind w:left="720"/>
        <w:jc w:val="both"/>
        <w:textAlignment w:val="baseline"/>
        <w:rPr>
          <w:rFonts w:ascii="Liberation Serif" w:eastAsia="NSimSun" w:hAnsi="Liberation Serif" w:cs="Arial"/>
          <w:sz w:val="20"/>
          <w:szCs w:val="20"/>
          <w:lang w:eastAsia="zh-CN" w:bidi="hi-IN"/>
          <w14:ligatures w14:val="none"/>
        </w:rPr>
      </w:pPr>
    </w:p>
    <w:p w14:paraId="116C6EB1" w14:textId="77777777" w:rsidR="00C84086" w:rsidRPr="00114F24" w:rsidRDefault="00C84086" w:rsidP="00C84086">
      <w:pPr>
        <w:suppressAutoHyphens/>
        <w:spacing w:after="0" w:line="240" w:lineRule="auto"/>
        <w:jc w:val="both"/>
        <w:textAlignment w:val="baseline"/>
        <w:rPr>
          <w:rFonts w:ascii="Cambria" w:eastAsia="Times New Roman" w:hAnsi="Cambria" w:cs="Cambria"/>
          <w:color w:val="000000"/>
          <w:sz w:val="20"/>
          <w:szCs w:val="20"/>
          <w:lang w:eastAsia="zh-CN" w:bidi="hi-IN"/>
          <w14:ligatures w14:val="none"/>
        </w:rPr>
      </w:pPr>
    </w:p>
    <w:p w14:paraId="07DF45F6" w14:textId="11C185E3" w:rsidR="00C84086" w:rsidRPr="00114F24" w:rsidRDefault="00C84086" w:rsidP="00C84086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sz w:val="20"/>
          <w:szCs w:val="20"/>
          <w:lang w:eastAsia="zh-CN" w:bidi="hi-IN"/>
          <w14:ligatures w14:val="none"/>
        </w:rPr>
      </w:pPr>
      <w:r>
        <w:rPr>
          <w:rFonts w:ascii="Cambria" w:eastAsia="NSimSun" w:hAnsi="Cambria" w:cs="Cambria"/>
          <w:iCs/>
          <w:sz w:val="20"/>
          <w:szCs w:val="20"/>
          <w:lang w:eastAsia="zh-CN" w:bidi="hi-IN"/>
          <w14:ligatures w14:val="none"/>
        </w:rPr>
        <w:t xml:space="preserve">                                       </w:t>
      </w:r>
      <w:r w:rsidRPr="00114F24">
        <w:rPr>
          <w:rFonts w:ascii="Cambria" w:eastAsia="NSimSun" w:hAnsi="Cambria" w:cs="Cambria"/>
          <w:iCs/>
          <w:sz w:val="20"/>
          <w:szCs w:val="20"/>
          <w:lang w:eastAsia="zh-CN" w:bidi="hi-IN"/>
          <w14:ligatures w14:val="none"/>
        </w:rPr>
        <w:t>Otwock</w:t>
      </w:r>
      <w:r w:rsidRPr="00114F24">
        <w:rPr>
          <w:rFonts w:ascii="Cambria" w:eastAsia="NSimSun" w:hAnsi="Cambria" w:cs="Cambria"/>
          <w:sz w:val="20"/>
          <w:szCs w:val="20"/>
          <w:lang w:eastAsia="zh-CN" w:bidi="hi-IN"/>
          <w14:ligatures w14:val="none"/>
        </w:rPr>
        <w:t xml:space="preserve">, dnia   </w:t>
      </w:r>
      <w:r>
        <w:rPr>
          <w:rFonts w:ascii="Cambria" w:eastAsia="NSimSun" w:hAnsi="Cambria" w:cs="Cambria"/>
          <w:sz w:val="20"/>
          <w:szCs w:val="20"/>
          <w:lang w:eastAsia="zh-CN" w:bidi="hi-IN"/>
          <w14:ligatures w14:val="none"/>
        </w:rPr>
        <w:t>01</w:t>
      </w:r>
      <w:r w:rsidRPr="00114F24">
        <w:rPr>
          <w:rFonts w:ascii="Cambria" w:eastAsia="NSimSun" w:hAnsi="Cambria" w:cs="Cambria"/>
          <w:sz w:val="20"/>
          <w:szCs w:val="20"/>
          <w:lang w:eastAsia="zh-CN" w:bidi="hi-IN"/>
          <w14:ligatures w14:val="none"/>
        </w:rPr>
        <w:t>.</w:t>
      </w:r>
      <w:r>
        <w:rPr>
          <w:rFonts w:ascii="Cambria" w:eastAsia="NSimSun" w:hAnsi="Cambria" w:cs="Cambria"/>
          <w:sz w:val="20"/>
          <w:szCs w:val="20"/>
          <w:lang w:eastAsia="zh-CN" w:bidi="hi-IN"/>
          <w14:ligatures w14:val="none"/>
        </w:rPr>
        <w:t>1</w:t>
      </w:r>
      <w:r>
        <w:rPr>
          <w:rFonts w:ascii="Cambria" w:eastAsia="NSimSun" w:hAnsi="Cambria" w:cs="Cambria"/>
          <w:sz w:val="20"/>
          <w:szCs w:val="20"/>
          <w:lang w:eastAsia="zh-CN" w:bidi="hi-IN"/>
          <w14:ligatures w14:val="none"/>
        </w:rPr>
        <w:t>2</w:t>
      </w:r>
      <w:r w:rsidRPr="00114F24">
        <w:rPr>
          <w:rFonts w:ascii="Cambria" w:eastAsia="NSimSun" w:hAnsi="Cambria" w:cs="Cambria"/>
          <w:sz w:val="20"/>
          <w:szCs w:val="20"/>
          <w:lang w:eastAsia="zh-CN" w:bidi="hi-IN"/>
          <w14:ligatures w14:val="none"/>
        </w:rPr>
        <w:t>. 202</w:t>
      </w:r>
      <w:r>
        <w:rPr>
          <w:rFonts w:ascii="Cambria" w:eastAsia="NSimSun" w:hAnsi="Cambria" w:cs="Cambria"/>
          <w:sz w:val="20"/>
          <w:szCs w:val="20"/>
          <w:lang w:eastAsia="zh-CN" w:bidi="hi-IN"/>
          <w14:ligatures w14:val="none"/>
        </w:rPr>
        <w:t>5</w:t>
      </w:r>
      <w:r w:rsidRPr="00114F24">
        <w:rPr>
          <w:rFonts w:ascii="Cambria" w:eastAsia="NSimSun" w:hAnsi="Cambria" w:cs="Cambria"/>
          <w:sz w:val="20"/>
          <w:szCs w:val="20"/>
          <w:lang w:eastAsia="zh-CN" w:bidi="hi-IN"/>
          <w14:ligatures w14:val="none"/>
        </w:rPr>
        <w:t xml:space="preserve"> r.                                                           </w:t>
      </w:r>
    </w:p>
    <w:p w14:paraId="1B8B90B0" w14:textId="77777777" w:rsidR="00C84086" w:rsidRPr="00114F24" w:rsidRDefault="00C84086" w:rsidP="00C84086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sz w:val="20"/>
          <w:szCs w:val="20"/>
          <w:lang w:eastAsia="zh-CN" w:bidi="hi-IN"/>
          <w14:ligatures w14:val="none"/>
        </w:rPr>
      </w:pPr>
      <w:r w:rsidRPr="00114F24"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  <w:t xml:space="preserve">                 </w:t>
      </w:r>
    </w:p>
    <w:p w14:paraId="543A6AC1" w14:textId="77777777" w:rsidR="00C84086" w:rsidRPr="00114F24" w:rsidRDefault="00C84086" w:rsidP="00C84086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sz w:val="20"/>
          <w:szCs w:val="20"/>
          <w:lang w:eastAsia="zh-CN" w:bidi="hi-IN"/>
          <w14:ligatures w14:val="none"/>
        </w:rPr>
      </w:pPr>
      <w:r w:rsidRPr="00114F24"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  <w:t xml:space="preserve">                                                                      </w:t>
      </w:r>
      <w:r w:rsidRPr="00114F24">
        <w:rPr>
          <w:rFonts w:ascii="Cambria" w:eastAsia="NSimSun" w:hAnsi="Cambria" w:cs="Cambria"/>
          <w:sz w:val="20"/>
          <w:szCs w:val="20"/>
          <w:lang w:eastAsia="zh-CN" w:bidi="hi-IN"/>
          <w14:ligatures w14:val="none"/>
        </w:rPr>
        <w:tab/>
      </w:r>
      <w:r w:rsidRPr="00114F24">
        <w:rPr>
          <w:rFonts w:ascii="Cambria" w:eastAsia="NSimSun" w:hAnsi="Cambria" w:cs="Cambria"/>
          <w:sz w:val="20"/>
          <w:szCs w:val="20"/>
          <w:lang w:eastAsia="zh-CN" w:bidi="hi-IN"/>
          <w14:ligatures w14:val="none"/>
        </w:rPr>
        <w:tab/>
        <w:t xml:space="preserve">  ……………………………………………………..</w:t>
      </w:r>
    </w:p>
    <w:p w14:paraId="601E5E81" w14:textId="77777777" w:rsidR="00C84086" w:rsidRDefault="00C84086" w:rsidP="00C84086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sz w:val="20"/>
          <w:szCs w:val="20"/>
          <w:lang w:eastAsia="zh-CN" w:bidi="hi-IN"/>
          <w14:ligatures w14:val="none"/>
        </w:rPr>
        <w:t>Podpis kierownika zamawiającego lub osoby upoważnionej</w:t>
      </w:r>
      <w:r w:rsidRPr="00114F24"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  <w:t xml:space="preserve">     </w:t>
      </w:r>
    </w:p>
    <w:p w14:paraId="081C6664" w14:textId="77777777" w:rsidR="00C84086" w:rsidRDefault="00C84086" w:rsidP="00C84086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</w:p>
    <w:p w14:paraId="4490B08B" w14:textId="77777777" w:rsidR="00C84086" w:rsidRDefault="00C84086" w:rsidP="00C84086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</w:p>
    <w:p w14:paraId="7DD19065" w14:textId="77777777" w:rsidR="00C84086" w:rsidRDefault="00C84086" w:rsidP="00C84086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</w:p>
    <w:p w14:paraId="6B9D72F7" w14:textId="77777777" w:rsidR="00C84086" w:rsidRDefault="00C84086" w:rsidP="00C84086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</w:p>
    <w:p w14:paraId="12506CBD" w14:textId="77777777" w:rsidR="00C84086" w:rsidRDefault="00C84086" w:rsidP="00C84086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</w:p>
    <w:p w14:paraId="32683DA4" w14:textId="77777777" w:rsidR="00C84086" w:rsidRDefault="00C84086" w:rsidP="00C84086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</w:p>
    <w:p w14:paraId="64119225" w14:textId="77777777" w:rsidR="00C84086" w:rsidRDefault="00C84086" w:rsidP="00C84086">
      <w:pPr>
        <w:suppressAutoHyphens/>
        <w:spacing w:after="0" w:line="240" w:lineRule="auto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  <w:r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  <w:t>Sporządziła : Hanna Cichecka</w:t>
      </w:r>
    </w:p>
    <w:p w14:paraId="11207FEB" w14:textId="77777777" w:rsidR="00C84086" w:rsidRDefault="00C84086" w:rsidP="00C84086">
      <w:pPr>
        <w:suppressAutoHyphens/>
        <w:spacing w:after="0" w:line="240" w:lineRule="auto"/>
        <w:ind w:left="2124" w:firstLine="708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</w:p>
    <w:p w14:paraId="26D8121F" w14:textId="77777777" w:rsidR="00C84086" w:rsidRPr="00DE4CBE" w:rsidRDefault="00C84086" w:rsidP="00C84086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</w:p>
    <w:p w14:paraId="4A3BE822" w14:textId="77777777" w:rsidR="00C84086" w:rsidRPr="00114F24" w:rsidRDefault="00C84086" w:rsidP="00C84086">
      <w:pPr>
        <w:suppressAutoHyphens/>
        <w:spacing w:after="40" w:line="240" w:lineRule="auto"/>
        <w:jc w:val="right"/>
        <w:textAlignment w:val="baseline"/>
        <w:rPr>
          <w:rFonts w:ascii="Cambria" w:eastAsia="Tahoma" w:hAnsi="Cambria" w:cs="Cambria"/>
          <w:b/>
          <w:lang w:eastAsia="zh-CN" w:bidi="hi-IN"/>
          <w14:ligatures w14:val="none"/>
        </w:rPr>
      </w:pPr>
      <w:r w:rsidRPr="00114F24">
        <w:rPr>
          <w:rFonts w:ascii="Cambria" w:eastAsia="Tahoma" w:hAnsi="Cambria" w:cs="Cambria"/>
          <w:b/>
          <w:lang w:eastAsia="zh-CN" w:bidi="hi-IN"/>
          <w14:ligatures w14:val="none"/>
        </w:rPr>
        <w:lastRenderedPageBreak/>
        <w:t>Załącznik nr 2 do SWZ</w:t>
      </w:r>
    </w:p>
    <w:tbl>
      <w:tblPr>
        <w:tblW w:w="0" w:type="auto"/>
        <w:tblInd w:w="-9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46"/>
      </w:tblGrid>
      <w:tr w:rsidR="00C84086" w:rsidRPr="00114F24" w14:paraId="350FE466" w14:textId="77777777" w:rsidTr="002D7C2D">
        <w:tc>
          <w:tcPr>
            <w:tcW w:w="1054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9D9D9"/>
            <w:vAlign w:val="center"/>
          </w:tcPr>
          <w:p w14:paraId="77453504" w14:textId="77777777" w:rsidR="00C84086" w:rsidRPr="00114F24" w:rsidRDefault="00C84086" w:rsidP="002D7C2D">
            <w:pPr>
              <w:widowControl w:val="0"/>
              <w:suppressAutoHyphens/>
              <w:spacing w:after="40" w:line="240" w:lineRule="auto"/>
              <w:jc w:val="right"/>
              <w:rPr>
                <w:rFonts w:ascii="Tahoma" w:eastAsia="SimSun" w:hAnsi="Tahoma" w:cs="Tahoma"/>
                <w:kern w:val="1"/>
                <w:sz w:val="20"/>
                <w:szCs w:val="20"/>
                <w:lang w:eastAsia="hi-IN" w:bidi="hi-IN"/>
                <w14:ligatures w14:val="none"/>
              </w:rPr>
            </w:pPr>
            <w:r w:rsidRPr="00114F24">
              <w:rPr>
                <w:rFonts w:ascii="Calibri" w:eastAsia="SimSun" w:hAnsi="Calibri" w:cs="Calibri"/>
                <w:b/>
                <w:kern w:val="1"/>
                <w:sz w:val="20"/>
                <w:szCs w:val="20"/>
                <w:lang w:eastAsia="hi-IN" w:bidi="hi-IN"/>
                <w14:ligatures w14:val="none"/>
              </w:rPr>
              <w:t>Załącznik nr 2 do SIWZ</w:t>
            </w:r>
          </w:p>
        </w:tc>
      </w:tr>
      <w:tr w:rsidR="00C84086" w:rsidRPr="00114F24" w14:paraId="237360B9" w14:textId="77777777" w:rsidTr="002D7C2D">
        <w:trPr>
          <w:trHeight w:val="460"/>
        </w:trPr>
        <w:tc>
          <w:tcPr>
            <w:tcW w:w="1054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9D9D9"/>
            <w:vAlign w:val="center"/>
          </w:tcPr>
          <w:p w14:paraId="3DB9DFF7" w14:textId="6CBCCB4D" w:rsidR="00C84086" w:rsidRDefault="00C84086" w:rsidP="002D7C2D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Tahoma" w:hAnsi="Times New Roman" w:cs="Times New Roman"/>
                <w:b/>
                <w:bCs/>
                <w:color w:val="000000"/>
              </w:rPr>
            </w:pPr>
            <w:r w:rsidRPr="00114F24">
              <w:rPr>
                <w:rFonts w:ascii="Calibri" w:eastAsia="SimSun" w:hAnsi="Calibri" w:cs="Calibri"/>
                <w:b/>
                <w:bCs/>
                <w:kern w:val="1"/>
                <w:sz w:val="20"/>
                <w:szCs w:val="20"/>
                <w:lang w:eastAsia="hi-IN" w:bidi="hi-IN"/>
                <w14:ligatures w14:val="none"/>
              </w:rPr>
              <w:t xml:space="preserve">OŚWIADCZENIE O BRAKU PODSTAW DO WYKLUCZENIA  I SPEŁNIENIA WARUNKÓW UDZIAŁU W POSTĘPOWANIU – nr sprawy </w:t>
            </w:r>
            <w:r>
              <w:rPr>
                <w:rFonts w:ascii="Calibri" w:eastAsia="SimSun" w:hAnsi="Calibri" w:cs="Calibri"/>
                <w:b/>
                <w:bCs/>
                <w:kern w:val="1"/>
                <w:sz w:val="20"/>
                <w:szCs w:val="20"/>
                <w:lang w:eastAsia="hi-IN" w:bidi="hi-IN"/>
                <w14:ligatures w14:val="none"/>
              </w:rPr>
              <w:t>5</w:t>
            </w:r>
            <w:r w:rsidR="001E0EF0">
              <w:rPr>
                <w:rFonts w:ascii="Calibri" w:eastAsia="SimSun" w:hAnsi="Calibri" w:cs="Calibri"/>
                <w:b/>
                <w:bCs/>
                <w:kern w:val="1"/>
                <w:sz w:val="20"/>
                <w:szCs w:val="20"/>
                <w:lang w:eastAsia="hi-IN" w:bidi="hi-IN"/>
                <w14:ligatures w14:val="none"/>
              </w:rPr>
              <w:t>9</w:t>
            </w:r>
            <w:r w:rsidRPr="00114F24">
              <w:rPr>
                <w:rFonts w:ascii="Calibri" w:eastAsia="SimSun" w:hAnsi="Calibri" w:cs="Calibri"/>
                <w:b/>
                <w:bCs/>
                <w:kern w:val="1"/>
                <w:sz w:val="20"/>
                <w:szCs w:val="20"/>
                <w:lang w:eastAsia="hi-IN" w:bidi="hi-IN"/>
                <w14:ligatures w14:val="none"/>
              </w:rPr>
              <w:t>/PN/20</w:t>
            </w:r>
            <w:r>
              <w:rPr>
                <w:rFonts w:ascii="Calibri" w:eastAsia="SimSun" w:hAnsi="Calibri" w:cs="Calibri"/>
                <w:b/>
                <w:bCs/>
                <w:kern w:val="1"/>
                <w:sz w:val="20"/>
                <w:szCs w:val="20"/>
                <w:lang w:eastAsia="hi-IN" w:bidi="hi-IN"/>
                <w14:ligatures w14:val="none"/>
              </w:rPr>
              <w:t>25</w:t>
            </w:r>
            <w:r w:rsidRPr="00114F24">
              <w:rPr>
                <w:rFonts w:ascii="Times New Roman" w:eastAsia="Tahoma" w:hAnsi="Times New Roman" w:cs="Times New Roman"/>
                <w:b/>
                <w:bCs/>
                <w:color w:val="000000"/>
              </w:rPr>
              <w:t xml:space="preserve"> </w:t>
            </w:r>
          </w:p>
          <w:p w14:paraId="3B03E5B5" w14:textId="0A1B25C9" w:rsidR="00C84086" w:rsidRDefault="00C84086" w:rsidP="00C84086">
            <w:pPr>
              <w:suppressAutoHyphens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000000"/>
                <w:lang w:eastAsia="zh-CN" w:bidi="hi-IN"/>
                <w14:ligatures w14:val="none"/>
              </w:rPr>
            </w:pPr>
            <w:r w:rsidRPr="00F133C4">
              <w:rPr>
                <w:rFonts w:ascii="Times New Roman" w:eastAsia="Calibri" w:hAnsi="Times New Roman" w:cs="Times New Roman"/>
                <w:b/>
                <w:bCs/>
                <w:color w:val="000000"/>
                <w:lang w:eastAsia="zh-CN" w:bidi="hi-IN"/>
                <w14:ligatures w14:val="none"/>
              </w:rPr>
              <w:t xml:space="preserve">Zakup, dostawa i montaż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eastAsia="zh-CN" w:bidi="hi-IN"/>
                <w14:ligatures w14:val="none"/>
              </w:rPr>
              <w:t xml:space="preserve">systemu do nawigacji </w:t>
            </w:r>
            <w:proofErr w:type="spellStart"/>
            <w:r w:rsidR="001E0EF0">
              <w:rPr>
                <w:rFonts w:ascii="Times New Roman" w:eastAsia="Calibri" w:hAnsi="Times New Roman" w:cs="Times New Roman"/>
                <w:b/>
                <w:bCs/>
                <w:color w:val="000000"/>
                <w:lang w:eastAsia="zh-CN" w:bidi="hi-IN"/>
                <w14:ligatures w14:val="none"/>
              </w:rPr>
              <w:t>b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eastAsia="zh-CN" w:bidi="hi-IN"/>
                <w14:ligatures w14:val="none"/>
              </w:rPr>
              <w:t>ronchoskopowej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eastAsia="zh-CN" w:bidi="hi-IN"/>
                <w14:ligatures w14:val="none"/>
              </w:rPr>
              <w:t xml:space="preserve"> do guzów płuca</w:t>
            </w:r>
          </w:p>
          <w:p w14:paraId="7E457960" w14:textId="77777777" w:rsidR="00C84086" w:rsidRPr="00114F24" w:rsidRDefault="00C84086" w:rsidP="002D7C2D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Tahoma" w:hAnsi="Times New Roman" w:cs="Times New Roman"/>
                <w:b/>
                <w:bCs/>
                <w:color w:val="000000"/>
              </w:rPr>
            </w:pPr>
          </w:p>
          <w:p w14:paraId="4A4E5920" w14:textId="77777777" w:rsidR="00C84086" w:rsidRPr="00114F24" w:rsidRDefault="00C84086" w:rsidP="002D7C2D">
            <w:pPr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bCs/>
                <w:lang w:eastAsia="zh-CN" w:bidi="hi-IN"/>
                <w14:ligatures w14:val="none"/>
              </w:rPr>
            </w:pPr>
            <w:r w:rsidRPr="00114F24">
              <w:rPr>
                <w:rFonts w:ascii="Times New Roman" w:eastAsia="Tahoma" w:hAnsi="Times New Roman" w:cs="Times New Roman"/>
                <w:color w:val="000000"/>
                <w:lang w:eastAsia="zh-CN" w:bidi="hi-IN"/>
                <w14:ligatures w14:val="none"/>
              </w:rPr>
              <w:t xml:space="preserve">w ramach przedsięwzięcia </w:t>
            </w:r>
            <w:r w:rsidRPr="00114F24">
              <w:rPr>
                <w:rFonts w:ascii="Times New Roman" w:eastAsia="NSimSun" w:hAnsi="Times New Roman" w:cs="Times New Roman"/>
                <w:b/>
                <w:i/>
                <w:iCs/>
                <w:lang w:eastAsia="zh-CN" w:bidi="hi-IN"/>
                <w14:ligatures w14:val="none"/>
              </w:rPr>
              <w:t xml:space="preserve">Modernizacja, przebudowa i adaptacja infrastruktury szpitalnej wraz z zakupem wyposażenia w celu poprawy efektywności, jakości i dostępności do szybkiej diagnostyki i leczenia onkologicznego w </w:t>
            </w:r>
            <w:proofErr w:type="spellStart"/>
            <w:r w:rsidRPr="00114F24">
              <w:rPr>
                <w:rFonts w:ascii="Times New Roman" w:eastAsia="NSimSun" w:hAnsi="Times New Roman" w:cs="Times New Roman"/>
                <w:b/>
                <w:i/>
                <w:iCs/>
                <w:lang w:eastAsia="zh-CN" w:bidi="hi-IN"/>
                <w14:ligatures w14:val="none"/>
              </w:rPr>
              <w:t>MCLChPiG</w:t>
            </w:r>
            <w:proofErr w:type="spellEnd"/>
            <w:r w:rsidRPr="00114F24">
              <w:rPr>
                <w:rFonts w:ascii="Times New Roman" w:eastAsia="NSimSun" w:hAnsi="Times New Roman" w:cs="Times New Roman"/>
                <w:b/>
                <w:i/>
                <w:iCs/>
                <w:lang w:eastAsia="zh-CN" w:bidi="hi-IN"/>
                <w14:ligatures w14:val="none"/>
              </w:rPr>
              <w:t xml:space="preserve"> w Otwocku </w:t>
            </w:r>
          </w:p>
          <w:p w14:paraId="3ABE0734" w14:textId="77777777" w:rsidR="00C84086" w:rsidRPr="00114F24" w:rsidRDefault="00C84086" w:rsidP="002D7C2D">
            <w:pPr>
              <w:keepNext/>
              <w:widowControl w:val="0"/>
              <w:suppressAutoHyphens/>
              <w:spacing w:after="40" w:line="240" w:lineRule="auto"/>
              <w:outlineLvl w:val="0"/>
              <w:rPr>
                <w:rFonts w:ascii="Calibri" w:eastAsia="SimSun" w:hAnsi="Calibri" w:cs="Calibri"/>
                <w:b/>
                <w:bCs/>
                <w:kern w:val="1"/>
                <w:sz w:val="20"/>
                <w:szCs w:val="20"/>
                <w:lang w:eastAsia="hi-IN" w:bidi="hi-IN"/>
                <w14:ligatures w14:val="none"/>
              </w:rPr>
            </w:pPr>
          </w:p>
          <w:p w14:paraId="272722EB" w14:textId="77777777" w:rsidR="00C84086" w:rsidRPr="00114F24" w:rsidRDefault="00C84086" w:rsidP="002D7C2D">
            <w:pPr>
              <w:keepNext/>
              <w:widowControl w:val="0"/>
              <w:suppressAutoHyphens/>
              <w:spacing w:after="40" w:line="240" w:lineRule="auto"/>
              <w:outlineLvl w:val="0"/>
              <w:rPr>
                <w:rFonts w:ascii="Arial" w:eastAsia="SimSun" w:hAnsi="Arial" w:cs="Arial"/>
                <w:b/>
                <w:bCs/>
                <w:kern w:val="1"/>
                <w:sz w:val="32"/>
                <w:szCs w:val="32"/>
                <w:lang w:eastAsia="hi-IN" w:bidi="hi-IN"/>
                <w14:ligatures w14:val="none"/>
              </w:rPr>
            </w:pPr>
          </w:p>
        </w:tc>
      </w:tr>
    </w:tbl>
    <w:p w14:paraId="1C525A66" w14:textId="77777777" w:rsidR="00C84086" w:rsidRPr="00114F24" w:rsidRDefault="00C84086" w:rsidP="00C84086">
      <w:pPr>
        <w:suppressAutoHyphens/>
        <w:spacing w:after="40" w:line="240" w:lineRule="auto"/>
        <w:jc w:val="right"/>
        <w:textAlignment w:val="baseline"/>
        <w:rPr>
          <w:rFonts w:ascii="Cambria" w:eastAsia="Tahoma" w:hAnsi="Cambria" w:cs="Cambria"/>
          <w:b/>
          <w:lang w:eastAsia="zh-CN" w:bidi="hi-IN"/>
          <w14:ligatures w14:val="none"/>
        </w:rPr>
      </w:pPr>
    </w:p>
    <w:p w14:paraId="1E62AF95" w14:textId="77777777" w:rsidR="00C84086" w:rsidRPr="00114F24" w:rsidRDefault="00C84086" w:rsidP="00C84086">
      <w:pPr>
        <w:widowControl w:val="0"/>
        <w:suppressAutoHyphens/>
        <w:spacing w:after="283" w:line="240" w:lineRule="auto"/>
        <w:rPr>
          <w:rFonts w:ascii="Calibri" w:eastAsia="SimSun" w:hAnsi="Calibri" w:cs="Calibri"/>
          <w:kern w:val="1"/>
          <w:sz w:val="20"/>
          <w:szCs w:val="20"/>
          <w:lang w:eastAsia="hi-IN" w:bidi="hi-IN"/>
          <w14:ligatures w14:val="none"/>
        </w:rPr>
      </w:pPr>
    </w:p>
    <w:p w14:paraId="4AF6A744" w14:textId="77777777" w:rsidR="00C84086" w:rsidRPr="00114F24" w:rsidRDefault="00C84086" w:rsidP="00C84086">
      <w:pPr>
        <w:widowControl w:val="0"/>
        <w:suppressAutoHyphens/>
        <w:spacing w:after="283" w:line="240" w:lineRule="auto"/>
        <w:rPr>
          <w:rFonts w:ascii="Calibri" w:eastAsia="SimSun" w:hAnsi="Calibri" w:cs="Calibri"/>
          <w:i/>
          <w:kern w:val="1"/>
          <w:sz w:val="20"/>
          <w:lang w:eastAsia="hi-IN" w:bidi="hi-IN"/>
          <w14:ligatures w14:val="none"/>
        </w:rPr>
      </w:pPr>
      <w:r w:rsidRPr="00114F24">
        <w:rPr>
          <w:rFonts w:ascii="Calibri" w:eastAsia="SimSun" w:hAnsi="Calibri" w:cs="Calibri"/>
          <w:kern w:val="1"/>
          <w:sz w:val="20"/>
          <w:szCs w:val="20"/>
          <w:lang w:eastAsia="hi-IN" w:bidi="hi-IN"/>
          <w14:ligatures w14:val="none"/>
        </w:rPr>
        <w:t xml:space="preserve">Oświadczenie w formie jednolitego dokumentu (JEDZ) wraz z instrukcją pobrania zamieszczone zostało na stronie internetowej zamawiającego w formie oddzielnego pliku. </w:t>
      </w:r>
    </w:p>
    <w:p w14:paraId="737BC81F" w14:textId="77777777" w:rsidR="00C84086" w:rsidRPr="00114F24" w:rsidRDefault="00C84086" w:rsidP="00C84086">
      <w:pPr>
        <w:suppressAutoHyphens/>
        <w:spacing w:after="40" w:line="240" w:lineRule="auto"/>
        <w:jc w:val="right"/>
        <w:textAlignment w:val="baseline"/>
        <w:rPr>
          <w:rFonts w:ascii="Tahoma" w:eastAsia="Tahoma" w:hAnsi="Tahoma" w:cs="Tahoma"/>
          <w:sz w:val="20"/>
          <w:szCs w:val="20"/>
          <w:lang w:eastAsia="zh-CN" w:bidi="hi-IN"/>
          <w14:ligatures w14:val="none"/>
        </w:rPr>
      </w:pPr>
    </w:p>
    <w:p w14:paraId="6EB94718" w14:textId="77777777" w:rsidR="00C84086" w:rsidRPr="00114F24" w:rsidRDefault="00C84086" w:rsidP="00C84086">
      <w:pPr>
        <w:suppressAutoHyphens/>
        <w:spacing w:after="40" w:line="240" w:lineRule="auto"/>
        <w:jc w:val="right"/>
        <w:textAlignment w:val="baseline"/>
        <w:rPr>
          <w:rFonts w:ascii="Cambria" w:eastAsia="Tahoma" w:hAnsi="Cambria" w:cs="Cambria"/>
          <w:b/>
          <w:lang w:eastAsia="zh-CN" w:bidi="hi-IN"/>
          <w14:ligatures w14:val="none"/>
        </w:rPr>
      </w:pPr>
    </w:p>
    <w:p w14:paraId="54E94B0B" w14:textId="77777777" w:rsidR="00C84086" w:rsidRPr="00114F24" w:rsidRDefault="00C84086" w:rsidP="00C84086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14F0D16C" w14:textId="77777777" w:rsidR="00C84086" w:rsidRPr="00114F24" w:rsidRDefault="00C84086" w:rsidP="00C84086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759EC957" w14:textId="77777777" w:rsidR="00C84086" w:rsidRPr="00114F24" w:rsidRDefault="00C84086" w:rsidP="00C84086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679EF5C8" w14:textId="77777777" w:rsidR="00C84086" w:rsidRPr="00114F24" w:rsidRDefault="00C84086" w:rsidP="00C84086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5847D824" w14:textId="77777777" w:rsidR="00C84086" w:rsidRPr="00114F24" w:rsidRDefault="00C84086" w:rsidP="00C84086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573BB8CA" w14:textId="77777777" w:rsidR="00C84086" w:rsidRPr="00114F24" w:rsidRDefault="00C84086" w:rsidP="00C84086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292D03D0" w14:textId="77777777" w:rsidR="00C84086" w:rsidRPr="00114F24" w:rsidRDefault="00C84086" w:rsidP="00C84086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3EF801A7" w14:textId="77777777" w:rsidR="00C84086" w:rsidRPr="00114F24" w:rsidRDefault="00C84086" w:rsidP="00C84086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4B643B42" w14:textId="77777777" w:rsidR="00C84086" w:rsidRPr="00114F24" w:rsidRDefault="00C84086" w:rsidP="00C84086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5F4239C7" w14:textId="77777777" w:rsidR="00C84086" w:rsidRPr="00114F24" w:rsidRDefault="00C84086" w:rsidP="00C84086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0AAF693A" w14:textId="77777777" w:rsidR="00C84086" w:rsidRPr="00114F24" w:rsidRDefault="00C84086" w:rsidP="00C84086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0664990F" w14:textId="77777777" w:rsidR="00C84086" w:rsidRPr="00114F24" w:rsidRDefault="00C84086" w:rsidP="00C84086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5C5096C2" w14:textId="77777777" w:rsidR="00C84086" w:rsidRPr="00114F24" w:rsidRDefault="00C84086" w:rsidP="00C84086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1AB4872A" w14:textId="77777777" w:rsidR="00C84086" w:rsidRPr="00114F24" w:rsidRDefault="00C84086" w:rsidP="00C84086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1AB2254F" w14:textId="77777777" w:rsidR="00C84086" w:rsidRPr="00114F24" w:rsidRDefault="00C84086" w:rsidP="00C84086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3F4E1361" w14:textId="77777777" w:rsidR="00C84086" w:rsidRPr="00114F24" w:rsidRDefault="00C84086" w:rsidP="00C84086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314A3540" w14:textId="77777777" w:rsidR="00C84086" w:rsidRPr="00114F24" w:rsidRDefault="00C84086" w:rsidP="00C84086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06E996E5" w14:textId="77777777" w:rsidR="00C84086" w:rsidRPr="00114F24" w:rsidRDefault="00C84086" w:rsidP="00C84086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4A4E7CF9" w14:textId="77777777" w:rsidR="00C84086" w:rsidRDefault="00C84086" w:rsidP="00C84086">
      <w:pPr>
        <w:tabs>
          <w:tab w:val="left" w:pos="426"/>
        </w:tabs>
        <w:suppressAutoHyphens/>
        <w:spacing w:after="0" w:line="276" w:lineRule="auto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401D359F" w14:textId="77777777" w:rsidR="00C84086" w:rsidRDefault="00C84086" w:rsidP="00C84086">
      <w:pPr>
        <w:tabs>
          <w:tab w:val="left" w:pos="426"/>
        </w:tabs>
        <w:suppressAutoHyphens/>
        <w:spacing w:after="0" w:line="276" w:lineRule="auto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4DA29FF5" w14:textId="77777777" w:rsidR="001E0EF0" w:rsidRDefault="001E0EF0" w:rsidP="00C84086">
      <w:pPr>
        <w:tabs>
          <w:tab w:val="left" w:pos="426"/>
        </w:tabs>
        <w:suppressAutoHyphens/>
        <w:spacing w:after="0" w:line="276" w:lineRule="auto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7DBCEA55" w14:textId="77777777" w:rsidR="001E0EF0" w:rsidRDefault="001E0EF0" w:rsidP="00C84086">
      <w:pPr>
        <w:tabs>
          <w:tab w:val="left" w:pos="426"/>
        </w:tabs>
        <w:suppressAutoHyphens/>
        <w:spacing w:after="0" w:line="276" w:lineRule="auto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0F9882D7" w14:textId="77777777" w:rsidR="001E0EF0" w:rsidRDefault="001E0EF0" w:rsidP="00C84086">
      <w:pPr>
        <w:tabs>
          <w:tab w:val="left" w:pos="426"/>
        </w:tabs>
        <w:suppressAutoHyphens/>
        <w:spacing w:after="0" w:line="276" w:lineRule="auto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7D9DCDCD" w14:textId="77777777" w:rsidR="001E0EF0" w:rsidRDefault="001E0EF0" w:rsidP="00C84086">
      <w:pPr>
        <w:tabs>
          <w:tab w:val="left" w:pos="426"/>
        </w:tabs>
        <w:suppressAutoHyphens/>
        <w:spacing w:after="0" w:line="276" w:lineRule="auto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0B38AFF1" w14:textId="77777777" w:rsidR="001E0EF0" w:rsidRDefault="001E0EF0" w:rsidP="00C84086">
      <w:pPr>
        <w:tabs>
          <w:tab w:val="left" w:pos="426"/>
        </w:tabs>
        <w:suppressAutoHyphens/>
        <w:spacing w:after="0" w:line="276" w:lineRule="auto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73EBD911" w14:textId="77777777" w:rsidR="001E0EF0" w:rsidRDefault="001E0EF0" w:rsidP="00C84086">
      <w:pPr>
        <w:tabs>
          <w:tab w:val="left" w:pos="426"/>
        </w:tabs>
        <w:suppressAutoHyphens/>
        <w:spacing w:after="0" w:line="276" w:lineRule="auto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3B9EF472" w14:textId="77777777" w:rsidR="00C84086" w:rsidRPr="00114F24" w:rsidRDefault="00C84086" w:rsidP="00C84086">
      <w:pPr>
        <w:tabs>
          <w:tab w:val="left" w:pos="426"/>
        </w:tabs>
        <w:suppressAutoHyphens/>
        <w:spacing w:after="0" w:line="276" w:lineRule="auto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5C149187" w14:textId="77777777" w:rsidR="00C84086" w:rsidRPr="00114F24" w:rsidRDefault="00C84086" w:rsidP="00C84086">
      <w:pPr>
        <w:suppressAutoHyphens/>
        <w:spacing w:after="40" w:line="240" w:lineRule="auto"/>
        <w:jc w:val="right"/>
        <w:textAlignment w:val="baseline"/>
        <w:rPr>
          <w:rFonts w:ascii="Tahoma" w:eastAsia="Tahoma" w:hAnsi="Tahoma" w:cs="Tahoma"/>
          <w:sz w:val="20"/>
          <w:szCs w:val="20"/>
          <w:lang w:eastAsia="zh-CN" w:bidi="hi-IN"/>
          <w14:ligatures w14:val="none"/>
        </w:rPr>
      </w:pPr>
      <w:r w:rsidRPr="00114F24">
        <w:rPr>
          <w:rFonts w:ascii="Cambria" w:eastAsia="Tahoma" w:hAnsi="Cambria" w:cs="Cambria"/>
          <w:b/>
          <w:lang w:eastAsia="zh-CN" w:bidi="hi-IN"/>
          <w14:ligatures w14:val="none"/>
        </w:rPr>
        <w:t>Załącznik nr 4 do SWZ</w:t>
      </w:r>
    </w:p>
    <w:p w14:paraId="1C1FD943" w14:textId="77777777" w:rsidR="00C84086" w:rsidRPr="00114F24" w:rsidRDefault="00C84086" w:rsidP="00C84086">
      <w:pPr>
        <w:suppressAutoHyphens/>
        <w:spacing w:after="0" w:line="240" w:lineRule="auto"/>
        <w:textAlignment w:val="baseline"/>
        <w:rPr>
          <w:rFonts w:ascii="Cambria" w:eastAsia="NSimSun" w:hAnsi="Cambria" w:cs="Cambria"/>
          <w:b/>
          <w:lang w:eastAsia="zh-CN" w:bidi="hi-IN"/>
          <w14:ligatures w14:val="none"/>
        </w:rPr>
      </w:pPr>
    </w:p>
    <w:p w14:paraId="0CDEA46D" w14:textId="77777777" w:rsidR="00C84086" w:rsidRPr="00114F24" w:rsidRDefault="00C84086" w:rsidP="00C84086">
      <w:pPr>
        <w:suppressAutoHyphens/>
        <w:spacing w:after="0" w:line="240" w:lineRule="auto"/>
        <w:ind w:left="57"/>
        <w:jc w:val="center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Cambria" w:hAnsi="Cambria" w:cs="Cambria"/>
          <w:b/>
          <w:bCs/>
          <w:lang w:eastAsia="zh-CN" w:bidi="hi-IN"/>
          <w14:ligatures w14:val="none"/>
        </w:rPr>
        <w:t xml:space="preserve"> </w:t>
      </w:r>
      <w:r w:rsidRPr="00114F24">
        <w:rPr>
          <w:rFonts w:ascii="Cambria" w:eastAsia="NSimSun" w:hAnsi="Cambria" w:cs="Cambria"/>
          <w:b/>
          <w:bCs/>
          <w:lang w:eastAsia="zh-CN" w:bidi="hi-IN"/>
          <w14:ligatures w14:val="none"/>
        </w:rPr>
        <w:t>Oświadczenie o przynależności do grupy kapitałowej</w:t>
      </w:r>
    </w:p>
    <w:p w14:paraId="5456AF35" w14:textId="77777777" w:rsidR="00C84086" w:rsidRPr="00114F24" w:rsidRDefault="00C84086" w:rsidP="00C84086">
      <w:pPr>
        <w:suppressAutoHyphens/>
        <w:spacing w:after="0" w:line="240" w:lineRule="auto"/>
        <w:ind w:left="57"/>
        <w:jc w:val="center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bCs/>
          <w:lang w:eastAsia="zh-CN" w:bidi="hi-IN"/>
          <w14:ligatures w14:val="none"/>
        </w:rPr>
        <w:t>w rozumieniu ustawy z dnia16 lutego2007r.o ochronie konkurencji i konsumentów(Dz.U.z2019r.poz.369,1571i1667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t>)</w:t>
      </w:r>
    </w:p>
    <w:p w14:paraId="1C8C5448" w14:textId="77777777" w:rsidR="00C84086" w:rsidRPr="00114F24" w:rsidRDefault="00C84086" w:rsidP="00C84086">
      <w:pPr>
        <w:suppressAutoHyphens/>
        <w:spacing w:after="0" w:line="240" w:lineRule="auto"/>
        <w:ind w:left="57"/>
        <w:jc w:val="center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4E8A0155" w14:textId="515DD971" w:rsidR="00C84086" w:rsidRPr="00114F24" w:rsidRDefault="00C84086" w:rsidP="00C84086">
      <w:pPr>
        <w:suppressAutoHyphens/>
        <w:spacing w:after="0" w:line="240" w:lineRule="auto"/>
        <w:ind w:left="57"/>
        <w:jc w:val="center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Cambria" w:hAnsi="Cambria" w:cs="Cambria"/>
          <w:lang w:eastAsia="zh-CN" w:bidi="hi-IN"/>
          <w14:ligatures w14:val="none"/>
        </w:rPr>
        <w:t xml:space="preserve">                                                                                                 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Nr sprawy </w:t>
      </w:r>
      <w:r>
        <w:rPr>
          <w:rFonts w:ascii="Cambria" w:eastAsia="NSimSun" w:hAnsi="Cambria" w:cs="Cambria"/>
          <w:lang w:eastAsia="zh-CN" w:bidi="hi-IN"/>
          <w14:ligatures w14:val="none"/>
        </w:rPr>
        <w:t>5</w:t>
      </w:r>
      <w:r w:rsidR="001E0EF0">
        <w:rPr>
          <w:rFonts w:ascii="Cambria" w:eastAsia="NSimSun" w:hAnsi="Cambria" w:cs="Cambria"/>
          <w:lang w:eastAsia="zh-CN" w:bidi="hi-IN"/>
          <w14:ligatures w14:val="none"/>
        </w:rPr>
        <w:t>9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t>/PN/2025</w:t>
      </w:r>
    </w:p>
    <w:p w14:paraId="1F61F60B" w14:textId="77777777" w:rsidR="00C84086" w:rsidRPr="00114F24" w:rsidRDefault="00C84086" w:rsidP="00C84086">
      <w:pPr>
        <w:suppressAutoHyphens/>
        <w:spacing w:after="0" w:line="240" w:lineRule="auto"/>
        <w:ind w:left="57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Cambria" w:hAnsi="Cambria" w:cs="Cambria"/>
          <w:lang w:eastAsia="zh-CN" w:bidi="hi-IN"/>
          <w14:ligatures w14:val="none"/>
        </w:rPr>
        <w:t xml:space="preserve"> 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t>(Nazwa i adres wykonawcy)</w:t>
      </w:r>
    </w:p>
    <w:p w14:paraId="0C28C783" w14:textId="77777777" w:rsidR="00C84086" w:rsidRPr="00114F24" w:rsidRDefault="00C84086" w:rsidP="00C84086">
      <w:pPr>
        <w:suppressAutoHyphens/>
        <w:spacing w:after="0" w:line="240" w:lineRule="auto"/>
        <w:ind w:left="57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137A92F5" w14:textId="77777777" w:rsidR="00C84086" w:rsidRPr="00114F24" w:rsidRDefault="00C84086" w:rsidP="00C84086">
      <w:pPr>
        <w:suppressAutoHyphens/>
        <w:spacing w:after="0" w:line="240" w:lineRule="auto"/>
        <w:ind w:left="57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………………………………………..</w:t>
      </w:r>
    </w:p>
    <w:p w14:paraId="6064747A" w14:textId="77777777" w:rsidR="00C84086" w:rsidRPr="00114F24" w:rsidRDefault="00C84086" w:rsidP="00C84086">
      <w:pPr>
        <w:suppressAutoHyphens/>
        <w:spacing w:after="0" w:line="240" w:lineRule="auto"/>
        <w:ind w:left="57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…………………………………………..</w:t>
      </w:r>
    </w:p>
    <w:p w14:paraId="08D5645C" w14:textId="77777777" w:rsidR="00C84086" w:rsidRPr="002563C8" w:rsidRDefault="00C84086" w:rsidP="00C84086">
      <w:pPr>
        <w:suppressAutoHyphens/>
        <w:spacing w:after="0" w:line="240" w:lineRule="auto"/>
        <w:ind w:left="57"/>
        <w:jc w:val="right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_____________________, dnia _____________ r.</w:t>
      </w:r>
    </w:p>
    <w:p w14:paraId="7D77D072" w14:textId="77777777" w:rsidR="00C84086" w:rsidRPr="00114F24" w:rsidRDefault="00C84086" w:rsidP="00C84086">
      <w:pPr>
        <w:suppressAutoHyphens/>
        <w:spacing w:after="0" w:line="240" w:lineRule="auto"/>
        <w:ind w:left="57"/>
        <w:jc w:val="center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78849A00" w14:textId="77777777" w:rsidR="00C84086" w:rsidRPr="00114F24" w:rsidRDefault="00C84086" w:rsidP="00C84086">
      <w:pPr>
        <w:suppressAutoHyphens/>
        <w:spacing w:after="0" w:line="240" w:lineRule="auto"/>
        <w:ind w:left="57"/>
        <w:jc w:val="center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OŚWIADCZENIE O PRZYNALEŻNOŚCI LUB BRAKU PRZYNALEŻNOŚCI DO GRUPY KAPITAŁOWEJ</w:t>
      </w:r>
    </w:p>
    <w:p w14:paraId="1214E41E" w14:textId="77777777" w:rsidR="00C84086" w:rsidRPr="00114F24" w:rsidRDefault="00C84086" w:rsidP="00C84086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Przystępując do postępowania w sprawie zamówienia publicznego prowadzonego w trybie podstawowym na </w:t>
      </w:r>
    </w:p>
    <w:p w14:paraId="47170CFD" w14:textId="77777777" w:rsidR="001E0EF0" w:rsidRDefault="001E0EF0" w:rsidP="001E0EF0">
      <w:pPr>
        <w:suppressAutoHyphens/>
        <w:spacing w:after="0" w:line="276" w:lineRule="auto"/>
        <w:textAlignment w:val="baseline"/>
        <w:rPr>
          <w:rFonts w:ascii="Times New Roman" w:eastAsia="Calibri" w:hAnsi="Times New Roman" w:cs="Times New Roman"/>
          <w:b/>
          <w:bCs/>
          <w:color w:val="000000"/>
          <w:lang w:eastAsia="zh-CN" w:bidi="hi-IN"/>
          <w14:ligatures w14:val="none"/>
        </w:rPr>
      </w:pPr>
      <w:r w:rsidRPr="00F133C4">
        <w:rPr>
          <w:rFonts w:ascii="Times New Roman" w:eastAsia="Calibri" w:hAnsi="Times New Roman" w:cs="Times New Roman"/>
          <w:b/>
          <w:bCs/>
          <w:color w:val="000000"/>
          <w:lang w:eastAsia="zh-CN" w:bidi="hi-IN"/>
          <w14:ligatures w14:val="none"/>
        </w:rPr>
        <w:t xml:space="preserve">Zakup, dostawa i montaż </w:t>
      </w:r>
      <w:r>
        <w:rPr>
          <w:rFonts w:ascii="Times New Roman" w:eastAsia="Calibri" w:hAnsi="Times New Roman" w:cs="Times New Roman"/>
          <w:b/>
          <w:bCs/>
          <w:color w:val="000000"/>
          <w:lang w:eastAsia="zh-CN" w:bidi="hi-IN"/>
          <w14:ligatures w14:val="none"/>
        </w:rPr>
        <w:t xml:space="preserve">systemu do nawigacji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lang w:eastAsia="zh-CN" w:bidi="hi-IN"/>
          <w14:ligatures w14:val="none"/>
        </w:rPr>
        <w:t>bronchoskopowej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lang w:eastAsia="zh-CN" w:bidi="hi-IN"/>
          <w14:ligatures w14:val="none"/>
        </w:rPr>
        <w:t xml:space="preserve"> do guzów płuca</w:t>
      </w:r>
    </w:p>
    <w:p w14:paraId="2B7E141B" w14:textId="77777777" w:rsidR="00C84086" w:rsidRPr="00114F24" w:rsidRDefault="00C84086" w:rsidP="00C84086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Tahoma" w:hAnsi="Times New Roman" w:cs="Times New Roman"/>
          <w:b/>
          <w:bCs/>
          <w:color w:val="000000"/>
        </w:rPr>
      </w:pPr>
      <w:r w:rsidRPr="00114F24">
        <w:rPr>
          <w:rFonts w:ascii="Times New Roman" w:eastAsia="Tahoma" w:hAnsi="Times New Roman" w:cs="Times New Roman"/>
          <w:b/>
          <w:bCs/>
          <w:color w:val="000000"/>
        </w:rPr>
        <w:t>,</w:t>
      </w:r>
    </w:p>
    <w:p w14:paraId="1ED61532" w14:textId="77777777" w:rsidR="00C84086" w:rsidRPr="00114F24" w:rsidRDefault="00C84086" w:rsidP="00C84086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Cs/>
          <w:lang w:eastAsia="zh-CN" w:bidi="hi-IN"/>
          <w14:ligatures w14:val="none"/>
        </w:rPr>
      </w:pPr>
      <w:r w:rsidRPr="00114F24">
        <w:rPr>
          <w:rFonts w:ascii="Times New Roman" w:eastAsia="Tahoma" w:hAnsi="Times New Roman" w:cs="Times New Roman"/>
          <w:color w:val="000000"/>
          <w:lang w:eastAsia="zh-CN" w:bidi="hi-IN"/>
          <w14:ligatures w14:val="none"/>
        </w:rPr>
        <w:t xml:space="preserve">w ramach przedsięwzięcia </w:t>
      </w:r>
      <w:r w:rsidRPr="00114F24">
        <w:rPr>
          <w:rFonts w:ascii="Times New Roman" w:eastAsia="NSimSun" w:hAnsi="Times New Roman" w:cs="Times New Roman"/>
          <w:b/>
          <w:i/>
          <w:iCs/>
          <w:lang w:eastAsia="zh-CN" w:bidi="hi-IN"/>
          <w14:ligatures w14:val="none"/>
        </w:rPr>
        <w:t xml:space="preserve">Modernizacja, przebudowa i adaptacja infrastruktury szpitalnej wraz z zakupem wyposażenia w celu poprawy efektywności, jakości i dostępności do szybkiej diagnostyki i leczenia onkologicznego w </w:t>
      </w:r>
      <w:proofErr w:type="spellStart"/>
      <w:r w:rsidRPr="00114F24">
        <w:rPr>
          <w:rFonts w:ascii="Times New Roman" w:eastAsia="NSimSun" w:hAnsi="Times New Roman" w:cs="Times New Roman"/>
          <w:b/>
          <w:i/>
          <w:iCs/>
          <w:lang w:eastAsia="zh-CN" w:bidi="hi-IN"/>
          <w14:ligatures w14:val="none"/>
        </w:rPr>
        <w:t>MCLChPiG</w:t>
      </w:r>
      <w:proofErr w:type="spellEnd"/>
      <w:r w:rsidRPr="00114F24">
        <w:rPr>
          <w:rFonts w:ascii="Times New Roman" w:eastAsia="NSimSun" w:hAnsi="Times New Roman" w:cs="Times New Roman"/>
          <w:b/>
          <w:i/>
          <w:iCs/>
          <w:lang w:eastAsia="zh-CN" w:bidi="hi-IN"/>
          <w14:ligatures w14:val="none"/>
        </w:rPr>
        <w:t xml:space="preserve"> w Otwocku </w:t>
      </w:r>
    </w:p>
    <w:p w14:paraId="15F7DA49" w14:textId="77777777" w:rsidR="00C84086" w:rsidRPr="00114F24" w:rsidRDefault="00C84086" w:rsidP="00C84086">
      <w:pPr>
        <w:suppressAutoHyphens/>
        <w:spacing w:after="0" w:line="240" w:lineRule="auto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607DE20F" w14:textId="77777777" w:rsidR="00C84086" w:rsidRPr="00114F24" w:rsidRDefault="00C84086" w:rsidP="00C84086">
      <w:pPr>
        <w:suppressAutoHyphens/>
        <w:spacing w:after="0" w:line="240" w:lineRule="auto"/>
        <w:ind w:left="57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Ja niżej podpisany ______________________________________________________________________________________________________________________________________________________ ___________________________________________________________________________</w:t>
      </w:r>
    </w:p>
    <w:p w14:paraId="5856347C" w14:textId="77777777" w:rsidR="00C84086" w:rsidRPr="00114F24" w:rsidRDefault="00C84086" w:rsidP="00C84086">
      <w:pPr>
        <w:suppressAutoHyphens/>
        <w:spacing w:after="0" w:line="240" w:lineRule="auto"/>
        <w:ind w:left="57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działając w imieniu i na rzecz ______________________________________________________________________________________________________________________________________________________ ___________________________________________________________________________</w:t>
      </w:r>
    </w:p>
    <w:p w14:paraId="7E286D7B" w14:textId="77777777" w:rsidR="00C84086" w:rsidRPr="00114F24" w:rsidRDefault="00C84086" w:rsidP="00C84086">
      <w:pPr>
        <w:suppressAutoHyphens/>
        <w:spacing w:after="0" w:line="240" w:lineRule="auto"/>
        <w:ind w:left="57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6FFD1239" w14:textId="77777777" w:rsidR="00C84086" w:rsidRPr="00114F24" w:rsidRDefault="00C84086" w:rsidP="00C84086">
      <w:pPr>
        <w:suppressAutoHyphens/>
        <w:spacing w:after="0" w:line="240" w:lineRule="auto"/>
        <w:ind w:left="57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Cambria" w:hAnsi="Cambria" w:cs="Cambria"/>
          <w:lang w:eastAsia="zh-CN" w:bidi="hi-IN"/>
          <w14:ligatures w14:val="none"/>
        </w:rPr>
        <w:t xml:space="preserve"> 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t>•</w:t>
      </w:r>
      <w:r w:rsidRPr="00114F24">
        <w:rPr>
          <w:rFonts w:ascii="Cambria" w:eastAsia="Cambria" w:hAnsi="Cambria" w:cs="Cambria"/>
          <w:lang w:eastAsia="zh-CN" w:bidi="hi-IN"/>
          <w14:ligatures w14:val="none"/>
        </w:rPr>
        <w:t xml:space="preserve"> 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t>oświadczam, że Wykonawca, którego reprezentuję nie należy do żadnej grupy  kapitałowej*.</w:t>
      </w:r>
    </w:p>
    <w:p w14:paraId="5AB10F5D" w14:textId="77777777" w:rsidR="00C84086" w:rsidRPr="00114F24" w:rsidRDefault="00C84086" w:rsidP="00C84086">
      <w:pPr>
        <w:suppressAutoHyphens/>
        <w:spacing w:after="0" w:line="240" w:lineRule="auto"/>
        <w:ind w:left="57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•</w:t>
      </w:r>
      <w:r w:rsidRPr="00114F24">
        <w:rPr>
          <w:rFonts w:ascii="Cambria" w:eastAsia="Cambria" w:hAnsi="Cambria" w:cs="Cambria"/>
          <w:lang w:eastAsia="zh-CN" w:bidi="hi-IN"/>
          <w14:ligatures w14:val="none"/>
        </w:rPr>
        <w:t xml:space="preserve"> 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t>oświadczam, że Wykonawca, którego reprezentuję nie należy do grupy kapitałowej w Wykonawcami, którzy złożyli oferty *.</w:t>
      </w:r>
    </w:p>
    <w:p w14:paraId="55A749F6" w14:textId="77777777" w:rsidR="00C84086" w:rsidRPr="00114F24" w:rsidRDefault="00C84086" w:rsidP="00C84086">
      <w:pPr>
        <w:suppressAutoHyphens/>
        <w:spacing w:after="0" w:line="240" w:lineRule="auto"/>
        <w:ind w:left="57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•</w:t>
      </w:r>
      <w:r w:rsidRPr="00114F24">
        <w:rPr>
          <w:rFonts w:ascii="Cambria" w:eastAsia="Cambria" w:hAnsi="Cambria" w:cs="Cambria"/>
          <w:lang w:eastAsia="zh-CN" w:bidi="hi-IN"/>
          <w14:ligatures w14:val="none"/>
        </w:rPr>
        <w:t xml:space="preserve"> 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t>oświadczam, że Wykonawca, którego reprezentuję należy do grupy kapitałowej w skład której wchodzą*:</w:t>
      </w:r>
    </w:p>
    <w:p w14:paraId="0DCD40C8" w14:textId="77777777" w:rsidR="00C84086" w:rsidRPr="00114F24" w:rsidRDefault="00C84086" w:rsidP="00C84086">
      <w:pPr>
        <w:suppressAutoHyphens/>
        <w:spacing w:after="0" w:line="240" w:lineRule="auto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163AE70A" w14:textId="77777777" w:rsidR="00C84086" w:rsidRPr="00114F24" w:rsidRDefault="00C84086" w:rsidP="00C84086">
      <w:pPr>
        <w:suppressAutoHyphens/>
        <w:spacing w:after="0" w:line="240" w:lineRule="auto"/>
        <w:ind w:left="57"/>
        <w:jc w:val="right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…………………….</w:t>
      </w:r>
    </w:p>
    <w:p w14:paraId="6CBE2ED1" w14:textId="77777777" w:rsidR="00C84086" w:rsidRPr="00114F24" w:rsidRDefault="00C84086" w:rsidP="00C84086">
      <w:pPr>
        <w:suppressAutoHyphens/>
        <w:spacing w:after="0" w:line="240" w:lineRule="auto"/>
        <w:jc w:val="right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(podpis Wykonawcy)</w:t>
      </w:r>
    </w:p>
    <w:p w14:paraId="5716ED01" w14:textId="77777777" w:rsidR="00C84086" w:rsidRPr="00DE4CBE" w:rsidRDefault="00C84086" w:rsidP="00C84086">
      <w:pPr>
        <w:suppressAutoHyphens/>
        <w:spacing w:after="0" w:line="240" w:lineRule="auto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* niepotrzebne skreśli</w:t>
      </w:r>
    </w:p>
    <w:p w14:paraId="258F1A8E" w14:textId="77777777" w:rsidR="00C84086" w:rsidRDefault="00C84086" w:rsidP="00C84086">
      <w:pPr>
        <w:suppressAutoHyphens/>
        <w:spacing w:after="0" w:line="240" w:lineRule="auto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7DFA6F3B" w14:textId="77777777" w:rsidR="00C84086" w:rsidRDefault="00C84086" w:rsidP="00C84086">
      <w:pPr>
        <w:suppressAutoHyphens/>
        <w:autoSpaceDE w:val="0"/>
        <w:spacing w:after="0" w:line="360" w:lineRule="auto"/>
        <w:jc w:val="both"/>
        <w:textAlignment w:val="baseline"/>
        <w:rPr>
          <w:rFonts w:ascii="Times New Roman" w:eastAsia="NSimSun" w:hAnsi="Times New Roman" w:cs="Times New Roman"/>
          <w:i/>
          <w:sz w:val="18"/>
          <w:szCs w:val="18"/>
          <w:lang w:eastAsia="zh-CN" w:bidi="hi-IN"/>
          <w14:ligatures w14:val="none"/>
        </w:rPr>
      </w:pPr>
    </w:p>
    <w:p w14:paraId="2478FF0D" w14:textId="77777777" w:rsidR="001E0EF0" w:rsidRDefault="001E0EF0" w:rsidP="00C84086">
      <w:pPr>
        <w:suppressAutoHyphens/>
        <w:autoSpaceDE w:val="0"/>
        <w:spacing w:after="0" w:line="360" w:lineRule="auto"/>
        <w:jc w:val="both"/>
        <w:textAlignment w:val="baseline"/>
        <w:rPr>
          <w:rFonts w:ascii="Times New Roman" w:eastAsia="NSimSun" w:hAnsi="Times New Roman" w:cs="Times New Roman"/>
          <w:i/>
          <w:sz w:val="18"/>
          <w:szCs w:val="18"/>
          <w:lang w:eastAsia="zh-CN" w:bidi="hi-IN"/>
          <w14:ligatures w14:val="none"/>
        </w:rPr>
      </w:pPr>
    </w:p>
    <w:p w14:paraId="544B1B54" w14:textId="77777777" w:rsidR="001E0EF0" w:rsidRDefault="001E0EF0" w:rsidP="00C84086">
      <w:pPr>
        <w:suppressAutoHyphens/>
        <w:autoSpaceDE w:val="0"/>
        <w:spacing w:after="0" w:line="360" w:lineRule="auto"/>
        <w:jc w:val="both"/>
        <w:textAlignment w:val="baseline"/>
        <w:rPr>
          <w:rFonts w:ascii="Times New Roman" w:eastAsia="NSimSun" w:hAnsi="Times New Roman" w:cs="Times New Roman"/>
          <w:i/>
          <w:sz w:val="18"/>
          <w:szCs w:val="18"/>
          <w:lang w:eastAsia="zh-CN" w:bidi="hi-IN"/>
          <w14:ligatures w14:val="none"/>
        </w:rPr>
      </w:pPr>
    </w:p>
    <w:p w14:paraId="016C3166" w14:textId="77777777" w:rsidR="001E0EF0" w:rsidRDefault="001E0EF0" w:rsidP="00C84086">
      <w:pPr>
        <w:suppressAutoHyphens/>
        <w:autoSpaceDE w:val="0"/>
        <w:spacing w:after="0" w:line="360" w:lineRule="auto"/>
        <w:jc w:val="both"/>
        <w:textAlignment w:val="baseline"/>
        <w:rPr>
          <w:rFonts w:ascii="Times New Roman" w:eastAsia="NSimSun" w:hAnsi="Times New Roman" w:cs="Times New Roman"/>
          <w:i/>
          <w:sz w:val="18"/>
          <w:szCs w:val="18"/>
          <w:lang w:eastAsia="zh-CN" w:bidi="hi-IN"/>
          <w14:ligatures w14:val="none"/>
        </w:rPr>
      </w:pPr>
    </w:p>
    <w:p w14:paraId="0B8A2CBD" w14:textId="273DEA51" w:rsidR="00C84086" w:rsidRPr="00114F24" w:rsidRDefault="00C84086" w:rsidP="00C84086">
      <w:pPr>
        <w:suppressAutoHyphens/>
        <w:autoSpaceDE w:val="0"/>
        <w:spacing w:after="0" w:line="360" w:lineRule="auto"/>
        <w:jc w:val="both"/>
        <w:textAlignment w:val="baseline"/>
        <w:rPr>
          <w:rFonts w:ascii="Times New Roman" w:eastAsia="NSimSun" w:hAnsi="Times New Roman" w:cs="Times New Roman"/>
          <w:i/>
          <w:sz w:val="18"/>
          <w:szCs w:val="18"/>
          <w:lang w:eastAsia="zh-CN" w:bidi="hi-IN"/>
          <w14:ligatures w14:val="none"/>
        </w:rPr>
      </w:pPr>
      <w:r>
        <w:rPr>
          <w:rFonts w:ascii="Times New Roman" w:eastAsia="NSimSun" w:hAnsi="Times New Roman" w:cs="Times New Roman"/>
          <w:i/>
          <w:sz w:val="18"/>
          <w:szCs w:val="18"/>
          <w:lang w:eastAsia="zh-CN" w:bidi="hi-IN"/>
          <w14:ligatures w14:val="none"/>
        </w:rPr>
        <w:lastRenderedPageBreak/>
        <w:t>Nr sprawy :5</w:t>
      </w:r>
      <w:r w:rsidR="001E0EF0">
        <w:rPr>
          <w:rFonts w:ascii="Times New Roman" w:eastAsia="NSimSun" w:hAnsi="Times New Roman" w:cs="Times New Roman"/>
          <w:i/>
          <w:sz w:val="18"/>
          <w:szCs w:val="18"/>
          <w:lang w:eastAsia="zh-CN" w:bidi="hi-IN"/>
          <w14:ligatures w14:val="none"/>
        </w:rPr>
        <w:t>9</w:t>
      </w:r>
      <w:r>
        <w:rPr>
          <w:rFonts w:ascii="Times New Roman" w:eastAsia="NSimSun" w:hAnsi="Times New Roman" w:cs="Times New Roman"/>
          <w:i/>
          <w:sz w:val="18"/>
          <w:szCs w:val="18"/>
          <w:lang w:eastAsia="zh-CN" w:bidi="hi-IN"/>
          <w14:ligatures w14:val="none"/>
        </w:rPr>
        <w:t>/PN/2025</w:t>
      </w:r>
    </w:p>
    <w:p w14:paraId="4EE2FD57" w14:textId="77777777" w:rsidR="00C84086" w:rsidRPr="00114F24" w:rsidRDefault="00C84086" w:rsidP="00C84086">
      <w:pPr>
        <w:suppressAutoHyphens/>
        <w:autoSpaceDN w:val="0"/>
        <w:spacing w:after="240" w:line="276" w:lineRule="auto"/>
        <w:jc w:val="right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114F24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Załącznik nr 6 do SWZ</w:t>
      </w:r>
    </w:p>
    <w:p w14:paraId="751DD2A9" w14:textId="77777777" w:rsidR="00C84086" w:rsidRPr="00114F24" w:rsidRDefault="00C84086" w:rsidP="00C84086">
      <w:pPr>
        <w:suppressAutoHyphens/>
        <w:autoSpaceDN w:val="0"/>
        <w:spacing w:after="0" w:line="276" w:lineRule="auto"/>
        <w:ind w:left="4956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114F24">
        <w:rPr>
          <w:rFonts w:ascii="Calibri" w:eastAsia="Times New Roman" w:hAnsi="Calibri" w:cs="Calibri"/>
          <w:b/>
          <w:bCs/>
          <w:iCs/>
          <w:kern w:val="0"/>
          <w:sz w:val="22"/>
          <w:szCs w:val="22"/>
          <w:u w:val="single"/>
          <w:lang w:eastAsia="zh-CN"/>
          <w14:ligatures w14:val="none"/>
        </w:rPr>
        <w:t>Zamawiający:</w:t>
      </w:r>
    </w:p>
    <w:p w14:paraId="1427985B" w14:textId="77777777" w:rsidR="00C84086" w:rsidRPr="00114F24" w:rsidRDefault="00C84086" w:rsidP="00C84086">
      <w:pPr>
        <w:suppressAutoHyphens/>
        <w:autoSpaceDN w:val="0"/>
        <w:spacing w:after="0" w:line="276" w:lineRule="auto"/>
        <w:ind w:left="4956"/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</w:pPr>
      <w:r w:rsidRPr="00114F24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Mazowieckie Centrum Leczenia Chorób Płuc i Gruźlicy</w:t>
      </w:r>
    </w:p>
    <w:p w14:paraId="4E0C9162" w14:textId="77777777" w:rsidR="00C84086" w:rsidRPr="00114F24" w:rsidRDefault="00C84086" w:rsidP="00C84086">
      <w:pPr>
        <w:suppressAutoHyphens/>
        <w:autoSpaceDN w:val="0"/>
        <w:spacing w:after="0" w:line="276" w:lineRule="auto"/>
        <w:ind w:left="4956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114F24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Ul. Narutowicza 80</w:t>
      </w:r>
      <w:r w:rsidRPr="00114F24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br/>
        <w:t>05-400 Otwock</w:t>
      </w:r>
    </w:p>
    <w:p w14:paraId="53322A87" w14:textId="77777777" w:rsidR="00C84086" w:rsidRPr="00114F24" w:rsidRDefault="00C84086" w:rsidP="00C84086">
      <w:pPr>
        <w:suppressAutoHyphens/>
        <w:autoSpaceDN w:val="0"/>
        <w:spacing w:after="4" w:line="276" w:lineRule="auto"/>
        <w:ind w:right="50"/>
        <w:rPr>
          <w:rFonts w:ascii="Calibri" w:eastAsia="Times New Roman" w:hAnsi="Calibri" w:cs="Calibri"/>
          <w:b/>
          <w:kern w:val="0"/>
          <w:sz w:val="22"/>
          <w:szCs w:val="22"/>
          <w:lang w:eastAsia="zh-CN"/>
          <w14:ligatures w14:val="none"/>
        </w:rPr>
      </w:pPr>
    </w:p>
    <w:p w14:paraId="46965349" w14:textId="77777777" w:rsidR="00C84086" w:rsidRPr="00114F24" w:rsidRDefault="00C84086" w:rsidP="00C84086">
      <w:pPr>
        <w:suppressAutoHyphens/>
        <w:autoSpaceDN w:val="0"/>
        <w:spacing w:after="4" w:line="276" w:lineRule="auto"/>
        <w:ind w:right="50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114F24">
        <w:rPr>
          <w:rFonts w:ascii="Calibri" w:eastAsia="Times New Roman" w:hAnsi="Calibri" w:cs="Calibri"/>
          <w:b/>
          <w:kern w:val="0"/>
          <w:sz w:val="22"/>
          <w:szCs w:val="22"/>
          <w:lang w:eastAsia="zh-CN"/>
          <w14:ligatures w14:val="none"/>
        </w:rPr>
        <w:t>Wykonawca</w:t>
      </w:r>
      <w:r w:rsidRPr="00114F24">
        <w:rPr>
          <w:rFonts w:ascii="Calibri" w:eastAsia="Times New Roman" w:hAnsi="Calibri" w:cs="Calibri"/>
          <w:b/>
          <w:kern w:val="0"/>
          <w:sz w:val="22"/>
          <w:szCs w:val="22"/>
          <w:vertAlign w:val="superscript"/>
          <w:lang w:eastAsia="zh-CN"/>
          <w14:ligatures w14:val="none"/>
        </w:rPr>
        <w:t>1</w:t>
      </w:r>
      <w:r w:rsidRPr="00114F24">
        <w:rPr>
          <w:rFonts w:ascii="Calibri" w:eastAsia="Times New Roman" w:hAnsi="Calibri" w:cs="Calibri"/>
          <w:b/>
          <w:kern w:val="0"/>
          <w:sz w:val="22"/>
          <w:szCs w:val="22"/>
          <w:lang w:eastAsia="zh-CN"/>
          <w14:ligatures w14:val="none"/>
        </w:rPr>
        <w:t>:</w:t>
      </w:r>
      <w:r w:rsidRPr="00114F24">
        <w:rPr>
          <w:rFonts w:ascii="Calibri" w:eastAsia="Times New Roman" w:hAnsi="Calibri" w:cs="Calibri"/>
          <w:color w:val="FF0000"/>
          <w:kern w:val="0"/>
          <w:sz w:val="22"/>
          <w:szCs w:val="22"/>
          <w:vertAlign w:val="superscript"/>
          <w:lang w:eastAsia="zh-CN"/>
          <w14:ligatures w14:val="none"/>
        </w:rPr>
        <w:t xml:space="preserve"> </w:t>
      </w:r>
    </w:p>
    <w:p w14:paraId="1005F3FC" w14:textId="77777777" w:rsidR="00C84086" w:rsidRPr="00114F24" w:rsidRDefault="00C84086" w:rsidP="00C84086">
      <w:pPr>
        <w:suppressAutoHyphens/>
        <w:autoSpaceDN w:val="0"/>
        <w:spacing w:after="0" w:line="276" w:lineRule="auto"/>
        <w:ind w:left="10" w:right="51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114F24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……………………………………………………………………………………………………</w:t>
      </w:r>
    </w:p>
    <w:p w14:paraId="4F6DC391" w14:textId="77777777" w:rsidR="00C84086" w:rsidRPr="00114F24" w:rsidRDefault="00C84086" w:rsidP="00C84086">
      <w:pPr>
        <w:suppressAutoHyphens/>
        <w:autoSpaceDN w:val="0"/>
        <w:spacing w:after="0" w:line="276" w:lineRule="auto"/>
        <w:ind w:left="10" w:right="51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114F24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……………………………….................……………………………………………………</w:t>
      </w:r>
    </w:p>
    <w:p w14:paraId="40F47448" w14:textId="77777777" w:rsidR="00C84086" w:rsidRPr="00114F24" w:rsidRDefault="00C84086" w:rsidP="00C84086">
      <w:pPr>
        <w:suppressAutoHyphens/>
        <w:autoSpaceDN w:val="0"/>
        <w:spacing w:after="4" w:line="276" w:lineRule="auto"/>
        <w:ind w:left="-5" w:right="-29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114F24">
        <w:rPr>
          <w:rFonts w:ascii="Calibri" w:eastAsia="Times New Roman" w:hAnsi="Calibri" w:cs="Calibri"/>
          <w:i/>
          <w:kern w:val="0"/>
          <w:sz w:val="22"/>
          <w:szCs w:val="22"/>
          <w:lang w:eastAsia="zh-CN"/>
          <w14:ligatures w14:val="none"/>
        </w:rPr>
        <w:t>(pełna nazwa, adres, w zależności od podmiotu: NIP/KRS/</w:t>
      </w:r>
      <w:proofErr w:type="spellStart"/>
      <w:r w:rsidRPr="00114F24">
        <w:rPr>
          <w:rFonts w:ascii="Calibri" w:eastAsia="Times New Roman" w:hAnsi="Calibri" w:cs="Calibri"/>
          <w:i/>
          <w:kern w:val="0"/>
          <w:sz w:val="22"/>
          <w:szCs w:val="22"/>
          <w:lang w:eastAsia="zh-CN"/>
          <w14:ligatures w14:val="none"/>
        </w:rPr>
        <w:t>CEiDG</w:t>
      </w:r>
      <w:proofErr w:type="spellEnd"/>
      <w:r w:rsidRPr="00114F24">
        <w:rPr>
          <w:rFonts w:ascii="Calibri" w:eastAsia="Times New Roman" w:hAnsi="Calibri" w:cs="Calibri"/>
          <w:i/>
          <w:kern w:val="0"/>
          <w:sz w:val="22"/>
          <w:szCs w:val="22"/>
          <w:lang w:eastAsia="zh-CN"/>
          <w14:ligatures w14:val="none"/>
        </w:rPr>
        <w:t>)</w:t>
      </w:r>
      <w:r w:rsidRPr="00114F24">
        <w:rPr>
          <w:rFonts w:ascii="Calibri" w:eastAsia="Times New Roman" w:hAnsi="Calibri" w:cs="Calibri"/>
          <w:b/>
          <w:kern w:val="0"/>
          <w:sz w:val="22"/>
          <w:szCs w:val="22"/>
          <w:lang w:eastAsia="zh-CN"/>
          <w14:ligatures w14:val="none"/>
        </w:rPr>
        <w:t xml:space="preserve"> </w:t>
      </w:r>
    </w:p>
    <w:p w14:paraId="7D1DC97E" w14:textId="77777777" w:rsidR="00C84086" w:rsidRPr="00114F24" w:rsidRDefault="00C84086" w:rsidP="00C84086">
      <w:pPr>
        <w:suppressAutoHyphens/>
        <w:autoSpaceDN w:val="0"/>
        <w:spacing w:after="4" w:line="276" w:lineRule="auto"/>
        <w:ind w:right="-29"/>
        <w:rPr>
          <w:rFonts w:ascii="Calibri" w:eastAsia="Times New Roman" w:hAnsi="Calibri" w:cs="Calibri"/>
          <w:b/>
          <w:kern w:val="0"/>
          <w:sz w:val="22"/>
          <w:szCs w:val="22"/>
          <w:lang w:eastAsia="zh-CN"/>
          <w14:ligatures w14:val="none"/>
        </w:rPr>
      </w:pPr>
    </w:p>
    <w:p w14:paraId="7AC7D0B8" w14:textId="77777777" w:rsidR="00C84086" w:rsidRPr="00114F24" w:rsidRDefault="00C84086" w:rsidP="00C84086">
      <w:pPr>
        <w:suppressAutoHyphens/>
        <w:autoSpaceDN w:val="0"/>
        <w:spacing w:after="4" w:line="276" w:lineRule="auto"/>
        <w:ind w:right="-29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114F24">
        <w:rPr>
          <w:rFonts w:ascii="Calibri" w:eastAsia="Times New Roman" w:hAnsi="Calibri" w:cs="Calibri"/>
          <w:b/>
          <w:kern w:val="0"/>
          <w:sz w:val="22"/>
          <w:szCs w:val="22"/>
          <w:lang w:eastAsia="zh-CN"/>
          <w14:ligatures w14:val="none"/>
        </w:rPr>
        <w:t>reprezentowany przez:</w:t>
      </w:r>
      <w:r w:rsidRPr="00114F24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</w:t>
      </w:r>
    </w:p>
    <w:p w14:paraId="5E9F1D0D" w14:textId="77777777" w:rsidR="00C84086" w:rsidRPr="00114F24" w:rsidRDefault="00C84086" w:rsidP="00C84086">
      <w:pPr>
        <w:suppressAutoHyphens/>
        <w:autoSpaceDN w:val="0"/>
        <w:spacing w:after="0" w:line="276" w:lineRule="auto"/>
        <w:ind w:left="10" w:right="51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114F24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……………………………………………………………………………………………………</w:t>
      </w:r>
    </w:p>
    <w:p w14:paraId="192A5F74" w14:textId="77777777" w:rsidR="00C84086" w:rsidRPr="00114F24" w:rsidRDefault="00C84086" w:rsidP="00C84086">
      <w:pPr>
        <w:suppressAutoHyphens/>
        <w:autoSpaceDN w:val="0"/>
        <w:spacing w:after="0" w:line="276" w:lineRule="auto"/>
        <w:ind w:left="10" w:right="51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114F24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……………………………………………………………………………………………………</w:t>
      </w:r>
    </w:p>
    <w:p w14:paraId="099CB5EB" w14:textId="77777777" w:rsidR="00C84086" w:rsidRPr="00114F24" w:rsidRDefault="00C84086" w:rsidP="00C84086">
      <w:pPr>
        <w:suppressAutoHyphens/>
        <w:autoSpaceDN w:val="0"/>
        <w:spacing w:after="4" w:line="276" w:lineRule="auto"/>
        <w:ind w:left="-5" w:right="-29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114F24">
        <w:rPr>
          <w:rFonts w:ascii="Calibri" w:eastAsia="Times New Roman" w:hAnsi="Calibri" w:cs="Calibri"/>
          <w:i/>
          <w:kern w:val="0"/>
          <w:sz w:val="22"/>
          <w:szCs w:val="22"/>
          <w:lang w:eastAsia="zh-CN"/>
          <w14:ligatures w14:val="none"/>
        </w:rPr>
        <w:t>(imię, nazwisko, stanowisko/podstawa do reprezentacji)</w:t>
      </w:r>
    </w:p>
    <w:p w14:paraId="5BFBA481" w14:textId="77777777" w:rsidR="00C84086" w:rsidRPr="00114F24" w:rsidRDefault="00C84086" w:rsidP="00C84086">
      <w:pPr>
        <w:suppressAutoHyphens/>
        <w:autoSpaceDN w:val="0"/>
        <w:spacing w:after="0" w:line="276" w:lineRule="auto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</w:p>
    <w:p w14:paraId="5FE2C22D" w14:textId="77777777" w:rsidR="00C84086" w:rsidRPr="001E0EF0" w:rsidRDefault="00C84086" w:rsidP="00C84086">
      <w:pPr>
        <w:suppressAutoHyphens/>
        <w:autoSpaceDN w:val="0"/>
        <w:spacing w:after="0" w:line="276" w:lineRule="auto"/>
        <w:jc w:val="center"/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  <w14:ligatures w14:val="none"/>
        </w:rPr>
      </w:pPr>
      <w:r w:rsidRPr="001E0EF0">
        <w:rPr>
          <w:rFonts w:ascii="Calibri" w:eastAsia="Times New Roman" w:hAnsi="Calibri" w:cs="Calibri"/>
          <w:b/>
          <w:bCs/>
          <w:kern w:val="0"/>
          <w:sz w:val="20"/>
          <w:szCs w:val="20"/>
          <w:u w:val="single"/>
          <w:lang w:eastAsia="zh-CN"/>
          <w14:ligatures w14:val="none"/>
        </w:rPr>
        <w:t>OŚWIADCZENIE WYKONAWCY W ZAKRESIE ART. 7 UST. 1 USTAWY</w:t>
      </w:r>
      <w:r w:rsidRPr="001E0EF0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1E0EF0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br/>
        <w:t xml:space="preserve">z dnia 13 kwietnia 2022 r. o szczególnych rozwiązaniach w zakresie przeciwdziałania wspieraniu agresji na Ukrainę oraz służących ochronie bezpieczeństwa narodowego (Dz.U. z 2022 r. poz. 835) </w:t>
      </w:r>
    </w:p>
    <w:p w14:paraId="194025F8" w14:textId="77777777" w:rsidR="00C84086" w:rsidRPr="001E0EF0" w:rsidRDefault="00C84086" w:rsidP="00C84086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Tahoma" w:hAnsi="Times New Roman" w:cs="Times New Roman"/>
          <w:b/>
          <w:bCs/>
          <w:color w:val="000000"/>
          <w:sz w:val="20"/>
          <w:szCs w:val="20"/>
        </w:rPr>
      </w:pPr>
      <w:r w:rsidRPr="001E0EF0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składane na potrzeby postępowania o udzielenie zamówienia publicznego </w:t>
      </w:r>
      <w:proofErr w:type="spellStart"/>
      <w:r w:rsidRPr="001E0EF0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pn</w:t>
      </w:r>
      <w:proofErr w:type="spellEnd"/>
      <w:r w:rsidRPr="001E0EF0">
        <w:rPr>
          <w:rFonts w:ascii="Times New Roman" w:eastAsia="Tahoma" w:hAnsi="Times New Roman" w:cs="Times New Roman"/>
          <w:b/>
          <w:bCs/>
          <w:color w:val="000000"/>
          <w:sz w:val="20"/>
          <w:szCs w:val="20"/>
        </w:rPr>
        <w:t xml:space="preserve"> </w:t>
      </w:r>
    </w:p>
    <w:p w14:paraId="40D77AD1" w14:textId="77777777" w:rsidR="001E0EF0" w:rsidRPr="001E0EF0" w:rsidRDefault="001E0EF0" w:rsidP="001E0EF0">
      <w:pPr>
        <w:suppressAutoHyphens/>
        <w:spacing w:after="0" w:line="276" w:lineRule="auto"/>
        <w:textAlignment w:val="baseline"/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zh-CN" w:bidi="hi-IN"/>
          <w14:ligatures w14:val="none"/>
        </w:rPr>
      </w:pPr>
      <w:r w:rsidRPr="001E0EF0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zh-CN" w:bidi="hi-IN"/>
          <w14:ligatures w14:val="none"/>
        </w:rPr>
        <w:t xml:space="preserve">Zakup, dostawa i montaż systemu do nawigacji </w:t>
      </w:r>
      <w:proofErr w:type="spellStart"/>
      <w:r w:rsidRPr="001E0EF0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zh-CN" w:bidi="hi-IN"/>
          <w14:ligatures w14:val="none"/>
        </w:rPr>
        <w:t>bronchoskopowej</w:t>
      </w:r>
      <w:proofErr w:type="spellEnd"/>
      <w:r w:rsidRPr="001E0EF0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zh-CN" w:bidi="hi-IN"/>
          <w14:ligatures w14:val="none"/>
        </w:rPr>
        <w:t xml:space="preserve"> do guzów płuca</w:t>
      </w:r>
    </w:p>
    <w:p w14:paraId="38D2914D" w14:textId="0D52E994" w:rsidR="00C84086" w:rsidRPr="001E0EF0" w:rsidRDefault="00C84086" w:rsidP="00C84086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Cs/>
          <w:sz w:val="20"/>
          <w:szCs w:val="20"/>
          <w:lang w:eastAsia="zh-CN" w:bidi="hi-IN"/>
          <w14:ligatures w14:val="none"/>
        </w:rPr>
      </w:pPr>
      <w:r w:rsidRPr="001E0EF0">
        <w:rPr>
          <w:rFonts w:ascii="Times New Roman" w:eastAsia="Tahoma" w:hAnsi="Times New Roman" w:cs="Times New Roman"/>
          <w:color w:val="000000"/>
          <w:sz w:val="20"/>
          <w:szCs w:val="20"/>
          <w:lang w:eastAsia="zh-CN" w:bidi="hi-IN"/>
          <w14:ligatures w14:val="none"/>
        </w:rPr>
        <w:t xml:space="preserve">w ramach przedsięwzięcia </w:t>
      </w:r>
      <w:r w:rsidRPr="001E0EF0">
        <w:rPr>
          <w:rFonts w:ascii="Times New Roman" w:eastAsia="NSimSun" w:hAnsi="Times New Roman" w:cs="Times New Roman"/>
          <w:b/>
          <w:i/>
          <w:iCs/>
          <w:sz w:val="20"/>
          <w:szCs w:val="20"/>
          <w:lang w:eastAsia="zh-CN" w:bidi="hi-IN"/>
          <w14:ligatures w14:val="none"/>
        </w:rPr>
        <w:t xml:space="preserve">Modernizacja, przebudowa i adaptacja infrastruktury szpitalnej wraz z zakupem wyposażenia w celu poprawy efektywności, jakości i dostępności do szybkiej diagnostyki i leczenia onkologicznego w </w:t>
      </w:r>
      <w:proofErr w:type="spellStart"/>
      <w:r w:rsidRPr="001E0EF0">
        <w:rPr>
          <w:rFonts w:ascii="Times New Roman" w:eastAsia="NSimSun" w:hAnsi="Times New Roman" w:cs="Times New Roman"/>
          <w:b/>
          <w:i/>
          <w:iCs/>
          <w:sz w:val="20"/>
          <w:szCs w:val="20"/>
          <w:lang w:eastAsia="zh-CN" w:bidi="hi-IN"/>
          <w14:ligatures w14:val="none"/>
        </w:rPr>
        <w:t>MCLChPiG</w:t>
      </w:r>
      <w:proofErr w:type="spellEnd"/>
      <w:r w:rsidRPr="001E0EF0">
        <w:rPr>
          <w:rFonts w:ascii="Times New Roman" w:eastAsia="NSimSun" w:hAnsi="Times New Roman" w:cs="Times New Roman"/>
          <w:b/>
          <w:i/>
          <w:iCs/>
          <w:sz w:val="20"/>
          <w:szCs w:val="20"/>
          <w:lang w:eastAsia="zh-CN" w:bidi="hi-IN"/>
          <w14:ligatures w14:val="none"/>
        </w:rPr>
        <w:t xml:space="preserve"> w Otwocku </w:t>
      </w:r>
    </w:p>
    <w:p w14:paraId="011D0ABF" w14:textId="77777777" w:rsidR="00C84086" w:rsidRPr="001E0EF0" w:rsidRDefault="00C84086" w:rsidP="00C84086">
      <w:pPr>
        <w:autoSpaceDE w:val="0"/>
        <w:autoSpaceDN w:val="0"/>
        <w:adjustRightInd w:val="0"/>
        <w:spacing w:after="0" w:line="240" w:lineRule="auto"/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  <w14:ligatures w14:val="none"/>
        </w:rPr>
      </w:pPr>
      <w:r w:rsidRPr="001E0EF0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Działając w imieniu i na rzecz Wykonawcy </w:t>
      </w:r>
      <w:r w:rsidRPr="001E0EF0">
        <w:rPr>
          <w:rFonts w:ascii="Calibri" w:eastAsia="Times New Roman" w:hAnsi="Calibri" w:cs="Calibri"/>
          <w:kern w:val="0"/>
          <w:sz w:val="20"/>
          <w:szCs w:val="20"/>
          <w:u w:val="single"/>
          <w:lang w:eastAsia="zh-CN"/>
          <w14:ligatures w14:val="none"/>
        </w:rPr>
        <w:t>oświadczam, że*:</w:t>
      </w:r>
    </w:p>
    <w:p w14:paraId="5231F7B5" w14:textId="77777777" w:rsidR="00C84086" w:rsidRPr="001E0EF0" w:rsidRDefault="00C84086" w:rsidP="00C84086">
      <w:pPr>
        <w:numPr>
          <w:ilvl w:val="0"/>
          <w:numId w:val="31"/>
        </w:numPr>
        <w:suppressAutoHyphens/>
        <w:autoSpaceDN w:val="0"/>
        <w:spacing w:before="240" w:after="0" w:line="276" w:lineRule="auto"/>
        <w:ind w:left="1068"/>
        <w:jc w:val="both"/>
        <w:textAlignment w:val="baseline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  <w:r w:rsidRPr="001E0EF0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nie podlegam wykluczeniu z postępowania na podstawie art. 7 ust. 1 ustawy z dnia 13 kwietnia 2022 r. o szczególnych rozwiązaniach w zakresie przeciwdziałania wspieraniu agresji na Ukrainę oraz służących ochronie bezpieczeństwa narodowego (Dz.U. z 2022 r. poz. 835),</w:t>
      </w:r>
    </w:p>
    <w:p w14:paraId="61F8CF0B" w14:textId="77777777" w:rsidR="00C84086" w:rsidRPr="001E0EF0" w:rsidRDefault="00C84086" w:rsidP="00C84086">
      <w:pPr>
        <w:numPr>
          <w:ilvl w:val="0"/>
          <w:numId w:val="31"/>
        </w:numPr>
        <w:suppressAutoHyphens/>
        <w:autoSpaceDN w:val="0"/>
        <w:spacing w:before="240" w:after="0" w:line="276" w:lineRule="auto"/>
        <w:ind w:left="1068"/>
        <w:jc w:val="both"/>
        <w:textAlignment w:val="baseline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  <w:r w:rsidRPr="001E0EF0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zachodzą w stosunku do mnie podstawy wykluczenia z postępowania na podstawie art. 7 ust. 1 ustawy z dnia 13 kwietnia 2022 r. o szczególnych rozwiązaniach w zakresie przeciwdziałania wspieraniu agresji na Ukrainę oraz służących ochronie bezpieczeństwa narodowego (Dz.U. z 2022 r. poz. 835).</w:t>
      </w:r>
    </w:p>
    <w:p w14:paraId="212BBAB4" w14:textId="77777777" w:rsidR="00C84086" w:rsidRPr="00114F24" w:rsidRDefault="00C84086" w:rsidP="00C84086">
      <w:pPr>
        <w:suppressAutoHyphens/>
        <w:autoSpaceDN w:val="0"/>
        <w:spacing w:after="0" w:line="276" w:lineRule="auto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>
        <w:rPr>
          <w:rFonts w:ascii="Calibri" w:eastAsia="Times New Roman" w:hAnsi="Calibri" w:cs="Calibri"/>
          <w:b/>
          <w:bCs/>
          <w:iCs/>
          <w:kern w:val="0"/>
          <w:lang w:eastAsia="zh-CN"/>
          <w14:ligatures w14:val="none"/>
        </w:rPr>
        <w:t xml:space="preserve">                                                                                                     </w:t>
      </w:r>
      <w:r w:rsidRPr="00114F24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…………………………………………</w:t>
      </w:r>
    </w:p>
    <w:p w14:paraId="620FF2C4" w14:textId="258F6DEB" w:rsidR="00C84086" w:rsidRPr="001E0EF0" w:rsidRDefault="00C84086" w:rsidP="001E0EF0">
      <w:pPr>
        <w:widowControl w:val="0"/>
        <w:suppressAutoHyphens/>
        <w:autoSpaceDE w:val="0"/>
        <w:autoSpaceDN w:val="0"/>
        <w:spacing w:after="0" w:line="276" w:lineRule="auto"/>
        <w:rPr>
          <w:rFonts w:ascii="Calibri" w:eastAsia="Times New Roman" w:hAnsi="Calibri" w:cs="Calibri"/>
          <w:iCs/>
          <w:kern w:val="0"/>
          <w:sz w:val="18"/>
          <w:szCs w:val="18"/>
          <w:lang w:eastAsia="ar-SA"/>
          <w14:ligatures w14:val="none"/>
        </w:rPr>
      </w:pPr>
      <w:r>
        <w:rPr>
          <w:rFonts w:ascii="Calibri" w:eastAsia="Times New Roman" w:hAnsi="Calibri" w:cs="Calibri"/>
          <w:iCs/>
          <w:kern w:val="0"/>
          <w:sz w:val="18"/>
          <w:szCs w:val="18"/>
          <w:lang w:eastAsia="ar-SA"/>
          <w14:ligatures w14:val="none"/>
        </w:rPr>
        <w:t xml:space="preserve">                                                                                                       </w:t>
      </w:r>
      <w:r w:rsidRPr="00114F24">
        <w:rPr>
          <w:rFonts w:ascii="Calibri" w:eastAsia="Times New Roman" w:hAnsi="Calibri" w:cs="Calibri"/>
          <w:iCs/>
          <w:kern w:val="0"/>
          <w:sz w:val="18"/>
          <w:szCs w:val="18"/>
          <w:lang w:eastAsia="ar-SA"/>
          <w14:ligatures w14:val="none"/>
        </w:rPr>
        <w:t>(podpis osoby upoważnionej do reprezentowania Wykonawcy)</w:t>
      </w:r>
    </w:p>
    <w:p w14:paraId="18E130D5" w14:textId="77777777" w:rsidR="00C84086" w:rsidRDefault="00C84086" w:rsidP="00C84086"/>
    <w:p w14:paraId="121B16E0" w14:textId="77777777" w:rsidR="00C84086" w:rsidRPr="00114F24" w:rsidRDefault="00C84086" w:rsidP="00C84086">
      <w:pPr>
        <w:suppressAutoHyphens/>
        <w:autoSpaceDN w:val="0"/>
        <w:spacing w:after="0" w:line="276" w:lineRule="auto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114F24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*niepotrzebne skreślić</w:t>
      </w:r>
    </w:p>
    <w:p w14:paraId="617F910C" w14:textId="709B51AB" w:rsidR="00C84086" w:rsidRPr="001E0EF0" w:rsidRDefault="00C84086" w:rsidP="001E0EF0">
      <w:pPr>
        <w:suppressAutoHyphens/>
        <w:autoSpaceDN w:val="0"/>
        <w:spacing w:after="0" w:line="276" w:lineRule="auto"/>
        <w:jc w:val="center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114F24">
        <w:rPr>
          <w:rFonts w:ascii="Calibri" w:eastAsia="Times New Roman" w:hAnsi="Calibri" w:cs="Calibri"/>
          <w:b/>
          <w:bCs/>
          <w:iCs/>
          <w:kern w:val="0"/>
          <w:shd w:val="clear" w:color="auto" w:fill="FFFFFF"/>
          <w:lang w:eastAsia="zh-CN"/>
          <w14:ligatures w14:val="none"/>
        </w:rPr>
        <w:t>Uwaga! Niniejszy dokument należy podpisać kwalifikowanym podpisem elektronicznym, podpisem osobistym lub podpisem zaufanym</w:t>
      </w:r>
    </w:p>
    <w:p w14:paraId="75EC609C" w14:textId="77777777" w:rsidR="00C84086" w:rsidRDefault="00C84086" w:rsidP="00C84086"/>
    <w:p w14:paraId="0843260E" w14:textId="22F2EDF8" w:rsidR="00C84086" w:rsidRPr="00114F24" w:rsidRDefault="001E0EF0" w:rsidP="00C84086">
      <w:r w:rsidRPr="00EC7E4C">
        <w:rPr>
          <w:rFonts w:ascii="Calibri" w:eastAsia="Calibri" w:hAnsi="Calibri" w:cs="Times New Roman"/>
          <w:noProof/>
          <w14:ligatures w14:val="none"/>
        </w:rPr>
        <w:lastRenderedPageBreak/>
        <w:drawing>
          <wp:inline distT="0" distB="0" distL="0" distR="0" wp14:anchorId="5CA00AF3" wp14:editId="2FDC0105">
            <wp:extent cx="5760720" cy="647065"/>
            <wp:effectExtent l="0" t="0" r="0" b="635"/>
            <wp:docPr id="650660382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17916C" w14:textId="039ED817" w:rsidR="00C84086" w:rsidRDefault="00C84086" w:rsidP="00C84086"/>
    <w:p w14:paraId="0A32A7C4" w14:textId="77777777" w:rsidR="00C84086" w:rsidRDefault="00C84086" w:rsidP="00C84086"/>
    <w:p w14:paraId="2ADD13AB" w14:textId="77777777" w:rsidR="00C84086" w:rsidRDefault="00C84086"/>
    <w:sectPr w:rsidR="00C840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 Arial"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644" w:hanging="360"/>
      </w:pPr>
      <w:rPr>
        <w:rFonts w:ascii="Arial" w:hAnsi="Arial" w:cs="Arial"/>
        <w:lang w:eastAsia="en-US"/>
      </w:rPr>
    </w:lvl>
    <w:lvl w:ilvl="1">
      <w:numFmt w:val="bullet"/>
      <w:lvlText w:val="o"/>
      <w:lvlJc w:val="left"/>
      <w:pPr>
        <w:tabs>
          <w:tab w:val="num" w:pos="0"/>
        </w:tabs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08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0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24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496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04" w:hanging="360"/>
      </w:pPr>
      <w:rPr>
        <w:rFonts w:ascii="Wingdings" w:hAnsi="Wingdings" w:cs="Wingdings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/>
      </w:rPr>
    </w:lvl>
    <w:lvl w:ilvl="1"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lang w:eastAsia="en-US"/>
      </w:rPr>
    </w:lvl>
    <w:lvl w:ilvl="1"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  <w:lang w:eastAsia="en-US"/>
      </w:rPr>
    </w:lvl>
    <w:lvl w:ilvl="4"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  <w:lang w:eastAsia="en-US"/>
      </w:rPr>
    </w:lvl>
    <w:lvl w:ilvl="7"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rebuchet MS" w:hAnsi="Times New Roman" w:cs="Times New Roman"/>
        <w:b w:val="0"/>
        <w:bCs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rFonts w:ascii="Cambria" w:eastAsia="Trebuchet MS" w:hAnsi="Cambria" w:cs="Cambria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rFonts w:ascii="Cambria" w:eastAsia="Trebuchet MS" w:hAnsi="Cambria" w:cs="Cambria"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Times New Roman" w:eastAsia="Trebuchet MS" w:hAnsi="Times New Roman" w:cs="Times New Roman"/>
        <w:b w:val="0"/>
        <w:bCs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ascii="Times New Roman" w:eastAsia="Trebuchet MS" w:hAnsi="Times New Roman" w:cs="Times New Roman"/>
        <w:b w:val="0"/>
        <w:bCs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ascii="Times New Roman" w:eastAsia="Trebuchet MS" w:hAnsi="Times New Roman" w:cs="Times New Roman"/>
        <w:b w:val="0"/>
        <w:bCs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Times New Roman" w:eastAsia="Trebuchet MS" w:hAnsi="Times New Roman" w:cs="Times New Roman"/>
        <w:b w:val="0"/>
        <w:bCs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ascii="Times New Roman" w:eastAsia="Trebuchet MS" w:hAnsi="Times New Roman" w:cs="Times New Roman"/>
        <w:b w:val="0"/>
        <w:bCs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ascii="Times New Roman" w:eastAsia="Trebuchet MS" w:hAnsi="Times New Roman" w:cs="Times New Roman"/>
        <w:b w:val="0"/>
        <w:bCs w:val="0"/>
        <w:sz w:val="22"/>
        <w:szCs w:val="22"/>
      </w:rPr>
    </w:lvl>
  </w:abstractNum>
  <w:abstractNum w:abstractNumId="4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  <w:lang w:eastAsia="en-US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  <w:lang w:eastAsia="en-U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  <w:lang w:eastAsia="en-US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  <w:lang w:eastAsia="en-US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  <w:lang w:eastAsia="en-US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  <w:lang w:eastAsia="en-US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  <w:lang w:eastAsia="en-US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  <w:lang w:eastAsia="en-US"/>
      </w:rPr>
    </w:lvl>
  </w:abstractNum>
  <w:abstractNum w:abstractNumId="5" w15:restartNumberingAfterBreak="0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sz w:val="22"/>
        <w:szCs w:val="22"/>
      </w:rPr>
    </w:lvl>
    <w:lvl w:ilvl="1">
      <w:numFmt w:val="bullet"/>
      <w:lvlText w:val="-"/>
      <w:lvlJc w:val="left"/>
      <w:pPr>
        <w:tabs>
          <w:tab w:val="num" w:pos="0"/>
        </w:tabs>
        <w:ind w:left="432" w:hanging="432"/>
      </w:pPr>
      <w:rPr>
        <w:rFonts w:ascii="Arial" w:hAnsi="Arial" w:cs="Arial" w:hint="eastAsia"/>
        <w:b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00000018"/>
    <w:multiLevelType w:val="multilevel"/>
    <w:tmpl w:val="0000001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eastAsia="Times New Roman" w:hAnsi="Cambria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</w:abstractNum>
  <w:abstractNum w:abstractNumId="7" w15:restartNumberingAfterBreak="0">
    <w:nsid w:val="00000019"/>
    <w:multiLevelType w:val="multilevel"/>
    <w:tmpl w:val="00000019"/>
    <w:name w:val="WW8Num25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8" w15:restartNumberingAfterBreak="0">
    <w:nsid w:val="0000001F"/>
    <w:multiLevelType w:val="multilevel"/>
    <w:tmpl w:val="0000001F"/>
    <w:name w:val="WW8Num31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/>
      </w:rPr>
    </w:lvl>
    <w:lvl w:ilvl="1"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9" w15:restartNumberingAfterBreak="0">
    <w:nsid w:val="00000022"/>
    <w:multiLevelType w:val="multilevel"/>
    <w:tmpl w:val="00000022"/>
    <w:name w:val="WW8Num34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b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0" w15:restartNumberingAfterBreak="0">
    <w:nsid w:val="00000024"/>
    <w:multiLevelType w:val="multilevel"/>
    <w:tmpl w:val="00000024"/>
    <w:name w:val="WW8Num36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11" w15:restartNumberingAfterBreak="0">
    <w:nsid w:val="00000026"/>
    <w:multiLevelType w:val="multilevel"/>
    <w:tmpl w:val="00000026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Cambria"/>
        <w:b w:val="0"/>
        <w:sz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432" w:hanging="432"/>
      </w:pPr>
      <w:rPr>
        <w:rFonts w:ascii="Cambria" w:hAnsi="Cambria" w:cs="Cambria" w:hint="eastAsia"/>
        <w:b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00000027"/>
    <w:multiLevelType w:val="multi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Cambria"/>
        <w:b/>
        <w:sz w:val="24"/>
        <w:lang w:eastAsia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3" w15:restartNumberingAfterBreak="0">
    <w:nsid w:val="00000028"/>
    <w:multiLevelType w:val="multi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Cambria"/>
        <w:b/>
        <w:sz w:val="24"/>
        <w:lang w:eastAsia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4" w15:restartNumberingAfterBreak="0">
    <w:nsid w:val="00000029"/>
    <w:multiLevelType w:val="multi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Cambria" w:hint="eastAsia"/>
        <w:b/>
        <w:sz w:val="24"/>
        <w:szCs w:val="20"/>
        <w:lang w:eastAsia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5" w15:restartNumberingAfterBreak="0">
    <w:nsid w:val="0000002A"/>
    <w:multiLevelType w:val="multi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6" w15:restartNumberingAfterBreak="0">
    <w:nsid w:val="0000002B"/>
    <w:multiLevelType w:val="multilevel"/>
    <w:tmpl w:val="0000002B"/>
    <w:name w:val="WW8Num43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Cambria" w:hAnsi="Cambria" w:cs="Cambria"/>
        <w:b/>
        <w:lang w:eastAsia="en-US"/>
      </w:rPr>
    </w:lvl>
    <w:lvl w:ilvl="1"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17" w15:restartNumberingAfterBreak="0">
    <w:nsid w:val="0000002C"/>
    <w:multiLevelType w:val="multilevel"/>
    <w:tmpl w:val="0000002C"/>
    <w:name w:val="WW8Num44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Cambria" w:hAnsi="Cambria" w:cs="Cambria"/>
        <w:b/>
        <w:lang w:eastAsia="en-US"/>
      </w:rPr>
    </w:lvl>
    <w:lvl w:ilvl="1"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18" w15:restartNumberingAfterBreak="0">
    <w:nsid w:val="0000002E"/>
    <w:multiLevelType w:val="multilevel"/>
    <w:tmpl w:val="0000002E"/>
    <w:name w:val="WW8Num4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Cambria" w:eastAsia="Arial" w:hAnsi="Cambria" w:cs="Arial"/>
        <w:b/>
        <w:bCs w:val="0"/>
        <w:i/>
        <w:iCs/>
      </w:rPr>
    </w:lvl>
    <w:lvl w:ilvl="1"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19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i w:val="0"/>
        <w:iCs/>
        <w:color w:val="auto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ascii="Cambria" w:eastAsia="Times New Roman" w:hAnsi="Cambria" w:cs="Cambri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0" w15:restartNumberingAfterBreak="0">
    <w:nsid w:val="00000030"/>
    <w:multiLevelType w:val="multilevel"/>
    <w:tmpl w:val="00000030"/>
    <w:name w:val="WW8Num4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Cambria" w:hAnsi="Cambria" w:cs="Times New Roman"/>
        <w:b/>
        <w:sz w:val="24"/>
        <w:lang w:eastAsia="hi-I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1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)"/>
      <w:lvlJc w:val="left"/>
      <w:pPr>
        <w:tabs>
          <w:tab w:val="num" w:pos="0"/>
        </w:tabs>
        <w:ind w:left="218" w:hanging="360"/>
      </w:pPr>
      <w:rPr>
        <w:rFonts w:ascii="Cambria" w:hAnsi="Cambria" w:cs="Cambria"/>
        <w:b/>
        <w:lang w:eastAsia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93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65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37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09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81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53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25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978" w:hanging="180"/>
      </w:pPr>
    </w:lvl>
  </w:abstractNum>
  <w:abstractNum w:abstractNumId="22" w15:restartNumberingAfterBreak="0">
    <w:nsid w:val="00000032"/>
    <w:multiLevelType w:val="multilevel"/>
    <w:tmpl w:val="00000032"/>
    <w:name w:val="WW8Num50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3" w15:restartNumberingAfterBreak="0">
    <w:nsid w:val="00000033"/>
    <w:multiLevelType w:val="multi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Cambria"/>
        <w:b/>
        <w:i w:val="0"/>
        <w:iCs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4" w15:restartNumberingAfterBreak="0">
    <w:nsid w:val="00000034"/>
    <w:multiLevelType w:val="multilevel"/>
    <w:tmpl w:val="00000034"/>
    <w:name w:val="WW8Num5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Cambria" w:hAnsi="Cambria" w:cs="Cambria"/>
        <w:b/>
        <w:bCs w:val="0"/>
        <w:i w:val="0"/>
        <w:iCs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5" w15:restartNumberingAfterBreak="0">
    <w:nsid w:val="00000035"/>
    <w:multiLevelType w:val="multilevel"/>
    <w:tmpl w:val="00000035"/>
    <w:name w:val="WW8Num53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Cambria" w:hAnsi="Cambria" w:cs="Cambria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6" w15:restartNumberingAfterBreak="0">
    <w:nsid w:val="00000036"/>
    <w:multiLevelType w:val="multilevel"/>
    <w:tmpl w:val="00000036"/>
    <w:name w:val="WW8Num54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imes New Roman"/>
        <w:spacing w:val="-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ambria" w:hAnsi="Cambria" w:cs="Cambri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00000037"/>
    <w:multiLevelType w:val="multilevel"/>
    <w:tmpl w:val="00000037"/>
    <w:name w:val="WW8Num5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8" w15:restartNumberingAfterBreak="0">
    <w:nsid w:val="00000038"/>
    <w:multiLevelType w:val="multilevel"/>
    <w:tmpl w:val="00000038"/>
    <w:name w:val="WW8Num5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imes New Roman"/>
        <w:b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432" w:hanging="432"/>
      </w:pPr>
      <w:rPr>
        <w:rFonts w:ascii="Cambria" w:eastAsia="Lucida Sans Unicode" w:hAnsi="Cambria" w:cs="Cambria"/>
        <w:b w:val="0"/>
        <w:spacing w:val="-1"/>
        <w:sz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Cambria" w:eastAsia="Lucida Sans Unicode" w:hAnsi="Cambria" w:cs="Cambria"/>
        <w:spacing w:val="-1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9" w15:restartNumberingAfterBreak="0">
    <w:nsid w:val="0000003A"/>
    <w:multiLevelType w:val="multilevel"/>
    <w:tmpl w:val="0000003A"/>
    <w:name w:val="WW8Num5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0" w15:restartNumberingAfterBreak="0">
    <w:nsid w:val="48A93A72"/>
    <w:multiLevelType w:val="multilevel"/>
    <w:tmpl w:val="CD8603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05185869">
    <w:abstractNumId w:val="0"/>
  </w:num>
  <w:num w:numId="2" w16cid:durableId="1443764518">
    <w:abstractNumId w:val="1"/>
  </w:num>
  <w:num w:numId="3" w16cid:durableId="1949116786">
    <w:abstractNumId w:val="2"/>
  </w:num>
  <w:num w:numId="4" w16cid:durableId="232400161">
    <w:abstractNumId w:val="3"/>
  </w:num>
  <w:num w:numId="5" w16cid:durableId="572859181">
    <w:abstractNumId w:val="4"/>
  </w:num>
  <w:num w:numId="6" w16cid:durableId="1633364637">
    <w:abstractNumId w:val="5"/>
  </w:num>
  <w:num w:numId="7" w16cid:durableId="2028484962">
    <w:abstractNumId w:val="6"/>
  </w:num>
  <w:num w:numId="8" w16cid:durableId="693112998">
    <w:abstractNumId w:val="7"/>
  </w:num>
  <w:num w:numId="9" w16cid:durableId="595215474">
    <w:abstractNumId w:val="8"/>
  </w:num>
  <w:num w:numId="10" w16cid:durableId="2043743821">
    <w:abstractNumId w:val="9"/>
  </w:num>
  <w:num w:numId="11" w16cid:durableId="98644333">
    <w:abstractNumId w:val="10"/>
  </w:num>
  <w:num w:numId="12" w16cid:durableId="1578243327">
    <w:abstractNumId w:val="11"/>
  </w:num>
  <w:num w:numId="13" w16cid:durableId="728455155">
    <w:abstractNumId w:val="12"/>
  </w:num>
  <w:num w:numId="14" w16cid:durableId="995956268">
    <w:abstractNumId w:val="13"/>
  </w:num>
  <w:num w:numId="15" w16cid:durableId="967051582">
    <w:abstractNumId w:val="14"/>
  </w:num>
  <w:num w:numId="16" w16cid:durableId="1230925692">
    <w:abstractNumId w:val="15"/>
  </w:num>
  <w:num w:numId="17" w16cid:durableId="704792359">
    <w:abstractNumId w:val="16"/>
  </w:num>
  <w:num w:numId="18" w16cid:durableId="1946182607">
    <w:abstractNumId w:val="17"/>
  </w:num>
  <w:num w:numId="19" w16cid:durableId="1335717380">
    <w:abstractNumId w:val="18"/>
  </w:num>
  <w:num w:numId="20" w16cid:durableId="1823037652">
    <w:abstractNumId w:val="19"/>
  </w:num>
  <w:num w:numId="21" w16cid:durableId="18362217">
    <w:abstractNumId w:val="20"/>
  </w:num>
  <w:num w:numId="22" w16cid:durableId="345597061">
    <w:abstractNumId w:val="21"/>
  </w:num>
  <w:num w:numId="23" w16cid:durableId="483281833">
    <w:abstractNumId w:val="22"/>
  </w:num>
  <w:num w:numId="24" w16cid:durableId="1606768476">
    <w:abstractNumId w:val="23"/>
  </w:num>
  <w:num w:numId="25" w16cid:durableId="497771672">
    <w:abstractNumId w:val="24"/>
  </w:num>
  <w:num w:numId="26" w16cid:durableId="1850214782">
    <w:abstractNumId w:val="25"/>
  </w:num>
  <w:num w:numId="27" w16cid:durableId="1415513395">
    <w:abstractNumId w:val="26"/>
  </w:num>
  <w:num w:numId="28" w16cid:durableId="415714078">
    <w:abstractNumId w:val="27"/>
  </w:num>
  <w:num w:numId="29" w16cid:durableId="180901662">
    <w:abstractNumId w:val="28"/>
  </w:num>
  <w:num w:numId="30" w16cid:durableId="1745183833">
    <w:abstractNumId w:val="29"/>
  </w:num>
  <w:num w:numId="31" w16cid:durableId="203727015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086"/>
    <w:rsid w:val="001E0EF0"/>
    <w:rsid w:val="005F60CD"/>
    <w:rsid w:val="00C8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9B2A7"/>
  <w15:chartTrackingRefBased/>
  <w15:docId w15:val="{D50F9B48-99D8-4E30-80B5-9437A5C22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4086"/>
  </w:style>
  <w:style w:type="paragraph" w:styleId="Nagwek1">
    <w:name w:val="heading 1"/>
    <w:basedOn w:val="Normalny"/>
    <w:next w:val="Normalny"/>
    <w:link w:val="Nagwek1Znak"/>
    <w:uiPriority w:val="9"/>
    <w:qFormat/>
    <w:rsid w:val="00C840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840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840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840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840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840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840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840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840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40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840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840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8408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8408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8408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8408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8408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8408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840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840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840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840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840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8408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8408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8408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840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8408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84086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qFormat/>
    <w:rsid w:val="00C84086"/>
    <w:pPr>
      <w:suppressAutoHyphens/>
      <w:spacing w:after="0" w:line="100" w:lineRule="atLeast"/>
      <w:textAlignment w:val="baseline"/>
    </w:pPr>
    <w:rPr>
      <w:rFonts w:ascii="Arial" w:eastAsia="Calibri" w:hAnsi="Arial" w:cs="Arial"/>
      <w:color w:val="000000"/>
      <w:lang w:eastAsia="zh-CN" w:bidi="hi-IN"/>
      <w14:ligatures w14:val="none"/>
    </w:rPr>
  </w:style>
  <w:style w:type="character" w:customStyle="1" w:styleId="Tekstpodstawowywcity3Znak">
    <w:name w:val="Tekst podstawowy wcięty 3 Znak"/>
    <w:basedOn w:val="Domylnaczcionkaakapitu"/>
    <w:link w:val="Tekstpodstawowywcity3"/>
    <w:qFormat/>
    <w:rsid w:val="00C84086"/>
    <w:rPr>
      <w:rFonts w:ascii="Liberation Serif" w:eastAsia="NSimSun" w:hAnsi="Liberation Serif" w:cs="Arial"/>
      <w:sz w:val="16"/>
      <w:szCs w:val="16"/>
      <w:lang w:eastAsia="zh-CN" w:bidi="hi-IN"/>
      <w14:ligatures w14:val="none"/>
    </w:rPr>
  </w:style>
  <w:style w:type="paragraph" w:styleId="Tekstpodstawowywcity3">
    <w:name w:val="Body Text Indent 3"/>
    <w:basedOn w:val="Normalny"/>
    <w:link w:val="Tekstpodstawowywcity3Znak"/>
    <w:qFormat/>
    <w:rsid w:val="00C84086"/>
    <w:pPr>
      <w:suppressAutoHyphens/>
      <w:spacing w:after="120" w:line="240" w:lineRule="auto"/>
      <w:ind w:left="283"/>
      <w:textAlignment w:val="baseline"/>
    </w:pPr>
    <w:rPr>
      <w:rFonts w:ascii="Liberation Serif" w:eastAsia="NSimSun" w:hAnsi="Liberation Serif" w:cs="Arial"/>
      <w:sz w:val="16"/>
      <w:szCs w:val="16"/>
      <w:lang w:eastAsia="zh-CN" w:bidi="hi-IN"/>
      <w14:ligatures w14:val="none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C8408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@otwock-szpital.pl" TargetMode="External"/><Relationship Id="rId13" Type="http://schemas.openxmlformats.org/officeDocument/2006/relationships/hyperlink" Target="https://promedica-elk.ezamawiajacy.pl/servlet/HomeServlet" TargetMode="External"/><Relationship Id="rId18" Type="http://schemas.openxmlformats.org/officeDocument/2006/relationships/hyperlink" Target="mailto:apteka@otwock-szpital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twock-szpital.ezamawiajacy.pl/" TargetMode="External"/><Relationship Id="rId12" Type="http://schemas.openxmlformats.org/officeDocument/2006/relationships/hyperlink" Target="https://promedica-elk.ezamawiajacy.pl/servlet/HomeServlet" TargetMode="External"/><Relationship Id="rId17" Type="http://schemas.openxmlformats.org/officeDocument/2006/relationships/hyperlink" Target="mailto:zampub@otwock-szpital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zampub@otwock-szpital.p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otwock-szpital.ezamawiajacy.pl/" TargetMode="External"/><Relationship Id="rId11" Type="http://schemas.openxmlformats.org/officeDocument/2006/relationships/hyperlink" Target="https://oneplace.marketplanet.pl/przygotuj-stanowisko-pc-wykonujac-ponizsze-kroki" TargetMode="External"/><Relationship Id="rId5" Type="http://schemas.openxmlformats.org/officeDocument/2006/relationships/image" Target="media/image1.emf"/><Relationship Id="rId15" Type="http://schemas.openxmlformats.org/officeDocument/2006/relationships/hyperlink" Target="mailto:zampub@otwock-szpital.pl" TargetMode="External"/><Relationship Id="rId10" Type="http://schemas.openxmlformats.org/officeDocument/2006/relationships/hyperlink" Target="http://www.elektronicznypodpis.pl/informacje/aplikacje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java.com/pl/download/manual.jsp" TargetMode="External"/><Relationship Id="rId14" Type="http://schemas.openxmlformats.org/officeDocument/2006/relationships/hyperlink" Target="https://promedica-elk.ezamawiajacy.pl/servlet/HomeServle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26</Pages>
  <Words>8182</Words>
  <Characters>49093</Characters>
  <Application>Microsoft Office Word</Application>
  <DocSecurity>0</DocSecurity>
  <Lines>409</Lines>
  <Paragraphs>114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Cichecka</dc:creator>
  <cp:keywords/>
  <dc:description/>
  <cp:lastModifiedBy>Hanna Cichecka</cp:lastModifiedBy>
  <cp:revision>1</cp:revision>
  <dcterms:created xsi:type="dcterms:W3CDTF">2025-12-01T08:14:00Z</dcterms:created>
  <dcterms:modified xsi:type="dcterms:W3CDTF">2025-12-01T08:35:00Z</dcterms:modified>
</cp:coreProperties>
</file>