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ABCC" w14:textId="77777777" w:rsidR="0082372A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800000"/>
        </w:rPr>
      </w:pPr>
    </w:p>
    <w:p w14:paraId="4F5088C6" w14:textId="69933A0D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Cambria" w:hAnsi="Times New Roman" w:cs="Times New Roman"/>
          <w:b/>
          <w:bCs/>
        </w:rPr>
        <w:t xml:space="preserve">                                                                     </w:t>
      </w:r>
      <w:r w:rsidRPr="00A92CE7">
        <w:rPr>
          <w:rFonts w:ascii="Times New Roman" w:eastAsia="Liberation Serif" w:hAnsi="Times New Roman" w:cs="Times New Roman"/>
          <w:b/>
          <w:bCs/>
        </w:rPr>
        <w:t>UMOWA</w:t>
      </w:r>
      <w:r w:rsidRPr="00A92CE7">
        <w:rPr>
          <w:rFonts w:ascii="Times New Roman" w:eastAsia="Tahoma" w:hAnsi="Times New Roman" w:cs="Times New Roman"/>
          <w:b/>
          <w:bCs/>
        </w:rPr>
        <w:t xml:space="preserve"> nr ………</w:t>
      </w:r>
      <w:r w:rsidR="00265068">
        <w:rPr>
          <w:rFonts w:ascii="Times New Roman" w:eastAsia="Tahoma" w:hAnsi="Times New Roman" w:cs="Times New Roman"/>
          <w:b/>
          <w:bCs/>
        </w:rPr>
        <w:t>/ Projekt</w:t>
      </w:r>
    </w:p>
    <w:p w14:paraId="5F9C01B3" w14:textId="77777777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/>
        </w:rPr>
      </w:pPr>
      <w:r w:rsidRPr="00A92CE7">
        <w:rPr>
          <w:rFonts w:ascii="Times New Roman" w:eastAsia="Cambria" w:hAnsi="Times New Roman" w:cs="Times New Roman"/>
          <w:b/>
          <w:bCs/>
          <w:color w:val="000000"/>
        </w:rPr>
        <w:t xml:space="preserve">                                                       </w:t>
      </w:r>
    </w:p>
    <w:p w14:paraId="7EFA0DD6" w14:textId="5026FC4F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Zawarta w Otwocku, w dniu …</w:t>
      </w:r>
      <w:proofErr w:type="gramStart"/>
      <w:r w:rsidRPr="00A92CE7">
        <w:rPr>
          <w:rFonts w:ascii="Times New Roman" w:eastAsia="Tahoma" w:hAnsi="Times New Roman" w:cs="Times New Roman"/>
          <w:b/>
          <w:bCs/>
          <w:color w:val="000000"/>
        </w:rPr>
        <w:t>…….</w:t>
      </w:r>
      <w:proofErr w:type="gramEnd"/>
      <w:r w:rsidRPr="00A92CE7">
        <w:rPr>
          <w:rFonts w:ascii="Times New Roman" w:eastAsia="Tahoma" w:hAnsi="Times New Roman" w:cs="Times New Roman"/>
          <w:b/>
          <w:bCs/>
          <w:color w:val="000000"/>
        </w:rPr>
        <w:t>. roku w pomiędzy:</w:t>
      </w:r>
    </w:p>
    <w:p w14:paraId="59F1B477" w14:textId="45005D3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  <w:b/>
        </w:rPr>
        <w:t>Mazowiecki</w:t>
      </w:r>
      <w:r w:rsidR="001901F1">
        <w:rPr>
          <w:rFonts w:ascii="Times New Roman" w:hAnsi="Times New Roman" w:cs="Times New Roman"/>
          <w:b/>
        </w:rPr>
        <w:t>m</w:t>
      </w:r>
      <w:r w:rsidRPr="00A92CE7">
        <w:rPr>
          <w:rFonts w:ascii="Times New Roman" w:hAnsi="Times New Roman" w:cs="Times New Roman"/>
          <w:b/>
        </w:rPr>
        <w:t xml:space="preserve"> Centrum Leczenia Chorób Płuc i Gruźlicy” </w:t>
      </w:r>
      <w:r w:rsidRPr="00A92CE7">
        <w:rPr>
          <w:rFonts w:ascii="Times New Roman" w:hAnsi="Times New Roman" w:cs="Times New Roman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28A51E76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reprezentowanym przez:</w:t>
      </w:r>
    </w:p>
    <w:p w14:paraId="618E578D" w14:textId="74705210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B226E2">
        <w:rPr>
          <w:rFonts w:ascii="Times New Roman" w:hAnsi="Times New Roman" w:cs="Times New Roman"/>
          <w:b/>
          <w:bCs/>
        </w:rPr>
        <w:t>Annę Kamińską</w:t>
      </w:r>
      <w:r w:rsidRPr="00A92CE7">
        <w:rPr>
          <w:rFonts w:ascii="Times New Roman" w:hAnsi="Times New Roman" w:cs="Times New Roman"/>
        </w:rPr>
        <w:t xml:space="preserve"> - Dyrektora Centrum</w:t>
      </w:r>
    </w:p>
    <w:p w14:paraId="2CC1AF64" w14:textId="01D6D90F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przy kontrasygnacie:</w:t>
      </w:r>
    </w:p>
    <w:p w14:paraId="1D7249C6" w14:textId="7AA9C217" w:rsidR="0082372A" w:rsidRPr="00A92CE7" w:rsidRDefault="006E55E0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8061BD">
        <w:rPr>
          <w:rFonts w:ascii="Times New Roman" w:hAnsi="Times New Roman" w:cs="Times New Roman"/>
          <w:b/>
          <w:bCs/>
          <w:color w:val="000000" w:themeColor="text1"/>
        </w:rPr>
        <w:t xml:space="preserve">Pani Beaty </w:t>
      </w:r>
      <w:proofErr w:type="spellStart"/>
      <w:r w:rsidRPr="008061BD">
        <w:rPr>
          <w:rFonts w:ascii="Times New Roman" w:hAnsi="Times New Roman" w:cs="Times New Roman"/>
          <w:b/>
          <w:bCs/>
          <w:color w:val="000000" w:themeColor="text1"/>
        </w:rPr>
        <w:t>Grochowskiej-Rokickiej</w:t>
      </w:r>
      <w:proofErr w:type="spellEnd"/>
      <w:r w:rsidRPr="008061BD">
        <w:rPr>
          <w:rFonts w:ascii="Times New Roman" w:hAnsi="Times New Roman" w:cs="Times New Roman"/>
          <w:color w:val="000000" w:themeColor="text1"/>
        </w:rPr>
        <w:t xml:space="preserve"> </w:t>
      </w:r>
      <w:r w:rsidR="0082372A" w:rsidRPr="00A92CE7">
        <w:rPr>
          <w:rFonts w:ascii="Times New Roman" w:hAnsi="Times New Roman" w:cs="Times New Roman"/>
        </w:rPr>
        <w:t>- Głównej Księgowej</w:t>
      </w:r>
    </w:p>
    <w:p w14:paraId="4484FE7B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>zwanym dalej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„Zamawiającym”,</w:t>
      </w:r>
    </w:p>
    <w:p w14:paraId="711F9C46" w14:textId="77777777" w:rsidR="001901F1" w:rsidRDefault="001901F1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</w:p>
    <w:p w14:paraId="3D238E73" w14:textId="1C07C50F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a</w:t>
      </w:r>
    </w:p>
    <w:p w14:paraId="181C9C7C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…………………………., …………………………………………..</w:t>
      </w:r>
    </w:p>
    <w:p w14:paraId="1CABF832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reprezentowanym przez:</w:t>
      </w:r>
    </w:p>
    <w:p w14:paraId="0C5D6405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.................................................................................................................................................</w:t>
      </w:r>
    </w:p>
    <w:p w14:paraId="75D2BCB9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zwanym dalej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>„Wykonawcą”</w:t>
      </w:r>
    </w:p>
    <w:p w14:paraId="309F0C27" w14:textId="77777777" w:rsidR="0082372A" w:rsidRPr="00A92CE7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2A2034B" w14:textId="77777777" w:rsidR="00051808" w:rsidRDefault="00051808" w:rsidP="0005180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572C635" w14:textId="261A1B9C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ahoma" w:hAnsi="Times New Roman" w:cs="Times New Roman"/>
          <w:color w:val="000000"/>
        </w:rPr>
        <w:t xml:space="preserve">Zamawiający oświadcza, że jest beneficjentem środków z Krajowego Planu Odbudowy, które przeznaczone zostaną na realizację przedsięwzięcia </w:t>
      </w:r>
      <w:r>
        <w:rPr>
          <w:rFonts w:ascii="Times New Roman" w:hAnsi="Times New Roman" w:cs="Times New Roman"/>
          <w:b/>
          <w:i/>
          <w:iCs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>
        <w:rPr>
          <w:rFonts w:ascii="Times New Roman" w:hAnsi="Times New Roman" w:cs="Times New Roman"/>
          <w:b/>
          <w:i/>
          <w:iCs/>
        </w:rPr>
        <w:t>MCLChPiG</w:t>
      </w:r>
      <w:proofErr w:type="spellEnd"/>
      <w:r>
        <w:rPr>
          <w:rFonts w:ascii="Times New Roman" w:hAnsi="Times New Roman" w:cs="Times New Roman"/>
          <w:b/>
          <w:i/>
          <w:iCs/>
        </w:rPr>
        <w:t xml:space="preserve"> w Otwocku </w:t>
      </w:r>
      <w:r>
        <w:rPr>
          <w:rFonts w:ascii="Times New Roman" w:hAnsi="Times New Roman" w:cs="Times New Roman"/>
          <w:bCs/>
        </w:rPr>
        <w:t xml:space="preserve">realizowanego w ramach Krajowego Planu Odbudowy i Zwiększania Odporności: </w:t>
      </w:r>
    </w:p>
    <w:p w14:paraId="343C41AB" w14:textId="11FBD6F9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Komponent D „Efektywność, dostępność i jakość systemu ochrony zdrowia”</w:t>
      </w:r>
    </w:p>
    <w:p w14:paraId="401AD84B" w14:textId="7F4269D4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Inwestycja D1.1.1 „Rozwój i modernizacja infrastruktury centrów opieki wysokospecjalistycznej i innych podmiotów leczniczych.</w:t>
      </w:r>
    </w:p>
    <w:p w14:paraId="33AD78AA" w14:textId="168A4017" w:rsidR="00EC5D29" w:rsidRPr="00CB6003" w:rsidRDefault="00EC5D29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1D79696E" w14:textId="77777777" w:rsidR="00A4666A" w:rsidRPr="00CB6003" w:rsidRDefault="00A4666A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60A21340" w14:textId="2C6522FF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1</w:t>
      </w:r>
    </w:p>
    <w:p w14:paraId="5AFEB380" w14:textId="77777777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745F8E">
        <w:rPr>
          <w:rFonts w:ascii="Times New Roman" w:eastAsia="Tahoma" w:hAnsi="Times New Roman" w:cs="Times New Roman"/>
          <w:b/>
          <w:bCs/>
          <w:color w:val="000000"/>
        </w:rPr>
        <w:t>PRZEDMIOT UMOWY</w:t>
      </w:r>
    </w:p>
    <w:p w14:paraId="03779083" w14:textId="77777777" w:rsidR="001A0B3C" w:rsidRPr="00CB6003" w:rsidRDefault="001A0B3C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16BB374B" w14:textId="1F3C1C62" w:rsidR="001A0B3C" w:rsidRPr="001A0B3C" w:rsidRDefault="00A4666A" w:rsidP="00C07247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>Niniejsza u</w:t>
      </w:r>
      <w:r w:rsidR="0082372A" w:rsidRPr="001A0B3C">
        <w:rPr>
          <w:rFonts w:ascii="Times New Roman" w:eastAsia="Tahoma" w:hAnsi="Times New Roman" w:cs="Times New Roman"/>
          <w:color w:val="000000"/>
        </w:rPr>
        <w:t>mowa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, </w:t>
      </w:r>
      <w:r w:rsidR="00B36CCC" w:rsidRPr="00CB6003">
        <w:t>zwana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 dalej „Umową”</w:t>
      </w:r>
      <w:r w:rsidR="00C724D3">
        <w:rPr>
          <w:rFonts w:ascii="Times New Roman" w:eastAsia="Tahoma" w:hAnsi="Times New Roman" w:cs="Times New Roman"/>
          <w:color w:val="000000"/>
        </w:rPr>
        <w:t>,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 zostaje zawarta w wyniku rozstrzygnięcia postępowania o udzielenie zamówienia publicznego w trybie </w:t>
      </w:r>
      <w:r w:rsidR="0082372A" w:rsidRPr="00CB6003">
        <w:rPr>
          <w:rFonts w:ascii="Times New Roman" w:eastAsia="Tahoma" w:hAnsi="Times New Roman" w:cs="Times New Roman"/>
          <w:i/>
          <w:iCs/>
          <w:color w:val="000000"/>
        </w:rPr>
        <w:t xml:space="preserve">przetargu </w:t>
      </w:r>
      <w:r w:rsidR="002413F1">
        <w:rPr>
          <w:rFonts w:ascii="Times New Roman" w:eastAsia="Tahoma" w:hAnsi="Times New Roman" w:cs="Times New Roman"/>
          <w:i/>
          <w:iCs/>
          <w:color w:val="000000"/>
        </w:rPr>
        <w:t xml:space="preserve">…………………. 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na podstawie ustawy </w:t>
      </w:r>
      <w:r w:rsidRPr="001A0B3C">
        <w:rPr>
          <w:rFonts w:ascii="Times New Roman" w:eastAsia="Tahoma" w:hAnsi="Times New Roman" w:cs="Times New Roman"/>
          <w:color w:val="000000"/>
        </w:rPr>
        <w:t xml:space="preserve">z dnia 11 września 2019 r. - </w:t>
      </w:r>
      <w:r w:rsidR="0082372A" w:rsidRPr="001A0B3C">
        <w:rPr>
          <w:rFonts w:ascii="Times New Roman" w:eastAsia="Tahoma" w:hAnsi="Times New Roman" w:cs="Times New Roman"/>
          <w:color w:val="000000"/>
        </w:rPr>
        <w:t>Prawo Zamówień Publicznych</w:t>
      </w:r>
      <w:r w:rsidR="00B03D82">
        <w:rPr>
          <w:rFonts w:ascii="Times New Roman" w:eastAsia="Tahoma" w:hAnsi="Times New Roman" w:cs="Times New Roman"/>
          <w:color w:val="000000"/>
        </w:rPr>
        <w:t>,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ogłoszonego </w:t>
      </w:r>
      <w:r w:rsidR="001A0B3C">
        <w:rPr>
          <w:rFonts w:ascii="Times New Roman" w:eastAsia="Tahoma" w:hAnsi="Times New Roman" w:cs="Times New Roman"/>
          <w:color w:val="000000"/>
        </w:rPr>
        <w:t>w …………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dnia ……………. r.</w:t>
      </w:r>
    </w:p>
    <w:p w14:paraId="43608746" w14:textId="77777777" w:rsidR="00A76705" w:rsidRDefault="00A4666A" w:rsidP="00A76705">
      <w:pPr>
        <w:pStyle w:val="Default"/>
        <w:spacing w:line="276" w:lineRule="auto"/>
        <w:ind w:firstLine="360"/>
        <w:rPr>
          <w:rFonts w:ascii="Times New Roman" w:hAnsi="Times New Roman" w:cs="Times New Roman"/>
          <w:b/>
          <w:bCs/>
        </w:rPr>
      </w:pPr>
      <w:r w:rsidRPr="00FE049A">
        <w:rPr>
          <w:rFonts w:ascii="Times New Roman" w:eastAsia="Tahoma" w:hAnsi="Times New Roman" w:cs="Times New Roman"/>
        </w:rPr>
        <w:t xml:space="preserve">Przedmiotem </w:t>
      </w:r>
      <w:r w:rsidR="00B36CCC" w:rsidRPr="00FE049A">
        <w:rPr>
          <w:rFonts w:ascii="Times New Roman" w:eastAsia="Tahoma" w:hAnsi="Times New Roman" w:cs="Times New Roman"/>
        </w:rPr>
        <w:t>U</w:t>
      </w:r>
      <w:r w:rsidRPr="00FE049A">
        <w:rPr>
          <w:rFonts w:ascii="Times New Roman" w:eastAsia="Tahoma" w:hAnsi="Times New Roman" w:cs="Times New Roman"/>
        </w:rPr>
        <w:t xml:space="preserve">mowy jest </w:t>
      </w:r>
      <w:r w:rsidR="006E55E0" w:rsidRPr="00FE049A">
        <w:rPr>
          <w:rFonts w:ascii="Times New Roman" w:hAnsi="Times New Roman" w:cs="Times New Roman"/>
          <w:b/>
          <w:bCs/>
        </w:rPr>
        <w:t xml:space="preserve">dostawa i montaż </w:t>
      </w:r>
      <w:r w:rsidR="00A76705">
        <w:rPr>
          <w:rFonts w:ascii="Times New Roman" w:hAnsi="Times New Roman" w:cs="Times New Roman"/>
          <w:b/>
          <w:bCs/>
        </w:rPr>
        <w:t xml:space="preserve">sprzętu medycznego w Pracowni Diagnostyki </w:t>
      </w:r>
    </w:p>
    <w:p w14:paraId="2B536057" w14:textId="6340AE03" w:rsidR="00A4666A" w:rsidRPr="00FE049A" w:rsidRDefault="00A76705" w:rsidP="00A76705">
      <w:pPr>
        <w:pStyle w:val="Default"/>
        <w:spacing w:line="276" w:lineRule="auto"/>
        <w:ind w:firstLine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Bronchologicznej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9927BA">
        <w:rPr>
          <w:rFonts w:ascii="Times New Roman" w:hAnsi="Times New Roman" w:cs="Times New Roman"/>
          <w:b/>
          <w:bCs/>
        </w:rPr>
        <w:t>w Pawilonie A</w:t>
      </w:r>
      <w:r w:rsidR="008F0EF9" w:rsidRPr="00FE049A">
        <w:rPr>
          <w:rFonts w:ascii="Times New Roman" w:hAnsi="Times New Roman" w:cs="Times New Roman"/>
          <w:b/>
          <w:bCs/>
        </w:rPr>
        <w:t xml:space="preserve">, </w:t>
      </w:r>
      <w:r w:rsidR="008904C3" w:rsidRPr="00FE049A">
        <w:rPr>
          <w:rFonts w:ascii="Times New Roman" w:eastAsia="Tahoma" w:hAnsi="Times New Roman" w:cs="Times New Roman"/>
        </w:rPr>
        <w:t>zwane</w:t>
      </w:r>
      <w:r w:rsidR="007F0210" w:rsidRPr="00FE049A">
        <w:rPr>
          <w:rFonts w:ascii="Times New Roman" w:eastAsia="Tahoma" w:hAnsi="Times New Roman" w:cs="Times New Roman"/>
        </w:rPr>
        <w:t>go</w:t>
      </w:r>
      <w:r w:rsidR="008904C3" w:rsidRPr="00FE049A">
        <w:rPr>
          <w:rFonts w:ascii="Times New Roman" w:eastAsia="Tahoma" w:hAnsi="Times New Roman" w:cs="Times New Roman"/>
        </w:rPr>
        <w:t xml:space="preserve"> dalej „</w:t>
      </w:r>
      <w:r w:rsidR="008904C3" w:rsidRPr="00FE049A">
        <w:rPr>
          <w:rFonts w:ascii="Times New Roman" w:eastAsia="Tahoma" w:hAnsi="Times New Roman" w:cs="Times New Roman"/>
          <w:b/>
          <w:bCs/>
        </w:rPr>
        <w:t>Sprzętem</w:t>
      </w:r>
      <w:r w:rsidR="008904C3" w:rsidRPr="00FE049A">
        <w:rPr>
          <w:rFonts w:ascii="Times New Roman" w:eastAsia="Tahoma" w:hAnsi="Times New Roman" w:cs="Times New Roman"/>
        </w:rPr>
        <w:t xml:space="preserve">”, </w:t>
      </w:r>
      <w:r w:rsidR="00B36CCC" w:rsidRPr="00FE049A">
        <w:rPr>
          <w:rFonts w:ascii="Times New Roman" w:eastAsia="Tahoma" w:hAnsi="Times New Roman" w:cs="Times New Roman"/>
        </w:rPr>
        <w:t>zgodnie ze złożoną ofertą</w:t>
      </w:r>
      <w:r w:rsidR="00A4666A" w:rsidRPr="00FE049A">
        <w:rPr>
          <w:rFonts w:ascii="Times New Roman" w:eastAsia="Tahoma" w:hAnsi="Times New Roman" w:cs="Times New Roman"/>
        </w:rPr>
        <w:t>.</w:t>
      </w:r>
    </w:p>
    <w:p w14:paraId="3F5360AA" w14:textId="5DD0FD77" w:rsidR="00D04699" w:rsidRPr="00FE049A" w:rsidRDefault="00D04699" w:rsidP="00C07247">
      <w:pPr>
        <w:pStyle w:val="Standarduser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E049A">
        <w:rPr>
          <w:rFonts w:ascii="Times New Roman" w:hAnsi="Times New Roman" w:cs="Times New Roman"/>
        </w:rPr>
        <w:t xml:space="preserve">Wykonawca gwarantuje, że dostarczony </w:t>
      </w:r>
      <w:r w:rsidR="008904C3" w:rsidRPr="00FE049A">
        <w:rPr>
          <w:rFonts w:ascii="Times New Roman" w:hAnsi="Times New Roman" w:cs="Times New Roman"/>
        </w:rPr>
        <w:t>S</w:t>
      </w:r>
      <w:r w:rsidRPr="00FE049A">
        <w:rPr>
          <w:rFonts w:ascii="Times New Roman" w:hAnsi="Times New Roman" w:cs="Times New Roman"/>
        </w:rPr>
        <w:t xml:space="preserve">przęt jest nowy, kompletny, zgodny ze złożoną ofertą, nie ma żadnego uszczerbku, jest wolny od wad fizycznych i prawnych oraz gwarantuje, że </w:t>
      </w:r>
      <w:r w:rsidR="008904C3" w:rsidRPr="00FE049A">
        <w:rPr>
          <w:rFonts w:ascii="Times New Roman" w:hAnsi="Times New Roman" w:cs="Times New Roman"/>
        </w:rPr>
        <w:t>S</w:t>
      </w:r>
      <w:r w:rsidRPr="00FE049A">
        <w:rPr>
          <w:rFonts w:ascii="Times New Roman" w:hAnsi="Times New Roman" w:cs="Times New Roman"/>
        </w:rPr>
        <w:t xml:space="preserve">przęt </w:t>
      </w:r>
      <w:r w:rsidRPr="00FE049A">
        <w:rPr>
          <w:rFonts w:ascii="Times New Roman" w:hAnsi="Times New Roman" w:cs="Times New Roman"/>
        </w:rPr>
        <w:lastRenderedPageBreak/>
        <w:t>zostanie przekazany Zamawiającemu ze wszystkimi niezbędnymi pozwoleniami i dokumentami umożliwiającymi jego użytkowanie.</w:t>
      </w:r>
    </w:p>
    <w:p w14:paraId="2644AC06" w14:textId="182442D2" w:rsidR="00697FBA" w:rsidRPr="00FE049A" w:rsidRDefault="00697FBA" w:rsidP="00C07247">
      <w:pPr>
        <w:pStyle w:val="Standarduser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E049A">
        <w:rPr>
          <w:rFonts w:ascii="Times New Roman" w:hAnsi="Times New Roman" w:cs="Times New Roman"/>
        </w:rPr>
        <w:t>Wykonawca jest zobowiązany zapewnić niezbędną integrację Sprzętu z oprogramowaniem/systemem szpitalnym (HIS) oraz infrastrukturą szpitala.</w:t>
      </w:r>
    </w:p>
    <w:p w14:paraId="7CB042CE" w14:textId="4035DCC9" w:rsidR="00D04699" w:rsidRPr="00A97112" w:rsidRDefault="00D04699" w:rsidP="00C07247">
      <w:pPr>
        <w:pStyle w:val="Standarduser"/>
        <w:numPr>
          <w:ilvl w:val="0"/>
          <w:numId w:val="14"/>
        </w:numPr>
        <w:jc w:val="both"/>
      </w:pPr>
      <w:r w:rsidRPr="00FE049A">
        <w:rPr>
          <w:rFonts w:ascii="Times New Roman" w:hAnsi="Times New Roman" w:cs="Times New Roman"/>
        </w:rPr>
        <w:t>Załącznik nr 1 (</w:t>
      </w:r>
      <w:r w:rsidR="00957003" w:rsidRPr="00FE049A">
        <w:rPr>
          <w:rFonts w:ascii="Times New Roman" w:hAnsi="Times New Roman" w:cs="Times New Roman"/>
        </w:rPr>
        <w:t>Opis Przedmiotu Zamówienia</w:t>
      </w:r>
      <w:r w:rsidRPr="00FE049A">
        <w:rPr>
          <w:rFonts w:ascii="Times New Roman" w:hAnsi="Times New Roman" w:cs="Times New Roman"/>
        </w:rPr>
        <w:t xml:space="preserve">), </w:t>
      </w:r>
      <w:r w:rsidR="00C724D3" w:rsidRPr="00FE049A">
        <w:rPr>
          <w:rFonts w:ascii="Times New Roman" w:hAnsi="Times New Roman" w:cs="Times New Roman"/>
        </w:rPr>
        <w:t>Z</w:t>
      </w:r>
      <w:r w:rsidRPr="00FE049A">
        <w:rPr>
          <w:rFonts w:ascii="Times New Roman" w:hAnsi="Times New Roman" w:cs="Times New Roman"/>
        </w:rPr>
        <w:t>ałącznik nr 2 (</w:t>
      </w:r>
      <w:r w:rsidR="00306F51" w:rsidRPr="00FE049A">
        <w:rPr>
          <w:rFonts w:ascii="Times New Roman" w:hAnsi="Times New Roman" w:cs="Times New Roman"/>
        </w:rPr>
        <w:t>O</w:t>
      </w:r>
      <w:r w:rsidR="00957003" w:rsidRPr="00FE049A">
        <w:rPr>
          <w:rFonts w:ascii="Times New Roman" w:hAnsi="Times New Roman" w:cs="Times New Roman"/>
        </w:rPr>
        <w:t>fert</w:t>
      </w:r>
      <w:r w:rsidR="00306F51" w:rsidRPr="00FE049A">
        <w:rPr>
          <w:rFonts w:ascii="Times New Roman" w:hAnsi="Times New Roman" w:cs="Times New Roman"/>
        </w:rPr>
        <w:t>a wykonawcy</w:t>
      </w:r>
      <w:r w:rsidRPr="00FE049A">
        <w:rPr>
          <w:rFonts w:ascii="Times New Roman" w:hAnsi="Times New Roman" w:cs="Times New Roman"/>
        </w:rPr>
        <w:t xml:space="preserve">) i </w:t>
      </w:r>
      <w:r w:rsidR="00C724D3" w:rsidRPr="00FE049A">
        <w:rPr>
          <w:rFonts w:ascii="Times New Roman" w:hAnsi="Times New Roman" w:cs="Times New Roman"/>
        </w:rPr>
        <w:t>Z</w:t>
      </w:r>
      <w:r w:rsidRPr="00FE049A">
        <w:rPr>
          <w:rFonts w:ascii="Times New Roman" w:hAnsi="Times New Roman" w:cs="Times New Roman"/>
        </w:rPr>
        <w:t xml:space="preserve">ałącznik </w:t>
      </w:r>
      <w:r w:rsidR="006E55E0" w:rsidRPr="00FE049A">
        <w:rPr>
          <w:rFonts w:ascii="Times New Roman" w:hAnsi="Times New Roman" w:cs="Times New Roman"/>
          <w:color w:val="000000" w:themeColor="text1"/>
        </w:rPr>
        <w:t>nr 3 (Wzór Protokołu odbioru) do Umowy, stanowią jej integralną część.</w:t>
      </w:r>
    </w:p>
    <w:p w14:paraId="548BB4F4" w14:textId="77777777" w:rsidR="00D04699" w:rsidRPr="00A4666A" w:rsidRDefault="00D04699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2A4B6530" w14:textId="347B4EA8" w:rsidR="0082372A" w:rsidRPr="00CB6003" w:rsidRDefault="0082372A" w:rsidP="0082372A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 xml:space="preserve">§ </w:t>
      </w:r>
      <w:r w:rsidR="001A0B3C">
        <w:rPr>
          <w:rFonts w:ascii="Times New Roman" w:eastAsia="Calibri" w:hAnsi="Times New Roman" w:cs="Times New Roman"/>
          <w:b/>
          <w:lang w:eastAsia="pl-PL" w:bidi="ar-SA"/>
        </w:rPr>
        <w:t>2</w:t>
      </w:r>
    </w:p>
    <w:p w14:paraId="739FA220" w14:textId="043EF052" w:rsidR="00745F8E" w:rsidRDefault="00745F8E" w:rsidP="00745F8E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bCs/>
          <w:lang w:eastAsia="pl-PL" w:bidi="ar-SA"/>
        </w:rPr>
      </w:pPr>
      <w:r w:rsidRPr="00745F8E">
        <w:rPr>
          <w:rFonts w:ascii="Times New Roman" w:eastAsia="Calibri" w:hAnsi="Times New Roman" w:cs="Times New Roman"/>
          <w:b/>
          <w:bCs/>
          <w:lang w:eastAsia="pl-PL" w:bidi="ar-SA"/>
        </w:rPr>
        <w:t>OŚWIADCZENIA STRON</w:t>
      </w:r>
    </w:p>
    <w:p w14:paraId="6EFFB1A3" w14:textId="77777777" w:rsidR="00745F8E" w:rsidRPr="00745F8E" w:rsidRDefault="00745F8E" w:rsidP="00745F8E">
      <w:pPr>
        <w:pStyle w:val="Standarduser"/>
        <w:jc w:val="center"/>
        <w:rPr>
          <w:rFonts w:ascii="Times New Roman" w:eastAsia="Calibri" w:hAnsi="Times New Roman" w:cs="Times New Roman"/>
          <w:bCs/>
          <w:lang w:eastAsia="pl-PL" w:bidi="ar-SA"/>
        </w:rPr>
      </w:pPr>
    </w:p>
    <w:p w14:paraId="75751E7F" w14:textId="4994D133" w:rsidR="00745F8E" w:rsidRPr="00D53B52" w:rsidRDefault="00745F8E" w:rsidP="00745F8E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D53B52">
        <w:rPr>
          <w:rFonts w:ascii="Times New Roman" w:hAnsi="Times New Roman" w:cs="Times New Roman"/>
        </w:rPr>
        <w:t xml:space="preserve">Zamawiający i Wykonawca wybrany w postępowaniu o udzielenie zamówienia publicznego, zobowiązani są współdziałać przy wykonaniu </w:t>
      </w:r>
      <w:r w:rsidR="00B44340">
        <w:rPr>
          <w:rFonts w:ascii="Times New Roman" w:hAnsi="Times New Roman" w:cs="Times New Roman"/>
        </w:rPr>
        <w:t>U</w:t>
      </w:r>
      <w:r w:rsidRPr="00D53B52">
        <w:rPr>
          <w:rFonts w:ascii="Times New Roman" w:hAnsi="Times New Roman" w:cs="Times New Roman"/>
        </w:rPr>
        <w:t xml:space="preserve">mowy w celu należytej realizacji zamówienia. </w:t>
      </w:r>
    </w:p>
    <w:p w14:paraId="7D27FC85" w14:textId="77777777" w:rsidR="00745F8E" w:rsidRPr="00CB6003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odpowiednie kwalifikacje, doświadczenie, potencjał ekonomiczny oraz techniczny, jak również dysonuje zasobami ludzkimi niezbędnymi do należytego i terminowego wykonania przedmiotu Umowy oraz że nie istnieją żadne przeszkody prawne i faktyczne uniemożliwiające lub utrudniające realizację niniejszej Umowy. </w:t>
      </w:r>
    </w:p>
    <w:p w14:paraId="0653634D" w14:textId="0018F560" w:rsidR="00745F8E" w:rsidRPr="00CB6003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środki finansowe i pozostaje w odpowiedniej kondycji finansowej pozwalającej na wykonanie zobowiązań niniejszej Umowy. </w:t>
      </w:r>
    </w:p>
    <w:p w14:paraId="193FF652" w14:textId="77777777" w:rsidR="002413F1" w:rsidRPr="00457716" w:rsidRDefault="002413F1" w:rsidP="002413F1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457716">
        <w:rPr>
          <w:rFonts w:ascii="Times New Roman" w:hAnsi="Times New Roman" w:cs="Times New Roman"/>
        </w:rPr>
        <w:t>Wykonawca oświadcza, że nie wspiera ani nie prowadzi działalności gospodarczej, która naruszałaby</w:t>
      </w:r>
      <w:r w:rsidRPr="00BC6ED9">
        <w:t xml:space="preserve"> zasad</w:t>
      </w:r>
      <w:r>
        <w:t>ę</w:t>
      </w:r>
      <w:r w:rsidRPr="00BC6ED9">
        <w:t xml:space="preserve"> „nie czyń poważnej szkody” </w:t>
      </w:r>
      <w:r>
        <w:t>[</w:t>
      </w:r>
      <w:r w:rsidRPr="00BC6ED9">
        <w:t>ang. „Do No</w:t>
      </w:r>
      <w:r>
        <w:t xml:space="preserve"> </w:t>
      </w:r>
      <w:proofErr w:type="spellStart"/>
      <w:r w:rsidRPr="00BC6ED9">
        <w:t>Significant</w:t>
      </w:r>
      <w:proofErr w:type="spellEnd"/>
      <w:r w:rsidRPr="00BC6ED9">
        <w:t xml:space="preserve"> </w:t>
      </w:r>
      <w:proofErr w:type="spellStart"/>
      <w:r w:rsidRPr="00BC6ED9">
        <w:t>Harm</w:t>
      </w:r>
      <w:proofErr w:type="spellEnd"/>
      <w:r w:rsidRPr="00BC6ED9">
        <w:t>” (DNSH)</w:t>
      </w:r>
      <w:r>
        <w:t xml:space="preserve">] </w:t>
      </w:r>
      <w:r w:rsidRPr="00457716">
        <w:rPr>
          <w:rFonts w:ascii="Times New Roman" w:hAnsi="Times New Roman" w:cs="Times New Roman"/>
        </w:rPr>
        <w:t>w rozumieniu art. 17 rozporządzenia Parlamentu Europejskiego i Rady (UE) 2020/852 z dnia 18 czerwca 2020 r. Ponadto Wykonawca zapewnia, że przedmiot Umowy realizować będzie zgodnie z zasadą DNSH oraz będzie gromadził na bieżąco informacje, dane oraz dokumentację, która będzie stanowiła potwierdzenie realizacji przedmiotu Umowy zgodnie w zasadą DNSH i będzie przekazywał ją Zamawiającemu na jego wezwanie oraz na potrzeby kontroli. Dokumentacja powinna zostać przekazana Zamawiającemu wraz z opracowanym przez Wykonawcę sprawozdaniem informującym o realizacji przedmiotu Umowy zgodnie z zasadą DNSH.</w:t>
      </w:r>
    </w:p>
    <w:p w14:paraId="676AA2FB" w14:textId="7E1F7855" w:rsidR="00F039A1" w:rsidRPr="00F039A1" w:rsidRDefault="00F039A1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F039A1">
        <w:rPr>
          <w:rFonts w:ascii="Times New Roman" w:hAnsi="Times New Roman" w:cs="Times New Roman"/>
        </w:rPr>
        <w:t xml:space="preserve">Wykonawca zobowiązuje się przy realizacji przedmiotu </w:t>
      </w:r>
      <w:r w:rsidR="00B44340">
        <w:rPr>
          <w:rFonts w:ascii="Times New Roman" w:hAnsi="Times New Roman" w:cs="Times New Roman"/>
        </w:rPr>
        <w:t>U</w:t>
      </w:r>
      <w:r w:rsidRPr="00F039A1">
        <w:rPr>
          <w:rFonts w:ascii="Times New Roman" w:hAnsi="Times New Roman" w:cs="Times New Roman"/>
        </w:rPr>
        <w:t xml:space="preserve">mowy uwzględnić środki służące zapewnieniu dostępności osobom ze szczególnymi potrzebami. W </w:t>
      </w:r>
      <w:r w:rsidR="00C315D2">
        <w:rPr>
          <w:rFonts w:ascii="Times New Roman" w:hAnsi="Times New Roman" w:cs="Times New Roman"/>
        </w:rPr>
        <w:t xml:space="preserve">celu </w:t>
      </w:r>
      <w:r w:rsidRPr="00F039A1">
        <w:rPr>
          <w:rFonts w:ascii="Times New Roman" w:hAnsi="Times New Roman" w:cs="Times New Roman"/>
        </w:rPr>
        <w:t>realizacji zobowiązania Wykonawca obowiązany jest do zapoznania się i stosowania dokumentu pt.: „Standardy dostępności dla polityki spójności 2021-2027”.</w:t>
      </w:r>
    </w:p>
    <w:p w14:paraId="19B635BD" w14:textId="32088B63" w:rsidR="0028201B" w:rsidRPr="00CB6003" w:rsidRDefault="0028201B" w:rsidP="0028201B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Wykonawca oświadcza, że nie podlega wykluczeniu w wyniku nałożenia sankcji wobec podmiotów i osób, </w:t>
      </w:r>
      <w:r w:rsidR="00713236">
        <w:rPr>
          <w:rFonts w:ascii="Times New Roman" w:eastAsia="Calibri" w:hAnsi="Times New Roman" w:cs="Times New Roman"/>
          <w:lang w:eastAsia="pl-PL" w:bidi="ar-SA"/>
        </w:rPr>
        <w:t>które w bezpośredni lub pośredni sposób wspierają działania wojenne Federacji Rosyjskiej na Ukrainie lub są za nie odpowiedzialne.</w:t>
      </w:r>
    </w:p>
    <w:p w14:paraId="05BBEA70" w14:textId="37FA3BBD" w:rsidR="00CF5465" w:rsidRDefault="00CF5465" w:rsidP="00CF5465">
      <w:pPr>
        <w:pStyle w:val="Akapitzlist"/>
        <w:numPr>
          <w:ilvl w:val="0"/>
          <w:numId w:val="5"/>
        </w:numPr>
        <w:jc w:val="both"/>
      </w:pPr>
      <w:r>
        <w:t xml:space="preserve">Umowa będzie </w:t>
      </w:r>
      <w:r w:rsidRPr="00243BF1">
        <w:t>realizowan</w:t>
      </w:r>
      <w:r>
        <w:t>a</w:t>
      </w:r>
      <w:r w:rsidRPr="00243BF1">
        <w:t xml:space="preserve"> z zachowaniem zgodności z zasadą równości szans i niedyskryminacji</w:t>
      </w:r>
      <w:r>
        <w:t xml:space="preserve"> </w:t>
      </w:r>
      <w:r w:rsidRPr="00243BF1">
        <w:t>oraz zasadą równości szans kobiet i mężczyzn.</w:t>
      </w:r>
    </w:p>
    <w:p w14:paraId="2BB6C07D" w14:textId="77777777" w:rsidR="00055AE5" w:rsidRDefault="00055AE5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7DD21328" w14:textId="77777777" w:rsidR="001A0B3C" w:rsidRPr="00CB6003" w:rsidRDefault="001A0B3C" w:rsidP="001A0B3C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>§ 3</w:t>
      </w:r>
    </w:p>
    <w:p w14:paraId="04731CED" w14:textId="76386FF0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1A0B3C">
        <w:rPr>
          <w:rFonts w:ascii="Times New Roman" w:eastAsia="Tahoma" w:hAnsi="Times New Roman" w:cs="Times New Roman"/>
          <w:b/>
          <w:bCs/>
          <w:color w:val="000000"/>
        </w:rPr>
        <w:t xml:space="preserve">WARUNKI I TERMIN REALIZACJI UMOWY </w:t>
      </w:r>
    </w:p>
    <w:p w14:paraId="7F37BBC6" w14:textId="77777777" w:rsidR="001A0B3C" w:rsidRP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3DF59B54" w14:textId="7FDA1F50" w:rsidR="005C1D95" w:rsidRPr="00A97112" w:rsidRDefault="005C1D95" w:rsidP="005C1D95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97112">
        <w:rPr>
          <w:rFonts w:ascii="Times New Roman" w:eastAsia="Tahoma" w:hAnsi="Times New Roman" w:cs="Times New Roman"/>
          <w:color w:val="000000"/>
        </w:rPr>
        <w:t xml:space="preserve">Wykonawca zobowiązany jest do dostawy przedmiotu Umowy w terminie </w:t>
      </w:r>
      <w:r w:rsidR="00C218B1" w:rsidRPr="00A97112">
        <w:rPr>
          <w:rFonts w:ascii="Times New Roman" w:eastAsia="Tahoma" w:hAnsi="Times New Roman" w:cs="Times New Roman"/>
          <w:color w:val="000000"/>
        </w:rPr>
        <w:t xml:space="preserve">nie dłuższym niż </w:t>
      </w:r>
      <w:r w:rsidRPr="00A97112">
        <w:rPr>
          <w:rFonts w:ascii="Times New Roman" w:eastAsia="Tahoma" w:hAnsi="Times New Roman" w:cs="Times New Roman"/>
          <w:color w:val="000000"/>
        </w:rPr>
        <w:t xml:space="preserve">[•] </w:t>
      </w:r>
      <w:r w:rsidR="00C218B1" w:rsidRPr="00A97112">
        <w:rPr>
          <w:rFonts w:ascii="Times New Roman" w:eastAsia="Tahoma" w:hAnsi="Times New Roman" w:cs="Times New Roman"/>
          <w:color w:val="000000"/>
        </w:rPr>
        <w:t>tygo</w:t>
      </w:r>
      <w:r w:rsidRPr="00A97112">
        <w:rPr>
          <w:rFonts w:ascii="Times New Roman" w:eastAsia="Tahoma" w:hAnsi="Times New Roman" w:cs="Times New Roman"/>
          <w:color w:val="000000"/>
        </w:rPr>
        <w:t>dni od dnia z</w:t>
      </w:r>
      <w:r w:rsidR="00C218B1" w:rsidRPr="00A97112">
        <w:rPr>
          <w:rFonts w:ascii="Times New Roman" w:eastAsia="Tahoma" w:hAnsi="Times New Roman" w:cs="Times New Roman"/>
          <w:color w:val="000000"/>
        </w:rPr>
        <w:t>a</w:t>
      </w:r>
      <w:r w:rsidRPr="00A97112">
        <w:rPr>
          <w:rFonts w:ascii="Times New Roman" w:eastAsia="Tahoma" w:hAnsi="Times New Roman" w:cs="Times New Roman"/>
          <w:color w:val="000000"/>
        </w:rPr>
        <w:t xml:space="preserve">warcia Umowy. </w:t>
      </w:r>
    </w:p>
    <w:p w14:paraId="5982C02A" w14:textId="023DEC7E" w:rsidR="008904C3" w:rsidRPr="00A51B4D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Wykonawca zobowiązuje się do</w:t>
      </w:r>
      <w:r w:rsidR="00A51B4D" w:rsidRPr="00A51B4D">
        <w:rPr>
          <w:rFonts w:ascii="Times New Roman" w:eastAsia="Tahoma" w:hAnsi="Times New Roman" w:cs="Times New Roman"/>
          <w:color w:val="000000"/>
        </w:rPr>
        <w:t xml:space="preserve"> </w:t>
      </w:r>
      <w:r w:rsidRPr="00A51B4D">
        <w:rPr>
          <w:rFonts w:ascii="Times New Roman" w:eastAsia="Tahoma" w:hAnsi="Times New Roman" w:cs="Times New Roman"/>
          <w:color w:val="000000"/>
        </w:rPr>
        <w:t>dostawy, montażu oraz uruchomienia Sprzętu</w:t>
      </w:r>
      <w:r w:rsidR="00A51B4D" w:rsidRPr="00A51B4D">
        <w:rPr>
          <w:rFonts w:ascii="Times New Roman" w:eastAsia="Tahoma" w:hAnsi="Times New Roman" w:cs="Times New Roman"/>
          <w:color w:val="000000"/>
        </w:rPr>
        <w:t xml:space="preserve">, oraz </w:t>
      </w:r>
      <w:r w:rsidRPr="00A51B4D">
        <w:rPr>
          <w:rFonts w:ascii="Times New Roman" w:eastAsia="Tahoma" w:hAnsi="Times New Roman" w:cs="Times New Roman"/>
          <w:color w:val="000000"/>
        </w:rPr>
        <w:t xml:space="preserve">przeszkolenia personelu z zakresu </w:t>
      </w:r>
      <w:r w:rsidR="00A51B4D">
        <w:rPr>
          <w:rFonts w:ascii="Times New Roman" w:eastAsia="Tahoma" w:hAnsi="Times New Roman" w:cs="Times New Roman"/>
          <w:color w:val="000000"/>
        </w:rPr>
        <w:t xml:space="preserve">jego </w:t>
      </w:r>
      <w:r w:rsidRPr="00A51B4D">
        <w:rPr>
          <w:rFonts w:ascii="Times New Roman" w:eastAsia="Tahoma" w:hAnsi="Times New Roman" w:cs="Times New Roman"/>
          <w:color w:val="000000"/>
        </w:rPr>
        <w:t>obsługi.</w:t>
      </w:r>
    </w:p>
    <w:p w14:paraId="0812F210" w14:textId="294A8F1C" w:rsidR="008904C3" w:rsidRPr="008904C3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8904C3">
        <w:rPr>
          <w:rFonts w:ascii="Times New Roman" w:eastAsia="Tahoma" w:hAnsi="Times New Roman" w:cs="Times New Roman"/>
          <w:color w:val="000000"/>
        </w:rPr>
        <w:t xml:space="preserve">Wykonawca dostarczy </w:t>
      </w:r>
      <w:r w:rsidR="00A51B4D">
        <w:rPr>
          <w:rFonts w:ascii="Times New Roman" w:eastAsia="Tahoma" w:hAnsi="Times New Roman" w:cs="Times New Roman"/>
          <w:color w:val="000000"/>
        </w:rPr>
        <w:t xml:space="preserve">Sprzęt </w:t>
      </w:r>
      <w:r w:rsidRPr="008904C3">
        <w:rPr>
          <w:rFonts w:ascii="Times New Roman" w:eastAsia="Tahoma" w:hAnsi="Times New Roman" w:cs="Times New Roman"/>
          <w:color w:val="000000"/>
        </w:rPr>
        <w:t>własnym staraniem i na własny koszt do siedziby Zamawiającego. Wykonawca zobowiązany jest uprzednio uzgodnić z Zamawiającym dzień i sposób dostawy, jak i przeprowadzenie szkolenia.</w:t>
      </w:r>
    </w:p>
    <w:p w14:paraId="6790A6B1" w14:textId="1BFE83A1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Za termin wykonania </w:t>
      </w:r>
      <w:r w:rsidR="00B03D82" w:rsidRPr="00B03D82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 uważa się termin podpisania </w:t>
      </w:r>
      <w:r w:rsidR="00B03D82" w:rsidRPr="00B03D82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</w:t>
      </w:r>
      <w:r w:rsidR="00B03D82" w:rsidRPr="00B03D82">
        <w:rPr>
          <w:rFonts w:ascii="Times New Roman" w:eastAsia="Tahoma" w:hAnsi="Times New Roman" w:cs="Times New Roman"/>
          <w:color w:val="000000"/>
        </w:rPr>
        <w:t>odbioru</w:t>
      </w:r>
      <w:r w:rsidR="00780FDC">
        <w:rPr>
          <w:rFonts w:ascii="Times New Roman" w:eastAsia="Tahoma" w:hAnsi="Times New Roman" w:cs="Times New Roman"/>
          <w:color w:val="000000"/>
        </w:rPr>
        <w:t xml:space="preserve"> bez uwag przez Zamawiającego</w:t>
      </w:r>
      <w:r w:rsidR="00B03D82" w:rsidRPr="00B03D82">
        <w:rPr>
          <w:rFonts w:ascii="Times New Roman" w:eastAsia="Tahoma" w:hAnsi="Times New Roman" w:cs="Times New Roman"/>
          <w:color w:val="000000"/>
        </w:rPr>
        <w:t>.</w:t>
      </w:r>
    </w:p>
    <w:p w14:paraId="1146D151" w14:textId="2E38AB6B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lastRenderedPageBreak/>
        <w:t>Podpisan</w:t>
      </w:r>
      <w:r w:rsidR="00D16E60">
        <w:rPr>
          <w:rFonts w:ascii="Times New Roman" w:eastAsia="Tahoma" w:hAnsi="Times New Roman" w:cs="Times New Roman"/>
          <w:color w:val="000000"/>
        </w:rPr>
        <w:t>i</w:t>
      </w:r>
      <w:r w:rsidRPr="00B03D82">
        <w:rPr>
          <w:rFonts w:ascii="Times New Roman" w:eastAsia="Tahoma" w:hAnsi="Times New Roman" w:cs="Times New Roman"/>
          <w:color w:val="000000"/>
        </w:rPr>
        <w:t xml:space="preserve">e </w:t>
      </w:r>
      <w:r w:rsidR="00264379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odbioru przez Zamawiającego nie zwalnia Wykonawcy z odpowiedzialności za jakiekolwiek wady lub braki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4C8D3B7D" w14:textId="6E89394A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Wykonawca zobowiązuje się umożliwić Zamawiającemu </w:t>
      </w:r>
      <w:r w:rsidRPr="00CB6003">
        <w:rPr>
          <w:rFonts w:ascii="Times New Roman" w:eastAsia="Tahoma" w:hAnsi="Times New Roman" w:cs="Times New Roman"/>
          <w:color w:val="000000"/>
        </w:rPr>
        <w:t xml:space="preserve">odbiór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B03D82">
        <w:rPr>
          <w:rFonts w:ascii="Times New Roman" w:eastAsia="Tahoma" w:hAnsi="Times New Roman" w:cs="Times New Roman"/>
          <w:color w:val="000000"/>
        </w:rPr>
        <w:t xml:space="preserve">od poniedziałku do piątku w godz. 8.00 do 14.00. </w:t>
      </w:r>
    </w:p>
    <w:p w14:paraId="2CD0AF7E" w14:textId="5EC9D111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powiadomi Zamawiającego o terminie dostawy, z co najmniej 2-dniowym wyprzedzeniem (dni robocze).</w:t>
      </w:r>
    </w:p>
    <w:p w14:paraId="4C67A0AB" w14:textId="137412BB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Zamawiający przed podpisaniem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ma prawo zbadać dostarczony </w:t>
      </w:r>
      <w:r w:rsidR="00A51B4D">
        <w:rPr>
          <w:rFonts w:ascii="Times New Roman" w:eastAsia="Tahoma" w:hAnsi="Times New Roman" w:cs="Times New Roman"/>
          <w:color w:val="000000"/>
        </w:rPr>
        <w:t>S</w:t>
      </w:r>
      <w:r w:rsidRPr="00CB6003">
        <w:rPr>
          <w:rFonts w:ascii="Times New Roman" w:eastAsia="Tahoma" w:hAnsi="Times New Roman" w:cs="Times New Roman"/>
          <w:color w:val="000000"/>
        </w:rPr>
        <w:t xml:space="preserve">przęt i może odmówić dokonania jego odbioru, jeśli jest </w:t>
      </w:r>
      <w:r w:rsidR="00A51B4D">
        <w:rPr>
          <w:rFonts w:ascii="Times New Roman" w:eastAsia="Tahoma" w:hAnsi="Times New Roman" w:cs="Times New Roman"/>
          <w:color w:val="000000"/>
        </w:rPr>
        <w:t xml:space="preserve">on </w:t>
      </w:r>
      <w:r w:rsidRPr="00CB6003">
        <w:rPr>
          <w:rFonts w:ascii="Times New Roman" w:eastAsia="Tahoma" w:hAnsi="Times New Roman" w:cs="Times New Roman"/>
          <w:color w:val="000000"/>
        </w:rPr>
        <w:t>obciążony wadami/usterkami lub nie posiada pełnej dokumentacji.</w:t>
      </w:r>
    </w:p>
    <w:p w14:paraId="3E8B95B1" w14:textId="793D903C" w:rsidR="0003066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Zamawiający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CB6003">
        <w:rPr>
          <w:rFonts w:ascii="Times New Roman" w:eastAsia="Tahoma" w:hAnsi="Times New Roman" w:cs="Times New Roman"/>
          <w:color w:val="000000"/>
        </w:rPr>
        <w:t xml:space="preserve">może odmówić odebrania </w:t>
      </w:r>
      <w:r w:rsidR="00A51B4D">
        <w:rPr>
          <w:rFonts w:ascii="Times New Roman" w:eastAsia="Tahoma" w:hAnsi="Times New Roman" w:cs="Times New Roman"/>
          <w:color w:val="000000"/>
        </w:rPr>
        <w:t>Sprzętu</w:t>
      </w:r>
      <w:r w:rsidRPr="00CB6003">
        <w:rPr>
          <w:rFonts w:ascii="Times New Roman" w:eastAsia="Tahoma" w:hAnsi="Times New Roman" w:cs="Times New Roman"/>
          <w:color w:val="000000"/>
        </w:rPr>
        <w:t>, jeśli będzie on niezgodny z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 xml:space="preserve">mową oraz wyznaczyć termin dostarczenia zgodnego z </w:t>
      </w:r>
      <w:r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>mową, nie dłuższy jednak niż 7 dni roboczych.</w:t>
      </w:r>
    </w:p>
    <w:p w14:paraId="2AD5A490" w14:textId="77777777" w:rsidR="00A51B4D" w:rsidRPr="00A51B4D" w:rsidRDefault="00A51B4D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Do protokołu odbioru Wykonawca załączy:</w:t>
      </w:r>
    </w:p>
    <w:p w14:paraId="6116EB12" w14:textId="61377C6B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gwarancję (kartę gwarancyjną wraz z zasadami świadczenia usług gwarancyjnych),</w:t>
      </w:r>
    </w:p>
    <w:p w14:paraId="47450BAC" w14:textId="2A256C93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instrukcj</w:t>
      </w:r>
      <w:r w:rsidR="00947A42">
        <w:rPr>
          <w:rFonts w:ascii="Times New Roman" w:eastAsia="Tahoma" w:hAnsi="Times New Roman" w:cs="Times New Roman"/>
          <w:color w:val="000000"/>
        </w:rPr>
        <w:t>ę</w:t>
      </w:r>
      <w:r w:rsidRPr="00A51B4D">
        <w:rPr>
          <w:rFonts w:ascii="Times New Roman" w:eastAsia="Tahoma" w:hAnsi="Times New Roman" w:cs="Times New Roman"/>
          <w:color w:val="000000"/>
        </w:rPr>
        <w:t xml:space="preserve"> obsługi w języku polskim</w:t>
      </w:r>
      <w:r w:rsidR="00947A42">
        <w:rPr>
          <w:rFonts w:ascii="Times New Roman" w:eastAsia="Tahoma" w:hAnsi="Times New Roman" w:cs="Times New Roman"/>
          <w:color w:val="000000"/>
        </w:rPr>
        <w:t xml:space="preserve"> - 2 egz.</w:t>
      </w:r>
      <w:r w:rsidRPr="00A51B4D">
        <w:rPr>
          <w:rFonts w:ascii="Times New Roman" w:eastAsia="Tahoma" w:hAnsi="Times New Roman" w:cs="Times New Roman"/>
          <w:color w:val="000000"/>
        </w:rPr>
        <w:t>,</w:t>
      </w:r>
    </w:p>
    <w:p w14:paraId="3EDDA22C" w14:textId="1B8C4CBB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wypełniony paszport techniczny,</w:t>
      </w:r>
    </w:p>
    <w:p w14:paraId="57A33FE9" w14:textId="70686D89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wykaz autoryzowanych serwisów świadczących usługi w okresie gwarancji oraz usługi pogwarancyjne na terenie Polski (wraz z danymi teleadresowymi i kontaktowymi),</w:t>
      </w:r>
    </w:p>
    <w:p w14:paraId="2CD7A3E3" w14:textId="4757371E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informację o rodzajach i częstotliwości wymaganych lub zalecanych przez producenta przeglądów,</w:t>
      </w:r>
    </w:p>
    <w:p w14:paraId="67B717ED" w14:textId="2FB30FFA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 xml:space="preserve">aktualny dokument potwierdzający, że zaoferowany </w:t>
      </w:r>
      <w:r w:rsidR="002413F1">
        <w:rPr>
          <w:rFonts w:ascii="Times New Roman" w:eastAsia="Tahoma" w:hAnsi="Times New Roman" w:cs="Times New Roman"/>
          <w:color w:val="000000"/>
        </w:rPr>
        <w:t xml:space="preserve">Sprzęt </w:t>
      </w:r>
      <w:r w:rsidRPr="00A51B4D">
        <w:rPr>
          <w:rFonts w:ascii="Times New Roman" w:eastAsia="Tahoma" w:hAnsi="Times New Roman" w:cs="Times New Roman"/>
          <w:color w:val="000000"/>
        </w:rPr>
        <w:t>jest wyrobem medycznym i jest dopuszczony do obrotu i używania na terenie Polski zgodnie z obowiązującymi przepisami prawa,</w:t>
      </w:r>
    </w:p>
    <w:p w14:paraId="761DBE7A" w14:textId="3378FCFC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aktualny certyfikat CE (deklaracja zgodności z CE).</w:t>
      </w:r>
    </w:p>
    <w:p w14:paraId="0BFA6B6A" w14:textId="3CACBEC7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Data podpisania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bez uwag oznaczać będzie: </w:t>
      </w:r>
    </w:p>
    <w:p w14:paraId="20F77942" w14:textId="7E43D7CA" w:rsidR="00030663" w:rsidRPr="00CB600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przekazanie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CB6003">
        <w:rPr>
          <w:rFonts w:ascii="Times New Roman" w:eastAsia="Tahoma" w:hAnsi="Times New Roman" w:cs="Times New Roman"/>
          <w:color w:val="000000"/>
        </w:rPr>
        <w:t xml:space="preserve">do eksploatacji, </w:t>
      </w:r>
    </w:p>
    <w:p w14:paraId="50F391D9" w14:textId="19704FF6" w:rsidR="00030663" w:rsidRPr="00CB600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rozpoczęcie biegu terminu gwarancji, </w:t>
      </w:r>
    </w:p>
    <w:p w14:paraId="15DB4D0B" w14:textId="2D6CD475" w:rsidR="0003066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uprawnienie Wykonawcy do wystawienia faktury w terminie określonym Umową. </w:t>
      </w:r>
    </w:p>
    <w:p w14:paraId="07EB00F7" w14:textId="3691F446" w:rsidR="0039600F" w:rsidRPr="00CB6003" w:rsidRDefault="0039600F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Wykonawca zobowiązany jest do przeszkolenia personelu Zamawiającego w zakresie działania, obsługi, konserwacji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CB6003">
        <w:rPr>
          <w:rFonts w:ascii="Times New Roman" w:eastAsia="Tahoma" w:hAnsi="Times New Roman" w:cs="Times New Roman"/>
          <w:color w:val="000000"/>
        </w:rPr>
        <w:t>oraz obsługi technicznej i jego eksploatacji. Szkolenie nastąpi najpóźniej w dniu podpisania Protokołu odbioru.</w:t>
      </w:r>
    </w:p>
    <w:p w14:paraId="79B5675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F49F222" w14:textId="45EB3E40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bookmarkStart w:id="0" w:name="_Hlk193442711"/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9600F">
        <w:rPr>
          <w:rFonts w:ascii="Times New Roman" w:eastAsia="Tahoma" w:hAnsi="Times New Roman" w:cs="Times New Roman"/>
          <w:b/>
          <w:bCs/>
          <w:color w:val="000000"/>
        </w:rPr>
        <w:t>4</w:t>
      </w:r>
    </w:p>
    <w:p w14:paraId="42D4BFD9" w14:textId="7123F418" w:rsidR="00BE513A" w:rsidRPr="00CB6003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CENA I WARUNKI PŁATNOŚCI</w:t>
      </w:r>
    </w:p>
    <w:p w14:paraId="615A5180" w14:textId="77777777" w:rsidR="00BE513A" w:rsidRPr="00A92CE7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2DADC7E" w14:textId="57ADCBB2" w:rsidR="0082372A" w:rsidRPr="00CB6003" w:rsidRDefault="00BE513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Wartość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 stanowi cena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 Sprzętu</w:t>
      </w:r>
      <w:r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zgodnie z ceną ofertową</w:t>
      </w:r>
      <w:r>
        <w:rPr>
          <w:rFonts w:ascii="Times New Roman" w:eastAsia="Calibri" w:hAnsi="Times New Roman" w:cs="Times New Roman"/>
          <w:lang w:eastAsia="pl-PL" w:bidi="ar-SA"/>
        </w:rPr>
        <w:t xml:space="preserve">, która wynosi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…</w:t>
      </w:r>
      <w:proofErr w:type="gramStart"/>
      <w:r w:rsidR="0082372A" w:rsidRPr="00A92CE7">
        <w:rPr>
          <w:rFonts w:ascii="Times New Roman" w:eastAsia="Calibri" w:hAnsi="Times New Roman" w:cs="Times New Roman"/>
          <w:lang w:eastAsia="pl-PL" w:bidi="ar-SA"/>
        </w:rPr>
        <w:t>…….</w:t>
      </w:r>
      <w:proofErr w:type="gramEnd"/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. zł (słownie: …………… złotych) </w:t>
      </w:r>
      <w:r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plus podatek VAT w kwocie:</w:t>
      </w:r>
      <w:r w:rsidR="0082372A"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………….  </w:t>
      </w:r>
      <w:proofErr w:type="gramStart"/>
      <w:r w:rsidR="0082372A" w:rsidRPr="00A92CE7">
        <w:rPr>
          <w:rFonts w:ascii="Times New Roman" w:eastAsia="Calibri" w:hAnsi="Times New Roman" w:cs="Times New Roman"/>
          <w:lang w:eastAsia="pl-PL" w:bidi="ar-SA"/>
        </w:rPr>
        <w:t>zł,</w:t>
      </w:r>
      <w:proofErr w:type="gramEnd"/>
      <w:r w:rsid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>
        <w:rPr>
          <w:rFonts w:ascii="Times New Roman" w:eastAsia="Calibri" w:hAnsi="Times New Roman" w:cs="Times New Roman"/>
          <w:lang w:eastAsia="pl-PL" w:bidi="ar-SA"/>
        </w:rPr>
        <w:t xml:space="preserve">(słownie: </w:t>
      </w:r>
      <w:r w:rsidR="00780FDC">
        <w:rPr>
          <w:rFonts w:ascii="Times New Roman" w:eastAsia="Calibri" w:hAnsi="Times New Roman" w:cs="Times New Roman"/>
          <w:lang w:eastAsia="pl-PL" w:bidi="ar-SA"/>
        </w:rPr>
        <w:t>…………………</w:t>
      </w:r>
      <w:proofErr w:type="gramStart"/>
      <w:r w:rsidR="00780FDC">
        <w:rPr>
          <w:rFonts w:ascii="Times New Roman" w:eastAsia="Calibri" w:hAnsi="Times New Roman" w:cs="Times New Roman"/>
          <w:lang w:eastAsia="pl-PL" w:bidi="ar-SA"/>
        </w:rPr>
        <w:t>…….</w:t>
      </w:r>
      <w:proofErr w:type="gramEnd"/>
      <w:r w:rsidR="00780FDC">
        <w:rPr>
          <w:rFonts w:ascii="Times New Roman" w:eastAsia="Calibri" w:hAnsi="Times New Roman" w:cs="Times New Roman"/>
          <w:lang w:eastAsia="pl-PL" w:bidi="ar-SA"/>
        </w:rPr>
        <w:t>.</w:t>
      </w:r>
      <w:r w:rsidR="0082372A" w:rsidRPr="00CB6003">
        <w:rPr>
          <w:rFonts w:ascii="Times New Roman" w:eastAsia="Calibri" w:hAnsi="Times New Roman" w:cs="Times New Roman"/>
          <w:lang w:eastAsia="pl-PL" w:bidi="ar-SA"/>
        </w:rPr>
        <w:t>)</w:t>
      </w:r>
      <w:r w:rsidR="0039600F">
        <w:rPr>
          <w:rFonts w:ascii="Times New Roman" w:eastAsia="Calibri" w:hAnsi="Times New Roman" w:cs="Times New Roman"/>
          <w:lang w:eastAsia="pl-PL" w:bidi="ar-SA"/>
        </w:rPr>
        <w:t>, tj. ……………. zł brutto.</w:t>
      </w:r>
    </w:p>
    <w:p w14:paraId="6F1B3F2E" w14:textId="62231604" w:rsidR="009914D0" w:rsidRDefault="00520727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C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ena </w:t>
      </w:r>
      <w:r>
        <w:rPr>
          <w:rFonts w:ascii="Times New Roman" w:eastAsia="Calibri" w:hAnsi="Times New Roman" w:cs="Times New Roman"/>
          <w:lang w:eastAsia="pl-PL" w:bidi="ar-SA"/>
        </w:rPr>
        <w:t xml:space="preserve">wskazana w ust. 1 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jest ceną całkowitą, obejmującą wszystkie koszty, które Wykonawca zobowiązany jest ponieść w związku z realizacją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U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mowy, w szczególności koszt zakupu 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Sprzętu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wraz z wyposażeniem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 umożliwiającym jego prawidłowe działanie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>,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>koszt dostarczenia, załadunku i rozładunku w miejscu odbioru, uruchomienia, a także należnych opłat i podatków wynikających z przepisów polskiego prawa podatkowego.</w:t>
      </w:r>
    </w:p>
    <w:p w14:paraId="61608C51" w14:textId="40F176E3" w:rsidR="009914D0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Wykonawca uprawniony jest do wystawienia faktury na podstawie </w:t>
      </w:r>
      <w:r>
        <w:rPr>
          <w:rFonts w:ascii="Times New Roman" w:eastAsia="Calibri" w:hAnsi="Times New Roman" w:cs="Times New Roman"/>
          <w:lang w:eastAsia="pl-PL" w:bidi="ar-SA"/>
        </w:rPr>
        <w:t>P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rotokołu </w:t>
      </w:r>
      <w:r>
        <w:rPr>
          <w:rFonts w:ascii="Times New Roman" w:eastAsia="Calibri" w:hAnsi="Times New Roman" w:cs="Times New Roman"/>
          <w:lang w:eastAsia="pl-PL" w:bidi="ar-SA"/>
        </w:rPr>
        <w:t xml:space="preserve">odbioru 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mowy, podpisanego przez Zamawiającego bez zastrzeżeń. </w:t>
      </w:r>
    </w:p>
    <w:p w14:paraId="2DFC9FBC" w14:textId="25F1722A" w:rsidR="009914D0" w:rsidRPr="009914D0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Zamawiający zapłaci cenę za dostarczony przedmiot zamówienia przelewem na rachunek bankowy Wykonawcy wskazany na fakturze, po prawidłowym zrealizowaniu dostawy, w terminie </w:t>
      </w:r>
      <w:r>
        <w:rPr>
          <w:rFonts w:ascii="Times New Roman" w:eastAsia="Calibri" w:hAnsi="Times New Roman" w:cs="Times New Roman"/>
          <w:lang w:eastAsia="pl-PL" w:bidi="ar-SA"/>
        </w:rPr>
        <w:t>6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0 dni od daty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otrzymania i potwierdzenia przez </w:t>
      </w:r>
      <w:r w:rsidR="0082372A" w:rsidRPr="009914D0">
        <w:rPr>
          <w:rFonts w:ascii="Times New Roman" w:eastAsia="Calibri" w:hAnsi="Times New Roman" w:cs="Times New Roman"/>
          <w:lang w:eastAsia="pl-PL" w:bidi="ar-SA"/>
        </w:rPr>
        <w:t xml:space="preserve">Zamawiającego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faktury</w:t>
      </w:r>
      <w:r>
        <w:rPr>
          <w:rFonts w:ascii="Times New Roman" w:eastAsia="Calibri" w:hAnsi="Times New Roman" w:cs="Times New Roman"/>
          <w:lang w:eastAsia="pl-PL" w:bidi="ar-SA"/>
        </w:rPr>
        <w:t>.</w:t>
      </w:r>
    </w:p>
    <w:p w14:paraId="35DB3FE3" w14:textId="77777777" w:rsidR="0082372A" w:rsidRPr="00CB6003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Zapłata nastąpi przelewem na konto Wykonawcy wskazane w fakturze.</w:t>
      </w:r>
    </w:p>
    <w:p w14:paraId="7A2DD9E1" w14:textId="66A9789E" w:rsidR="009914D0" w:rsidRPr="00CB6003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 termin dokonania płatności uważa się datę wystawienia dyspozycji zapłaty faktury</w:t>
      </w:r>
      <w:r w:rsidR="00780FDC">
        <w:rPr>
          <w:rFonts w:ascii="Times New Roman" w:eastAsia="Calibri" w:hAnsi="Times New Roman" w:cs="Times New Roman"/>
          <w:lang w:eastAsia="pl-PL" w:bidi="ar-SA"/>
        </w:rPr>
        <w:t>,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tj. dzień obciążenia rachunku Zamawiającego. </w:t>
      </w:r>
    </w:p>
    <w:p w14:paraId="1436E77D" w14:textId="31893ED4" w:rsidR="0082372A" w:rsidRPr="00CB6003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lastRenderedPageBreak/>
        <w:t>Zamawiający ma prawo potrącić kary umowne z należnego Wykonawcy wynagrodzenia</w:t>
      </w:r>
      <w:bookmarkEnd w:id="0"/>
      <w:r w:rsidR="0033427B" w:rsidRPr="00CB6003"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wskazanego w ust. 1 powyżej, </w:t>
      </w:r>
      <w:r w:rsidR="0033427B" w:rsidRPr="00CB6003">
        <w:rPr>
          <w:rFonts w:ascii="Times New Roman" w:eastAsia="Calibri" w:hAnsi="Times New Roman" w:cs="Times New Roman"/>
          <w:lang w:eastAsia="pl-PL" w:bidi="ar-SA"/>
        </w:rPr>
        <w:t>na co Wykonawca wyraża zgodę</w:t>
      </w:r>
      <w:r w:rsidRPr="00CB6003">
        <w:rPr>
          <w:rFonts w:ascii="Times New Roman" w:eastAsia="Calibri" w:hAnsi="Times New Roman" w:cs="Times New Roman"/>
          <w:lang w:eastAsia="pl-PL" w:bidi="ar-SA"/>
        </w:rPr>
        <w:t>.</w:t>
      </w:r>
    </w:p>
    <w:p w14:paraId="195B7157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8914842" w14:textId="0C8CF4C0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>
        <w:rPr>
          <w:rFonts w:ascii="Times New Roman" w:eastAsia="Tahoma" w:hAnsi="Times New Roman" w:cs="Times New Roman"/>
          <w:b/>
          <w:bCs/>
          <w:color w:val="000000"/>
        </w:rPr>
        <w:t>5</w:t>
      </w:r>
    </w:p>
    <w:p w14:paraId="78906253" w14:textId="512650E5" w:rsidR="00EF44F1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RĘKOJMIA I </w:t>
      </w:r>
      <w:r w:rsidRPr="00CB6003">
        <w:rPr>
          <w:rFonts w:ascii="Times New Roman" w:eastAsia="Tahoma" w:hAnsi="Times New Roman" w:cs="Times New Roman"/>
          <w:b/>
          <w:bCs/>
          <w:color w:val="000000"/>
        </w:rPr>
        <w:t>GWARANCJA</w:t>
      </w:r>
    </w:p>
    <w:p w14:paraId="16CD28F9" w14:textId="77777777" w:rsidR="00EF44F1" w:rsidRPr="00A92CE7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1C17ACF" w14:textId="7B55AA67" w:rsidR="00066C7E" w:rsidRPr="00CB6003" w:rsidRDefault="00066C7E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Przedmiot zamówienia objęty Umową podlega rękojmi na zasadach określonych w Kodeksie Cywilnym.</w:t>
      </w:r>
    </w:p>
    <w:p w14:paraId="488DD46F" w14:textId="173F9381" w:rsidR="0082372A" w:rsidRPr="00066C7E" w:rsidRDefault="0082372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Strony postanawiają, że odpowiedzialność Wykonawcy z tytułu rękojmi za wady zostanie rozszerzona poprzez udzielenie gwarancji.</w:t>
      </w:r>
      <w:r w:rsidRPr="00CB6003">
        <w:rPr>
          <w:rFonts w:ascii="Times New Roman" w:eastAsia="Tahoma" w:hAnsi="Times New Roman" w:cs="Times New Roman"/>
          <w:color w:val="000000"/>
        </w:rPr>
        <w:t xml:space="preserve"> </w:t>
      </w:r>
    </w:p>
    <w:p w14:paraId="4A2501D0" w14:textId="13894362" w:rsidR="009D542B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zobowiązany jest do udzielenia</w:t>
      </w:r>
      <w:r w:rsidRPr="00CB6003">
        <w:rPr>
          <w:rFonts w:ascii="Times New Roman" w:eastAsia="Tahoma" w:hAnsi="Times New Roman" w:cs="Times New Roman" w:hint="eastAsia"/>
          <w:color w:val="000000"/>
        </w:rPr>
        <w:t> </w:t>
      </w:r>
      <w:r w:rsidRPr="00CB6003">
        <w:rPr>
          <w:rFonts w:ascii="Times New Roman" w:eastAsia="Tahoma" w:hAnsi="Times New Roman" w:cs="Times New Roman"/>
          <w:color w:val="000000"/>
        </w:rPr>
        <w:t xml:space="preserve">pełnej gwarancji na </w:t>
      </w:r>
      <w:r w:rsidR="00F36F67">
        <w:rPr>
          <w:rFonts w:ascii="Times New Roman" w:eastAsia="Tahoma" w:hAnsi="Times New Roman" w:cs="Times New Roman"/>
          <w:color w:val="000000"/>
        </w:rPr>
        <w:t xml:space="preserve">Sprzęt </w:t>
      </w:r>
      <w:r w:rsidRPr="00CB6003">
        <w:rPr>
          <w:rFonts w:ascii="Times New Roman" w:eastAsia="Tahoma" w:hAnsi="Times New Roman" w:cs="Times New Roman"/>
          <w:color w:val="000000"/>
        </w:rPr>
        <w:t xml:space="preserve">na okres minimum </w:t>
      </w:r>
      <w:r w:rsidR="00EE14BE">
        <w:rPr>
          <w:rFonts w:ascii="Times New Roman" w:eastAsia="Tahoma" w:hAnsi="Times New Roman" w:cs="Times New Roman"/>
          <w:color w:val="000000"/>
        </w:rPr>
        <w:t>36</w:t>
      </w:r>
      <w:r w:rsidRPr="00CB6003">
        <w:rPr>
          <w:rFonts w:ascii="Times New Roman" w:eastAsia="Tahoma" w:hAnsi="Times New Roman" w:cs="Times New Roman"/>
          <w:color w:val="000000"/>
        </w:rPr>
        <w:t xml:space="preserve"> miesięcy (</w:t>
      </w:r>
      <w:r w:rsidR="00EE14BE">
        <w:rPr>
          <w:rFonts w:ascii="Times New Roman" w:eastAsia="Tahoma" w:hAnsi="Times New Roman" w:cs="Times New Roman"/>
          <w:color w:val="000000"/>
        </w:rPr>
        <w:t>3</w:t>
      </w:r>
      <w:r w:rsidRPr="00CB6003">
        <w:rPr>
          <w:rFonts w:ascii="Times New Roman" w:eastAsia="Tahoma" w:hAnsi="Times New Roman" w:cs="Times New Roman"/>
          <w:color w:val="000000"/>
        </w:rPr>
        <w:t xml:space="preserve"> lat</w:t>
      </w:r>
      <w:r w:rsidR="00FC14E5">
        <w:rPr>
          <w:rFonts w:ascii="Times New Roman" w:eastAsia="Tahoma" w:hAnsi="Times New Roman" w:cs="Times New Roman"/>
          <w:color w:val="000000"/>
        </w:rPr>
        <w:t>a</w:t>
      </w:r>
      <w:r w:rsidRPr="00CB6003">
        <w:rPr>
          <w:rFonts w:ascii="Times New Roman" w:eastAsia="Tahoma" w:hAnsi="Times New Roman" w:cs="Times New Roman"/>
          <w:color w:val="000000"/>
        </w:rPr>
        <w:t>), licząc od daty odbioru</w:t>
      </w:r>
      <w:r>
        <w:rPr>
          <w:rFonts w:ascii="Times New Roman" w:eastAsia="Tahoma" w:hAnsi="Times New Roman" w:cs="Times New Roman"/>
          <w:color w:val="000000"/>
        </w:rPr>
        <w:t xml:space="preserve"> wskazanej w Protokole odbioru</w:t>
      </w:r>
      <w:r w:rsidRPr="00CB6003">
        <w:rPr>
          <w:rFonts w:ascii="Times New Roman" w:eastAsia="Tahoma" w:hAnsi="Times New Roman" w:cs="Times New Roman"/>
          <w:color w:val="000000"/>
        </w:rPr>
        <w:t>.</w:t>
      </w:r>
    </w:p>
    <w:p w14:paraId="08C359A3" w14:textId="431248F7" w:rsidR="009D542B" w:rsidRPr="00CB6003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 okresie gwarancyjnym Wykonawca zapewni bezpłatne przeglądy okresowe, zgodnie z harmonogramem producenta </w:t>
      </w:r>
      <w:r w:rsidR="002413F1">
        <w:rPr>
          <w:rFonts w:ascii="Times New Roman" w:eastAsia="Tahoma" w:hAnsi="Times New Roman" w:cs="Times New Roman"/>
          <w:color w:val="000000"/>
        </w:rPr>
        <w:t>Sprzętu</w:t>
      </w:r>
      <w:r w:rsidRPr="00CB6003">
        <w:rPr>
          <w:rFonts w:ascii="Times New Roman" w:eastAsia="Tahoma" w:hAnsi="Times New Roman" w:cs="Times New Roman"/>
          <w:color w:val="000000"/>
        </w:rPr>
        <w:t>, wliczone w cenę oferty.</w:t>
      </w:r>
    </w:p>
    <w:p w14:paraId="6C894C1B" w14:textId="24BA6BB5" w:rsidR="00BC1455" w:rsidRPr="003D42D9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Wraz z</w:t>
      </w:r>
      <w:r w:rsidR="002413F1">
        <w:rPr>
          <w:rFonts w:ascii="Times New Roman" w:eastAsia="Tahoma" w:hAnsi="Times New Roman" w:cs="Times New Roman"/>
          <w:color w:val="000000"/>
        </w:rPr>
        <w:t xml:space="preserve">e Sprzętem </w:t>
      </w:r>
      <w:r w:rsidRPr="003D42D9">
        <w:rPr>
          <w:rFonts w:ascii="Times New Roman" w:eastAsia="Tahoma" w:hAnsi="Times New Roman" w:cs="Times New Roman"/>
          <w:color w:val="000000"/>
        </w:rPr>
        <w:t>Wykonawca przekaże harmonogram przegląd</w:t>
      </w:r>
      <w:r>
        <w:rPr>
          <w:rFonts w:ascii="Times New Roman" w:eastAsia="Tahoma" w:hAnsi="Times New Roman" w:cs="Times New Roman"/>
          <w:color w:val="000000"/>
        </w:rPr>
        <w:t>ó</w:t>
      </w:r>
      <w:r w:rsidRPr="003D42D9">
        <w:rPr>
          <w:rFonts w:ascii="Times New Roman" w:eastAsia="Tahoma" w:hAnsi="Times New Roman" w:cs="Times New Roman"/>
          <w:color w:val="000000"/>
        </w:rPr>
        <w:t>w oraz warunki gwarancji.</w:t>
      </w:r>
    </w:p>
    <w:p w14:paraId="76CA07F0" w14:textId="7CF878C3" w:rsidR="00EF44F1" w:rsidRPr="003D42D9" w:rsidRDefault="00EF44F1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 przypadku zaistnienia jakiejkolwiek awarii Zamawiający zgłasza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awarię oraz konieczność wykonania naprawy telefonicznie i potwierdza to poprzez wysłanie do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zgłoszenia na adres mailowy: …………………………..W przypadku wysłania zgłoszenia mailem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między godz. 8:00 a 16:00 w danym dniu roboczym, zgłoszenie uznane jest za doręczone w tym dniu roboczym, natomiast w przypadku wysłania go po godz. 16:00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 xml:space="preserve">lub w dniu nie będącym dniem roboczym, </w:t>
      </w:r>
      <w:r w:rsidR="001B1CF2">
        <w:rPr>
          <w:rFonts w:ascii="Times New Roman" w:eastAsia="Tahoma" w:hAnsi="Times New Roman" w:cs="Times New Roman"/>
          <w:color w:val="000000"/>
        </w:rPr>
        <w:t xml:space="preserve">zgłoszenie </w:t>
      </w:r>
      <w:r w:rsidRPr="003D42D9">
        <w:rPr>
          <w:rFonts w:ascii="Times New Roman" w:eastAsia="Tahoma" w:hAnsi="Times New Roman" w:cs="Times New Roman"/>
          <w:color w:val="000000"/>
        </w:rPr>
        <w:t>uznane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jest za doręczone w następnym dniu roboczym.</w:t>
      </w:r>
    </w:p>
    <w:p w14:paraId="34AD3525" w14:textId="21AB1C90" w:rsidR="00BC1455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 xml:space="preserve">Wykonawca zapewni dostępność autoryzowanego serwisu na terenie Polski oraz czas reakcji serwisowej </w:t>
      </w:r>
      <w:r w:rsidR="00264379">
        <w:rPr>
          <w:rFonts w:ascii="Times New Roman" w:eastAsia="Tahoma" w:hAnsi="Times New Roman" w:cs="Times New Roman"/>
          <w:color w:val="000000"/>
        </w:rPr>
        <w:t xml:space="preserve">(przystąpienie do usuwania awarii) </w:t>
      </w:r>
      <w:r w:rsidRPr="003D42D9">
        <w:rPr>
          <w:rFonts w:ascii="Times New Roman" w:eastAsia="Tahoma" w:hAnsi="Times New Roman" w:cs="Times New Roman"/>
          <w:color w:val="000000"/>
        </w:rPr>
        <w:t xml:space="preserve">nie dłuższy niż 48 godziny </w:t>
      </w:r>
      <w:r w:rsidR="001B1CF2">
        <w:rPr>
          <w:rFonts w:ascii="Times New Roman" w:eastAsia="Tahoma" w:hAnsi="Times New Roman" w:cs="Times New Roman"/>
          <w:color w:val="000000"/>
        </w:rPr>
        <w:t xml:space="preserve">(2 dni) </w:t>
      </w:r>
      <w:r w:rsidRPr="003D42D9">
        <w:rPr>
          <w:rFonts w:ascii="Times New Roman" w:eastAsia="Tahoma" w:hAnsi="Times New Roman" w:cs="Times New Roman"/>
          <w:color w:val="000000"/>
        </w:rPr>
        <w:t xml:space="preserve">od </w:t>
      </w:r>
      <w:r>
        <w:rPr>
          <w:rFonts w:ascii="Times New Roman" w:eastAsia="Tahoma" w:hAnsi="Times New Roman" w:cs="Times New Roman"/>
          <w:color w:val="000000"/>
        </w:rPr>
        <w:t xml:space="preserve">momentu </w:t>
      </w:r>
      <w:r w:rsidRPr="003D42D9">
        <w:rPr>
          <w:rFonts w:ascii="Times New Roman" w:eastAsia="Tahoma" w:hAnsi="Times New Roman" w:cs="Times New Roman"/>
          <w:color w:val="000000"/>
        </w:rPr>
        <w:t>zgłoszenia</w:t>
      </w:r>
      <w:r w:rsidR="00264379">
        <w:rPr>
          <w:rFonts w:ascii="Times New Roman" w:eastAsia="Tahoma" w:hAnsi="Times New Roman" w:cs="Times New Roman"/>
          <w:color w:val="000000"/>
        </w:rPr>
        <w:t xml:space="preserve"> określonego w ust. </w:t>
      </w:r>
      <w:r w:rsidR="00066C7E">
        <w:rPr>
          <w:rFonts w:ascii="Times New Roman" w:eastAsia="Tahoma" w:hAnsi="Times New Roman" w:cs="Times New Roman"/>
          <w:color w:val="000000"/>
        </w:rPr>
        <w:t>6</w:t>
      </w:r>
      <w:r w:rsidR="00264379">
        <w:rPr>
          <w:rFonts w:ascii="Times New Roman" w:eastAsia="Tahoma" w:hAnsi="Times New Roman" w:cs="Times New Roman"/>
          <w:color w:val="000000"/>
        </w:rPr>
        <w:t xml:space="preserve"> powyżej.</w:t>
      </w:r>
    </w:p>
    <w:p w14:paraId="7FFEF15C" w14:textId="77777777" w:rsidR="002413F1" w:rsidRDefault="00E116B4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 przypadku zaistnienia poważniejszych awarii </w:t>
      </w:r>
      <w:r w:rsidR="00D72E33" w:rsidRPr="002413F1">
        <w:rPr>
          <w:rFonts w:ascii="Times New Roman" w:eastAsia="Tahoma" w:hAnsi="Times New Roman" w:cs="Times New Roman"/>
          <w:color w:val="000000"/>
        </w:rPr>
        <w:t>Sprzętu</w:t>
      </w:r>
      <w:r w:rsidRPr="002413F1">
        <w:rPr>
          <w:rFonts w:ascii="Times New Roman" w:eastAsia="Tahoma" w:hAnsi="Times New Roman" w:cs="Times New Roman"/>
          <w:color w:val="000000"/>
        </w:rPr>
        <w:t xml:space="preserve">, których naprawa nie jest możliwa do wykonania w siedzibie Zamawiającego, Zamawiający dostarczy </w:t>
      </w:r>
      <w:r w:rsidR="00D72E33" w:rsidRPr="002413F1">
        <w:rPr>
          <w:rFonts w:ascii="Times New Roman" w:eastAsia="Tahoma" w:hAnsi="Times New Roman" w:cs="Times New Roman"/>
          <w:color w:val="000000"/>
        </w:rPr>
        <w:t>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 do naprawy do serwisu wskazanego przez Wykonawcę, na koszt Wykonawcy.</w:t>
      </w:r>
    </w:p>
    <w:p w14:paraId="71208CC7" w14:textId="77777777" w:rsidR="002413F1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>Wykonawca gwarantuje, że po upływie okresu gwarancji</w:t>
      </w:r>
      <w:r w:rsidR="002413F1" w:rsidRPr="002413F1">
        <w:rPr>
          <w:rFonts w:ascii="Times New Roman" w:eastAsia="Tahoma" w:hAnsi="Times New Roman" w:cs="Times New Roman"/>
          <w:color w:val="000000"/>
        </w:rPr>
        <w:t xml:space="preserve"> 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 będzie pozbawion</w:t>
      </w:r>
      <w:r w:rsidR="002413F1" w:rsidRPr="002413F1">
        <w:rPr>
          <w:rFonts w:ascii="Times New Roman" w:eastAsia="Tahoma" w:hAnsi="Times New Roman" w:cs="Times New Roman"/>
          <w:color w:val="000000"/>
        </w:rPr>
        <w:t>y</w:t>
      </w:r>
      <w:r w:rsidRPr="002413F1">
        <w:rPr>
          <w:rFonts w:ascii="Times New Roman" w:eastAsia="Tahoma" w:hAnsi="Times New Roman" w:cs="Times New Roman"/>
          <w:color w:val="000000"/>
        </w:rPr>
        <w:t xml:space="preserve"> wszelkich blokad itp., w tym w szczególności kodów serwisowych, które po upływie gwarancji uniemożliwiałyby lub utrudniałyby Zamawiającemu dostęp do opcji serwisowych lub naprawy </w:t>
      </w:r>
      <w:r w:rsidR="002413F1" w:rsidRPr="002413F1">
        <w:rPr>
          <w:rFonts w:ascii="Times New Roman" w:eastAsia="Tahoma" w:hAnsi="Times New Roman" w:cs="Times New Roman"/>
          <w:color w:val="000000"/>
        </w:rPr>
        <w:t xml:space="preserve">Sprzętu </w:t>
      </w:r>
      <w:r w:rsidRPr="002413F1">
        <w:rPr>
          <w:rFonts w:ascii="Times New Roman" w:eastAsia="Tahoma" w:hAnsi="Times New Roman" w:cs="Times New Roman"/>
          <w:color w:val="000000"/>
        </w:rPr>
        <w:t>przez inny niż Wykonawca podmiot, w przypadku niekorzystania przez Zamawiającego z serwisu pogwarancyjnego Wykonawcy – na ryzyko Wykonawcy.</w:t>
      </w:r>
    </w:p>
    <w:p w14:paraId="78F52D6F" w14:textId="35092616" w:rsidR="00D355BA" w:rsidRPr="002413F1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Wykonawca najpóźniej w ostatnim dniu okresu gwarancji udostępni Zamawiającemu wszelkie kody serwisowe lub odblokuje </w:t>
      </w:r>
      <w:r w:rsidR="002413F1">
        <w:rPr>
          <w:rFonts w:ascii="Times New Roman" w:eastAsia="Tahoma" w:hAnsi="Times New Roman" w:cs="Times New Roman"/>
          <w:color w:val="000000"/>
        </w:rPr>
        <w:t>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, umożliwiając Zamawiającemu dostęp do opcji serwisowych i naprawę. Dotyczy również aktualizacji oprogramowania i zmiany kodów serwisowych. </w:t>
      </w:r>
    </w:p>
    <w:p w14:paraId="0F9C5C14" w14:textId="77777777" w:rsidR="00D355BA" w:rsidRDefault="00D355B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E863068" w14:textId="06B54B13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 w:rsidRPr="00CB6003">
        <w:rPr>
          <w:rFonts w:ascii="Times New Roman" w:eastAsia="Tahoma" w:hAnsi="Times New Roman" w:cs="Times New Roman"/>
          <w:b/>
          <w:bCs/>
          <w:color w:val="000000"/>
        </w:rPr>
        <w:t>6</w:t>
      </w:r>
    </w:p>
    <w:p w14:paraId="58FD626D" w14:textId="58E94A88" w:rsidR="00313096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KARY</w:t>
      </w:r>
      <w:r w:rsidR="003E23F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</w:rPr>
        <w:t>UMOWNE</w:t>
      </w:r>
    </w:p>
    <w:p w14:paraId="03304B69" w14:textId="77777777" w:rsidR="00313096" w:rsidRPr="00CB6003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5CFBF6B2" w14:textId="6F07E942" w:rsidR="0082372A" w:rsidRPr="00313096" w:rsidRDefault="0082372A" w:rsidP="00C07247">
      <w:pPr>
        <w:pStyle w:val="Standarduser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może żądać od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="00313096" w:rsidRPr="00313096">
        <w:rPr>
          <w:rFonts w:ascii="Times New Roman" w:eastAsia="Calibri" w:hAnsi="Times New Roman" w:cs="Times New Roman"/>
          <w:lang w:eastAsia="pl-PL" w:bidi="ar-SA"/>
        </w:rPr>
        <w:t>zapłaty</w:t>
      </w:r>
      <w:r w:rsidR="00313096"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>kar umownych za:</w:t>
      </w:r>
    </w:p>
    <w:p w14:paraId="4934009A" w14:textId="56B26808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dostarczeniu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>mowy</w:t>
      </w:r>
      <w:r w:rsidR="00264379">
        <w:rPr>
          <w:rFonts w:ascii="Times New Roman" w:eastAsia="Calibri" w:hAnsi="Times New Roman" w:cs="Times New Roman"/>
          <w:lang w:eastAsia="pl-PL" w:bidi="ar-SA"/>
        </w:rPr>
        <w:t>,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0,2% wynagrodzenia brutto określonego w </w:t>
      </w:r>
      <w:bookmarkStart w:id="1" w:name="_Hlk202782739"/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bookmarkEnd w:id="1"/>
      <w:r w:rsidR="00313096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>za każdy dzień zwłoki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po terminie określonym w 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B44340">
        <w:rPr>
          <w:rFonts w:ascii="Times New Roman" w:eastAsia="Calibri" w:hAnsi="Times New Roman" w:cs="Times New Roman"/>
          <w:lang w:eastAsia="pl-PL" w:bidi="ar-SA"/>
        </w:rPr>
        <w:t>3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 ust. 1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Umowy</w:t>
      </w:r>
      <w:r w:rsidRPr="00313096">
        <w:rPr>
          <w:rFonts w:ascii="Times New Roman" w:eastAsia="Calibri" w:hAnsi="Times New Roman" w:cs="Times New Roman"/>
          <w:lang w:eastAsia="pl-PL" w:bidi="ar-SA"/>
        </w:rPr>
        <w:t>,</w:t>
      </w:r>
    </w:p>
    <w:p w14:paraId="6B07EA09" w14:textId="7008ADCF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przystąpieniu do </w:t>
      </w:r>
      <w:r w:rsidRPr="00313096">
        <w:rPr>
          <w:rFonts w:ascii="Times New Roman" w:eastAsia="Calibri" w:hAnsi="Times New Roman" w:cs="Times New Roman"/>
          <w:lang w:eastAsia="pl-PL" w:bidi="ar-SA"/>
        </w:rPr>
        <w:t>usu</w:t>
      </w:r>
      <w:r w:rsidR="00264379">
        <w:rPr>
          <w:rFonts w:ascii="Times New Roman" w:eastAsia="Calibri" w:hAnsi="Times New Roman" w:cs="Times New Roman"/>
          <w:lang w:eastAsia="pl-PL" w:bidi="ar-SA"/>
        </w:rPr>
        <w:t>wania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awarii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stwierdzonych w okresie rękojmi i gwarancji w wysokości 0,1 % wynagrodzenia brutto określonego w 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za każdy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rozpoczęty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dzień zwłoki liczony od </w:t>
      </w:r>
      <w:r w:rsidR="00264379">
        <w:rPr>
          <w:rFonts w:ascii="Times New Roman" w:eastAsia="Calibri" w:hAnsi="Times New Roman" w:cs="Times New Roman"/>
          <w:lang w:eastAsia="pl-PL" w:bidi="ar-SA"/>
        </w:rPr>
        <w:t>daty określon</w:t>
      </w:r>
      <w:r w:rsidR="001B1CF2">
        <w:rPr>
          <w:rFonts w:ascii="Times New Roman" w:eastAsia="Calibri" w:hAnsi="Times New Roman" w:cs="Times New Roman"/>
          <w:lang w:eastAsia="pl-PL" w:bidi="ar-SA"/>
        </w:rPr>
        <w:t>ej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 w 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264379">
        <w:rPr>
          <w:rFonts w:ascii="Times New Roman" w:eastAsia="Calibri" w:hAnsi="Times New Roman" w:cs="Times New Roman"/>
          <w:lang w:eastAsia="pl-PL" w:bidi="ar-SA"/>
        </w:rPr>
        <w:t>5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ust. </w:t>
      </w:r>
      <w:r w:rsidR="00264379">
        <w:rPr>
          <w:rFonts w:ascii="Times New Roman" w:eastAsia="Calibri" w:hAnsi="Times New Roman" w:cs="Times New Roman"/>
          <w:lang w:eastAsia="pl-PL" w:bidi="ar-SA"/>
        </w:rPr>
        <w:t>6 Umowy.</w:t>
      </w:r>
    </w:p>
    <w:p w14:paraId="3C2C0927" w14:textId="6F1AF426" w:rsidR="0082372A" w:rsidRPr="00313096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Zamawiający zapłaci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karę umowną za odstąpienie od </w:t>
      </w:r>
      <w:r w:rsidR="003E23F8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mowy z przyczyn, za które odpowiada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10% wynagrodzenia </w:t>
      </w:r>
      <w:r w:rsidR="003E23F8"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określonego w § </w:t>
      </w:r>
      <w:r w:rsidR="003E23F8">
        <w:rPr>
          <w:rFonts w:ascii="Times New Roman" w:eastAsia="Calibri" w:hAnsi="Times New Roman" w:cs="Times New Roman"/>
          <w:lang w:eastAsia="pl-PL" w:bidi="ar-SA"/>
        </w:rPr>
        <w:t>4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3E23F8">
        <w:rPr>
          <w:rFonts w:ascii="Times New Roman" w:eastAsia="Calibri" w:hAnsi="Times New Roman" w:cs="Times New Roman"/>
          <w:lang w:eastAsia="pl-PL" w:bidi="ar-SA"/>
        </w:rPr>
        <w:t>Umowy</w:t>
      </w:r>
      <w:r w:rsidRPr="00313096">
        <w:rPr>
          <w:rFonts w:ascii="Times New Roman" w:eastAsia="Calibri" w:hAnsi="Times New Roman" w:cs="Times New Roman"/>
          <w:lang w:eastAsia="pl-PL" w:bidi="ar-SA"/>
        </w:rPr>
        <w:t>.</w:t>
      </w:r>
    </w:p>
    <w:p w14:paraId="11F63C53" w14:textId="62EAFAFE" w:rsidR="005A40AD" w:rsidRPr="00A92CE7" w:rsidRDefault="005A40AD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lastRenderedPageBreak/>
        <w:t xml:space="preserve">Łączna maksymalna wysokość kar umownych nie może przekroczyć 30% wynagrodzenia brutto </w:t>
      </w:r>
      <w:r>
        <w:rPr>
          <w:rFonts w:ascii="Times New Roman" w:eastAsia="Calibri" w:hAnsi="Times New Roman" w:cs="Times New Roman"/>
          <w:lang w:eastAsia="pl-PL" w:bidi="ar-SA"/>
        </w:rPr>
        <w:t xml:space="preserve">o którym mowa w § </w:t>
      </w:r>
      <w:r w:rsidR="00D72E33">
        <w:rPr>
          <w:rFonts w:ascii="Times New Roman" w:eastAsia="Calibri" w:hAnsi="Times New Roman" w:cs="Times New Roman"/>
          <w:lang w:eastAsia="pl-PL" w:bidi="ar-SA"/>
        </w:rPr>
        <w:t>4</w:t>
      </w:r>
      <w:r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D16E6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mowy.</w:t>
      </w:r>
    </w:p>
    <w:p w14:paraId="0067EFBE" w14:textId="62CF2C23" w:rsidR="0082372A" w:rsidRPr="00A92CE7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A92CE7">
        <w:rPr>
          <w:rFonts w:ascii="Times New Roman" w:eastAsia="Calibri" w:hAnsi="Times New Roman" w:cs="Times New Roman"/>
          <w:lang w:eastAsia="pl-PL" w:bidi="ar-SA"/>
        </w:rPr>
        <w:t>Strony zastrzegają sobie prawo dochodzenia odszkodowania uzupełniającego na zasadach ogólnych</w:t>
      </w:r>
      <w:r w:rsidR="005904A9">
        <w:rPr>
          <w:rFonts w:ascii="Times New Roman" w:eastAsia="Calibri" w:hAnsi="Times New Roman" w:cs="Times New Roman"/>
          <w:lang w:eastAsia="pl-PL" w:bidi="ar-SA"/>
        </w:rPr>
        <w:t xml:space="preserve"> w razie zaistnienia szkody przewyższającej wartość naliczonych kar umownych</w:t>
      </w:r>
      <w:r w:rsidRPr="00A92CE7">
        <w:rPr>
          <w:rFonts w:ascii="Times New Roman" w:eastAsia="Calibri" w:hAnsi="Times New Roman" w:cs="Times New Roman"/>
          <w:lang w:eastAsia="pl-PL" w:bidi="ar-SA"/>
        </w:rPr>
        <w:t>.</w:t>
      </w:r>
    </w:p>
    <w:p w14:paraId="44159438" w14:textId="77777777" w:rsidR="00493743" w:rsidRDefault="00493743" w:rsidP="005A40AD">
      <w:pPr>
        <w:pStyle w:val="Standarduser"/>
        <w:rPr>
          <w:rFonts w:ascii="Times New Roman" w:eastAsia="Tahoma" w:hAnsi="Times New Roman" w:cs="Times New Roman"/>
          <w:color w:val="000000"/>
        </w:rPr>
      </w:pPr>
    </w:p>
    <w:p w14:paraId="440C8364" w14:textId="5C5A8018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57203BD4" w14:textId="39A3BCC5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DANE OSOBOWE</w:t>
      </w:r>
    </w:p>
    <w:p w14:paraId="270AED85" w14:textId="77777777" w:rsidR="005904A9" w:rsidRPr="00CB6003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71C8F3F6" w14:textId="16F10B23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</w:t>
      </w:r>
      <w:proofErr w:type="spellStart"/>
      <w:r w:rsidRPr="00493743">
        <w:rPr>
          <w:rFonts w:ascii="Times New Roman" w:eastAsia="Tahoma" w:hAnsi="Times New Roman" w:cs="Times New Roman"/>
          <w:color w:val="000000"/>
        </w:rPr>
        <w:t>późn</w:t>
      </w:r>
      <w:proofErr w:type="spellEnd"/>
      <w:r w:rsidRPr="00493743">
        <w:rPr>
          <w:rFonts w:ascii="Times New Roman" w:eastAsia="Tahoma" w:hAnsi="Times New Roman" w:cs="Times New Roman"/>
          <w:color w:val="000000"/>
        </w:rPr>
        <w:t xml:space="preserve">. zm.), danych osobowych swoich reprezentantów i przedstawicieli określonych w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mowie.</w:t>
      </w:r>
    </w:p>
    <w:p w14:paraId="45442877" w14:textId="3844FF34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Zamawiający oświadcza, że przed zawarciem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 spełnił obowiązek informacyjny, o którym mowa w art. 13 RODO wobec każdej osoby, o której mowa w ust. 1 powyżej. </w:t>
      </w:r>
    </w:p>
    <w:p w14:paraId="62D1400F" w14:textId="600572E6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Strona otrzymująca dane osobowe, których administratorem jest druga Strona będzie je przetwarzać wyłącznie w celu realizacji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mowy, w szczególności w celu prowadzenia kontaktów operacyjnych pomiędzy Stronami. Dane osobowe będą przetwarzane wyłącznie dla potrzeb wykonywania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mowy, przez okres jej trwania, z uwzględnieniem ustawowych terminów przechowywania dokumentacji dla celów podatkowych.</w:t>
      </w:r>
    </w:p>
    <w:p w14:paraId="10936FB2" w14:textId="77777777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>Każda ze Stron zobowiązuje się przetwarzać dane zgodnie z przepisami RODO oraz ustawy z dnia 10 maja 2018 r. o ochronie danych osobowych (tj.: Dz. U. 2019 poz. 1781).</w:t>
      </w:r>
    </w:p>
    <w:p w14:paraId="211EE28E" w14:textId="40E3B3E5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zobowiązuje się poinformować osoby, o których mowa w ust. 1 powyżej, o przekazaniu ich danych drugiej Stronie w zakresie i celach opisanych powyżej, w szczególności wskazując informacje wymagane na podstawie art. 13 i 14 RODO. </w:t>
      </w:r>
      <w:r w:rsidRPr="00493743">
        <w:rPr>
          <w:rFonts w:ascii="Times New Roman" w:eastAsia="Tahoma" w:hAnsi="Times New Roman" w:cs="Times New Roman"/>
          <w:bCs/>
          <w:iCs/>
          <w:color w:val="000000"/>
        </w:rPr>
        <w:t>Zamawiający</w:t>
      </w:r>
      <w:r w:rsidRPr="00493743">
        <w:rPr>
          <w:rFonts w:ascii="Times New Roman" w:eastAsia="Tahoma" w:hAnsi="Times New Roman" w:cs="Times New Roman"/>
          <w:b/>
          <w:i/>
          <w:color w:val="000000"/>
        </w:rPr>
        <w:t xml:space="preserve"> </w:t>
      </w:r>
      <w:r w:rsidRPr="00493743">
        <w:rPr>
          <w:rFonts w:ascii="Times New Roman" w:eastAsia="Tahoma" w:hAnsi="Times New Roman" w:cs="Times New Roman"/>
          <w:color w:val="000000"/>
        </w:rPr>
        <w:t xml:space="preserve">realizuje obowiązek informacyjny, o którym mowa w art. 14 RODO; stosowna klauzula informacyjna stanowi </w:t>
      </w:r>
      <w:r w:rsidRPr="00CB6003">
        <w:rPr>
          <w:rFonts w:ascii="Times New Roman" w:eastAsia="Tahoma" w:hAnsi="Times New Roman" w:cs="Times New Roman"/>
          <w:color w:val="000000"/>
        </w:rPr>
        <w:t xml:space="preserve">Załącznik Nr </w:t>
      </w:r>
      <w:r w:rsidR="00D84B0E">
        <w:rPr>
          <w:rFonts w:ascii="Times New Roman" w:eastAsia="Tahoma" w:hAnsi="Times New Roman" w:cs="Times New Roman"/>
          <w:color w:val="000000"/>
        </w:rPr>
        <w:t>4</w:t>
      </w:r>
      <w:r w:rsidRPr="00493743">
        <w:rPr>
          <w:rFonts w:ascii="Times New Roman" w:eastAsia="Tahoma" w:hAnsi="Times New Roman" w:cs="Times New Roman"/>
          <w:color w:val="000000"/>
        </w:rPr>
        <w:t xml:space="preserve"> do Umowy.</w:t>
      </w:r>
    </w:p>
    <w:p w14:paraId="1F43565A" w14:textId="77777777" w:rsidR="00493743" w:rsidRDefault="00493743" w:rsidP="00D84B0E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6E50995E" w14:textId="77777777" w:rsidR="00BF3D7A" w:rsidRPr="00CB6003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2518A85B" w14:textId="77777777" w:rsidR="00BF3D7A" w:rsidRPr="00CB6003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ODSTĄPIENIE OD UMOWY</w:t>
      </w:r>
    </w:p>
    <w:p w14:paraId="37CA1187" w14:textId="77777777" w:rsidR="00BF3D7A" w:rsidRDefault="00BF3D7A" w:rsidP="00BF3D7A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3DFF729E" w14:textId="0E718309" w:rsidR="00BF3D7A" w:rsidRPr="00BF3D7A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</w:t>
      </w:r>
      <w:r w:rsidRPr="00BF3D7A">
        <w:rPr>
          <w:rFonts w:ascii="Times New Roman" w:eastAsia="Tahoma" w:hAnsi="Times New Roman" w:cs="Times New Roman"/>
          <w:color w:val="000000"/>
        </w:rPr>
        <w:t xml:space="preserve">oza przypadkami określonymi w kodeksie cywilnym oraz </w:t>
      </w:r>
      <w:r>
        <w:rPr>
          <w:rFonts w:ascii="Times New Roman" w:eastAsia="Tahoma" w:hAnsi="Times New Roman" w:cs="Times New Roman"/>
          <w:color w:val="000000"/>
        </w:rPr>
        <w:t xml:space="preserve">w </w:t>
      </w:r>
      <w:r w:rsidRPr="00BF3D7A">
        <w:rPr>
          <w:rFonts w:ascii="Times New Roman" w:eastAsia="Tahoma" w:hAnsi="Times New Roman" w:cs="Times New Roman"/>
          <w:color w:val="000000"/>
        </w:rPr>
        <w:t>ustawie Prawo zamówień publicznych</w:t>
      </w:r>
      <w:r>
        <w:rPr>
          <w:rFonts w:ascii="Times New Roman" w:eastAsia="Tahoma" w:hAnsi="Times New Roman" w:cs="Times New Roman"/>
          <w:color w:val="000000"/>
        </w:rPr>
        <w:t>,</w:t>
      </w:r>
      <w:r w:rsidRPr="00BF3D7A">
        <w:rPr>
          <w:rFonts w:ascii="Times New Roman" w:eastAsia="Tahoma" w:hAnsi="Times New Roman" w:cs="Times New Roman"/>
          <w:color w:val="000000"/>
        </w:rPr>
        <w:t xml:space="preserve"> Zamawiającemu przysługuje </w:t>
      </w:r>
      <w:r>
        <w:rPr>
          <w:rFonts w:ascii="Times New Roman" w:eastAsia="Tahoma" w:hAnsi="Times New Roman" w:cs="Times New Roman"/>
          <w:color w:val="000000"/>
        </w:rPr>
        <w:t xml:space="preserve">również </w:t>
      </w:r>
      <w:r w:rsidRPr="00BF3D7A">
        <w:rPr>
          <w:rFonts w:ascii="Times New Roman" w:eastAsia="Tahoma" w:hAnsi="Times New Roman" w:cs="Times New Roman"/>
          <w:color w:val="000000"/>
        </w:rPr>
        <w:t xml:space="preserve">prawo do odstąpienia od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BF3D7A">
        <w:rPr>
          <w:rFonts w:ascii="Times New Roman" w:eastAsia="Tahoma" w:hAnsi="Times New Roman" w:cs="Times New Roman"/>
          <w:color w:val="000000"/>
        </w:rPr>
        <w:t>mowy w sytuacji</w:t>
      </w:r>
      <w:r>
        <w:rPr>
          <w:rFonts w:ascii="Times New Roman" w:eastAsia="Tahoma" w:hAnsi="Times New Roman" w:cs="Times New Roman"/>
          <w:color w:val="000000"/>
        </w:rPr>
        <w:t>, gdy</w:t>
      </w:r>
      <w:r w:rsidRPr="00BF3D7A">
        <w:rPr>
          <w:rFonts w:ascii="Times New Roman" w:eastAsia="Tahoma" w:hAnsi="Times New Roman" w:cs="Times New Roman"/>
          <w:color w:val="000000"/>
        </w:rPr>
        <w:t xml:space="preserve">: </w:t>
      </w:r>
    </w:p>
    <w:p w14:paraId="2484A12C" w14:textId="0F27E2C3" w:rsidR="00BF3D7A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zgłoszona likwidacja Wykonawcy, </w:t>
      </w:r>
    </w:p>
    <w:p w14:paraId="20E01247" w14:textId="77777777" w:rsidR="00BF3D7A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wydany nakaz zajęcia majątku Wykonawcy, </w:t>
      </w:r>
    </w:p>
    <w:p w14:paraId="5978BD05" w14:textId="017807A0" w:rsidR="00BF3D7A" w:rsidRPr="00BF3D7A" w:rsidRDefault="005926D7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wystąpi </w:t>
      </w:r>
      <w:r w:rsidR="00BF3D7A" w:rsidRPr="00BF3D7A">
        <w:rPr>
          <w:rFonts w:ascii="Times New Roman" w:eastAsia="Tahoma" w:hAnsi="Times New Roman" w:cs="Times New Roman"/>
          <w:color w:val="000000"/>
        </w:rPr>
        <w:t xml:space="preserve">inne rażące naruszenie obowiązków wynikających z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="00BF3D7A" w:rsidRPr="00BF3D7A">
        <w:rPr>
          <w:rFonts w:ascii="Times New Roman" w:eastAsia="Tahoma" w:hAnsi="Times New Roman" w:cs="Times New Roman"/>
          <w:color w:val="000000"/>
        </w:rPr>
        <w:t>mowy lub przepisów prawa</w:t>
      </w:r>
      <w:r>
        <w:rPr>
          <w:rFonts w:ascii="Times New Roman" w:eastAsia="Tahoma" w:hAnsi="Times New Roman" w:cs="Times New Roman"/>
          <w:color w:val="000000"/>
        </w:rPr>
        <w:t>,</w:t>
      </w:r>
    </w:p>
    <w:p w14:paraId="49A8DC30" w14:textId="7423D09A" w:rsidR="00BF3D7A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>w terminie do 30 dni od powzięcia wiadomości o zdarzeniu stanowiącym podstawę odstąpienia</w:t>
      </w:r>
      <w:r w:rsidR="005926D7">
        <w:rPr>
          <w:rFonts w:ascii="Times New Roman" w:eastAsia="Tahoma" w:hAnsi="Times New Roman" w:cs="Times New Roman"/>
          <w:color w:val="000000"/>
        </w:rPr>
        <w:t>.</w:t>
      </w:r>
    </w:p>
    <w:p w14:paraId="1A2C28B0" w14:textId="77777777" w:rsidR="00BF3D7A" w:rsidRDefault="00BF3D7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601B14CC" w14:textId="59501ADF" w:rsidR="00493743" w:rsidRPr="00CB6003" w:rsidRDefault="0049374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8</w:t>
      </w:r>
    </w:p>
    <w:p w14:paraId="764027C6" w14:textId="444AF681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POSTANOWIENIA KOŃCOWE</w:t>
      </w:r>
    </w:p>
    <w:p w14:paraId="072EAD47" w14:textId="77777777" w:rsidR="005904A9" w:rsidRPr="00CB6003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2F197184" w14:textId="38D9E6DE" w:rsidR="0082372A" w:rsidRPr="00CB6003" w:rsidRDefault="0082372A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W sprawach nieuregulowanych w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mowie zastosowanie mają odpowiednie, obowiązujące przepisy prawa, w szczególności ustawy Kodeks cywilny.</w:t>
      </w:r>
    </w:p>
    <w:p w14:paraId="31549EFE" w14:textId="3FCD17ED" w:rsidR="005904A9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Zmiana postanowień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mowy wymaga formy pisemnej, pod rygorem nieważności.</w:t>
      </w:r>
    </w:p>
    <w:p w14:paraId="50ABB4FC" w14:textId="4550E15F" w:rsidR="00BD7F61" w:rsidRPr="00CB6003" w:rsidRDefault="00BD7F61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Strona nie może przenieść wierzytelności wynikających z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na stronę trzecią bez pisemnej zgody drugiej strony. </w:t>
      </w:r>
    </w:p>
    <w:p w14:paraId="2755795D" w14:textId="650D0EC4" w:rsidR="005904A9" w:rsidRPr="00CB6003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Spory powstałe na tle realizacji </w:t>
      </w:r>
      <w:r w:rsidR="003E23F8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będą rozstrzygane przez sąd powszechny właściwy </w:t>
      </w:r>
      <w:r w:rsidR="00BD7F6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miejscowo 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dla siedziby Zamawiającego.</w:t>
      </w:r>
    </w:p>
    <w:p w14:paraId="5CB12146" w14:textId="76B2DEB4" w:rsidR="0082372A" w:rsidRPr="00CB6003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lastRenderedPageBreak/>
        <w:t>Um</w:t>
      </w:r>
      <w:r w:rsidR="0082372A"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owę sporządzono w dwóch jednobrzmiących egzemplarzach, jeden egzemplarz dla Zamawiającego, jeden dla Wykonawcy.</w:t>
      </w:r>
    </w:p>
    <w:p w14:paraId="1256671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7BD2C48" w14:textId="2E6C904E" w:rsidR="0082372A" w:rsidRPr="00CB6003" w:rsidRDefault="007F2B13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  <w:u w:val="single"/>
        </w:rPr>
      </w:pPr>
      <w:r w:rsidRPr="00CB6003">
        <w:rPr>
          <w:rFonts w:ascii="Times New Roman" w:eastAsia="Tahoma" w:hAnsi="Times New Roman" w:cs="Times New Roman"/>
          <w:color w:val="000000"/>
          <w:u w:val="single"/>
        </w:rPr>
        <w:t>Załączniki:</w:t>
      </w:r>
    </w:p>
    <w:p w14:paraId="6CEEFE90" w14:textId="3211B548" w:rsidR="007F2B13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Opis przedmiotu zamówienia</w:t>
      </w:r>
    </w:p>
    <w:p w14:paraId="14639509" w14:textId="20B15CAF" w:rsidR="00957003" w:rsidRDefault="0095700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Oferta wykonawcy</w:t>
      </w:r>
    </w:p>
    <w:p w14:paraId="5851FCFB" w14:textId="77777777" w:rsidR="006A5122" w:rsidRPr="008061BD" w:rsidRDefault="006A5122" w:rsidP="006A5122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Protokół odbioru</w:t>
      </w:r>
    </w:p>
    <w:p w14:paraId="5C63123B" w14:textId="77777777" w:rsidR="006A5122" w:rsidRDefault="006A5122" w:rsidP="006A5122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Informacja w zakresie ochrony danych osobowych</w:t>
      </w:r>
    </w:p>
    <w:p w14:paraId="2C6D56E4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A462A80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A8742F8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5516DE60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55AC2BAA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D8266EE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491243D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7F2A9CF6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50A73A6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8F46BD5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7DCBBD8A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29E0C206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4F587A9B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0646BD8" w14:textId="53596520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.......................................................                                      </w:t>
      </w:r>
      <w:r w:rsidR="006A5122">
        <w:rPr>
          <w:rFonts w:ascii="Times New Roman" w:eastAsia="Tahoma" w:hAnsi="Times New Roman" w:cs="Times New Roman"/>
          <w:color w:val="000000"/>
        </w:rPr>
        <w:tab/>
      </w:r>
      <w:r w:rsidR="006A5122">
        <w:rPr>
          <w:rFonts w:ascii="Times New Roman" w:eastAsia="Tahoma" w:hAnsi="Times New Roman" w:cs="Times New Roman"/>
          <w:color w:val="000000"/>
        </w:rPr>
        <w:tab/>
        <w:t xml:space="preserve">    </w:t>
      </w:r>
      <w:r w:rsidRPr="00A92CE7">
        <w:rPr>
          <w:rFonts w:ascii="Times New Roman" w:eastAsia="Tahoma" w:hAnsi="Times New Roman" w:cs="Times New Roman"/>
          <w:color w:val="000000"/>
        </w:rPr>
        <w:t>....................................</w:t>
      </w:r>
      <w:r w:rsidR="006A5122">
        <w:rPr>
          <w:rFonts w:ascii="Times New Roman" w:eastAsia="Tahoma" w:hAnsi="Times New Roman" w:cs="Times New Roman"/>
          <w:color w:val="000000"/>
        </w:rPr>
        <w:t>.....</w:t>
      </w:r>
    </w:p>
    <w:p w14:paraId="778A07A5" w14:textId="5EB4F7A3" w:rsidR="0082372A" w:rsidRPr="00A92CE7" w:rsidRDefault="0082372A" w:rsidP="006A5122">
      <w:pPr>
        <w:pStyle w:val="Standarduser"/>
        <w:autoSpaceDE w:val="0"/>
        <w:ind w:firstLine="708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WYKONAWCA                                                                       </w:t>
      </w:r>
      <w:r w:rsidR="006A5122">
        <w:rPr>
          <w:rFonts w:ascii="Times New Roman" w:eastAsia="Tahoma" w:hAnsi="Times New Roman" w:cs="Times New Roman"/>
          <w:b/>
          <w:bCs/>
          <w:color w:val="000000"/>
        </w:rPr>
        <w:t xml:space="preserve"> 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="006A5122">
        <w:rPr>
          <w:rFonts w:ascii="Times New Roman" w:eastAsia="Tahoma" w:hAnsi="Times New Roman" w:cs="Times New Roman"/>
          <w:b/>
          <w:bCs/>
          <w:color w:val="000000"/>
        </w:rPr>
        <w:t xml:space="preserve"> 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>ZAMAWIAJĄCY</w:t>
      </w:r>
    </w:p>
    <w:p w14:paraId="05543E67" w14:textId="77777777" w:rsidR="0082372A" w:rsidRPr="00A92CE7" w:rsidRDefault="0082372A" w:rsidP="0082372A">
      <w:pPr>
        <w:pStyle w:val="Standarduser"/>
        <w:autoSpaceDE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1BA61AD9" w14:textId="47169674" w:rsidR="00493743" w:rsidRDefault="00493743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4032B06F" w14:textId="77777777" w:rsidR="00C07247" w:rsidRDefault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7774C9DE" w14:textId="77777777" w:rsidR="00C07247" w:rsidRDefault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6714C3F" w14:textId="77777777" w:rsidR="00C07247" w:rsidRPr="00723399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23399">
        <w:rPr>
          <w:rFonts w:ascii="Times New Roman" w:hAnsi="Times New Roman" w:cs="Times New Roman"/>
          <w:bCs/>
          <w:sz w:val="20"/>
          <w:szCs w:val="20"/>
        </w:rPr>
        <w:lastRenderedPageBreak/>
        <w:t>Załącznik nr 1</w:t>
      </w:r>
    </w:p>
    <w:p w14:paraId="5386FDCE" w14:textId="77777777" w:rsidR="00C07247" w:rsidRPr="00723399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23399"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1A19B8E2" w14:textId="77777777" w:rsidR="00A1242C" w:rsidRPr="00723399" w:rsidRDefault="00A1242C" w:rsidP="00A1242C">
      <w:pPr>
        <w:rPr>
          <w:rFonts w:ascii="Times New Roman" w:hAnsi="Times New Roman" w:cs="Times New Roman"/>
          <w:bCs/>
          <w:sz w:val="20"/>
          <w:szCs w:val="20"/>
        </w:rPr>
      </w:pPr>
    </w:p>
    <w:p w14:paraId="732C4CC9" w14:textId="0BF02A5E" w:rsidR="00A1242C" w:rsidRPr="00723399" w:rsidRDefault="00A1242C" w:rsidP="00A1242C">
      <w:pPr>
        <w:rPr>
          <w:rFonts w:ascii="Times New Roman" w:hAnsi="Times New Roman" w:cs="Times New Roman"/>
        </w:rPr>
      </w:pPr>
      <w:r w:rsidRPr="00723399">
        <w:rPr>
          <w:rFonts w:ascii="Times New Roman" w:hAnsi="Times New Roman" w:cs="Times New Roman"/>
          <w:b/>
          <w:bCs/>
        </w:rPr>
        <w:t>OPIS PRZEDMIOTU ZAMÓWIENIA</w:t>
      </w:r>
    </w:p>
    <w:p w14:paraId="074EF06A" w14:textId="77777777" w:rsidR="00C75FBE" w:rsidRDefault="00EA4740" w:rsidP="00723399">
      <w:pPr>
        <w:pStyle w:val="Default"/>
        <w:spacing w:line="276" w:lineRule="auto"/>
        <w:rPr>
          <w:rFonts w:ascii="Times New Roman" w:hAnsi="Times New Roman" w:cs="Times New Roman"/>
        </w:rPr>
      </w:pPr>
      <w:r w:rsidRPr="008F0EF9">
        <w:rPr>
          <w:rFonts w:ascii="Times New Roman" w:hAnsi="Times New Roman" w:cs="Times New Roman"/>
        </w:rPr>
        <w:t xml:space="preserve">Przedmiotem zamówienia jest </w:t>
      </w:r>
      <w:r w:rsidR="008771B5">
        <w:rPr>
          <w:rFonts w:ascii="Times New Roman" w:hAnsi="Times New Roman" w:cs="Times New Roman"/>
        </w:rPr>
        <w:t xml:space="preserve">dostawa </w:t>
      </w:r>
      <w:r w:rsidR="008F0EF9" w:rsidRPr="008F0EF9">
        <w:rPr>
          <w:rFonts w:ascii="Times New Roman" w:hAnsi="Times New Roman" w:cs="Times New Roman"/>
        </w:rPr>
        <w:t xml:space="preserve">sprzętu medycznego </w:t>
      </w:r>
      <w:r w:rsidR="008771B5">
        <w:rPr>
          <w:rFonts w:ascii="Times New Roman" w:hAnsi="Times New Roman" w:cs="Times New Roman"/>
        </w:rPr>
        <w:t xml:space="preserve">do </w:t>
      </w:r>
      <w:r w:rsidR="008F0EF9" w:rsidRPr="008F0EF9">
        <w:rPr>
          <w:rFonts w:ascii="Times New Roman" w:hAnsi="Times New Roman" w:cs="Times New Roman"/>
        </w:rPr>
        <w:t>Pracowni diagnostyki</w:t>
      </w:r>
      <w:r w:rsidR="008771B5">
        <w:rPr>
          <w:rFonts w:ascii="Times New Roman" w:hAnsi="Times New Roman" w:cs="Times New Roman"/>
        </w:rPr>
        <w:t xml:space="preserve"> </w:t>
      </w:r>
      <w:proofErr w:type="spellStart"/>
      <w:r w:rsidR="008771B5" w:rsidRPr="008771B5">
        <w:rPr>
          <w:rFonts w:ascii="Times New Roman" w:hAnsi="Times New Roman" w:cs="Times New Roman"/>
        </w:rPr>
        <w:t>bro</w:t>
      </w:r>
      <w:r w:rsidR="008771B5">
        <w:rPr>
          <w:rFonts w:ascii="Times New Roman" w:hAnsi="Times New Roman" w:cs="Times New Roman"/>
        </w:rPr>
        <w:t>n</w:t>
      </w:r>
      <w:r w:rsidR="008771B5" w:rsidRPr="008771B5">
        <w:rPr>
          <w:rFonts w:ascii="Times New Roman" w:hAnsi="Times New Roman" w:cs="Times New Roman"/>
        </w:rPr>
        <w:t>chologicznej</w:t>
      </w:r>
      <w:proofErr w:type="spellEnd"/>
      <w:r w:rsidR="00C75FBE">
        <w:rPr>
          <w:rFonts w:ascii="Times New Roman" w:hAnsi="Times New Roman" w:cs="Times New Roman"/>
        </w:rPr>
        <w:t xml:space="preserve"> w Pawilonie A</w:t>
      </w:r>
      <w:r w:rsidR="008F0EF9" w:rsidRPr="008F0EF9">
        <w:rPr>
          <w:rFonts w:ascii="Times New Roman" w:hAnsi="Times New Roman" w:cs="Times New Roman"/>
        </w:rPr>
        <w:t>,</w:t>
      </w:r>
      <w:r w:rsidR="008771B5">
        <w:rPr>
          <w:rFonts w:ascii="Times New Roman" w:hAnsi="Times New Roman" w:cs="Times New Roman"/>
        </w:rPr>
        <w:t xml:space="preserve"> </w:t>
      </w:r>
      <w:r w:rsidR="00723399" w:rsidRPr="00723399">
        <w:rPr>
          <w:rFonts w:ascii="Times New Roman" w:hAnsi="Times New Roman" w:cs="Times New Roman"/>
        </w:rPr>
        <w:t xml:space="preserve">o parametrach </w:t>
      </w:r>
      <w:r w:rsidRPr="00723399">
        <w:rPr>
          <w:rFonts w:ascii="Times New Roman" w:hAnsi="Times New Roman" w:cs="Times New Roman"/>
        </w:rPr>
        <w:t>zgodn</w:t>
      </w:r>
      <w:r w:rsidR="00723399" w:rsidRPr="00723399">
        <w:rPr>
          <w:rFonts w:ascii="Times New Roman" w:hAnsi="Times New Roman" w:cs="Times New Roman"/>
        </w:rPr>
        <w:t>ych</w:t>
      </w:r>
      <w:r w:rsidRPr="00723399">
        <w:rPr>
          <w:rFonts w:ascii="Times New Roman" w:hAnsi="Times New Roman" w:cs="Times New Roman"/>
        </w:rPr>
        <w:t xml:space="preserve"> z poniższą specyfikacją techniczną </w:t>
      </w:r>
    </w:p>
    <w:p w14:paraId="27D7D202" w14:textId="77777777" w:rsidR="001F23F9" w:rsidRDefault="00EA4740" w:rsidP="00723399">
      <w:pPr>
        <w:pStyle w:val="Default"/>
        <w:spacing w:line="276" w:lineRule="auto"/>
        <w:rPr>
          <w:rFonts w:ascii="Times New Roman" w:hAnsi="Times New Roman" w:cs="Times New Roman"/>
        </w:rPr>
      </w:pPr>
      <w:r w:rsidRPr="00723399">
        <w:rPr>
          <w:rFonts w:ascii="Times New Roman" w:hAnsi="Times New Roman" w:cs="Times New Roman"/>
        </w:rPr>
        <w:t>(zał. nr 1</w:t>
      </w:r>
      <w:r w:rsidR="00C75FBE">
        <w:rPr>
          <w:rFonts w:ascii="Times New Roman" w:hAnsi="Times New Roman" w:cs="Times New Roman"/>
        </w:rPr>
        <w:t>-10</w:t>
      </w:r>
      <w:r w:rsidRPr="00723399">
        <w:rPr>
          <w:rFonts w:ascii="Times New Roman" w:hAnsi="Times New Roman" w:cs="Times New Roman"/>
        </w:rPr>
        <w:t xml:space="preserve"> do OPZ), jego montaż i uruchomienie oraz poinstruowanie personelu dot. obsługi tego sprzętu, </w:t>
      </w:r>
      <w:r w:rsidRPr="0072339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ramach zadania nr 11 </w:t>
      </w:r>
      <w:r w:rsidRPr="00723399">
        <w:rPr>
          <w:rFonts w:ascii="Times New Roman" w:hAnsi="Times New Roman" w:cs="Times New Roman"/>
        </w:rPr>
        <w:t>przedsięwzięcia pn. „</w:t>
      </w:r>
      <w:proofErr w:type="spellStart"/>
      <w:r w:rsidRPr="00723399">
        <w:rPr>
          <w:rFonts w:ascii="Times New Roman" w:hAnsi="Times New Roman" w:cs="Times New Roman"/>
          <w:lang w:val="en-US"/>
        </w:rPr>
        <w:t>Modernizacja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3399">
        <w:rPr>
          <w:rFonts w:ascii="Times New Roman" w:hAnsi="Times New Roman" w:cs="Times New Roman"/>
          <w:lang w:val="en-US"/>
        </w:rPr>
        <w:t>przebudowa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i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adaptacja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infrastruktury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szpitalnej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wraz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723399">
        <w:rPr>
          <w:rFonts w:ascii="Times New Roman" w:hAnsi="Times New Roman" w:cs="Times New Roman"/>
          <w:lang w:val="en-US"/>
        </w:rPr>
        <w:t>zakupem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wyposa</w:t>
      </w:r>
      <w:r w:rsidRPr="00723399">
        <w:rPr>
          <w:rFonts w:ascii="Times New Roman" w:hAnsi="Times New Roman" w:cs="Times New Roman"/>
        </w:rPr>
        <w:t>żenia</w:t>
      </w:r>
      <w:proofErr w:type="spellEnd"/>
      <w:r w:rsidRPr="00723399">
        <w:rPr>
          <w:rFonts w:ascii="Times New Roman" w:hAnsi="Times New Roman" w:cs="Times New Roman"/>
        </w:rPr>
        <w:t xml:space="preserve"> w celu poprawy efektywności, jakości </w:t>
      </w:r>
    </w:p>
    <w:p w14:paraId="61B7FF58" w14:textId="5D5F3096" w:rsidR="00EA4740" w:rsidRPr="008771B5" w:rsidRDefault="00EA4740" w:rsidP="00723399">
      <w:pPr>
        <w:pStyle w:val="Default"/>
        <w:spacing w:line="276" w:lineRule="auto"/>
        <w:rPr>
          <w:rFonts w:ascii="Times New Roman" w:hAnsi="Times New Roman" w:cs="Times New Roman"/>
        </w:rPr>
      </w:pPr>
      <w:r w:rsidRPr="00723399">
        <w:rPr>
          <w:rFonts w:ascii="Times New Roman" w:hAnsi="Times New Roman" w:cs="Times New Roman"/>
        </w:rPr>
        <w:t xml:space="preserve">i dostępności do szybkiej diagnostyki i leczenia onkologicznego w </w:t>
      </w:r>
      <w:proofErr w:type="spellStart"/>
      <w:r w:rsidRPr="00723399">
        <w:rPr>
          <w:rFonts w:ascii="Times New Roman" w:hAnsi="Times New Roman" w:cs="Times New Roman"/>
        </w:rPr>
        <w:t>MCLChPiG</w:t>
      </w:r>
      <w:proofErr w:type="spellEnd"/>
      <w:r w:rsidRPr="00723399">
        <w:rPr>
          <w:rFonts w:ascii="Times New Roman" w:hAnsi="Times New Roman" w:cs="Times New Roman"/>
        </w:rPr>
        <w:t xml:space="preserve"> w Otwocku”</w:t>
      </w:r>
      <w:r w:rsidR="008F0EF9">
        <w:rPr>
          <w:rFonts w:ascii="Times New Roman" w:hAnsi="Times New Roman" w:cs="Times New Roman"/>
        </w:rPr>
        <w:t>.</w:t>
      </w:r>
    </w:p>
    <w:p w14:paraId="6ACBB80B" w14:textId="77777777" w:rsidR="00EA4740" w:rsidRPr="00723399" w:rsidRDefault="00EA4740" w:rsidP="00EA4740">
      <w:pPr>
        <w:rPr>
          <w:rFonts w:ascii="Times New Roman" w:hAnsi="Times New Roman" w:cs="Times New Roman"/>
          <w:sz w:val="16"/>
          <w:szCs w:val="16"/>
        </w:rPr>
      </w:pPr>
    </w:p>
    <w:p w14:paraId="45910734" w14:textId="0F4C911F" w:rsidR="00371DCC" w:rsidRPr="004D44A5" w:rsidRDefault="008771B5" w:rsidP="00A1242C">
      <w:pPr>
        <w:rPr>
          <w:rFonts w:ascii="Times New Roman" w:hAnsi="Times New Roman" w:cs="Times New Roman"/>
          <w:u w:val="single"/>
        </w:rPr>
      </w:pPr>
      <w:r w:rsidRPr="004D44A5">
        <w:rPr>
          <w:rFonts w:ascii="Times New Roman" w:hAnsi="Times New Roman" w:cs="Times New Roman"/>
          <w:u w:val="single"/>
        </w:rPr>
        <w:t>Ogólne w</w:t>
      </w:r>
      <w:r w:rsidR="00A2662D" w:rsidRPr="004D44A5">
        <w:rPr>
          <w:rFonts w:ascii="Times New Roman" w:hAnsi="Times New Roman" w:cs="Times New Roman"/>
          <w:u w:val="single"/>
        </w:rPr>
        <w:t xml:space="preserve">ymagania </w:t>
      </w:r>
      <w:proofErr w:type="gramStart"/>
      <w:r w:rsidR="00A2662D" w:rsidRPr="004D44A5">
        <w:rPr>
          <w:rFonts w:ascii="Times New Roman" w:hAnsi="Times New Roman" w:cs="Times New Roman"/>
          <w:u w:val="single"/>
        </w:rPr>
        <w:t>Zamawiającego :</w:t>
      </w:r>
      <w:proofErr w:type="gramEnd"/>
    </w:p>
    <w:p w14:paraId="3F0CA3C5" w14:textId="428C17FF" w:rsidR="00A1242C" w:rsidRPr="004D44A5" w:rsidRDefault="00A1242C" w:rsidP="00A1242C">
      <w:pPr>
        <w:rPr>
          <w:rFonts w:ascii="Times New Roman" w:hAnsi="Times New Roman" w:cs="Times New Roman"/>
        </w:rPr>
      </w:pPr>
      <w:r w:rsidRPr="004D44A5">
        <w:rPr>
          <w:rFonts w:ascii="Times New Roman" w:hAnsi="Times New Roman" w:cs="Times New Roman"/>
        </w:rPr>
        <w:t>- integracj</w:t>
      </w:r>
      <w:r w:rsidR="008771B5" w:rsidRPr="004D44A5">
        <w:rPr>
          <w:rFonts w:ascii="Times New Roman" w:hAnsi="Times New Roman" w:cs="Times New Roman"/>
        </w:rPr>
        <w:t>a</w:t>
      </w:r>
      <w:r w:rsidRPr="004D44A5">
        <w:rPr>
          <w:rFonts w:ascii="Times New Roman" w:hAnsi="Times New Roman" w:cs="Times New Roman"/>
        </w:rPr>
        <w:t xml:space="preserve"> </w:t>
      </w:r>
      <w:r w:rsidR="005777DB" w:rsidRPr="004D44A5">
        <w:rPr>
          <w:rFonts w:ascii="Times New Roman" w:hAnsi="Times New Roman" w:cs="Times New Roman"/>
        </w:rPr>
        <w:t>systemu</w:t>
      </w:r>
      <w:r w:rsidRPr="004D44A5">
        <w:rPr>
          <w:rFonts w:ascii="Times New Roman" w:hAnsi="Times New Roman" w:cs="Times New Roman"/>
        </w:rPr>
        <w:t xml:space="preserve"> z oprogramowaniem/systemem szpitalnym HIS</w:t>
      </w:r>
      <w:r w:rsidR="008771B5" w:rsidRPr="004D44A5">
        <w:rPr>
          <w:rFonts w:ascii="Times New Roman" w:hAnsi="Times New Roman" w:cs="Times New Roman"/>
        </w:rPr>
        <w:t xml:space="preserve"> </w:t>
      </w:r>
      <w:r w:rsidRPr="004D44A5">
        <w:rPr>
          <w:rFonts w:ascii="Times New Roman" w:hAnsi="Times New Roman" w:cs="Times New Roman"/>
        </w:rPr>
        <w:t>oraz infrastrukturą Szpitala,</w:t>
      </w:r>
    </w:p>
    <w:p w14:paraId="62F38552" w14:textId="5F37EDFD" w:rsidR="00A1242C" w:rsidRPr="004D44A5" w:rsidRDefault="00A1242C" w:rsidP="00A1242C">
      <w:pPr>
        <w:rPr>
          <w:rFonts w:ascii="Times New Roman" w:hAnsi="Times New Roman" w:cs="Times New Roman"/>
        </w:rPr>
      </w:pPr>
      <w:r w:rsidRPr="004D44A5">
        <w:rPr>
          <w:rFonts w:ascii="Times New Roman" w:hAnsi="Times New Roman" w:cs="Times New Roman"/>
        </w:rPr>
        <w:t xml:space="preserve">- zapewnione </w:t>
      </w:r>
      <w:r w:rsidR="00A2662D" w:rsidRPr="004D44A5">
        <w:rPr>
          <w:rFonts w:ascii="Times New Roman" w:hAnsi="Times New Roman" w:cs="Times New Roman"/>
        </w:rPr>
        <w:t>poinstruowanie</w:t>
      </w:r>
      <w:r w:rsidRPr="004D44A5">
        <w:rPr>
          <w:rFonts w:ascii="Times New Roman" w:hAnsi="Times New Roman" w:cs="Times New Roman"/>
        </w:rPr>
        <w:t xml:space="preserve"> personelu w miejscu instalacji w zakresie obsługi i bezpiecznej eksploatacji urządzenia, potwierdzone certyfikatem w cenie oferty (jeśli dotyczy),</w:t>
      </w:r>
    </w:p>
    <w:p w14:paraId="334E82F1" w14:textId="3DBE42B3" w:rsidR="00A1242C" w:rsidRPr="004D44A5" w:rsidRDefault="00A1242C" w:rsidP="00A1242C">
      <w:pPr>
        <w:rPr>
          <w:rFonts w:ascii="Times New Roman" w:hAnsi="Times New Roman" w:cs="Times New Roman"/>
        </w:rPr>
      </w:pPr>
      <w:r w:rsidRPr="004D44A5">
        <w:rPr>
          <w:rFonts w:ascii="Times New Roman" w:hAnsi="Times New Roman" w:cs="Times New Roman"/>
        </w:rPr>
        <w:t xml:space="preserve">- okres gwarancji nie krótszy niż </w:t>
      </w:r>
      <w:r w:rsidR="004D44A5" w:rsidRPr="004D44A5">
        <w:rPr>
          <w:rFonts w:ascii="Times New Roman" w:hAnsi="Times New Roman" w:cs="Times New Roman"/>
        </w:rPr>
        <w:t>36</w:t>
      </w:r>
      <w:r w:rsidRPr="004D44A5">
        <w:rPr>
          <w:rFonts w:ascii="Times New Roman" w:hAnsi="Times New Roman" w:cs="Times New Roman"/>
        </w:rPr>
        <w:t xml:space="preserve"> miesi</w:t>
      </w:r>
      <w:r w:rsidR="004D44A5" w:rsidRPr="004D44A5">
        <w:rPr>
          <w:rFonts w:ascii="Times New Roman" w:hAnsi="Times New Roman" w:cs="Times New Roman"/>
        </w:rPr>
        <w:t>ęcy</w:t>
      </w:r>
      <w:r w:rsidR="008771B5" w:rsidRPr="004D44A5">
        <w:rPr>
          <w:rFonts w:ascii="Times New Roman" w:hAnsi="Times New Roman" w:cs="Times New Roman"/>
        </w:rPr>
        <w:t xml:space="preserve"> </w:t>
      </w:r>
      <w:r w:rsidRPr="004D44A5">
        <w:rPr>
          <w:rFonts w:ascii="Times New Roman" w:hAnsi="Times New Roman" w:cs="Times New Roman"/>
        </w:rPr>
        <w:t>(</w:t>
      </w:r>
      <w:r w:rsidR="004D44A5" w:rsidRPr="004D44A5">
        <w:rPr>
          <w:rFonts w:ascii="Times New Roman" w:hAnsi="Times New Roman" w:cs="Times New Roman"/>
        </w:rPr>
        <w:t>3</w:t>
      </w:r>
      <w:r w:rsidRPr="004D44A5">
        <w:rPr>
          <w:rFonts w:ascii="Times New Roman" w:hAnsi="Times New Roman" w:cs="Times New Roman"/>
        </w:rPr>
        <w:t xml:space="preserve"> lat</w:t>
      </w:r>
      <w:r w:rsidR="008771B5" w:rsidRPr="004D44A5">
        <w:rPr>
          <w:rFonts w:ascii="Times New Roman" w:hAnsi="Times New Roman" w:cs="Times New Roman"/>
        </w:rPr>
        <w:t>a</w:t>
      </w:r>
      <w:r w:rsidRPr="004D44A5">
        <w:rPr>
          <w:rFonts w:ascii="Times New Roman" w:hAnsi="Times New Roman" w:cs="Times New Roman"/>
        </w:rPr>
        <w:t>), licząc od daty odbioru końcowego przez</w:t>
      </w:r>
    </w:p>
    <w:p w14:paraId="66021D75" w14:textId="77777777" w:rsidR="00A1242C" w:rsidRPr="004D44A5" w:rsidRDefault="00A1242C" w:rsidP="00A1242C">
      <w:pPr>
        <w:rPr>
          <w:rFonts w:ascii="Times New Roman" w:hAnsi="Times New Roman" w:cs="Times New Roman"/>
        </w:rPr>
      </w:pPr>
      <w:r w:rsidRPr="004D44A5">
        <w:rPr>
          <w:rFonts w:ascii="Times New Roman" w:hAnsi="Times New Roman" w:cs="Times New Roman"/>
        </w:rPr>
        <w:t>Zamawiającego,</w:t>
      </w:r>
    </w:p>
    <w:p w14:paraId="7A30FD66" w14:textId="77777777" w:rsidR="00A1242C" w:rsidRPr="004D44A5" w:rsidRDefault="00A1242C" w:rsidP="00A1242C">
      <w:pPr>
        <w:rPr>
          <w:rFonts w:ascii="Times New Roman" w:hAnsi="Times New Roman" w:cs="Times New Roman"/>
        </w:rPr>
      </w:pPr>
      <w:r w:rsidRPr="004D44A5">
        <w:rPr>
          <w:rFonts w:ascii="Times New Roman" w:hAnsi="Times New Roman" w:cs="Times New Roman"/>
        </w:rPr>
        <w:t>- przeglądy okresowe w okresie gwarancji wliczone w cenę oferty,</w:t>
      </w:r>
    </w:p>
    <w:p w14:paraId="44762179" w14:textId="77777777" w:rsidR="00A1242C" w:rsidRPr="004D44A5" w:rsidRDefault="00A1242C" w:rsidP="00A1242C">
      <w:pPr>
        <w:rPr>
          <w:rFonts w:ascii="Times New Roman" w:hAnsi="Times New Roman" w:cs="Times New Roman"/>
        </w:rPr>
      </w:pPr>
      <w:r w:rsidRPr="004D44A5">
        <w:rPr>
          <w:rFonts w:ascii="Times New Roman" w:hAnsi="Times New Roman" w:cs="Times New Roman"/>
        </w:rPr>
        <w:t>- zagwarantowanie dostępności serwisu i części zamiennych, przez co najmniej 8 lat (chyba, że w specyfikacji szczegółowej zaznaczono inaczej),</w:t>
      </w:r>
    </w:p>
    <w:p w14:paraId="02EEFCB2" w14:textId="77777777" w:rsidR="00A1242C" w:rsidRPr="004D44A5" w:rsidRDefault="00A1242C" w:rsidP="00A1242C">
      <w:pPr>
        <w:rPr>
          <w:rFonts w:ascii="Times New Roman" w:hAnsi="Times New Roman" w:cs="Times New Roman"/>
        </w:rPr>
      </w:pPr>
      <w:r w:rsidRPr="004D44A5">
        <w:rPr>
          <w:rFonts w:ascii="Times New Roman" w:hAnsi="Times New Roman" w:cs="Times New Roman"/>
        </w:rPr>
        <w:t>- specjalistyczny montaż i kompletne podłączenie sprzętu medycznego w miejscu wskazanym przez Zamawiającego w zakresie oferty,</w:t>
      </w:r>
    </w:p>
    <w:p w14:paraId="2560F50F" w14:textId="07FF8992" w:rsidR="00A1242C" w:rsidRPr="004D44A5" w:rsidRDefault="00A1242C" w:rsidP="00A1242C">
      <w:pPr>
        <w:rPr>
          <w:rFonts w:ascii="Times New Roman" w:hAnsi="Times New Roman" w:cs="Times New Roman"/>
        </w:rPr>
      </w:pPr>
      <w:r w:rsidRPr="004D44A5">
        <w:rPr>
          <w:rFonts w:ascii="Times New Roman" w:hAnsi="Times New Roman" w:cs="Times New Roman"/>
        </w:rPr>
        <w:t xml:space="preserve">- serwis bezpłatny na okres </w:t>
      </w:r>
      <w:r w:rsidR="004D44A5" w:rsidRPr="004D44A5">
        <w:rPr>
          <w:rFonts w:ascii="Times New Roman" w:hAnsi="Times New Roman" w:cs="Times New Roman"/>
        </w:rPr>
        <w:t>3</w:t>
      </w:r>
      <w:r w:rsidRPr="004D44A5">
        <w:rPr>
          <w:rFonts w:ascii="Times New Roman" w:hAnsi="Times New Roman" w:cs="Times New Roman"/>
        </w:rPr>
        <w:t xml:space="preserve"> lat (podać adres i dane kontaktowe), czas reakcji serwisu do 2 dni roboczych,</w:t>
      </w:r>
    </w:p>
    <w:p w14:paraId="13A6035E" w14:textId="77777777" w:rsidR="00A1242C" w:rsidRPr="004D44A5" w:rsidRDefault="00A1242C" w:rsidP="00A1242C">
      <w:pPr>
        <w:rPr>
          <w:rFonts w:ascii="Times New Roman" w:hAnsi="Times New Roman" w:cs="Times New Roman"/>
        </w:rPr>
      </w:pPr>
      <w:r w:rsidRPr="004D44A5">
        <w:rPr>
          <w:rFonts w:ascii="Times New Roman" w:eastAsia="Lucida Sans Unicode" w:hAnsi="Times New Roman" w:cs="Times New Roman"/>
          <w:kern w:val="2"/>
        </w:rPr>
        <w:t>- sprzęt zastępczy na czas naprawy powyżej 5 dni roboczych,</w:t>
      </w:r>
    </w:p>
    <w:p w14:paraId="62DBD921" w14:textId="25E98D34" w:rsidR="00A1242C" w:rsidRPr="004D44A5" w:rsidRDefault="00A1242C" w:rsidP="00A1242C">
      <w:pPr>
        <w:rPr>
          <w:rFonts w:ascii="Times New Roman" w:hAnsi="Times New Roman" w:cs="Times New Roman"/>
        </w:rPr>
      </w:pPr>
      <w:r w:rsidRPr="004D44A5">
        <w:rPr>
          <w:rFonts w:ascii="Times New Roman" w:hAnsi="Times New Roman" w:cs="Times New Roman"/>
        </w:rPr>
        <w:t xml:space="preserve">- </w:t>
      </w:r>
      <w:r w:rsidR="005777DB" w:rsidRPr="004D44A5">
        <w:rPr>
          <w:rFonts w:ascii="Times New Roman" w:hAnsi="Times New Roman" w:cs="Times New Roman"/>
        </w:rPr>
        <w:t>i</w:t>
      </w:r>
      <w:r w:rsidRPr="004D44A5">
        <w:rPr>
          <w:rFonts w:ascii="Times New Roman" w:hAnsi="Times New Roman" w:cs="Times New Roman"/>
        </w:rPr>
        <w:t>nstrukcja obsługi w języku polskim w wersji papierowej</w:t>
      </w:r>
      <w:r w:rsidR="008771B5" w:rsidRPr="004D44A5">
        <w:rPr>
          <w:rFonts w:ascii="Times New Roman" w:hAnsi="Times New Roman" w:cs="Times New Roman"/>
        </w:rPr>
        <w:t>.</w:t>
      </w:r>
    </w:p>
    <w:p w14:paraId="24EACD7E" w14:textId="4D961E8E" w:rsidR="004A2F68" w:rsidRPr="004D44A5" w:rsidRDefault="004A2F68" w:rsidP="00A1242C">
      <w:pPr>
        <w:rPr>
          <w:rFonts w:ascii="Times New Roman" w:hAnsi="Times New Roman" w:cs="Times New Roman"/>
        </w:rPr>
      </w:pPr>
    </w:p>
    <w:p w14:paraId="6FA4D80B" w14:textId="77777777" w:rsidR="009434F1" w:rsidRPr="004D44A5" w:rsidRDefault="00A1242C" w:rsidP="00A1242C">
      <w:pPr>
        <w:pStyle w:val="Standard"/>
        <w:rPr>
          <w:rFonts w:ascii="Times New Roman" w:hAnsi="Times New Roman" w:cs="Times New Roman"/>
        </w:rPr>
      </w:pPr>
      <w:r w:rsidRPr="004D44A5">
        <w:rPr>
          <w:rFonts w:ascii="Times New Roman" w:hAnsi="Times New Roman" w:cs="Times New Roman"/>
          <w:b/>
          <w:bCs/>
        </w:rPr>
        <w:t>UWAGA! - W celu potwierdzenia, że oferowane produkty odpowiadają wymaganiom określonym przez Zamawiającego w SIWZ do oferty należy dołączyć</w:t>
      </w:r>
      <w:r w:rsidRPr="004D44A5">
        <w:rPr>
          <w:rFonts w:ascii="Times New Roman" w:hAnsi="Times New Roman" w:cs="Times New Roman"/>
        </w:rPr>
        <w:t xml:space="preserve"> katalogi, ulotki, materiały informacyjne producenta, opisy w języku polskim zawierające informacje niezbędne dla oceny oferowanego asortymentu potwierdzające w sposób jednoznaczny jego zgodność z wymaganiami </w:t>
      </w:r>
      <w:proofErr w:type="gramStart"/>
      <w:r w:rsidRPr="004D44A5">
        <w:rPr>
          <w:rFonts w:ascii="Times New Roman" w:hAnsi="Times New Roman" w:cs="Times New Roman"/>
        </w:rPr>
        <w:t>SIWZ .</w:t>
      </w:r>
      <w:proofErr w:type="gramEnd"/>
      <w:r w:rsidRPr="004D44A5">
        <w:rPr>
          <w:rFonts w:ascii="Times New Roman" w:hAnsi="Times New Roman" w:cs="Times New Roman"/>
        </w:rPr>
        <w:t xml:space="preserve"> </w:t>
      </w:r>
    </w:p>
    <w:p w14:paraId="66064A72" w14:textId="246C73D7" w:rsidR="00A1242C" w:rsidRPr="004D44A5" w:rsidRDefault="00A1242C" w:rsidP="00A1242C">
      <w:pPr>
        <w:pStyle w:val="Standard"/>
        <w:rPr>
          <w:rFonts w:ascii="Times New Roman" w:hAnsi="Times New Roman" w:cs="Times New Roman"/>
        </w:rPr>
      </w:pPr>
      <w:r w:rsidRPr="004D44A5">
        <w:rPr>
          <w:rFonts w:ascii="Times New Roman" w:hAnsi="Times New Roman" w:cs="Times New Roman"/>
        </w:rPr>
        <w:t>Dokumenty sporządzone w języku obcym będą składane wraz z tłumaczeniem na język polski.</w:t>
      </w:r>
    </w:p>
    <w:p w14:paraId="2D54AC8D" w14:textId="77777777" w:rsidR="009434F1" w:rsidRPr="004D44A5" w:rsidRDefault="009434F1" w:rsidP="00A1242C">
      <w:pPr>
        <w:rPr>
          <w:rFonts w:ascii="Times New Roman" w:hAnsi="Times New Roman" w:cs="Times New Roman"/>
        </w:rPr>
      </w:pPr>
      <w:r w:rsidRPr="004D44A5">
        <w:rPr>
          <w:rFonts w:ascii="Times New Roman" w:hAnsi="Times New Roman" w:cs="Times New Roman"/>
        </w:rPr>
        <w:t xml:space="preserve">Podanie nieprawdziwych informacji przez Oferenta spowoduje odrzucenie oferty. </w:t>
      </w:r>
    </w:p>
    <w:p w14:paraId="314CC8BE" w14:textId="77777777" w:rsidR="002A4256" w:rsidRPr="004D44A5" w:rsidRDefault="009434F1" w:rsidP="00A1242C">
      <w:pPr>
        <w:rPr>
          <w:rFonts w:ascii="Times New Roman" w:hAnsi="Times New Roman" w:cs="Times New Roman"/>
        </w:rPr>
      </w:pPr>
      <w:r w:rsidRPr="004D44A5">
        <w:rPr>
          <w:rFonts w:ascii="Times New Roman" w:hAnsi="Times New Roman" w:cs="Times New Roman"/>
        </w:rPr>
        <w:t xml:space="preserve">Zamawiający wymaga zaoferowania rozwiązań istniejących na rynku. Niedopuszczalne są oferty, </w:t>
      </w:r>
    </w:p>
    <w:p w14:paraId="18D2E86D" w14:textId="290236A1" w:rsidR="00A1242C" w:rsidRPr="004D44A5" w:rsidRDefault="009434F1" w:rsidP="00A1242C">
      <w:pPr>
        <w:rPr>
          <w:rFonts w:ascii="Times New Roman" w:hAnsi="Times New Roman" w:cs="Times New Roman"/>
        </w:rPr>
      </w:pPr>
      <w:r w:rsidRPr="004D44A5">
        <w:rPr>
          <w:rFonts w:ascii="Times New Roman" w:hAnsi="Times New Roman" w:cs="Times New Roman"/>
        </w:rPr>
        <w:t>w których Oferent proponuje spełnienie warunków SWZ „na zamówienie”.</w:t>
      </w:r>
    </w:p>
    <w:p w14:paraId="3DDE2356" w14:textId="42EE91B6" w:rsidR="00A1242C" w:rsidRPr="004D44A5" w:rsidRDefault="00A1242C" w:rsidP="00A1242C">
      <w:pPr>
        <w:rPr>
          <w:rFonts w:ascii="Times New Roman" w:hAnsi="Times New Roman" w:cs="Times New Roman"/>
        </w:rPr>
      </w:pPr>
    </w:p>
    <w:p w14:paraId="72986A78" w14:textId="019E6024" w:rsidR="00C07247" w:rsidRDefault="00026669" w:rsidP="00C07247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4D44A5">
        <w:rPr>
          <w:rFonts w:ascii="Times New Roman" w:hAnsi="Times New Roman" w:cs="Times New Roman"/>
        </w:rPr>
        <w:t>S</w:t>
      </w:r>
      <w:r w:rsidR="00C07247" w:rsidRPr="004D44A5">
        <w:rPr>
          <w:rFonts w:ascii="Times New Roman" w:hAnsi="Times New Roman" w:cs="Times New Roman"/>
        </w:rPr>
        <w:t>zczegółowa specyfikacja techniczna przedmiotu zamówienia zawarta jest w załącznik</w:t>
      </w:r>
      <w:r w:rsidR="004D44A5" w:rsidRPr="004D44A5">
        <w:rPr>
          <w:rFonts w:ascii="Times New Roman" w:hAnsi="Times New Roman" w:cs="Times New Roman"/>
        </w:rPr>
        <w:t>ach</w:t>
      </w:r>
      <w:r w:rsidR="00C07247" w:rsidRPr="004D44A5">
        <w:rPr>
          <w:rFonts w:ascii="Times New Roman" w:hAnsi="Times New Roman" w:cs="Times New Roman"/>
        </w:rPr>
        <w:t xml:space="preserve"> nr 1</w:t>
      </w:r>
      <w:r w:rsidR="004D44A5" w:rsidRPr="004D44A5">
        <w:rPr>
          <w:rFonts w:ascii="Times New Roman" w:hAnsi="Times New Roman" w:cs="Times New Roman"/>
        </w:rPr>
        <w:t>-10</w:t>
      </w:r>
      <w:r w:rsidR="00167025" w:rsidRPr="004D44A5">
        <w:rPr>
          <w:rFonts w:ascii="Times New Roman" w:hAnsi="Times New Roman" w:cs="Times New Roman"/>
        </w:rPr>
        <w:t xml:space="preserve"> </w:t>
      </w:r>
      <w:r w:rsidR="00C07247" w:rsidRPr="004D44A5">
        <w:rPr>
          <w:rFonts w:ascii="Times New Roman" w:hAnsi="Times New Roman" w:cs="Times New Roman"/>
        </w:rPr>
        <w:t>do OPZ.</w:t>
      </w:r>
    </w:p>
    <w:p w14:paraId="273CAA83" w14:textId="77777777" w:rsidR="004D44A5" w:rsidRDefault="004D44A5" w:rsidP="00C07247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33DA0098" w14:textId="77777777" w:rsidR="004D44A5" w:rsidRDefault="004D44A5" w:rsidP="00C07247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669B0A71" w14:textId="77777777" w:rsidR="004D44A5" w:rsidRDefault="004D44A5" w:rsidP="00C07247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5FC17C7C" w14:textId="77777777" w:rsidR="004D44A5" w:rsidRDefault="004D44A5" w:rsidP="00C07247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2F9FD762" w14:textId="77777777" w:rsidR="004D44A5" w:rsidRDefault="004D44A5" w:rsidP="00C07247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56C1167A" w14:textId="77777777" w:rsidR="004D44A5" w:rsidRDefault="004D44A5" w:rsidP="00C07247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296BF4E3" w14:textId="77777777" w:rsidR="004D44A5" w:rsidRDefault="004D44A5" w:rsidP="00C07247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32A0F70A" w14:textId="77777777" w:rsidR="004D44A5" w:rsidRPr="002A4256" w:rsidRDefault="004D44A5" w:rsidP="00C07247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6ABDEAB5" w14:textId="77777777" w:rsidR="00C75FBE" w:rsidRDefault="00EA4740" w:rsidP="005777DB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56D08DD1" w14:textId="31411A56" w:rsidR="00EA4740" w:rsidRPr="005777DB" w:rsidRDefault="00EA4740" w:rsidP="005777DB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  <w:r w:rsidR="007E4EAF">
        <w:rPr>
          <w:rFonts w:ascii="Times New Roman" w:hAnsi="Times New Roman" w:cs="Times New Roman"/>
          <w:sz w:val="20"/>
          <w:szCs w:val="20"/>
        </w:rPr>
        <w:tab/>
      </w:r>
      <w:r w:rsidRPr="00C06FC1">
        <w:rPr>
          <w:rFonts w:ascii="Times New Roman" w:hAnsi="Times New Roman" w:cs="Times New Roman"/>
          <w:sz w:val="20"/>
          <w:szCs w:val="20"/>
        </w:rPr>
        <w:t xml:space="preserve">Zał. nr </w:t>
      </w:r>
      <w:r w:rsidR="008225F5" w:rsidRPr="00C06FC1">
        <w:rPr>
          <w:rFonts w:ascii="Times New Roman" w:hAnsi="Times New Roman" w:cs="Times New Roman"/>
          <w:sz w:val="20"/>
          <w:szCs w:val="20"/>
        </w:rPr>
        <w:t>1</w:t>
      </w:r>
      <w:r w:rsidRPr="00C06FC1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5C97EE93" w14:textId="632FCF1C" w:rsidR="00EA4740" w:rsidRPr="00C06FC1" w:rsidRDefault="00EA4740" w:rsidP="001F23F9">
      <w:pPr>
        <w:ind w:firstLine="360"/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4BA858F7" w14:textId="77777777" w:rsidR="00EA4740" w:rsidRPr="00C06FC1" w:rsidRDefault="00EA4740" w:rsidP="0059483D">
      <w:pPr>
        <w:ind w:firstLine="360"/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1469D439" w14:textId="77777777" w:rsidR="00EA4740" w:rsidRPr="00C06FC1" w:rsidRDefault="00EA4740" w:rsidP="00EA4740">
      <w:pPr>
        <w:rPr>
          <w:rFonts w:ascii="Times New Roman" w:hAnsi="Times New Roman" w:cs="Times New Roman"/>
          <w:u w:val="single"/>
        </w:rPr>
      </w:pPr>
    </w:p>
    <w:p w14:paraId="3B2C79E7" w14:textId="23930C45" w:rsidR="00A209EB" w:rsidRPr="00B70610" w:rsidRDefault="00A209EB" w:rsidP="00A209EB">
      <w:pPr>
        <w:spacing w:line="276" w:lineRule="auto"/>
        <w:ind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 11 - </w:t>
      </w:r>
      <w:r w:rsidRPr="00B70610">
        <w:rPr>
          <w:rFonts w:ascii="Times New Roman" w:hAnsi="Times New Roman" w:cs="Times New Roman"/>
          <w:b/>
        </w:rPr>
        <w:t xml:space="preserve">Pakiet 1 – </w:t>
      </w:r>
      <w:r w:rsidRPr="00B70610">
        <w:rPr>
          <w:b/>
        </w:rPr>
        <w:t>System dokumentacji badań endoskopowych</w:t>
      </w:r>
      <w:r w:rsidRPr="00B70610">
        <w:t xml:space="preserve"> </w:t>
      </w:r>
      <w:r w:rsidRPr="00B70610">
        <w:rPr>
          <w:rFonts w:ascii="Times New Roman" w:hAnsi="Times New Roman" w:cs="Times New Roman"/>
          <w:b/>
        </w:rPr>
        <w:t xml:space="preserve">- 1 </w:t>
      </w:r>
      <w:proofErr w:type="spellStart"/>
      <w:r w:rsidR="007E4EAF">
        <w:rPr>
          <w:rFonts w:ascii="Times New Roman" w:hAnsi="Times New Roman" w:cs="Times New Roman"/>
          <w:b/>
        </w:rPr>
        <w:t>kpl</w:t>
      </w:r>
      <w:proofErr w:type="spellEnd"/>
      <w:r w:rsidRPr="00B70610">
        <w:rPr>
          <w:rFonts w:ascii="Times New Roman" w:hAnsi="Times New Roman" w:cs="Times New Roman"/>
          <w:b/>
        </w:rPr>
        <w:t>.</w:t>
      </w:r>
    </w:p>
    <w:p w14:paraId="428914F6" w14:textId="77777777" w:rsidR="00A209EB" w:rsidRDefault="00A209EB" w:rsidP="00A209EB">
      <w:pPr>
        <w:ind w:firstLine="360"/>
        <w:rPr>
          <w:rFonts w:ascii="Times New Roman" w:hAnsi="Times New Roman" w:cs="Times New Roman"/>
        </w:rPr>
      </w:pPr>
    </w:p>
    <w:p w14:paraId="71AA50DF" w14:textId="78A73AD6" w:rsidR="0059483D" w:rsidRPr="008A3D40" w:rsidRDefault="0059483D" w:rsidP="00A209EB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</w:t>
      </w:r>
      <w:proofErr w:type="gramStart"/>
      <w:r w:rsidRPr="008A3D40">
        <w:rPr>
          <w:rFonts w:ascii="Times New Roman" w:hAnsi="Times New Roman" w:cs="Times New Roman"/>
        </w:rPr>
        <w:t>producenta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.......................................................</w:t>
      </w:r>
    </w:p>
    <w:p w14:paraId="2DED6257" w14:textId="03F08621" w:rsidR="0059483D" w:rsidRDefault="0059483D" w:rsidP="0059483D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i typ </w:t>
      </w:r>
      <w:proofErr w:type="gramStart"/>
      <w:r w:rsidRPr="008A3D40">
        <w:rPr>
          <w:rFonts w:ascii="Times New Roman" w:hAnsi="Times New Roman" w:cs="Times New Roman"/>
        </w:rPr>
        <w:t>urządzenia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</w:t>
      </w:r>
    </w:p>
    <w:p w14:paraId="331D75CB" w14:textId="77777777" w:rsidR="00A209EB" w:rsidRDefault="00A209EB" w:rsidP="0059483D">
      <w:pPr>
        <w:ind w:firstLine="360"/>
        <w:rPr>
          <w:rFonts w:ascii="Times New Roman" w:hAnsi="Times New Roman" w:cs="Times New Roman"/>
        </w:rPr>
      </w:pPr>
    </w:p>
    <w:p w14:paraId="57637C47" w14:textId="77777777" w:rsidR="00570BE9" w:rsidRDefault="00570BE9" w:rsidP="00570BE9">
      <w:pPr>
        <w:ind w:firstLine="360"/>
        <w:rPr>
          <w:rFonts w:ascii="Calibri Light" w:hAnsi="Calibri Light" w:cs="Calibri Light"/>
          <w:b/>
          <w:sz w:val="20"/>
          <w:szCs w:val="20"/>
        </w:rPr>
      </w:pPr>
      <w:r w:rsidRPr="00A53B40">
        <w:rPr>
          <w:rFonts w:ascii="Calibri Light" w:hAnsi="Calibri Light" w:cs="Calibri Light"/>
          <w:b/>
          <w:sz w:val="20"/>
          <w:szCs w:val="20"/>
        </w:rPr>
        <w:t>Urządzenia fabrycznie nowe, rok produkcji: nie starszy niż 2025r.</w:t>
      </w:r>
    </w:p>
    <w:p w14:paraId="6D0F3CBE" w14:textId="4417DCB4" w:rsidR="004D44A5" w:rsidRPr="00A53B40" w:rsidRDefault="004D44A5" w:rsidP="004D44A5">
      <w:pPr>
        <w:ind w:left="360"/>
        <w:rPr>
          <w:rFonts w:ascii="Calibri Light" w:hAnsi="Calibri Light" w:cs="Calibri Light"/>
          <w:b/>
          <w:sz w:val="20"/>
          <w:szCs w:val="20"/>
        </w:rPr>
      </w:pPr>
      <w:r w:rsidRPr="004D44A5">
        <w:rPr>
          <w:rFonts w:ascii="Calibri Light" w:hAnsi="Calibri Light" w:cs="Calibri Light"/>
          <w:b/>
          <w:sz w:val="20"/>
          <w:szCs w:val="20"/>
        </w:rPr>
        <w:t xml:space="preserve">System do cyfrowej dokumentacji badań dla pięciu kolumn endoskopowych połączony serwerem. System umożliwia prowadzenie terminarza do planowania badań, elektroniczną historię pacjenta, prowadzenie statystyk i kontroli kosztów. Posiada moduł do zapisu zdjęć i sekwencji filmowych przy użyciu przycisków głowicy endoskopu. System zawiera 5 zestawów komputerowych składających się ze stacji roboczej PC, monitora, karty przechwytującej obraz HD, zasilacza awaryjnego </w:t>
      </w:r>
      <w:proofErr w:type="spellStart"/>
      <w:r w:rsidRPr="004D44A5">
        <w:rPr>
          <w:rFonts w:ascii="Calibri Light" w:hAnsi="Calibri Light" w:cs="Calibri Light"/>
          <w:b/>
          <w:sz w:val="20"/>
          <w:szCs w:val="20"/>
        </w:rPr>
        <w:t>ups</w:t>
      </w:r>
      <w:proofErr w:type="spellEnd"/>
      <w:r w:rsidRPr="004D44A5">
        <w:rPr>
          <w:rFonts w:ascii="Calibri Light" w:hAnsi="Calibri Light" w:cs="Calibri Light"/>
          <w:b/>
          <w:sz w:val="20"/>
          <w:szCs w:val="20"/>
        </w:rPr>
        <w:t>, kolorowej drukarki, myszy i klawiatury. Wszystkie stacje komputerowe podłączone do serwera macierzowego RAID. Serwer stanowi miejsce do centralnego zapisu danych z poszczególnych kolumn endoskopowych. System posiada licencje umożliwiającą integracji ze szpitalnym oprogramowaniem typu HIS poprzez protokół HL7 oraz PACS poprzez DICOM.</w:t>
      </w:r>
    </w:p>
    <w:p w14:paraId="1EA38EA8" w14:textId="77777777" w:rsidR="00570BE9" w:rsidRPr="00A53B40" w:rsidRDefault="00570BE9" w:rsidP="00570BE9">
      <w:pPr>
        <w:rPr>
          <w:rFonts w:ascii="Calibri Light" w:hAnsi="Calibri Light" w:cs="Calibri Light"/>
          <w:b/>
          <w:sz w:val="20"/>
          <w:szCs w:val="20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75"/>
        <w:gridCol w:w="2409"/>
      </w:tblGrid>
      <w:tr w:rsidR="001F23F9" w:rsidRPr="00FE7259" w14:paraId="29310FE7" w14:textId="77777777" w:rsidTr="001F23F9">
        <w:tc>
          <w:tcPr>
            <w:tcW w:w="709" w:type="dxa"/>
          </w:tcPr>
          <w:p w14:paraId="6FBDBAF7" w14:textId="512FB772" w:rsidR="001F23F9" w:rsidRPr="00FE7259" w:rsidRDefault="001F23F9" w:rsidP="001F23F9">
            <w:pPr>
              <w:pStyle w:val="Bezodstpw"/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L.p.</w:t>
            </w:r>
          </w:p>
        </w:tc>
        <w:tc>
          <w:tcPr>
            <w:tcW w:w="6975" w:type="dxa"/>
          </w:tcPr>
          <w:p w14:paraId="5CBA76D6" w14:textId="5B1E113A" w:rsidR="001F23F9" w:rsidRPr="001F23F9" w:rsidRDefault="001F23F9" w:rsidP="005C1F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 xml:space="preserve">Parametr wymagany </w:t>
            </w:r>
          </w:p>
        </w:tc>
        <w:tc>
          <w:tcPr>
            <w:tcW w:w="2409" w:type="dxa"/>
          </w:tcPr>
          <w:p w14:paraId="786DD92A" w14:textId="2D81A9CD" w:rsidR="001F23F9" w:rsidRPr="001F23F9" w:rsidRDefault="001F23F9" w:rsidP="005C1F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>Parametr oferowany - podać</w:t>
            </w:r>
          </w:p>
        </w:tc>
      </w:tr>
      <w:tr w:rsidR="001F23F9" w:rsidRPr="00FE7259" w14:paraId="1864795A" w14:textId="6733B51E" w:rsidTr="001F23F9">
        <w:tc>
          <w:tcPr>
            <w:tcW w:w="709" w:type="dxa"/>
          </w:tcPr>
          <w:p w14:paraId="03A474DD" w14:textId="77777777" w:rsidR="001F23F9" w:rsidRPr="00FE7259" w:rsidRDefault="001F23F9" w:rsidP="001F23F9">
            <w:pPr>
              <w:pStyle w:val="Bezodstpw"/>
              <w:suppressAutoHyphens w:val="0"/>
              <w:ind w:left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5723EDBE" w14:textId="6C486B16" w:rsidR="001F23F9" w:rsidRPr="00FE7259" w:rsidRDefault="001F23F9" w:rsidP="005C1F9A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505A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System dokumentacji badań endoskopowych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7E4EA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– 1 </w:t>
            </w:r>
            <w:proofErr w:type="spellStart"/>
            <w:r w:rsidR="007E4EA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kpl</w:t>
            </w:r>
            <w:proofErr w:type="spellEnd"/>
            <w:r w:rsidR="007E4EA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45B8310A" w14:textId="77777777" w:rsidR="001F23F9" w:rsidRPr="006505AA" w:rsidRDefault="001F23F9" w:rsidP="005C1F9A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1F23F9" w:rsidRPr="00FE7259" w14:paraId="5937636A" w14:textId="463E311D" w:rsidTr="001F23F9">
        <w:tc>
          <w:tcPr>
            <w:tcW w:w="709" w:type="dxa"/>
          </w:tcPr>
          <w:p w14:paraId="619037AD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74B4DAB6" w14:textId="77777777" w:rsidR="001F23F9" w:rsidRPr="00FE7259" w:rsidRDefault="001F23F9" w:rsidP="005C1F9A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ZESTAW KOMPUTEROWY Z </w:t>
            </w:r>
            <w:proofErr w:type="gramStart"/>
            <w:r w:rsidRPr="00FE725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APLIKACJĄ  –</w:t>
            </w:r>
            <w:proofErr w:type="gramEnd"/>
            <w:r w:rsidRPr="00FE725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5 szt.</w:t>
            </w:r>
          </w:p>
        </w:tc>
        <w:tc>
          <w:tcPr>
            <w:tcW w:w="2409" w:type="dxa"/>
          </w:tcPr>
          <w:p w14:paraId="5AEEEF43" w14:textId="77777777" w:rsidR="001F23F9" w:rsidRPr="00FE7259" w:rsidRDefault="001F23F9" w:rsidP="005C1F9A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1F23F9" w:rsidRPr="00FE7259" w14:paraId="55AD3CA1" w14:textId="1B5DD35B" w:rsidTr="001F23F9">
        <w:tc>
          <w:tcPr>
            <w:tcW w:w="709" w:type="dxa"/>
          </w:tcPr>
          <w:p w14:paraId="3CEDB78B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06A727C4" w14:textId="77777777" w:rsidR="001F23F9" w:rsidRPr="00FE7259" w:rsidRDefault="001F23F9" w:rsidP="005C1F9A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>Interfejs programu w języku polskim z możliwością edycji poszczególnych pól</w:t>
            </w:r>
          </w:p>
        </w:tc>
        <w:tc>
          <w:tcPr>
            <w:tcW w:w="2409" w:type="dxa"/>
          </w:tcPr>
          <w:p w14:paraId="798200C1" w14:textId="77777777" w:rsidR="001F23F9" w:rsidRPr="00FE7259" w:rsidRDefault="001F23F9" w:rsidP="005C1F9A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1F23F9" w:rsidRPr="00FE7259" w14:paraId="2AFCFD3D" w14:textId="0B63DCE2" w:rsidTr="001F23F9">
        <w:tc>
          <w:tcPr>
            <w:tcW w:w="709" w:type="dxa"/>
          </w:tcPr>
          <w:p w14:paraId="71FBCFB1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645BA605" w14:textId="77777777" w:rsidR="001F23F9" w:rsidRPr="00FE7259" w:rsidRDefault="001F23F9" w:rsidP="005C1F9A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>Oprogramowanie oparte na profesjonalnej, komercyjnej bazie danych Microsoft SQL Server</w:t>
            </w:r>
          </w:p>
        </w:tc>
        <w:tc>
          <w:tcPr>
            <w:tcW w:w="2409" w:type="dxa"/>
          </w:tcPr>
          <w:p w14:paraId="111D8BD1" w14:textId="77777777" w:rsidR="001F23F9" w:rsidRPr="00FE7259" w:rsidRDefault="001F23F9" w:rsidP="005C1F9A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1F23F9" w:rsidRPr="00FE7259" w14:paraId="476B3C47" w14:textId="35898FDE" w:rsidTr="001F23F9">
        <w:tc>
          <w:tcPr>
            <w:tcW w:w="709" w:type="dxa"/>
          </w:tcPr>
          <w:p w14:paraId="468BC475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7AFC984A" w14:textId="77777777" w:rsidR="001F23F9" w:rsidRPr="00FE7259" w:rsidRDefault="001F23F9" w:rsidP="005C1F9A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>Terminarz do prowadzenia zapisów badań, listy roboczej</w:t>
            </w:r>
          </w:p>
        </w:tc>
        <w:tc>
          <w:tcPr>
            <w:tcW w:w="2409" w:type="dxa"/>
          </w:tcPr>
          <w:p w14:paraId="7961014D" w14:textId="77777777" w:rsidR="001F23F9" w:rsidRPr="00FE7259" w:rsidRDefault="001F23F9" w:rsidP="005C1F9A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1F23F9" w:rsidRPr="00FE7259" w14:paraId="0C5E544A" w14:textId="197BD605" w:rsidTr="001F23F9">
        <w:tc>
          <w:tcPr>
            <w:tcW w:w="709" w:type="dxa"/>
          </w:tcPr>
          <w:p w14:paraId="77F4511F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72D91097" w14:textId="77777777" w:rsidR="001F23F9" w:rsidRPr="00FE7259" w:rsidRDefault="001F23F9" w:rsidP="005C1F9A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>Elektroniczna historia pacjenta z zapisem wyników badań, zdjęć bezpośrednio na nośnik CD/DVD</w:t>
            </w:r>
          </w:p>
        </w:tc>
        <w:tc>
          <w:tcPr>
            <w:tcW w:w="2409" w:type="dxa"/>
          </w:tcPr>
          <w:p w14:paraId="3ECE38C9" w14:textId="77777777" w:rsidR="001F23F9" w:rsidRPr="00FE7259" w:rsidRDefault="001F23F9" w:rsidP="005C1F9A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1F23F9" w:rsidRPr="00FE7259" w14:paraId="3B8444EC" w14:textId="08654EFD" w:rsidTr="001F23F9">
        <w:tc>
          <w:tcPr>
            <w:tcW w:w="709" w:type="dxa"/>
          </w:tcPr>
          <w:p w14:paraId="19D44FDC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01086E83" w14:textId="77777777" w:rsidR="001F23F9" w:rsidRPr="00FE7259" w:rsidRDefault="001F23F9" w:rsidP="005C1F9A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Wyszukiwanie pacjentów po danych </w:t>
            </w:r>
            <w:proofErr w:type="gramStart"/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>min. :</w:t>
            </w:r>
            <w:proofErr w:type="gramEnd"/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PESEL, nazwisko, imię, data ur., nr księgi głównej</w:t>
            </w:r>
          </w:p>
        </w:tc>
        <w:tc>
          <w:tcPr>
            <w:tcW w:w="2409" w:type="dxa"/>
          </w:tcPr>
          <w:p w14:paraId="3193FCD4" w14:textId="77777777" w:rsidR="001F23F9" w:rsidRPr="00FE7259" w:rsidRDefault="001F23F9" w:rsidP="005C1F9A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1F23F9" w:rsidRPr="00FE7259" w14:paraId="78B11684" w14:textId="15571E58" w:rsidTr="001F23F9">
        <w:tc>
          <w:tcPr>
            <w:tcW w:w="709" w:type="dxa"/>
          </w:tcPr>
          <w:p w14:paraId="5C54E774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40402AA7" w14:textId="77777777" w:rsidR="001F23F9" w:rsidRPr="00FE7259" w:rsidRDefault="001F23F9" w:rsidP="005C1F9A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Sterowanie rejestracją obrazów i sekwencji filmowych bezpośrednio z przycisków na głowicy endoskopu lub klawiatury </w:t>
            </w:r>
          </w:p>
        </w:tc>
        <w:tc>
          <w:tcPr>
            <w:tcW w:w="2409" w:type="dxa"/>
          </w:tcPr>
          <w:p w14:paraId="4A33DAD4" w14:textId="77777777" w:rsidR="001F23F9" w:rsidRPr="00FE7259" w:rsidRDefault="001F23F9" w:rsidP="005C1F9A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1F23F9" w:rsidRPr="00FE7259" w14:paraId="0E121771" w14:textId="425ECE15" w:rsidTr="001F23F9">
        <w:tc>
          <w:tcPr>
            <w:tcW w:w="709" w:type="dxa"/>
          </w:tcPr>
          <w:p w14:paraId="3CB9BB97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3C5E7097" w14:textId="77777777" w:rsidR="001F23F9" w:rsidRPr="00FE7259" w:rsidRDefault="001F23F9" w:rsidP="005C1F9A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>Eksport opisów badań w znanych formatach min.: PDF, TXT</w:t>
            </w:r>
          </w:p>
        </w:tc>
        <w:tc>
          <w:tcPr>
            <w:tcW w:w="2409" w:type="dxa"/>
          </w:tcPr>
          <w:p w14:paraId="4A14D804" w14:textId="77777777" w:rsidR="001F23F9" w:rsidRPr="00FE7259" w:rsidRDefault="001F23F9" w:rsidP="005C1F9A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1F23F9" w:rsidRPr="00FE7259" w14:paraId="06FC9CF8" w14:textId="1CAFE9DF" w:rsidTr="001F23F9">
        <w:tc>
          <w:tcPr>
            <w:tcW w:w="709" w:type="dxa"/>
          </w:tcPr>
          <w:p w14:paraId="671A0192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6BBB2EBB" w14:textId="77777777" w:rsidR="001F23F9" w:rsidRPr="00FE7259" w:rsidRDefault="001F23F9" w:rsidP="005C1F9A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Tworzenie dowolnych zestawień </w:t>
            </w:r>
            <w:proofErr w:type="gramStart"/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>statystycznych,  m.in.</w:t>
            </w:r>
            <w:proofErr w:type="gramEnd"/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ilości wykonanych badań, ilości schorzeń, instytucjach kierujących</w:t>
            </w:r>
          </w:p>
        </w:tc>
        <w:tc>
          <w:tcPr>
            <w:tcW w:w="2409" w:type="dxa"/>
          </w:tcPr>
          <w:p w14:paraId="23ABD061" w14:textId="77777777" w:rsidR="001F23F9" w:rsidRPr="00FE7259" w:rsidRDefault="001F23F9" w:rsidP="005C1F9A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1F23F9" w:rsidRPr="00FE7259" w14:paraId="333555D3" w14:textId="1165CDD7" w:rsidTr="001F23F9">
        <w:tc>
          <w:tcPr>
            <w:tcW w:w="709" w:type="dxa"/>
          </w:tcPr>
          <w:p w14:paraId="241E9243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43DDE8B6" w14:textId="77777777" w:rsidR="001F23F9" w:rsidRPr="00FE7259" w:rsidRDefault="001F23F9" w:rsidP="005C1F9A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Eksport oraz </w:t>
            </w:r>
            <w:proofErr w:type="gramStart"/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>import  plików</w:t>
            </w:r>
            <w:proofErr w:type="gramEnd"/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 w znanych formatach min.: BMP, JPG, PNG, PDF, TXT, </w:t>
            </w:r>
            <w:proofErr w:type="gramStart"/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>AVI  na</w:t>
            </w:r>
            <w:proofErr w:type="gramEnd"/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nośnik typu pendrive/USB Flash</w:t>
            </w:r>
          </w:p>
        </w:tc>
        <w:tc>
          <w:tcPr>
            <w:tcW w:w="2409" w:type="dxa"/>
          </w:tcPr>
          <w:p w14:paraId="09967837" w14:textId="77777777" w:rsidR="001F23F9" w:rsidRPr="00FE7259" w:rsidRDefault="001F23F9" w:rsidP="005C1F9A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1F23F9" w:rsidRPr="00FE7259" w14:paraId="1C3ADA51" w14:textId="6C8E97EA" w:rsidTr="001F23F9">
        <w:tc>
          <w:tcPr>
            <w:tcW w:w="709" w:type="dxa"/>
          </w:tcPr>
          <w:p w14:paraId="202A52FA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12BDF3B3" w14:textId="77777777" w:rsidR="001F23F9" w:rsidRPr="00FE7259" w:rsidRDefault="001F23F9" w:rsidP="005C1F9A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Edycja obrazów przez nanoszenie warstwy z adnotacjami w postaci linii, strzałek, figur geometrycznych, tekstu, pomiarów planimetrycznych </w:t>
            </w:r>
          </w:p>
        </w:tc>
        <w:tc>
          <w:tcPr>
            <w:tcW w:w="2409" w:type="dxa"/>
          </w:tcPr>
          <w:p w14:paraId="3566E638" w14:textId="77777777" w:rsidR="001F23F9" w:rsidRPr="00FE7259" w:rsidRDefault="001F23F9" w:rsidP="005C1F9A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1F23F9" w:rsidRPr="00FE7259" w14:paraId="752C99CA" w14:textId="479AAFB6" w:rsidTr="001F23F9">
        <w:tc>
          <w:tcPr>
            <w:tcW w:w="709" w:type="dxa"/>
          </w:tcPr>
          <w:p w14:paraId="18D6296C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6AFFDF76" w14:textId="77777777" w:rsidR="001F23F9" w:rsidRPr="00FE7259" w:rsidRDefault="001F23F9" w:rsidP="005C1F9A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>Możliwość nagrywania notatek głosowych</w:t>
            </w:r>
          </w:p>
        </w:tc>
        <w:tc>
          <w:tcPr>
            <w:tcW w:w="2409" w:type="dxa"/>
          </w:tcPr>
          <w:p w14:paraId="1453A9E5" w14:textId="77777777" w:rsidR="001F23F9" w:rsidRPr="00FE7259" w:rsidRDefault="001F23F9" w:rsidP="005C1F9A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1F23F9" w:rsidRPr="00FE7259" w14:paraId="69B48E04" w14:textId="68A96252" w:rsidTr="001F23F9">
        <w:tc>
          <w:tcPr>
            <w:tcW w:w="709" w:type="dxa"/>
          </w:tcPr>
          <w:p w14:paraId="4B14D830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79B68260" w14:textId="77777777" w:rsidR="001F23F9" w:rsidRPr="00FE7259" w:rsidRDefault="001F23F9" w:rsidP="005C1F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>Zaznaczanie na schemacie anatomicznym miejsca rejestracji zdjęcia, pobrania wycinków oraz możliwość bezpośredniego drukowania skierowania do laboratorium</w:t>
            </w:r>
          </w:p>
        </w:tc>
        <w:tc>
          <w:tcPr>
            <w:tcW w:w="2409" w:type="dxa"/>
          </w:tcPr>
          <w:p w14:paraId="452DE378" w14:textId="77777777" w:rsidR="001F23F9" w:rsidRPr="00FE7259" w:rsidRDefault="001F23F9" w:rsidP="005C1F9A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1F23F9" w:rsidRPr="00FE7259" w14:paraId="2E89C804" w14:textId="0C7C39DB" w:rsidTr="001F23F9">
        <w:tc>
          <w:tcPr>
            <w:tcW w:w="709" w:type="dxa"/>
          </w:tcPr>
          <w:p w14:paraId="4EB91415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2D44414C" w14:textId="77777777" w:rsidR="001F23F9" w:rsidRPr="00FE7259" w:rsidRDefault="001F23F9" w:rsidP="005C1F9A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>Kontrola ilości badań wykonanych przez personel oraz endoskop</w:t>
            </w:r>
          </w:p>
        </w:tc>
        <w:tc>
          <w:tcPr>
            <w:tcW w:w="2409" w:type="dxa"/>
          </w:tcPr>
          <w:p w14:paraId="14C43012" w14:textId="77777777" w:rsidR="001F23F9" w:rsidRPr="00FE7259" w:rsidRDefault="001F23F9" w:rsidP="005C1F9A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1F23F9" w:rsidRPr="00FE7259" w14:paraId="17E177AF" w14:textId="4574EE24" w:rsidTr="001F23F9">
        <w:tc>
          <w:tcPr>
            <w:tcW w:w="709" w:type="dxa"/>
          </w:tcPr>
          <w:p w14:paraId="76CB1F43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697B3710" w14:textId="77777777" w:rsidR="001F23F9" w:rsidRPr="00FE7259" w:rsidRDefault="001F23F9" w:rsidP="005C1F9A">
            <w:pPr>
              <w:pStyle w:val="Bezodstpw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>Tworzenie raportów z badań w oparciu o bloki tekstowe z możliwością:</w:t>
            </w:r>
          </w:p>
          <w:p w14:paraId="36FC460B" w14:textId="77777777" w:rsidR="001F23F9" w:rsidRPr="00FE7259" w:rsidRDefault="001F23F9" w:rsidP="00570BE9">
            <w:pPr>
              <w:pStyle w:val="Bezodstpw"/>
              <w:numPr>
                <w:ilvl w:val="0"/>
                <w:numId w:val="389"/>
              </w:numPr>
              <w:suppressAutoHyphens w:val="0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>zapisu własnych opisów badań do późniejszego wykorzystania, edycji raportu</w:t>
            </w:r>
          </w:p>
          <w:p w14:paraId="0717D6B0" w14:textId="77777777" w:rsidR="001F23F9" w:rsidRPr="00FE7259" w:rsidRDefault="001F23F9" w:rsidP="00570BE9">
            <w:pPr>
              <w:pStyle w:val="Bezodstpw"/>
              <w:numPr>
                <w:ilvl w:val="0"/>
                <w:numId w:val="389"/>
              </w:numPr>
              <w:suppressAutoHyphens w:val="0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>importu procedur w formie plików *.CSV (np.: do rozliczeń z NFZ, ICD10, ICD09)</w:t>
            </w:r>
          </w:p>
          <w:p w14:paraId="3893C460" w14:textId="77777777" w:rsidR="001F23F9" w:rsidRPr="00FE7259" w:rsidRDefault="001F23F9" w:rsidP="005C1F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>załączenia zdjęć zarejestrowanych podczas badania drukowanych bezpośrednio na raporcie</w:t>
            </w:r>
          </w:p>
        </w:tc>
        <w:tc>
          <w:tcPr>
            <w:tcW w:w="2409" w:type="dxa"/>
          </w:tcPr>
          <w:p w14:paraId="31E0BF7C" w14:textId="77777777" w:rsidR="001F23F9" w:rsidRPr="00FE7259" w:rsidRDefault="001F23F9" w:rsidP="005C1F9A">
            <w:pPr>
              <w:pStyle w:val="Bezodstpw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1F23F9" w:rsidRPr="00FE7259" w14:paraId="1B318A09" w14:textId="161EBAD0" w:rsidTr="001F23F9">
        <w:tc>
          <w:tcPr>
            <w:tcW w:w="709" w:type="dxa"/>
          </w:tcPr>
          <w:p w14:paraId="3FB94220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412A9F64" w14:textId="77777777" w:rsidR="001F23F9" w:rsidRPr="00FE7259" w:rsidRDefault="001F23F9" w:rsidP="005C1F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>Tworzenie raportów z badań w oparciu o gotową terminologię MST w języku Polskim dla dolnego i górnego odcinka pokarmowego oraz dróg żółciowych</w:t>
            </w:r>
          </w:p>
        </w:tc>
        <w:tc>
          <w:tcPr>
            <w:tcW w:w="2409" w:type="dxa"/>
          </w:tcPr>
          <w:p w14:paraId="33F16AF8" w14:textId="77777777" w:rsidR="001F23F9" w:rsidRPr="00FE7259" w:rsidRDefault="001F23F9" w:rsidP="005C1F9A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1F23F9" w:rsidRPr="00FE7259" w14:paraId="4608887B" w14:textId="4FA188C8" w:rsidTr="001F23F9">
        <w:tc>
          <w:tcPr>
            <w:tcW w:w="709" w:type="dxa"/>
          </w:tcPr>
          <w:p w14:paraId="5689326A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686000B8" w14:textId="77777777" w:rsidR="001F23F9" w:rsidRPr="00FE7259" w:rsidRDefault="001F23F9" w:rsidP="005C1F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bCs/>
                <w:sz w:val="20"/>
                <w:szCs w:val="20"/>
              </w:rPr>
              <w:t>Możliwość rozbudowy systemu o kolejne stanowiska robocze w architekturze klient-serwer</w:t>
            </w:r>
          </w:p>
        </w:tc>
        <w:tc>
          <w:tcPr>
            <w:tcW w:w="2409" w:type="dxa"/>
          </w:tcPr>
          <w:p w14:paraId="03092E96" w14:textId="77777777" w:rsidR="001F23F9" w:rsidRPr="00FE7259" w:rsidRDefault="001F23F9" w:rsidP="005C1F9A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1F23F9" w:rsidRPr="00FE7259" w14:paraId="59154E3E" w14:textId="124CE060" w:rsidTr="001F23F9">
        <w:tc>
          <w:tcPr>
            <w:tcW w:w="709" w:type="dxa"/>
          </w:tcPr>
          <w:p w14:paraId="5068B744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5C4B8AB6" w14:textId="77777777" w:rsidR="001F23F9" w:rsidRPr="00FE7259" w:rsidRDefault="001F23F9" w:rsidP="005C1F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 xml:space="preserve">Zestaw komputerowy kompatybilny z systemem dokumentacji badań, umożliwiający poprawne funkcjonowanie. Minimalny skład zestawu: stacja komputerowa PC, monitor 26”, mysz, klawiatura, karta przechwytująca obraz HD, UPS </w:t>
            </w:r>
          </w:p>
        </w:tc>
        <w:tc>
          <w:tcPr>
            <w:tcW w:w="2409" w:type="dxa"/>
          </w:tcPr>
          <w:p w14:paraId="2A4878FA" w14:textId="77777777" w:rsidR="001F23F9" w:rsidRPr="00FE7259" w:rsidRDefault="001F23F9" w:rsidP="005C1F9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24F14EA4" w14:textId="3955DED8" w:rsidTr="001F23F9">
        <w:tc>
          <w:tcPr>
            <w:tcW w:w="709" w:type="dxa"/>
          </w:tcPr>
          <w:p w14:paraId="21679078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1D1E0D4F" w14:textId="77777777" w:rsidR="001F23F9" w:rsidRPr="00FE7259" w:rsidRDefault="001F23F9" w:rsidP="005C1F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 xml:space="preserve">Instalacja systemu przy użyciu szpitalnej sieci komputerowej LAN, Zamawiający udostępni odpowiednią ilość adresów IP, gniazd RJ45 w pobliżu stacji roboczych </w:t>
            </w:r>
          </w:p>
        </w:tc>
        <w:tc>
          <w:tcPr>
            <w:tcW w:w="2409" w:type="dxa"/>
          </w:tcPr>
          <w:p w14:paraId="2E52DE02" w14:textId="77777777" w:rsidR="001F23F9" w:rsidRPr="00FE7259" w:rsidRDefault="001F23F9" w:rsidP="005C1F9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7E11A280" w14:textId="3C1BCEE4" w:rsidTr="001F23F9">
        <w:tc>
          <w:tcPr>
            <w:tcW w:w="709" w:type="dxa"/>
          </w:tcPr>
          <w:p w14:paraId="5862B33B" w14:textId="77777777" w:rsidR="001F23F9" w:rsidRPr="00FE7259" w:rsidRDefault="001F23F9" w:rsidP="001F23F9">
            <w:pPr>
              <w:pStyle w:val="Bezodstpw"/>
              <w:suppressAutoHyphens w:val="0"/>
              <w:ind w:left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5D82CD7A" w14:textId="77777777" w:rsidR="001F23F9" w:rsidRPr="00FE7259" w:rsidRDefault="001F23F9" w:rsidP="005C1F9A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INNE</w:t>
            </w:r>
          </w:p>
        </w:tc>
        <w:tc>
          <w:tcPr>
            <w:tcW w:w="2409" w:type="dxa"/>
          </w:tcPr>
          <w:p w14:paraId="11DCC457" w14:textId="77777777" w:rsidR="001F23F9" w:rsidRPr="00FE7259" w:rsidRDefault="001F23F9" w:rsidP="005C1F9A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1F23F9" w:rsidRPr="00FE7259" w14:paraId="1FBEFF46" w14:textId="5D650A55" w:rsidTr="001F23F9">
        <w:tc>
          <w:tcPr>
            <w:tcW w:w="709" w:type="dxa"/>
          </w:tcPr>
          <w:p w14:paraId="0593F8E5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18C02E5A" w14:textId="77777777" w:rsidR="001F23F9" w:rsidRPr="00FE7259" w:rsidRDefault="001F23F9" w:rsidP="005C1F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>Serwer do montażu w szafie RACK dedykowany do endoskopowej bazy danych – 1 szt.</w:t>
            </w:r>
          </w:p>
        </w:tc>
        <w:tc>
          <w:tcPr>
            <w:tcW w:w="2409" w:type="dxa"/>
          </w:tcPr>
          <w:p w14:paraId="084A38B9" w14:textId="77777777" w:rsidR="001F23F9" w:rsidRPr="00FE7259" w:rsidRDefault="001F23F9" w:rsidP="005C1F9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2FDB0E63" w14:textId="226EBC85" w:rsidTr="001F23F9">
        <w:tc>
          <w:tcPr>
            <w:tcW w:w="709" w:type="dxa"/>
          </w:tcPr>
          <w:p w14:paraId="7D53EC54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179E52CC" w14:textId="77777777" w:rsidR="001F23F9" w:rsidRPr="00FE7259" w:rsidRDefault="001F23F9" w:rsidP="005C1F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>Licencja integracji z HIS i PACS – 1 szt.</w:t>
            </w:r>
          </w:p>
        </w:tc>
        <w:tc>
          <w:tcPr>
            <w:tcW w:w="2409" w:type="dxa"/>
          </w:tcPr>
          <w:p w14:paraId="0D42ED59" w14:textId="77777777" w:rsidR="001F23F9" w:rsidRPr="00FE7259" w:rsidRDefault="001F23F9" w:rsidP="005C1F9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157EB64A" w14:textId="5B981731" w:rsidTr="001F23F9">
        <w:tc>
          <w:tcPr>
            <w:tcW w:w="709" w:type="dxa"/>
          </w:tcPr>
          <w:p w14:paraId="01C3C13D" w14:textId="77777777" w:rsidR="001F23F9" w:rsidRPr="00FE7259" w:rsidRDefault="001F23F9" w:rsidP="00570BE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4DD8E965" w14:textId="77777777" w:rsidR="001F23F9" w:rsidRPr="00FE7259" w:rsidRDefault="001F23F9" w:rsidP="005C1F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>Funkcja podpisu elektronicznego umożliwiający autoryzowanie wyników badań podpisem elektronicznym ZUS zgodnym ze standardem HL7 CDA. – 1 szt.</w:t>
            </w:r>
          </w:p>
        </w:tc>
        <w:tc>
          <w:tcPr>
            <w:tcW w:w="2409" w:type="dxa"/>
          </w:tcPr>
          <w:p w14:paraId="74BEA4EA" w14:textId="77777777" w:rsidR="001F23F9" w:rsidRPr="00FE7259" w:rsidRDefault="001F23F9" w:rsidP="005C1F9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02F467DC" w14:textId="50C99759" w:rsidTr="001F23F9">
        <w:trPr>
          <w:trHeight w:val="162"/>
        </w:trPr>
        <w:tc>
          <w:tcPr>
            <w:tcW w:w="709" w:type="dxa"/>
          </w:tcPr>
          <w:p w14:paraId="39240342" w14:textId="77777777" w:rsidR="001F23F9" w:rsidRPr="00FE7259" w:rsidRDefault="001F23F9" w:rsidP="001F23F9">
            <w:pPr>
              <w:pStyle w:val="Akapitzlist"/>
              <w:suppressAutoHyphens w:val="0"/>
              <w:autoSpaceDN/>
              <w:ind w:left="360"/>
              <w:textAlignment w:val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359DD4AB" w14:textId="77777777" w:rsidR="001F23F9" w:rsidRPr="00FE7259" w:rsidRDefault="001F23F9" w:rsidP="005C1F9A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b/>
                <w:sz w:val="20"/>
                <w:szCs w:val="20"/>
              </w:rPr>
              <w:t>GWARANCJA</w:t>
            </w:r>
          </w:p>
        </w:tc>
        <w:tc>
          <w:tcPr>
            <w:tcW w:w="2409" w:type="dxa"/>
          </w:tcPr>
          <w:p w14:paraId="60C0125D" w14:textId="77777777" w:rsidR="001F23F9" w:rsidRPr="00FE7259" w:rsidRDefault="001F23F9" w:rsidP="005C1F9A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1F23F9" w:rsidRPr="00FE7259" w14:paraId="742D8CAA" w14:textId="438D5C3E" w:rsidTr="001F23F9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75411E30" w14:textId="77777777" w:rsidR="001F23F9" w:rsidRPr="00FE7259" w:rsidRDefault="001F23F9" w:rsidP="00570BE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5E300B47" w14:textId="67A3E791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 xml:space="preserve">Gwarancja na sprzęt </w:t>
            </w:r>
            <w:r w:rsidR="00EE14BE">
              <w:rPr>
                <w:rFonts w:ascii="Calibri Light" w:hAnsi="Calibri Light" w:cs="Calibri Light"/>
                <w:sz w:val="20"/>
                <w:szCs w:val="20"/>
              </w:rPr>
              <w:t>36</w:t>
            </w:r>
            <w:r w:rsidRPr="00FE7259">
              <w:rPr>
                <w:rFonts w:ascii="Calibri Light" w:hAnsi="Calibri Light" w:cs="Calibri Light"/>
                <w:sz w:val="20"/>
                <w:szCs w:val="20"/>
              </w:rPr>
              <w:t xml:space="preserve"> mies</w:t>
            </w:r>
            <w:r w:rsidR="00EE14BE">
              <w:rPr>
                <w:rFonts w:ascii="Calibri Light" w:hAnsi="Calibri Light" w:cs="Calibri Light"/>
                <w:sz w:val="20"/>
                <w:szCs w:val="20"/>
              </w:rPr>
              <w:t>ięcy</w:t>
            </w:r>
          </w:p>
        </w:tc>
        <w:tc>
          <w:tcPr>
            <w:tcW w:w="2409" w:type="dxa"/>
          </w:tcPr>
          <w:p w14:paraId="211883ED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37C04628" w14:textId="4489E6ED" w:rsidTr="001F23F9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127A48DA" w14:textId="77777777" w:rsidR="001F23F9" w:rsidRPr="00FE7259" w:rsidRDefault="001F23F9" w:rsidP="00570BE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4986AB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>Maksymalny czas reakcji liczony od momentu dokonania Zgłoszenia do potwierdzenia przyjęcia Zgłoszenia przez Wykonawcę, w którym Wykonawca zobowiązuje się do podjęcia działań mających na celu jego realizację) – 48 godz. roboczych</w:t>
            </w:r>
          </w:p>
        </w:tc>
        <w:tc>
          <w:tcPr>
            <w:tcW w:w="2409" w:type="dxa"/>
          </w:tcPr>
          <w:p w14:paraId="796CE50A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119748E7" w14:textId="619BB3C1" w:rsidTr="001F23F9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66504612" w14:textId="77777777" w:rsidR="001F23F9" w:rsidRPr="00FE7259" w:rsidRDefault="001F23F9" w:rsidP="00570BE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9CFCB4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color w:val="1A1A1A"/>
                <w:sz w:val="20"/>
                <w:szCs w:val="20"/>
              </w:rPr>
              <w:t>Kontakt telefoniczny z inżynierem wsparcia systemu minimum w dni powszednie w godz. 8:00-16.00</w:t>
            </w:r>
          </w:p>
        </w:tc>
        <w:tc>
          <w:tcPr>
            <w:tcW w:w="2409" w:type="dxa"/>
          </w:tcPr>
          <w:p w14:paraId="2D4BEE86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color w:val="1A1A1A"/>
                <w:sz w:val="20"/>
                <w:szCs w:val="20"/>
              </w:rPr>
            </w:pPr>
          </w:p>
        </w:tc>
      </w:tr>
      <w:tr w:rsidR="001F23F9" w:rsidRPr="00FE7259" w14:paraId="2CC4FA66" w14:textId="550A4460" w:rsidTr="001F23F9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73D492A4" w14:textId="77777777" w:rsidR="001F23F9" w:rsidRPr="00FE7259" w:rsidRDefault="001F23F9" w:rsidP="00570BE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0A9DC8" w14:textId="77777777" w:rsidR="001F23F9" w:rsidRPr="00FE7259" w:rsidRDefault="001F23F9" w:rsidP="005C1F9A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 xml:space="preserve">Zgłaszanie żądań, pomocy technicznej i błędów: </w:t>
            </w:r>
          </w:p>
          <w:p w14:paraId="5B53D367" w14:textId="77777777" w:rsidR="001F23F9" w:rsidRPr="00FE7259" w:rsidRDefault="001F23F9" w:rsidP="005C1F9A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>- Mailowo,</w:t>
            </w:r>
          </w:p>
          <w:p w14:paraId="39E1F6C7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>- Telefonicznie: dni powszednie w godz. 8:00-16.00</w:t>
            </w:r>
          </w:p>
        </w:tc>
        <w:tc>
          <w:tcPr>
            <w:tcW w:w="2409" w:type="dxa"/>
          </w:tcPr>
          <w:p w14:paraId="05EDEB79" w14:textId="77777777" w:rsidR="001F23F9" w:rsidRPr="00FE7259" w:rsidRDefault="001F23F9" w:rsidP="005C1F9A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635D33AE" w14:textId="136F3735" w:rsidTr="001F23F9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1BC6E72F" w14:textId="77777777" w:rsidR="001F23F9" w:rsidRPr="00FE7259" w:rsidRDefault="001F23F9" w:rsidP="00570BE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89FBE88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>Telefoniczne konsultacje w zakresie obsługi programu</w:t>
            </w:r>
          </w:p>
        </w:tc>
        <w:tc>
          <w:tcPr>
            <w:tcW w:w="2409" w:type="dxa"/>
          </w:tcPr>
          <w:p w14:paraId="2CA5B336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07F10522" w14:textId="6BD8F8FA" w:rsidTr="001F23F9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099496F8" w14:textId="77777777" w:rsidR="001F23F9" w:rsidRPr="00FE7259" w:rsidRDefault="001F23F9" w:rsidP="00570BE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4706C21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>Konsultacje - rozumiane jako gotowość Wykonawcy do</w:t>
            </w:r>
            <w:r w:rsidRPr="00FE7259">
              <w:rPr>
                <w:rFonts w:ascii="Calibri Light" w:hAnsi="Calibri Light" w:cs="Calibri Light"/>
                <w:sz w:val="20"/>
                <w:szCs w:val="20"/>
              </w:rPr>
              <w:tab/>
              <w:t>świadczenia Zamawiającemu usługi pomocy technicznej i eksploatacyjnej w odniesieniu do oprogramowania aplikacyjnego</w:t>
            </w:r>
          </w:p>
        </w:tc>
        <w:tc>
          <w:tcPr>
            <w:tcW w:w="2409" w:type="dxa"/>
          </w:tcPr>
          <w:p w14:paraId="7DD49144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3900BB71" w14:textId="5ED5E70C" w:rsidTr="001F23F9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445EA658" w14:textId="77777777" w:rsidR="001F23F9" w:rsidRPr="00FE7259" w:rsidRDefault="001F23F9" w:rsidP="00570BE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205242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>Maksymalny czas usunięcia awarii bez konieczności wymiany części lub podzespołów 2 dni robocze. Naprawy będą dokonywane na miejscu lub przy wykorzystaniu zdalnego łącza serwisowego.</w:t>
            </w:r>
          </w:p>
        </w:tc>
        <w:tc>
          <w:tcPr>
            <w:tcW w:w="2409" w:type="dxa"/>
          </w:tcPr>
          <w:p w14:paraId="4F0D8F40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7AF20689" w14:textId="563D6690" w:rsidTr="001F23F9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6C23B57D" w14:textId="77777777" w:rsidR="001F23F9" w:rsidRPr="00FE7259" w:rsidRDefault="001F23F9" w:rsidP="00570BE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F67BA4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 xml:space="preserve">Maksymalny czas usunięcia awarii „on </w:t>
            </w:r>
            <w:proofErr w:type="spellStart"/>
            <w:r w:rsidRPr="00FE7259">
              <w:rPr>
                <w:rFonts w:ascii="Calibri Light" w:hAnsi="Calibri Light" w:cs="Calibri Light"/>
                <w:sz w:val="20"/>
                <w:szCs w:val="20"/>
              </w:rPr>
              <w:t>site</w:t>
            </w:r>
            <w:proofErr w:type="spellEnd"/>
            <w:r w:rsidRPr="00FE7259">
              <w:rPr>
                <w:rFonts w:ascii="Calibri Light" w:hAnsi="Calibri Light" w:cs="Calibri Light"/>
                <w:sz w:val="20"/>
                <w:szCs w:val="20"/>
              </w:rPr>
              <w:t xml:space="preserve"> – w miejscu instalacji” z koniecznością wymiany części lub podzespołów na nowe – 7 dni roboczych</w:t>
            </w:r>
          </w:p>
        </w:tc>
        <w:tc>
          <w:tcPr>
            <w:tcW w:w="2409" w:type="dxa"/>
          </w:tcPr>
          <w:p w14:paraId="0C9473C3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1046A63A" w14:textId="3629C453" w:rsidTr="001F23F9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31F1AC4F" w14:textId="77777777" w:rsidR="001F23F9" w:rsidRPr="00FE7259" w:rsidRDefault="001F23F9" w:rsidP="00570BE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6C13F7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>Sprzęt zastępczy dla napraw gwarancyjnych trwających powyżej 7 dni roboczych.</w:t>
            </w:r>
          </w:p>
        </w:tc>
        <w:tc>
          <w:tcPr>
            <w:tcW w:w="2409" w:type="dxa"/>
          </w:tcPr>
          <w:p w14:paraId="7B5D7EBD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15BC4056" w14:textId="4CD409A7" w:rsidTr="001F23F9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0163BB18" w14:textId="77777777" w:rsidR="001F23F9" w:rsidRPr="00FE7259" w:rsidRDefault="001F23F9" w:rsidP="00570BE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6A0D27C9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>Wykonawca nie ponosi odpowiedzialności za brak możliwości realizacji prac z przyczyn niezależnych od Wykonawcy, a w szczególności wynikających z niezapewnienia lub braku działającego Łącza serwisowego, a także związanych z nieprawidłowym działaniem infrastruktury informatycznej i sieci lokalnej istniejących u Zamawiającego.</w:t>
            </w:r>
          </w:p>
        </w:tc>
        <w:tc>
          <w:tcPr>
            <w:tcW w:w="2409" w:type="dxa"/>
          </w:tcPr>
          <w:p w14:paraId="7D832235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6A8E255E" w14:textId="2AC44397" w:rsidTr="001F23F9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71FCDAE9" w14:textId="77777777" w:rsidR="001F23F9" w:rsidRPr="00FE7259" w:rsidRDefault="001F23F9" w:rsidP="00570BE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0C671B47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>Wykonawca nie ponosi odpowiedzialności za następstwa nieprawidłowego użytkowania oprogramowania przez Zamawiającego, co w szczególności obejmuje następstwa dokonywania przez Zamawiającego (lub osoby działające na jego zlecenie albo z jego zgodą) nieuzgodnionych z Wykonawcą zmian w konfiguracji oprogramowania lub w strukturze bazy danych wykorzystywanej przez oprogramowanie</w:t>
            </w:r>
          </w:p>
        </w:tc>
        <w:tc>
          <w:tcPr>
            <w:tcW w:w="2409" w:type="dxa"/>
          </w:tcPr>
          <w:p w14:paraId="4661C6E8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18252084" w14:textId="30187DF6" w:rsidTr="001F23F9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6A3C784A" w14:textId="77777777" w:rsidR="001F23F9" w:rsidRPr="00FE7259" w:rsidRDefault="001F23F9" w:rsidP="00570BE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2CDF935D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>Wykonawca nie ponosi odpowiedzialności za nieprawidłowe działanie oprogramowania będące wynikiem awarii sprzętowych lub wynikiem działania wirusów, złośliwego oprogramowania lub działań osób trzecich np. hakerów.</w:t>
            </w:r>
          </w:p>
        </w:tc>
        <w:tc>
          <w:tcPr>
            <w:tcW w:w="2409" w:type="dxa"/>
          </w:tcPr>
          <w:p w14:paraId="36A50B61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2BACD322" w14:textId="74B246E0" w:rsidTr="001F23F9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635D379A" w14:textId="77777777" w:rsidR="001F23F9" w:rsidRPr="00FE7259" w:rsidRDefault="001F23F9" w:rsidP="00570BE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0A2AEC03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>Zamawiający zobowiązuje się do współdziałania z Wykonawcą przy wykonywaniu Umowy, co obejmuje w szczególności obowiązek udostępnienia Łącza serwisowego do celu realizacji zamówienia</w:t>
            </w:r>
          </w:p>
        </w:tc>
        <w:tc>
          <w:tcPr>
            <w:tcW w:w="2409" w:type="dxa"/>
          </w:tcPr>
          <w:p w14:paraId="7655F9E1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23A966AA" w14:textId="5B602C57" w:rsidTr="001F23F9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202C80FE" w14:textId="77777777" w:rsidR="001F23F9" w:rsidRPr="00FE7259" w:rsidRDefault="001F23F9" w:rsidP="00570BE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665D483E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>Odbiór prac wykonanych w ramach zamówienia nastąpi w terminie 5 dni od dnia zgłoszenia przez Wykonawcę gotowości do odbioru.</w:t>
            </w:r>
          </w:p>
        </w:tc>
        <w:tc>
          <w:tcPr>
            <w:tcW w:w="2409" w:type="dxa"/>
          </w:tcPr>
          <w:p w14:paraId="1391EC56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1E6D5897" w14:textId="602453D7" w:rsidTr="001F23F9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34D45011" w14:textId="77777777" w:rsidR="001F23F9" w:rsidRPr="00FE7259" w:rsidRDefault="001F23F9" w:rsidP="00570BE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50105A84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>Licencja na korzystanie z oprogramowania obrazowego oraz integracyjnego HIS/PACS udzielana jest na czas nieokreślony i umożliwia korzystanie z oprogramowania na terenie Rzeczypospolitej Polskiej.</w:t>
            </w:r>
          </w:p>
        </w:tc>
        <w:tc>
          <w:tcPr>
            <w:tcW w:w="2409" w:type="dxa"/>
          </w:tcPr>
          <w:p w14:paraId="6CB14C93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FE7259" w14:paraId="3F2B838B" w14:textId="68D38BB3" w:rsidTr="001F23F9">
        <w:trPr>
          <w:trHeight w:val="162"/>
        </w:trPr>
        <w:tc>
          <w:tcPr>
            <w:tcW w:w="709" w:type="dxa"/>
          </w:tcPr>
          <w:p w14:paraId="63EC5C24" w14:textId="77777777" w:rsidR="001F23F9" w:rsidRPr="00FE7259" w:rsidRDefault="001F23F9" w:rsidP="001F23F9">
            <w:pPr>
              <w:pStyle w:val="Akapitzlist"/>
              <w:suppressAutoHyphens w:val="0"/>
              <w:autoSpaceDN/>
              <w:ind w:left="360"/>
              <w:jc w:val="both"/>
              <w:textAlignment w:val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7D97AF42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b/>
                <w:sz w:val="20"/>
                <w:szCs w:val="20"/>
              </w:rPr>
              <w:t>DOSTAWA</w:t>
            </w:r>
          </w:p>
        </w:tc>
        <w:tc>
          <w:tcPr>
            <w:tcW w:w="2409" w:type="dxa"/>
          </w:tcPr>
          <w:p w14:paraId="16A34C3D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1F23F9" w:rsidRPr="00FE7259" w14:paraId="0A3C30F5" w14:textId="11B07D74" w:rsidTr="001F23F9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03623C0C" w14:textId="77777777" w:rsidR="001F23F9" w:rsidRPr="00FE7259" w:rsidRDefault="001F23F9" w:rsidP="00570BE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FFFFFF" w:themeFill="background1"/>
          </w:tcPr>
          <w:p w14:paraId="6AA655F3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>Max. 8 tygodni od momentu podpisania umowy</w:t>
            </w:r>
          </w:p>
        </w:tc>
        <w:tc>
          <w:tcPr>
            <w:tcW w:w="2409" w:type="dxa"/>
          </w:tcPr>
          <w:p w14:paraId="3AC994F2" w14:textId="77777777" w:rsidR="001F23F9" w:rsidRPr="00FE7259" w:rsidRDefault="001F23F9" w:rsidP="005C1F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4A1D592" w14:textId="77777777" w:rsidR="00C06FC1" w:rsidRDefault="00C06FC1" w:rsidP="004D44A5">
      <w:pPr>
        <w:rPr>
          <w:rFonts w:ascii="Times New Roman" w:hAnsi="Times New Roman" w:cs="Times New Roman"/>
          <w:bCs/>
          <w:color w:val="000000"/>
        </w:rPr>
      </w:pPr>
    </w:p>
    <w:p w14:paraId="6C19967A" w14:textId="00276655" w:rsidR="00570BE9" w:rsidRPr="005777DB" w:rsidRDefault="00570BE9" w:rsidP="001F23F9">
      <w:pPr>
        <w:suppressAutoHyphens w:val="0"/>
        <w:autoSpaceDN/>
        <w:spacing w:after="160" w:line="259" w:lineRule="auto"/>
        <w:ind w:left="7080" w:firstLine="708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  <w:r w:rsidRPr="00C06FC1">
        <w:rPr>
          <w:rFonts w:ascii="Times New Roman" w:hAnsi="Times New Roman" w:cs="Times New Roman"/>
          <w:sz w:val="20"/>
          <w:szCs w:val="20"/>
        </w:rPr>
        <w:t xml:space="preserve">Zał.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C06FC1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475C1BED" w14:textId="09C2D900" w:rsidR="00570BE9" w:rsidRPr="00C06FC1" w:rsidRDefault="00570BE9" w:rsidP="001F23F9">
      <w:pPr>
        <w:ind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33A83C4C" w14:textId="77777777" w:rsidR="00570BE9" w:rsidRPr="00C06FC1" w:rsidRDefault="00570BE9" w:rsidP="00570BE9">
      <w:pPr>
        <w:ind w:firstLine="360"/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581E0A59" w14:textId="77777777" w:rsidR="00570BE9" w:rsidRPr="00C06FC1" w:rsidRDefault="00570BE9" w:rsidP="00570BE9">
      <w:pPr>
        <w:rPr>
          <w:rFonts w:ascii="Times New Roman" w:hAnsi="Times New Roman" w:cs="Times New Roman"/>
          <w:u w:val="single"/>
        </w:rPr>
      </w:pPr>
    </w:p>
    <w:p w14:paraId="51E3DDE8" w14:textId="77E90BD4" w:rsidR="00570BE9" w:rsidRPr="00B70610" w:rsidRDefault="00570BE9" w:rsidP="00570BE9">
      <w:pPr>
        <w:spacing w:line="276" w:lineRule="auto"/>
        <w:ind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 11 - </w:t>
      </w:r>
      <w:r w:rsidRPr="00AC7AA0">
        <w:rPr>
          <w:rFonts w:ascii="Times New Roman" w:hAnsi="Times New Roman" w:cs="Times New Roman"/>
          <w:b/>
        </w:rPr>
        <w:t xml:space="preserve">Pakiet </w:t>
      </w:r>
      <w:r>
        <w:rPr>
          <w:rFonts w:ascii="Times New Roman" w:hAnsi="Times New Roman" w:cs="Times New Roman"/>
          <w:b/>
        </w:rPr>
        <w:t>2</w:t>
      </w:r>
      <w:r w:rsidRPr="00AC7AA0">
        <w:rPr>
          <w:rFonts w:ascii="Times New Roman" w:hAnsi="Times New Roman" w:cs="Times New Roman"/>
          <w:b/>
        </w:rPr>
        <w:t xml:space="preserve"> – </w:t>
      </w:r>
      <w:r w:rsidRPr="00AC7AA0">
        <w:rPr>
          <w:b/>
        </w:rPr>
        <w:t xml:space="preserve">Zestaw do </w:t>
      </w:r>
      <w:proofErr w:type="spellStart"/>
      <w:r w:rsidRPr="00AC7AA0">
        <w:rPr>
          <w:b/>
        </w:rPr>
        <w:t>ebusa</w:t>
      </w:r>
      <w:proofErr w:type="spellEnd"/>
      <w:r w:rsidRPr="00AC7AA0">
        <w:rPr>
          <w:b/>
        </w:rPr>
        <w:t xml:space="preserve"> radialnego</w:t>
      </w:r>
      <w:r>
        <w:t xml:space="preserve"> </w:t>
      </w:r>
      <w:r w:rsidRPr="00B70610">
        <w:rPr>
          <w:rFonts w:ascii="Times New Roman" w:hAnsi="Times New Roman" w:cs="Times New Roman"/>
          <w:b/>
        </w:rPr>
        <w:t xml:space="preserve">- 1 </w:t>
      </w:r>
      <w:proofErr w:type="spellStart"/>
      <w:r>
        <w:rPr>
          <w:rFonts w:ascii="Times New Roman" w:hAnsi="Times New Roman" w:cs="Times New Roman"/>
          <w:b/>
        </w:rPr>
        <w:t>kpl</w:t>
      </w:r>
      <w:proofErr w:type="spellEnd"/>
      <w:r w:rsidRPr="00B70610">
        <w:rPr>
          <w:rFonts w:ascii="Times New Roman" w:hAnsi="Times New Roman" w:cs="Times New Roman"/>
          <w:b/>
        </w:rPr>
        <w:t>.</w:t>
      </w:r>
    </w:p>
    <w:p w14:paraId="137FD0E6" w14:textId="2DC4F446" w:rsidR="00570BE9" w:rsidRPr="00B70610" w:rsidRDefault="00570BE9" w:rsidP="00570BE9">
      <w:pPr>
        <w:spacing w:line="276" w:lineRule="auto"/>
        <w:ind w:firstLine="360"/>
        <w:rPr>
          <w:rFonts w:ascii="Times New Roman" w:hAnsi="Times New Roman" w:cs="Times New Roman"/>
          <w:b/>
        </w:rPr>
      </w:pPr>
    </w:p>
    <w:p w14:paraId="5B820547" w14:textId="77777777" w:rsidR="00570BE9" w:rsidRPr="008A3D40" w:rsidRDefault="00570BE9" w:rsidP="00570BE9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</w:t>
      </w:r>
      <w:proofErr w:type="gramStart"/>
      <w:r w:rsidRPr="008A3D40">
        <w:rPr>
          <w:rFonts w:ascii="Times New Roman" w:hAnsi="Times New Roman" w:cs="Times New Roman"/>
        </w:rPr>
        <w:t>producenta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.......................................................</w:t>
      </w:r>
    </w:p>
    <w:p w14:paraId="26116304" w14:textId="77777777" w:rsidR="00570BE9" w:rsidRDefault="00570BE9" w:rsidP="00570BE9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i typ </w:t>
      </w:r>
      <w:proofErr w:type="gramStart"/>
      <w:r w:rsidRPr="008A3D40">
        <w:rPr>
          <w:rFonts w:ascii="Times New Roman" w:hAnsi="Times New Roman" w:cs="Times New Roman"/>
        </w:rPr>
        <w:t>urządzenia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</w:t>
      </w:r>
    </w:p>
    <w:p w14:paraId="1A7CE6CE" w14:textId="77777777" w:rsidR="004D44A5" w:rsidRDefault="004D44A5" w:rsidP="00570BE9">
      <w:pPr>
        <w:ind w:firstLine="360"/>
        <w:rPr>
          <w:rFonts w:ascii="Times New Roman" w:hAnsi="Times New Roman" w:cs="Times New Roman"/>
        </w:rPr>
      </w:pPr>
    </w:p>
    <w:p w14:paraId="45935465" w14:textId="1C0DBE89" w:rsidR="004D44A5" w:rsidRDefault="004D44A5" w:rsidP="004D44A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Zestaw z</w:t>
      </w:r>
      <w:r w:rsidRPr="004D44A5">
        <w:rPr>
          <w:rFonts w:ascii="Times New Roman" w:hAnsi="Times New Roman" w:cs="Times New Roman"/>
        </w:rPr>
        <w:t xml:space="preserve">aprojektowany do integracji na wózku endoskopowym. Oferuje obsługę trybu B, </w:t>
      </w:r>
      <w:proofErr w:type="spellStart"/>
      <w:r w:rsidRPr="004D44A5">
        <w:rPr>
          <w:rFonts w:ascii="Times New Roman" w:hAnsi="Times New Roman" w:cs="Times New Roman"/>
        </w:rPr>
        <w:t>dopplera</w:t>
      </w:r>
      <w:proofErr w:type="spellEnd"/>
      <w:r w:rsidRPr="004D44A5">
        <w:rPr>
          <w:rFonts w:ascii="Times New Roman" w:hAnsi="Times New Roman" w:cs="Times New Roman"/>
        </w:rPr>
        <w:t xml:space="preserve"> fali pulsacyjnej, przepływów o wysokiej </w:t>
      </w:r>
      <w:proofErr w:type="spellStart"/>
      <w:proofErr w:type="gramStart"/>
      <w:r w:rsidRPr="004D44A5">
        <w:rPr>
          <w:rFonts w:ascii="Times New Roman" w:hAnsi="Times New Roman" w:cs="Times New Roman"/>
        </w:rPr>
        <w:t>rozdzielczości,trybu</w:t>
      </w:r>
      <w:proofErr w:type="spellEnd"/>
      <w:proofErr w:type="gramEnd"/>
      <w:r w:rsidRPr="004D44A5">
        <w:rPr>
          <w:rFonts w:ascii="Times New Roman" w:hAnsi="Times New Roman" w:cs="Times New Roman"/>
        </w:rPr>
        <w:t xml:space="preserve"> Power </w:t>
      </w:r>
      <w:proofErr w:type="spellStart"/>
      <w:r w:rsidRPr="004D44A5">
        <w:rPr>
          <w:rFonts w:ascii="Times New Roman" w:hAnsi="Times New Roman" w:cs="Times New Roman"/>
        </w:rPr>
        <w:t>Flow</w:t>
      </w:r>
      <w:proofErr w:type="spellEnd"/>
      <w:r w:rsidRPr="004D44A5">
        <w:rPr>
          <w:rFonts w:ascii="Times New Roman" w:hAnsi="Times New Roman" w:cs="Times New Roman"/>
        </w:rPr>
        <w:t xml:space="preserve">, echa harmonijnego tkanek R oraz P. Możliwość doposażenia w opcję badania z kontrastem CH-EUS, tryb </w:t>
      </w:r>
      <w:proofErr w:type="spellStart"/>
      <w:r w:rsidRPr="004D44A5">
        <w:rPr>
          <w:rFonts w:ascii="Times New Roman" w:hAnsi="Times New Roman" w:cs="Times New Roman"/>
        </w:rPr>
        <w:t>elastografii</w:t>
      </w:r>
      <w:proofErr w:type="spellEnd"/>
      <w:r w:rsidRPr="004D44A5">
        <w:rPr>
          <w:rFonts w:ascii="Times New Roman" w:hAnsi="Times New Roman" w:cs="Times New Roman"/>
        </w:rPr>
        <w:t xml:space="preserve"> oraz</w:t>
      </w:r>
      <w:r>
        <w:rPr>
          <w:rFonts w:ascii="Times New Roman" w:hAnsi="Times New Roman" w:cs="Times New Roman"/>
        </w:rPr>
        <w:t xml:space="preserve"> </w:t>
      </w:r>
      <w:r w:rsidRPr="004D44A5">
        <w:rPr>
          <w:rFonts w:ascii="Times New Roman" w:hAnsi="Times New Roman" w:cs="Times New Roman"/>
        </w:rPr>
        <w:t xml:space="preserve">tryb </w:t>
      </w:r>
      <w:proofErr w:type="spellStart"/>
      <w:r w:rsidRPr="004D44A5">
        <w:rPr>
          <w:rFonts w:ascii="Times New Roman" w:hAnsi="Times New Roman" w:cs="Times New Roman"/>
        </w:rPr>
        <w:t>elastografii</w:t>
      </w:r>
      <w:proofErr w:type="spellEnd"/>
      <w:r w:rsidRPr="004D44A5">
        <w:rPr>
          <w:rFonts w:ascii="Times New Roman" w:hAnsi="Times New Roman" w:cs="Times New Roman"/>
        </w:rPr>
        <w:t xml:space="preserve"> SWQ. Zestaw zawiera klawiaturę z ekranem dotykowym </w:t>
      </w:r>
    </w:p>
    <w:p w14:paraId="10D2E812" w14:textId="40BA491A" w:rsidR="004D44A5" w:rsidRDefault="004D44A5" w:rsidP="004D44A5">
      <w:pPr>
        <w:ind w:left="360"/>
        <w:rPr>
          <w:rFonts w:ascii="Times New Roman" w:hAnsi="Times New Roman" w:cs="Times New Roman"/>
        </w:rPr>
      </w:pPr>
      <w:r w:rsidRPr="004D44A5">
        <w:rPr>
          <w:rFonts w:ascii="Times New Roman" w:hAnsi="Times New Roman" w:cs="Times New Roman"/>
        </w:rPr>
        <w:t xml:space="preserve">oraz gładzik. Możliwość wyświetlenia obrazów USG oraz endoskopowych na jednym monitorze w trybie </w:t>
      </w:r>
      <w:proofErr w:type="spellStart"/>
      <w:r w:rsidRPr="004D44A5">
        <w:rPr>
          <w:rFonts w:ascii="Times New Roman" w:hAnsi="Times New Roman" w:cs="Times New Roman"/>
        </w:rPr>
        <w:t>PiP</w:t>
      </w:r>
      <w:proofErr w:type="spellEnd"/>
      <w:r w:rsidRPr="004D44A5">
        <w:rPr>
          <w:rFonts w:ascii="Times New Roman" w:hAnsi="Times New Roman" w:cs="Times New Roman"/>
        </w:rPr>
        <w:t>.</w:t>
      </w:r>
    </w:p>
    <w:p w14:paraId="05B2A10F" w14:textId="77777777" w:rsidR="00570BE9" w:rsidRDefault="00570BE9" w:rsidP="00570BE9">
      <w:pPr>
        <w:ind w:firstLine="360"/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1984"/>
      </w:tblGrid>
      <w:tr w:rsidR="001F23F9" w:rsidRPr="00334FA2" w14:paraId="7CE63CDE" w14:textId="77777777" w:rsidTr="005C1F9A">
        <w:tc>
          <w:tcPr>
            <w:tcW w:w="709" w:type="dxa"/>
          </w:tcPr>
          <w:p w14:paraId="1F757C0C" w14:textId="7EE59183" w:rsidR="001F23F9" w:rsidRPr="00334FA2" w:rsidRDefault="001F23F9" w:rsidP="001F23F9">
            <w:pPr>
              <w:pStyle w:val="Bezodstpw"/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L.p.</w:t>
            </w:r>
          </w:p>
        </w:tc>
        <w:tc>
          <w:tcPr>
            <w:tcW w:w="6521" w:type="dxa"/>
          </w:tcPr>
          <w:p w14:paraId="79249995" w14:textId="480C498C" w:rsidR="001F23F9" w:rsidRDefault="001F23F9" w:rsidP="001F23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 xml:space="preserve">Parametr wymagany </w:t>
            </w:r>
          </w:p>
        </w:tc>
        <w:tc>
          <w:tcPr>
            <w:tcW w:w="1984" w:type="dxa"/>
          </w:tcPr>
          <w:p w14:paraId="0C24DAB0" w14:textId="1A6E5C8C" w:rsidR="001F23F9" w:rsidRPr="00334FA2" w:rsidRDefault="001F23F9" w:rsidP="001F23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>Parametr oferowany - podać</w:t>
            </w:r>
          </w:p>
        </w:tc>
      </w:tr>
      <w:tr w:rsidR="001F23F9" w:rsidRPr="00334FA2" w14:paraId="3ACE617A" w14:textId="77777777" w:rsidTr="005C1F9A">
        <w:tc>
          <w:tcPr>
            <w:tcW w:w="709" w:type="dxa"/>
          </w:tcPr>
          <w:p w14:paraId="4FF11ABA" w14:textId="77777777" w:rsidR="001F23F9" w:rsidRPr="00334FA2" w:rsidRDefault="001F23F9" w:rsidP="001F23F9">
            <w:pPr>
              <w:pStyle w:val="Bezodstpw"/>
              <w:suppressAutoHyphens w:val="0"/>
              <w:ind w:left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F9B3226" w14:textId="77777777" w:rsidR="001F23F9" w:rsidRPr="00334FA2" w:rsidRDefault="001F23F9" w:rsidP="001F23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Zestaw do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ebusa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radialnego</w:t>
            </w:r>
            <w:r w:rsidRPr="00334FA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FDFE12E" w14:textId="77777777" w:rsidR="001F23F9" w:rsidRPr="00334FA2" w:rsidRDefault="001F23F9" w:rsidP="001F23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1F23F9" w:rsidRPr="00334FA2" w14:paraId="24182367" w14:textId="77777777" w:rsidTr="005C1F9A">
        <w:tc>
          <w:tcPr>
            <w:tcW w:w="709" w:type="dxa"/>
          </w:tcPr>
          <w:p w14:paraId="1A7E4EE7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A5B5A0" w14:textId="77777777" w:rsidR="001F23F9" w:rsidRPr="00334FA2" w:rsidRDefault="001F23F9" w:rsidP="001F23F9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val="fr-FR" w:eastAsia="ja-JP"/>
              </w:rPr>
            </w:pPr>
            <w:r w:rsidRPr="00334FA2">
              <w:rPr>
                <w:rFonts w:ascii="Calibri Light" w:eastAsia="Times New Roman" w:hAnsi="Calibri Light" w:cs="Calibri Light"/>
                <w:b/>
                <w:bCs/>
                <w:kern w:val="1"/>
                <w:sz w:val="20"/>
                <w:szCs w:val="20"/>
                <w:lang w:eastAsia="hi-IN"/>
              </w:rPr>
              <w:t>MINISONDA RADIALNA USG – 20 szt.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35C6CB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b/>
                <w:bCs/>
                <w:kern w:val="1"/>
                <w:sz w:val="20"/>
                <w:szCs w:val="20"/>
                <w:lang w:eastAsia="hi-IN"/>
              </w:rPr>
            </w:pPr>
          </w:p>
        </w:tc>
      </w:tr>
      <w:tr w:rsidR="001F23F9" w:rsidRPr="00334FA2" w14:paraId="0AE20E76" w14:textId="77777777" w:rsidTr="005C1F9A">
        <w:tc>
          <w:tcPr>
            <w:tcW w:w="709" w:type="dxa"/>
          </w:tcPr>
          <w:p w14:paraId="4D12EF19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6B7343" w14:textId="77777777" w:rsidR="001F23F9" w:rsidRPr="00334FA2" w:rsidRDefault="001F23F9" w:rsidP="001F23F9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>Metoda skanowania: mechaniczne, radialne 360 stopni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31C1BC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</w:p>
        </w:tc>
      </w:tr>
      <w:tr w:rsidR="001F23F9" w:rsidRPr="00334FA2" w14:paraId="178DE16F" w14:textId="77777777" w:rsidTr="005C1F9A">
        <w:tc>
          <w:tcPr>
            <w:tcW w:w="709" w:type="dxa"/>
          </w:tcPr>
          <w:p w14:paraId="1D516B15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85D088" w14:textId="77777777" w:rsidR="001F23F9" w:rsidRPr="00334FA2" w:rsidRDefault="001F23F9" w:rsidP="001F23F9">
            <w:pPr>
              <w:rPr>
                <w:rFonts w:ascii="Calibri Light" w:eastAsia="MS Mincho" w:hAnsi="Calibri Light" w:cs="Calibri Light"/>
                <w:sz w:val="20"/>
                <w:szCs w:val="20"/>
                <w:lang w:val="fr-FR" w:eastAsia="ja-JP"/>
              </w:rPr>
            </w:pPr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 xml:space="preserve">Tryb </w:t>
            </w:r>
            <w:proofErr w:type="gramStart"/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>obrazowania :</w:t>
            </w:r>
            <w:proofErr w:type="gramEnd"/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 xml:space="preserve"> B-</w:t>
            </w:r>
            <w:proofErr w:type="spellStart"/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>mode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9DCB52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</w:p>
        </w:tc>
      </w:tr>
      <w:tr w:rsidR="001F23F9" w:rsidRPr="00334FA2" w14:paraId="43EBA53C" w14:textId="77777777" w:rsidTr="005C1F9A">
        <w:tc>
          <w:tcPr>
            <w:tcW w:w="709" w:type="dxa"/>
          </w:tcPr>
          <w:p w14:paraId="390E0E3B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44BC08" w14:textId="77777777" w:rsidR="001F23F9" w:rsidRPr="00334FA2" w:rsidRDefault="001F23F9" w:rsidP="001F23F9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 xml:space="preserve">Kierunek </w:t>
            </w:r>
            <w:proofErr w:type="gramStart"/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>skanowania:  prostopadle</w:t>
            </w:r>
            <w:proofErr w:type="gramEnd"/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 xml:space="preserve"> do kierunku wprowadzania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EE6D80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</w:p>
        </w:tc>
      </w:tr>
      <w:tr w:rsidR="001F23F9" w:rsidRPr="00334FA2" w14:paraId="38A8C6EA" w14:textId="77777777" w:rsidTr="005C1F9A">
        <w:tc>
          <w:tcPr>
            <w:tcW w:w="709" w:type="dxa"/>
          </w:tcPr>
          <w:p w14:paraId="422ED18D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29F780" w14:textId="77777777" w:rsidR="001F23F9" w:rsidRPr="00334FA2" w:rsidRDefault="001F23F9" w:rsidP="001F23F9">
            <w:pPr>
              <w:rPr>
                <w:rFonts w:ascii="Calibri Light" w:eastAsia="MS Mincho" w:hAnsi="Calibri Light" w:cs="Calibri Light"/>
                <w:sz w:val="20"/>
                <w:szCs w:val="20"/>
                <w:lang w:val="fr-FR" w:eastAsia="ja-JP"/>
              </w:rPr>
            </w:pPr>
            <w:proofErr w:type="gramStart"/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>Częstotliwość  :</w:t>
            </w:r>
            <w:proofErr w:type="gramEnd"/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 xml:space="preserve"> 20 MHz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08A4D7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</w:p>
        </w:tc>
      </w:tr>
      <w:tr w:rsidR="001F23F9" w:rsidRPr="00334FA2" w14:paraId="0BC6A1D5" w14:textId="77777777" w:rsidTr="005C1F9A">
        <w:tc>
          <w:tcPr>
            <w:tcW w:w="709" w:type="dxa"/>
          </w:tcPr>
          <w:p w14:paraId="3DE3CDC2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5961A4" w14:textId="77777777" w:rsidR="001F23F9" w:rsidRPr="00334FA2" w:rsidRDefault="001F23F9" w:rsidP="001F23F9">
            <w:pPr>
              <w:rPr>
                <w:rFonts w:ascii="Calibri Light" w:eastAsia="MS Mincho" w:hAnsi="Calibri Light" w:cs="Calibri Light"/>
                <w:sz w:val="20"/>
                <w:szCs w:val="20"/>
                <w:lang w:val="fr-FR" w:eastAsia="ja-JP"/>
              </w:rPr>
            </w:pPr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>Metoda kontaktu: kontakt bezpośredni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03CC6F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</w:p>
        </w:tc>
      </w:tr>
      <w:tr w:rsidR="001F23F9" w:rsidRPr="00334FA2" w14:paraId="05FBF597" w14:textId="77777777" w:rsidTr="005C1F9A">
        <w:tc>
          <w:tcPr>
            <w:tcW w:w="709" w:type="dxa"/>
          </w:tcPr>
          <w:p w14:paraId="5E3B243F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EA63C0" w14:textId="77777777" w:rsidR="001F23F9" w:rsidRPr="00334FA2" w:rsidRDefault="001F23F9" w:rsidP="001F23F9">
            <w:pPr>
              <w:rPr>
                <w:rFonts w:ascii="Calibri Light" w:eastAsia="MS Mincho" w:hAnsi="Calibri Light" w:cs="Calibri Light"/>
                <w:sz w:val="20"/>
                <w:szCs w:val="20"/>
                <w:lang w:val="fr-FR" w:eastAsia="ja-JP"/>
              </w:rPr>
            </w:pPr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 xml:space="preserve">Długość robocza </w:t>
            </w:r>
            <w: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>min.</w:t>
            </w:r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>: 2150 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016E94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</w:p>
        </w:tc>
      </w:tr>
      <w:tr w:rsidR="001F23F9" w:rsidRPr="00334FA2" w14:paraId="29BDB2C3" w14:textId="77777777" w:rsidTr="005C1F9A">
        <w:tc>
          <w:tcPr>
            <w:tcW w:w="709" w:type="dxa"/>
          </w:tcPr>
          <w:p w14:paraId="2E0962D2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0D846" w14:textId="77777777" w:rsidR="001F23F9" w:rsidRPr="00334FA2" w:rsidRDefault="001F23F9" w:rsidP="001F23F9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 xml:space="preserve">Średnica zewnętrzna </w:t>
            </w:r>
            <w: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 xml:space="preserve">max. </w:t>
            </w:r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>1,4 mm na odcinku dystalnym o długości 1085 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15C1EF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</w:p>
        </w:tc>
      </w:tr>
      <w:tr w:rsidR="001F23F9" w:rsidRPr="00334FA2" w14:paraId="1094BE48" w14:textId="77777777" w:rsidTr="005C1F9A">
        <w:tc>
          <w:tcPr>
            <w:tcW w:w="709" w:type="dxa"/>
          </w:tcPr>
          <w:p w14:paraId="6D7F9A82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76BDB" w14:textId="77777777" w:rsidR="001F23F9" w:rsidRPr="00334FA2" w:rsidRDefault="001F23F9" w:rsidP="001F23F9">
            <w:pPr>
              <w:rPr>
                <w:rFonts w:ascii="Calibri Light" w:eastAsia="MS Mincho" w:hAnsi="Calibri Light" w:cs="Calibri Light"/>
                <w:sz w:val="20"/>
                <w:szCs w:val="20"/>
                <w:lang w:val="fr-FR" w:eastAsia="ja-JP"/>
              </w:rPr>
            </w:pPr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>Długość całkowita</w:t>
            </w:r>
            <w: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 xml:space="preserve"> min.</w:t>
            </w:r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 xml:space="preserve">: 2225mm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D1897F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</w:p>
        </w:tc>
      </w:tr>
      <w:tr w:rsidR="001F23F9" w:rsidRPr="00334FA2" w14:paraId="5284DA8E" w14:textId="77777777" w:rsidTr="005C1F9A">
        <w:tc>
          <w:tcPr>
            <w:tcW w:w="709" w:type="dxa"/>
          </w:tcPr>
          <w:p w14:paraId="35548E46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E2DD2A" w14:textId="77777777" w:rsidR="001F23F9" w:rsidRPr="00334FA2" w:rsidRDefault="001F23F9" w:rsidP="001F23F9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>Kompatybilna z oferowanym napędem i centralą USG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4B3D8C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</w:p>
        </w:tc>
      </w:tr>
      <w:tr w:rsidR="001F23F9" w:rsidRPr="00334FA2" w14:paraId="342FE2C7" w14:textId="77777777" w:rsidTr="005C1F9A">
        <w:tc>
          <w:tcPr>
            <w:tcW w:w="709" w:type="dxa"/>
          </w:tcPr>
          <w:p w14:paraId="4DC16A5A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19E6B3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 xml:space="preserve">Kompatybilna z posiadanym bronchoskopem </w:t>
            </w:r>
            <w:proofErr w:type="spellStart"/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>olympus</w:t>
            </w:r>
            <w:proofErr w:type="spellEnd"/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 xml:space="preserve"> BF-MP190F z kanałem narzędziowym 1,7 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B41900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</w:p>
        </w:tc>
      </w:tr>
      <w:tr w:rsidR="001F23F9" w:rsidRPr="00334FA2" w14:paraId="47C75AD1" w14:textId="77777777" w:rsidTr="005C1F9A">
        <w:tc>
          <w:tcPr>
            <w:tcW w:w="709" w:type="dxa"/>
          </w:tcPr>
          <w:p w14:paraId="2C1BB49A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3649" w14:textId="77777777" w:rsidR="001F23F9" w:rsidRPr="00334FA2" w:rsidRDefault="001F23F9" w:rsidP="001F23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34FA2"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val="fr-FR" w:eastAsia="ja-JP"/>
              </w:rPr>
              <w:t>CENTRALA USG – 1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6D28" w14:textId="77777777" w:rsidR="001F23F9" w:rsidRPr="00334FA2" w:rsidRDefault="001F23F9" w:rsidP="001F23F9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val="fr-FR" w:eastAsia="ja-JP"/>
              </w:rPr>
            </w:pPr>
          </w:p>
        </w:tc>
      </w:tr>
      <w:tr w:rsidR="001F23F9" w:rsidRPr="00334FA2" w14:paraId="7107DC30" w14:textId="77777777" w:rsidTr="005C1F9A">
        <w:tc>
          <w:tcPr>
            <w:tcW w:w="709" w:type="dxa"/>
          </w:tcPr>
          <w:p w14:paraId="45F3E21C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8363260" w14:textId="77777777" w:rsidR="001F23F9" w:rsidRPr="00334FA2" w:rsidRDefault="001F23F9" w:rsidP="001F23F9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  <w:r w:rsidRPr="00334FA2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Kompatybilna z oferowanymi </w:t>
            </w:r>
            <w:proofErr w:type="spellStart"/>
            <w:r w:rsidRPr="00334FA2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minisondami</w:t>
            </w:r>
            <w:proofErr w:type="spellEnd"/>
            <w:r w:rsidRPr="00334FA2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334FA2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usg</w:t>
            </w:r>
            <w:proofErr w:type="spellEnd"/>
          </w:p>
        </w:tc>
        <w:tc>
          <w:tcPr>
            <w:tcW w:w="1984" w:type="dxa"/>
          </w:tcPr>
          <w:p w14:paraId="12375D6D" w14:textId="77777777" w:rsidR="001F23F9" w:rsidRPr="00334FA2" w:rsidRDefault="001F23F9" w:rsidP="001F23F9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334FA2" w14:paraId="0E3471EB" w14:textId="77777777" w:rsidTr="005C1F9A">
        <w:tc>
          <w:tcPr>
            <w:tcW w:w="709" w:type="dxa"/>
          </w:tcPr>
          <w:p w14:paraId="5597031D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D5F5C1C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Kompatybilna z endoskopami EBUS</w:t>
            </w:r>
          </w:p>
        </w:tc>
        <w:tc>
          <w:tcPr>
            <w:tcW w:w="1984" w:type="dxa"/>
          </w:tcPr>
          <w:p w14:paraId="6E5D5936" w14:textId="77777777" w:rsidR="001F23F9" w:rsidRPr="00334FA2" w:rsidRDefault="001F23F9" w:rsidP="001F23F9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334FA2" w14:paraId="4A2F2970" w14:textId="77777777" w:rsidTr="005C1F9A">
        <w:tc>
          <w:tcPr>
            <w:tcW w:w="709" w:type="dxa"/>
          </w:tcPr>
          <w:p w14:paraId="0D02FD3F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6BA0831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Format skanowania ultrasonograficznego: mechaniczne, elektroniczne</w:t>
            </w:r>
          </w:p>
        </w:tc>
        <w:tc>
          <w:tcPr>
            <w:tcW w:w="1984" w:type="dxa"/>
          </w:tcPr>
          <w:p w14:paraId="69D92361" w14:textId="77777777" w:rsidR="001F23F9" w:rsidRPr="00334FA2" w:rsidRDefault="001F23F9" w:rsidP="001F23F9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334FA2" w14:paraId="1F931BAD" w14:textId="77777777" w:rsidTr="005C1F9A">
        <w:tc>
          <w:tcPr>
            <w:tcW w:w="709" w:type="dxa"/>
          </w:tcPr>
          <w:p w14:paraId="0E55886E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25F962B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Parametry skanowania mechanicznego (do </w:t>
            </w:r>
            <w:proofErr w:type="spellStart"/>
            <w:r w:rsidRPr="00334FA2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minisond</w:t>
            </w:r>
            <w:proofErr w:type="spellEnd"/>
            <w:r w:rsidRPr="00334FA2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US):</w:t>
            </w:r>
          </w:p>
        </w:tc>
        <w:tc>
          <w:tcPr>
            <w:tcW w:w="1984" w:type="dxa"/>
          </w:tcPr>
          <w:p w14:paraId="2810978F" w14:textId="77777777" w:rsidR="001F23F9" w:rsidRPr="00334FA2" w:rsidRDefault="001F23F9" w:rsidP="001F23F9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47873DCE" w14:textId="77777777" w:rsidTr="005C1F9A">
        <w:tc>
          <w:tcPr>
            <w:tcW w:w="709" w:type="dxa"/>
          </w:tcPr>
          <w:p w14:paraId="69997457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F112C29" w14:textId="77777777" w:rsidR="001F23F9" w:rsidRPr="00B01E1C" w:rsidRDefault="001F23F9" w:rsidP="001F23F9">
            <w:pPr>
              <w:pStyle w:val="Akapitzlist"/>
              <w:numPr>
                <w:ilvl w:val="0"/>
                <w:numId w:val="391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Tryb </w:t>
            </w:r>
            <w:proofErr w:type="gramStart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wyświetlania :</w:t>
            </w:r>
            <w:proofErr w:type="gramEnd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Tryb B</w:t>
            </w:r>
          </w:p>
        </w:tc>
        <w:tc>
          <w:tcPr>
            <w:tcW w:w="1984" w:type="dxa"/>
          </w:tcPr>
          <w:p w14:paraId="10D7F2B8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767B2E0F" w14:textId="77777777" w:rsidTr="005C1F9A">
        <w:tc>
          <w:tcPr>
            <w:tcW w:w="709" w:type="dxa"/>
          </w:tcPr>
          <w:p w14:paraId="2A5AF42F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E567B93" w14:textId="77777777" w:rsidR="001F23F9" w:rsidRPr="00B01E1C" w:rsidRDefault="001F23F9" w:rsidP="001F23F9">
            <w:pPr>
              <w:pStyle w:val="Akapitzlist"/>
              <w:numPr>
                <w:ilvl w:val="0"/>
                <w:numId w:val="391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Skanowanie radialne, spiralne</w:t>
            </w:r>
          </w:p>
        </w:tc>
        <w:tc>
          <w:tcPr>
            <w:tcW w:w="1984" w:type="dxa"/>
          </w:tcPr>
          <w:p w14:paraId="56CFA1B3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33389F55" w14:textId="77777777" w:rsidTr="005C1F9A">
        <w:tc>
          <w:tcPr>
            <w:tcW w:w="709" w:type="dxa"/>
          </w:tcPr>
          <w:p w14:paraId="6EA2F413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C7A7C34" w14:textId="77777777" w:rsidR="001F23F9" w:rsidRPr="00B01E1C" w:rsidRDefault="001F23F9" w:rsidP="001F23F9">
            <w:pPr>
              <w:pStyle w:val="Akapitzlist"/>
              <w:numPr>
                <w:ilvl w:val="0"/>
                <w:numId w:val="391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Kompatybilność z miniaturowymi sondami US</w:t>
            </w:r>
          </w:p>
        </w:tc>
        <w:tc>
          <w:tcPr>
            <w:tcW w:w="1984" w:type="dxa"/>
          </w:tcPr>
          <w:p w14:paraId="01FBC81D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24F544BD" w14:textId="77777777" w:rsidTr="005C1F9A">
        <w:tc>
          <w:tcPr>
            <w:tcW w:w="709" w:type="dxa"/>
          </w:tcPr>
          <w:p w14:paraId="1E454C76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3930768" w14:textId="77777777" w:rsidR="001F23F9" w:rsidRPr="00B01E1C" w:rsidRDefault="001F23F9" w:rsidP="001F23F9">
            <w:pPr>
              <w:pStyle w:val="Akapitzlist"/>
              <w:numPr>
                <w:ilvl w:val="0"/>
                <w:numId w:val="391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Częstotliwości: 12, 20 MHz</w:t>
            </w:r>
          </w:p>
        </w:tc>
        <w:tc>
          <w:tcPr>
            <w:tcW w:w="1984" w:type="dxa"/>
          </w:tcPr>
          <w:p w14:paraId="1A9017FF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445C3187" w14:textId="77777777" w:rsidTr="005C1F9A">
        <w:tc>
          <w:tcPr>
            <w:tcW w:w="709" w:type="dxa"/>
          </w:tcPr>
          <w:p w14:paraId="705ADBDA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8B12830" w14:textId="77777777" w:rsidR="001F23F9" w:rsidRPr="00B01E1C" w:rsidRDefault="001F23F9" w:rsidP="001F23F9">
            <w:pPr>
              <w:pStyle w:val="Akapitzlist"/>
              <w:numPr>
                <w:ilvl w:val="0"/>
                <w:numId w:val="391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Zakres wyświetlania: 2, 3, 4, 6, 9, 12 cm</w:t>
            </w:r>
          </w:p>
        </w:tc>
        <w:tc>
          <w:tcPr>
            <w:tcW w:w="1984" w:type="dxa"/>
          </w:tcPr>
          <w:p w14:paraId="6F5FAC26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3578D714" w14:textId="77777777" w:rsidTr="005C1F9A">
        <w:tc>
          <w:tcPr>
            <w:tcW w:w="709" w:type="dxa"/>
          </w:tcPr>
          <w:p w14:paraId="1FE4EE79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C9D570C" w14:textId="77777777" w:rsidR="001F23F9" w:rsidRPr="00B01E1C" w:rsidRDefault="001F23F9" w:rsidP="001F23F9">
            <w:pPr>
              <w:pStyle w:val="Akapitzlist"/>
              <w:numPr>
                <w:ilvl w:val="0"/>
                <w:numId w:val="391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Obszar </w:t>
            </w:r>
            <w:proofErr w:type="gramStart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wyświetlania :</w:t>
            </w:r>
            <w:proofErr w:type="gramEnd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pełne koło, część dolna, część górna, przewijanie</w:t>
            </w:r>
          </w:p>
        </w:tc>
        <w:tc>
          <w:tcPr>
            <w:tcW w:w="1984" w:type="dxa"/>
          </w:tcPr>
          <w:p w14:paraId="2B213EF4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7EBAADC4" w14:textId="77777777" w:rsidTr="005C1F9A">
        <w:tc>
          <w:tcPr>
            <w:tcW w:w="709" w:type="dxa"/>
          </w:tcPr>
          <w:p w14:paraId="77DFFC32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6DAF383" w14:textId="77777777" w:rsidR="001F23F9" w:rsidRPr="00B01E1C" w:rsidRDefault="001F23F9" w:rsidP="001F23F9">
            <w:pPr>
              <w:pStyle w:val="Akapitzlist"/>
              <w:numPr>
                <w:ilvl w:val="0"/>
                <w:numId w:val="391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Pamięć ponad 1500 klatek</w:t>
            </w:r>
          </w:p>
        </w:tc>
        <w:tc>
          <w:tcPr>
            <w:tcW w:w="1984" w:type="dxa"/>
          </w:tcPr>
          <w:p w14:paraId="78BCD169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5C6C0C6C" w14:textId="77777777" w:rsidTr="005C1F9A">
        <w:tc>
          <w:tcPr>
            <w:tcW w:w="709" w:type="dxa"/>
          </w:tcPr>
          <w:p w14:paraId="5AA92586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611601F" w14:textId="77777777" w:rsidR="001F23F9" w:rsidRPr="00B01E1C" w:rsidRDefault="001F23F9" w:rsidP="001F23F9">
            <w:pPr>
              <w:pStyle w:val="Akapitzlist"/>
              <w:numPr>
                <w:ilvl w:val="0"/>
                <w:numId w:val="391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Obraz 3D</w:t>
            </w:r>
          </w:p>
        </w:tc>
        <w:tc>
          <w:tcPr>
            <w:tcW w:w="1984" w:type="dxa"/>
          </w:tcPr>
          <w:p w14:paraId="03A141F5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75E06D77" w14:textId="77777777" w:rsidTr="005C1F9A">
        <w:tc>
          <w:tcPr>
            <w:tcW w:w="709" w:type="dxa"/>
          </w:tcPr>
          <w:p w14:paraId="382582D2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218883C" w14:textId="77777777" w:rsidR="001F23F9" w:rsidRPr="00B01E1C" w:rsidRDefault="001F23F9" w:rsidP="001F23F9">
            <w:pPr>
              <w:pStyle w:val="Akapitzlist"/>
              <w:numPr>
                <w:ilvl w:val="0"/>
                <w:numId w:val="391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Obraz MPR</w:t>
            </w:r>
          </w:p>
        </w:tc>
        <w:tc>
          <w:tcPr>
            <w:tcW w:w="1984" w:type="dxa"/>
          </w:tcPr>
          <w:p w14:paraId="522F2662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7B017F6F" w14:textId="77777777" w:rsidTr="005C1F9A">
        <w:tc>
          <w:tcPr>
            <w:tcW w:w="709" w:type="dxa"/>
          </w:tcPr>
          <w:p w14:paraId="3DD475B4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AB43D74" w14:textId="77777777" w:rsidR="001F23F9" w:rsidRPr="00B01E1C" w:rsidRDefault="001F23F9" w:rsidP="001F23F9">
            <w:pPr>
              <w:pStyle w:val="Akapitzlist"/>
              <w:numPr>
                <w:ilvl w:val="0"/>
                <w:numId w:val="391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Pomiar: odległość, obszar, obwód</w:t>
            </w:r>
          </w:p>
        </w:tc>
        <w:tc>
          <w:tcPr>
            <w:tcW w:w="1984" w:type="dxa"/>
          </w:tcPr>
          <w:p w14:paraId="0FA6546C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69E2030D" w14:textId="77777777" w:rsidTr="005C1F9A">
        <w:tc>
          <w:tcPr>
            <w:tcW w:w="709" w:type="dxa"/>
          </w:tcPr>
          <w:p w14:paraId="0382BB1E" w14:textId="77777777" w:rsidR="001F23F9" w:rsidRPr="00334FA2" w:rsidRDefault="001F23F9" w:rsidP="00661F0A">
            <w:pPr>
              <w:pStyle w:val="Bezodstpw"/>
              <w:suppressAutoHyphens w:val="0"/>
              <w:ind w:left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9510FB1" w14:textId="77777777" w:rsidR="001F23F9" w:rsidRPr="00661F0A" w:rsidRDefault="001F23F9" w:rsidP="001F23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61F0A"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  <w:t>Parametry skanowania elektronicznego (do endoskopów US):</w:t>
            </w:r>
          </w:p>
        </w:tc>
        <w:tc>
          <w:tcPr>
            <w:tcW w:w="1984" w:type="dxa"/>
          </w:tcPr>
          <w:p w14:paraId="45D3D011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1F9C262C" w14:textId="77777777" w:rsidTr="005C1F9A">
        <w:tc>
          <w:tcPr>
            <w:tcW w:w="709" w:type="dxa"/>
          </w:tcPr>
          <w:p w14:paraId="1E9BF2A0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FB7A2FD" w14:textId="77777777" w:rsidR="001F23F9" w:rsidRPr="00B01E1C" w:rsidRDefault="001F23F9" w:rsidP="001F23F9">
            <w:pPr>
              <w:pStyle w:val="Akapitzlist"/>
              <w:numPr>
                <w:ilvl w:val="0"/>
                <w:numId w:val="392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Tryby wyświetlania: Tryb B, tryb Przepływów, tryb PWD</w:t>
            </w:r>
          </w:p>
        </w:tc>
        <w:tc>
          <w:tcPr>
            <w:tcW w:w="1984" w:type="dxa"/>
          </w:tcPr>
          <w:p w14:paraId="22F4ACF6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3F420DC3" w14:textId="77777777" w:rsidTr="005C1F9A">
        <w:tc>
          <w:tcPr>
            <w:tcW w:w="709" w:type="dxa"/>
          </w:tcPr>
          <w:p w14:paraId="4471206E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2F5E983" w14:textId="77777777" w:rsidR="001F23F9" w:rsidRPr="00B01E1C" w:rsidRDefault="001F23F9" w:rsidP="001F23F9">
            <w:pPr>
              <w:pStyle w:val="Akapitzlist"/>
              <w:numPr>
                <w:ilvl w:val="0"/>
                <w:numId w:val="392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Skanowanie promieniowe</w:t>
            </w:r>
          </w:p>
        </w:tc>
        <w:tc>
          <w:tcPr>
            <w:tcW w:w="1984" w:type="dxa"/>
          </w:tcPr>
          <w:p w14:paraId="6F0C205A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4710D023" w14:textId="77777777" w:rsidTr="005C1F9A">
        <w:tc>
          <w:tcPr>
            <w:tcW w:w="709" w:type="dxa"/>
          </w:tcPr>
          <w:p w14:paraId="6416CF6C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A205D6A" w14:textId="77777777" w:rsidR="001F23F9" w:rsidRPr="00B01E1C" w:rsidRDefault="001F23F9" w:rsidP="001F23F9">
            <w:pPr>
              <w:pStyle w:val="Akapitzlist"/>
              <w:numPr>
                <w:ilvl w:val="0"/>
                <w:numId w:val="392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Skanowanie z zakrzywiona macierzą liniową</w:t>
            </w:r>
          </w:p>
        </w:tc>
        <w:tc>
          <w:tcPr>
            <w:tcW w:w="1984" w:type="dxa"/>
          </w:tcPr>
          <w:p w14:paraId="26AC9D07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76B95AD5" w14:textId="77777777" w:rsidTr="005C1F9A">
        <w:tc>
          <w:tcPr>
            <w:tcW w:w="709" w:type="dxa"/>
          </w:tcPr>
          <w:p w14:paraId="6B0DAA33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6475E6B" w14:textId="77777777" w:rsidR="001F23F9" w:rsidRPr="00B01E1C" w:rsidRDefault="001F23F9" w:rsidP="001F23F9">
            <w:pPr>
              <w:pStyle w:val="Akapitzlist"/>
              <w:numPr>
                <w:ilvl w:val="0"/>
                <w:numId w:val="392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Częstotliwości :</w:t>
            </w:r>
            <w:proofErr w:type="gramEnd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5, 6, 7.5, 10, 12 MHz</w:t>
            </w:r>
          </w:p>
        </w:tc>
        <w:tc>
          <w:tcPr>
            <w:tcW w:w="1984" w:type="dxa"/>
          </w:tcPr>
          <w:p w14:paraId="7AFDD3F5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464AB9A9" w14:textId="77777777" w:rsidTr="005C1F9A">
        <w:tc>
          <w:tcPr>
            <w:tcW w:w="709" w:type="dxa"/>
          </w:tcPr>
          <w:p w14:paraId="3FDE8EE5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81CC839" w14:textId="77777777" w:rsidR="001F23F9" w:rsidRPr="00B01E1C" w:rsidRDefault="001F23F9" w:rsidP="001F23F9">
            <w:pPr>
              <w:pStyle w:val="Akapitzlist"/>
              <w:numPr>
                <w:ilvl w:val="0"/>
                <w:numId w:val="392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Zakres wyświetlania: 2, 3, 4, 5, 6, 7, 8, 9, 12 cm</w:t>
            </w:r>
          </w:p>
        </w:tc>
        <w:tc>
          <w:tcPr>
            <w:tcW w:w="1984" w:type="dxa"/>
          </w:tcPr>
          <w:p w14:paraId="633A1529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746870DB" w14:textId="77777777" w:rsidTr="005C1F9A">
        <w:tc>
          <w:tcPr>
            <w:tcW w:w="709" w:type="dxa"/>
          </w:tcPr>
          <w:p w14:paraId="3BC15439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2C8E1A8" w14:textId="77777777" w:rsidR="001F23F9" w:rsidRPr="00B01E1C" w:rsidRDefault="001F23F9" w:rsidP="001F23F9">
            <w:pPr>
              <w:pStyle w:val="Akapitzlist"/>
              <w:numPr>
                <w:ilvl w:val="0"/>
                <w:numId w:val="392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Obszar wyświetlania </w:t>
            </w:r>
            <w:proofErr w:type="gramStart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promieniowy :</w:t>
            </w:r>
            <w:proofErr w:type="gramEnd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pełne koło, dolna część, górna część, przewijanie </w:t>
            </w:r>
          </w:p>
        </w:tc>
        <w:tc>
          <w:tcPr>
            <w:tcW w:w="1984" w:type="dxa"/>
          </w:tcPr>
          <w:p w14:paraId="6F85A06D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367507D9" w14:textId="77777777" w:rsidTr="005C1F9A">
        <w:tc>
          <w:tcPr>
            <w:tcW w:w="709" w:type="dxa"/>
          </w:tcPr>
          <w:p w14:paraId="65BE6AAE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50F8F6B" w14:textId="77777777" w:rsidR="001F23F9" w:rsidRPr="00B01E1C" w:rsidRDefault="001F23F9" w:rsidP="001F23F9">
            <w:pPr>
              <w:pStyle w:val="Akapitzlist"/>
              <w:numPr>
                <w:ilvl w:val="0"/>
                <w:numId w:val="392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Kierunek wyświetlania: normalny/inwersja</w:t>
            </w:r>
          </w:p>
        </w:tc>
        <w:tc>
          <w:tcPr>
            <w:tcW w:w="1984" w:type="dxa"/>
          </w:tcPr>
          <w:p w14:paraId="50FDDF86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4554B33E" w14:textId="77777777" w:rsidTr="005C1F9A">
        <w:tc>
          <w:tcPr>
            <w:tcW w:w="709" w:type="dxa"/>
          </w:tcPr>
          <w:p w14:paraId="42BAE673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727A2B8" w14:textId="77777777" w:rsidR="001F23F9" w:rsidRPr="00B01E1C" w:rsidRDefault="001F23F9" w:rsidP="001F23F9">
            <w:pPr>
              <w:pStyle w:val="Akapitzlist"/>
              <w:numPr>
                <w:ilvl w:val="0"/>
                <w:numId w:val="392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Pamięć ponad 2000 klatek</w:t>
            </w:r>
          </w:p>
        </w:tc>
        <w:tc>
          <w:tcPr>
            <w:tcW w:w="1984" w:type="dxa"/>
          </w:tcPr>
          <w:p w14:paraId="669A379F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47BF60D2" w14:textId="77777777" w:rsidTr="005C1F9A">
        <w:tc>
          <w:tcPr>
            <w:tcW w:w="709" w:type="dxa"/>
          </w:tcPr>
          <w:p w14:paraId="5D6D1B40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DBB5C43" w14:textId="77777777" w:rsidR="001F23F9" w:rsidRPr="00B01E1C" w:rsidRDefault="001F23F9" w:rsidP="001F23F9">
            <w:pPr>
              <w:pStyle w:val="Akapitzlist"/>
              <w:numPr>
                <w:ilvl w:val="0"/>
                <w:numId w:val="392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Ostrość: automatyczna</w:t>
            </w:r>
          </w:p>
        </w:tc>
        <w:tc>
          <w:tcPr>
            <w:tcW w:w="1984" w:type="dxa"/>
          </w:tcPr>
          <w:p w14:paraId="57CF5366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3D9C3491" w14:textId="77777777" w:rsidTr="005C1F9A">
        <w:tc>
          <w:tcPr>
            <w:tcW w:w="709" w:type="dxa"/>
          </w:tcPr>
          <w:p w14:paraId="13F2404B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F993538" w14:textId="77777777" w:rsidR="001F23F9" w:rsidRPr="00B01E1C" w:rsidRDefault="001F23F9" w:rsidP="001F23F9">
            <w:pPr>
              <w:pStyle w:val="Akapitzlist"/>
              <w:numPr>
                <w:ilvl w:val="0"/>
                <w:numId w:val="392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>Tryb</w:t>
            </w:r>
            <w:proofErr w:type="spellEnd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proofErr w:type="gramStart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>przepływów</w:t>
            </w:r>
            <w:proofErr w:type="spellEnd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 :</w:t>
            </w:r>
            <w:proofErr w:type="gramEnd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 COLOR-FLOW, POWER-FLOW, H-FLOW</w:t>
            </w:r>
          </w:p>
        </w:tc>
        <w:tc>
          <w:tcPr>
            <w:tcW w:w="1984" w:type="dxa"/>
          </w:tcPr>
          <w:p w14:paraId="439B731F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</w:pPr>
          </w:p>
        </w:tc>
      </w:tr>
      <w:tr w:rsidR="001F23F9" w:rsidRPr="00D93A08" w14:paraId="7E592393" w14:textId="77777777" w:rsidTr="005C1F9A">
        <w:tc>
          <w:tcPr>
            <w:tcW w:w="709" w:type="dxa"/>
          </w:tcPr>
          <w:p w14:paraId="2C998362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6521" w:type="dxa"/>
          </w:tcPr>
          <w:p w14:paraId="1851FEE0" w14:textId="77777777" w:rsidR="001F23F9" w:rsidRPr="00B01E1C" w:rsidRDefault="001F23F9" w:rsidP="001F23F9">
            <w:pPr>
              <w:pStyle w:val="Akapitzlist"/>
              <w:numPr>
                <w:ilvl w:val="0"/>
                <w:numId w:val="392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>Tryb</w:t>
            </w:r>
            <w:proofErr w:type="spellEnd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 </w:t>
            </w:r>
            <w:proofErr w:type="gramStart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>PW :</w:t>
            </w:r>
            <w:proofErr w:type="gramEnd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 B+PW, </w:t>
            </w:r>
            <w:proofErr w:type="spellStart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>Kolor+PW</w:t>
            </w:r>
            <w:proofErr w:type="spellEnd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, </w:t>
            </w:r>
            <w:proofErr w:type="spellStart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>Power+PW</w:t>
            </w:r>
            <w:proofErr w:type="spellEnd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, </w:t>
            </w:r>
            <w:proofErr w:type="spellStart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>Przepływ</w:t>
            </w:r>
            <w:proofErr w:type="spellEnd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 H+PW</w:t>
            </w:r>
          </w:p>
        </w:tc>
        <w:tc>
          <w:tcPr>
            <w:tcW w:w="1984" w:type="dxa"/>
          </w:tcPr>
          <w:p w14:paraId="1CAB9AAA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</w:pPr>
          </w:p>
        </w:tc>
      </w:tr>
      <w:tr w:rsidR="001F23F9" w:rsidRPr="00D93A08" w14:paraId="4898BE15" w14:textId="77777777" w:rsidTr="005C1F9A">
        <w:tc>
          <w:tcPr>
            <w:tcW w:w="709" w:type="dxa"/>
          </w:tcPr>
          <w:p w14:paraId="3CB6CAF8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6521" w:type="dxa"/>
          </w:tcPr>
          <w:p w14:paraId="4B955CA4" w14:textId="77777777" w:rsidR="001F23F9" w:rsidRPr="00B01E1C" w:rsidRDefault="001F23F9" w:rsidP="001F23F9">
            <w:pPr>
              <w:pStyle w:val="Akapitzlist"/>
              <w:numPr>
                <w:ilvl w:val="0"/>
                <w:numId w:val="392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>Tryb</w:t>
            </w:r>
            <w:proofErr w:type="spellEnd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 </w:t>
            </w:r>
            <w:proofErr w:type="gramStart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>THE :</w:t>
            </w:r>
            <w:proofErr w:type="gramEnd"/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 THE-P, THE-R</w:t>
            </w:r>
          </w:p>
        </w:tc>
        <w:tc>
          <w:tcPr>
            <w:tcW w:w="1984" w:type="dxa"/>
          </w:tcPr>
          <w:p w14:paraId="3C0FE388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</w:pPr>
          </w:p>
        </w:tc>
      </w:tr>
      <w:tr w:rsidR="001F23F9" w:rsidRPr="00D93A08" w14:paraId="3B5A196F" w14:textId="77777777" w:rsidTr="005C1F9A">
        <w:tc>
          <w:tcPr>
            <w:tcW w:w="709" w:type="dxa"/>
          </w:tcPr>
          <w:p w14:paraId="26C11820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6521" w:type="dxa"/>
          </w:tcPr>
          <w:p w14:paraId="58C75E10" w14:textId="77777777" w:rsidR="001F23F9" w:rsidRPr="00B01E1C" w:rsidRDefault="001F23F9" w:rsidP="001F23F9">
            <w:pPr>
              <w:pStyle w:val="Akapitzlist"/>
              <w:numPr>
                <w:ilvl w:val="0"/>
                <w:numId w:val="392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01E1C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Pomiar: odległość, powierzchnia, obwód, pomiar PW</w:t>
            </w:r>
          </w:p>
        </w:tc>
        <w:tc>
          <w:tcPr>
            <w:tcW w:w="1984" w:type="dxa"/>
          </w:tcPr>
          <w:p w14:paraId="73706EDD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12012A4F" w14:textId="77777777" w:rsidTr="005C1F9A">
        <w:tc>
          <w:tcPr>
            <w:tcW w:w="709" w:type="dxa"/>
          </w:tcPr>
          <w:p w14:paraId="0A8E88A0" w14:textId="77777777" w:rsidR="001F23F9" w:rsidRPr="00334FA2" w:rsidRDefault="001F23F9" w:rsidP="00661F0A">
            <w:pPr>
              <w:pStyle w:val="Bezodstpw"/>
              <w:suppressAutoHyphens w:val="0"/>
              <w:ind w:left="36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91C18AD" w14:textId="77777777" w:rsidR="001F23F9" w:rsidRPr="00661F0A" w:rsidRDefault="001F23F9" w:rsidP="001F23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61F0A"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  <w:t>Parametry ogólne:</w:t>
            </w:r>
          </w:p>
        </w:tc>
        <w:tc>
          <w:tcPr>
            <w:tcW w:w="1984" w:type="dxa"/>
          </w:tcPr>
          <w:p w14:paraId="65EB6150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18730AB2" w14:textId="77777777" w:rsidTr="005C1F9A">
        <w:tc>
          <w:tcPr>
            <w:tcW w:w="709" w:type="dxa"/>
          </w:tcPr>
          <w:p w14:paraId="51C0CFEC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CF5658D" w14:textId="77777777" w:rsidR="001F23F9" w:rsidRPr="00B84CFE" w:rsidRDefault="001F23F9" w:rsidP="001F23F9">
            <w:pPr>
              <w:pStyle w:val="Akapitzlist"/>
              <w:numPr>
                <w:ilvl w:val="0"/>
                <w:numId w:val="393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Kompatybilność z posiadanymi endoskopami US firmy Olympus</w:t>
            </w:r>
          </w:p>
        </w:tc>
        <w:tc>
          <w:tcPr>
            <w:tcW w:w="1984" w:type="dxa"/>
          </w:tcPr>
          <w:p w14:paraId="1D45C3BE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08F36DA0" w14:textId="77777777" w:rsidTr="005C1F9A">
        <w:tc>
          <w:tcPr>
            <w:tcW w:w="709" w:type="dxa"/>
          </w:tcPr>
          <w:p w14:paraId="106E0AC3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89F81E0" w14:textId="77777777" w:rsidR="001F23F9" w:rsidRPr="00B84CFE" w:rsidRDefault="001F23F9" w:rsidP="001F23F9">
            <w:pPr>
              <w:pStyle w:val="Akapitzlist"/>
              <w:numPr>
                <w:ilvl w:val="0"/>
                <w:numId w:val="393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Zapis sekwencji filmowych</w:t>
            </w:r>
          </w:p>
        </w:tc>
        <w:tc>
          <w:tcPr>
            <w:tcW w:w="1984" w:type="dxa"/>
          </w:tcPr>
          <w:p w14:paraId="4A466091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33AD0476" w14:textId="77777777" w:rsidTr="005C1F9A">
        <w:tc>
          <w:tcPr>
            <w:tcW w:w="709" w:type="dxa"/>
          </w:tcPr>
          <w:p w14:paraId="7DC14985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B2E6E92" w14:textId="77777777" w:rsidR="001F23F9" w:rsidRPr="00B84CFE" w:rsidRDefault="001F23F9" w:rsidP="001F23F9">
            <w:pPr>
              <w:pStyle w:val="Akapitzlist"/>
              <w:numPr>
                <w:ilvl w:val="0"/>
                <w:numId w:val="393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Klawiatura z podświetlonymi klawiszami, </w:t>
            </w:r>
            <w:proofErr w:type="spellStart"/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touchpadem</w:t>
            </w:r>
            <w:proofErr w:type="spellEnd"/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oraz dotykowym panelem </w:t>
            </w:r>
            <w:proofErr w:type="gramStart"/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LCD..</w:t>
            </w:r>
            <w:proofErr w:type="gramEnd"/>
          </w:p>
        </w:tc>
        <w:tc>
          <w:tcPr>
            <w:tcW w:w="1984" w:type="dxa"/>
          </w:tcPr>
          <w:p w14:paraId="3F54CF99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04FEF052" w14:textId="77777777" w:rsidTr="005C1F9A">
        <w:tc>
          <w:tcPr>
            <w:tcW w:w="709" w:type="dxa"/>
          </w:tcPr>
          <w:p w14:paraId="0F910194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8F65505" w14:textId="77777777" w:rsidR="001F23F9" w:rsidRPr="00B84CFE" w:rsidRDefault="001F23F9" w:rsidP="001F23F9">
            <w:pPr>
              <w:pStyle w:val="Akapitzlist"/>
              <w:numPr>
                <w:ilvl w:val="0"/>
                <w:numId w:val="393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Wybór sposobu wyświetlania: obraz endoskopowy / ultrasonograficzny</w:t>
            </w:r>
          </w:p>
        </w:tc>
        <w:tc>
          <w:tcPr>
            <w:tcW w:w="1984" w:type="dxa"/>
          </w:tcPr>
          <w:p w14:paraId="2D287AE2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454BAB41" w14:textId="77777777" w:rsidTr="005C1F9A">
        <w:tc>
          <w:tcPr>
            <w:tcW w:w="709" w:type="dxa"/>
          </w:tcPr>
          <w:p w14:paraId="43562074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A27D17D" w14:textId="77777777" w:rsidR="001F23F9" w:rsidRPr="00B84CFE" w:rsidRDefault="001F23F9" w:rsidP="001F23F9">
            <w:pPr>
              <w:pStyle w:val="Akapitzlist"/>
              <w:numPr>
                <w:ilvl w:val="0"/>
                <w:numId w:val="393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Możliwość wyświetlania obrazu pomocniczego</w:t>
            </w:r>
          </w:p>
        </w:tc>
        <w:tc>
          <w:tcPr>
            <w:tcW w:w="1984" w:type="dxa"/>
          </w:tcPr>
          <w:p w14:paraId="449C8FF6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5A817523" w14:textId="77777777" w:rsidTr="005C1F9A">
        <w:tc>
          <w:tcPr>
            <w:tcW w:w="709" w:type="dxa"/>
          </w:tcPr>
          <w:p w14:paraId="02F5C31F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94B1BF5" w14:textId="77777777" w:rsidR="001F23F9" w:rsidRPr="00636D9F" w:rsidRDefault="001F23F9" w:rsidP="001F23F9">
            <w:pPr>
              <w:pStyle w:val="Akapitzlist"/>
              <w:numPr>
                <w:ilvl w:val="0"/>
                <w:numId w:val="393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val="es-ES" w:eastAsia="ja-JP"/>
              </w:rPr>
              <w:t>Wyjścia wideo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val="es-ES" w:eastAsia="ja-JP"/>
              </w:rPr>
              <w:t xml:space="preserve"> min.</w:t>
            </w:r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val="es-ES" w:eastAsia="ja-JP"/>
              </w:rPr>
              <w:t xml:space="preserve"> : HD-SDI, Y/C, Composite, DVI</w:t>
            </w:r>
          </w:p>
        </w:tc>
        <w:tc>
          <w:tcPr>
            <w:tcW w:w="1984" w:type="dxa"/>
          </w:tcPr>
          <w:p w14:paraId="417C597A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val="es-ES" w:eastAsia="ja-JP"/>
              </w:rPr>
            </w:pPr>
          </w:p>
        </w:tc>
      </w:tr>
      <w:tr w:rsidR="001F23F9" w:rsidRPr="00D93A08" w14:paraId="39A15F35" w14:textId="77777777" w:rsidTr="005C1F9A">
        <w:tc>
          <w:tcPr>
            <w:tcW w:w="709" w:type="dxa"/>
          </w:tcPr>
          <w:p w14:paraId="3377950F" w14:textId="77777777" w:rsidR="001F23F9" w:rsidRPr="00636D9F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</w:p>
        </w:tc>
        <w:tc>
          <w:tcPr>
            <w:tcW w:w="6521" w:type="dxa"/>
          </w:tcPr>
          <w:p w14:paraId="0D9E3605" w14:textId="77777777" w:rsidR="001F23F9" w:rsidRPr="00B84CFE" w:rsidRDefault="001F23F9" w:rsidP="001F23F9">
            <w:pPr>
              <w:pStyle w:val="Akapitzlist"/>
              <w:numPr>
                <w:ilvl w:val="0"/>
                <w:numId w:val="393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Wymiary urządzenia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max.</w:t>
            </w:r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: 445(szer.) x 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200</w:t>
            </w:r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(wys.) x 530 (dł.) mm</w:t>
            </w:r>
          </w:p>
        </w:tc>
        <w:tc>
          <w:tcPr>
            <w:tcW w:w="1984" w:type="dxa"/>
          </w:tcPr>
          <w:p w14:paraId="098B21EE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687BD068" w14:textId="77777777" w:rsidTr="005C1F9A">
        <w:tc>
          <w:tcPr>
            <w:tcW w:w="709" w:type="dxa"/>
          </w:tcPr>
          <w:p w14:paraId="7ECE537C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C65B714" w14:textId="77777777" w:rsidR="001F23F9" w:rsidRPr="00B84CFE" w:rsidRDefault="001F23F9" w:rsidP="001F23F9">
            <w:pPr>
              <w:pStyle w:val="Akapitzlist"/>
              <w:numPr>
                <w:ilvl w:val="0"/>
                <w:numId w:val="393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Waga urządzenia z klawiaturą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poniżej</w:t>
            </w:r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2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5</w:t>
            </w:r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,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0</w:t>
            </w:r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kg</w:t>
            </w:r>
          </w:p>
        </w:tc>
        <w:tc>
          <w:tcPr>
            <w:tcW w:w="1984" w:type="dxa"/>
          </w:tcPr>
          <w:p w14:paraId="752D5DFE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02C985CD" w14:textId="77777777" w:rsidTr="005C1F9A">
        <w:tc>
          <w:tcPr>
            <w:tcW w:w="709" w:type="dxa"/>
          </w:tcPr>
          <w:p w14:paraId="70F71ECA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36512A2" w14:textId="77777777" w:rsidR="001F23F9" w:rsidRPr="00B84CFE" w:rsidRDefault="001F23F9" w:rsidP="001F23F9">
            <w:pPr>
              <w:pStyle w:val="Akapitzlist"/>
              <w:numPr>
                <w:ilvl w:val="0"/>
                <w:numId w:val="393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Kompatybilność z posiadanymi endoskopami US marki Olympus </w:t>
            </w:r>
          </w:p>
        </w:tc>
        <w:tc>
          <w:tcPr>
            <w:tcW w:w="1984" w:type="dxa"/>
          </w:tcPr>
          <w:p w14:paraId="6788B661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D93A08" w14:paraId="2B4CD899" w14:textId="77777777" w:rsidTr="005C1F9A">
        <w:tc>
          <w:tcPr>
            <w:tcW w:w="709" w:type="dxa"/>
          </w:tcPr>
          <w:p w14:paraId="081EC5CB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F96B8B2" w14:textId="77777777" w:rsidR="001F23F9" w:rsidRPr="00B84CFE" w:rsidRDefault="001F23F9" w:rsidP="001F23F9">
            <w:pPr>
              <w:pStyle w:val="Akapitzlist"/>
              <w:numPr>
                <w:ilvl w:val="0"/>
                <w:numId w:val="393"/>
              </w:numPr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Kompatybilna z </w:t>
            </w:r>
            <w:proofErr w:type="spellStart"/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minisondami</w:t>
            </w:r>
            <w:proofErr w:type="spellEnd"/>
            <w:r w:rsidRPr="00B84CFE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US </w:t>
            </w:r>
          </w:p>
        </w:tc>
        <w:tc>
          <w:tcPr>
            <w:tcW w:w="1984" w:type="dxa"/>
          </w:tcPr>
          <w:p w14:paraId="743834C1" w14:textId="77777777" w:rsidR="001F23F9" w:rsidRPr="00D93A08" w:rsidRDefault="001F23F9" w:rsidP="001F23F9">
            <w:pPr>
              <w:ind w:left="360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F23F9" w:rsidRPr="00334FA2" w14:paraId="4A8E1634" w14:textId="77777777" w:rsidTr="005C1F9A">
        <w:tc>
          <w:tcPr>
            <w:tcW w:w="709" w:type="dxa"/>
          </w:tcPr>
          <w:p w14:paraId="3E1E26D8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/>
          </w:tcPr>
          <w:p w14:paraId="25C50E54" w14:textId="77777777" w:rsidR="001F23F9" w:rsidRPr="00661F0A" w:rsidRDefault="001F23F9" w:rsidP="001F23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61F0A">
              <w:rPr>
                <w:rFonts w:ascii="Calibri Light" w:eastAsia="Times New Roman" w:hAnsi="Calibri Light" w:cs="Calibri Light"/>
                <w:b/>
                <w:bCs/>
                <w:kern w:val="1"/>
                <w:sz w:val="20"/>
                <w:szCs w:val="20"/>
                <w:lang w:eastAsia="hi-IN"/>
              </w:rPr>
              <w:t>NAPĘD DO MINISOND – 1 szt.</w:t>
            </w:r>
          </w:p>
        </w:tc>
        <w:tc>
          <w:tcPr>
            <w:tcW w:w="1984" w:type="dxa"/>
            <w:shd w:val="clear" w:color="auto" w:fill="FFFFFF"/>
          </w:tcPr>
          <w:p w14:paraId="13C36889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</w:p>
        </w:tc>
      </w:tr>
      <w:tr w:rsidR="001F23F9" w:rsidRPr="00334FA2" w14:paraId="1DE8267D" w14:textId="77777777" w:rsidTr="005C1F9A">
        <w:tc>
          <w:tcPr>
            <w:tcW w:w="709" w:type="dxa"/>
          </w:tcPr>
          <w:p w14:paraId="47F698D7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/>
          </w:tcPr>
          <w:p w14:paraId="5A5242AD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 xml:space="preserve">Napęd do </w:t>
            </w:r>
            <w:proofErr w:type="spellStart"/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>minisondy</w:t>
            </w:r>
            <w:proofErr w:type="spellEnd"/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 xml:space="preserve"> kompatybilny z oferowaną centralą </w:t>
            </w:r>
          </w:p>
        </w:tc>
        <w:tc>
          <w:tcPr>
            <w:tcW w:w="1984" w:type="dxa"/>
            <w:shd w:val="clear" w:color="auto" w:fill="FFFFFF"/>
          </w:tcPr>
          <w:p w14:paraId="20D4C722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</w:p>
        </w:tc>
      </w:tr>
      <w:tr w:rsidR="001F23F9" w:rsidRPr="00334FA2" w14:paraId="79D3D1A2" w14:textId="77777777" w:rsidTr="005C1F9A">
        <w:tc>
          <w:tcPr>
            <w:tcW w:w="709" w:type="dxa"/>
          </w:tcPr>
          <w:p w14:paraId="6E1959A8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/>
          </w:tcPr>
          <w:p w14:paraId="5D917079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>Napęd wyposażony w przegubowy wysięgnik</w:t>
            </w:r>
          </w:p>
        </w:tc>
        <w:tc>
          <w:tcPr>
            <w:tcW w:w="1984" w:type="dxa"/>
            <w:shd w:val="clear" w:color="auto" w:fill="FFFFFF"/>
          </w:tcPr>
          <w:p w14:paraId="2F94C845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</w:p>
        </w:tc>
      </w:tr>
      <w:tr w:rsidR="001F23F9" w:rsidRPr="00334FA2" w14:paraId="0EE28B35" w14:textId="77777777" w:rsidTr="005C1F9A">
        <w:tc>
          <w:tcPr>
            <w:tcW w:w="709" w:type="dxa"/>
          </w:tcPr>
          <w:p w14:paraId="4E1E3A7F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/>
          </w:tcPr>
          <w:p w14:paraId="78B703B5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  <w:t>Montaż na oferowanym wózku endoskopowym</w:t>
            </w:r>
          </w:p>
        </w:tc>
        <w:tc>
          <w:tcPr>
            <w:tcW w:w="1984" w:type="dxa"/>
            <w:shd w:val="clear" w:color="auto" w:fill="FFFFFF"/>
          </w:tcPr>
          <w:p w14:paraId="20163456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</w:p>
        </w:tc>
      </w:tr>
      <w:tr w:rsidR="001F23F9" w:rsidRPr="00334FA2" w14:paraId="0BD39C19" w14:textId="77777777" w:rsidTr="005C1F9A">
        <w:tc>
          <w:tcPr>
            <w:tcW w:w="709" w:type="dxa"/>
          </w:tcPr>
          <w:p w14:paraId="24031A11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60BBF4A" w14:textId="77777777" w:rsidR="001F23F9" w:rsidRPr="00661F0A" w:rsidRDefault="001F23F9" w:rsidP="001F23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61F0A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MONITOR MEDYCZNY – 1 szt.</w:t>
            </w:r>
          </w:p>
        </w:tc>
        <w:tc>
          <w:tcPr>
            <w:tcW w:w="1984" w:type="dxa"/>
          </w:tcPr>
          <w:p w14:paraId="2BB64DCE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1F23F9" w:rsidRPr="00334FA2" w14:paraId="43D2ADAA" w14:textId="77777777" w:rsidTr="005C1F9A">
        <w:tc>
          <w:tcPr>
            <w:tcW w:w="709" w:type="dxa"/>
          </w:tcPr>
          <w:p w14:paraId="501830C4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B13A632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Przekątna ekranu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min. </w:t>
            </w:r>
            <w:r w:rsidRPr="00334FA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27” </w:t>
            </w:r>
          </w:p>
        </w:tc>
        <w:tc>
          <w:tcPr>
            <w:tcW w:w="1984" w:type="dxa"/>
          </w:tcPr>
          <w:p w14:paraId="4BDBA195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1F23F9" w:rsidRPr="00334FA2" w14:paraId="4BB9F473" w14:textId="77777777" w:rsidTr="005C1F9A">
        <w:tc>
          <w:tcPr>
            <w:tcW w:w="709" w:type="dxa"/>
          </w:tcPr>
          <w:p w14:paraId="045D391D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764C5A9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Technologia panelu: LED/LCD</w:t>
            </w:r>
          </w:p>
        </w:tc>
        <w:tc>
          <w:tcPr>
            <w:tcW w:w="1984" w:type="dxa"/>
          </w:tcPr>
          <w:p w14:paraId="3FFF99BE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1F23F9" w:rsidRPr="00334FA2" w14:paraId="3B11DB1E" w14:textId="77777777" w:rsidTr="005C1F9A">
        <w:tc>
          <w:tcPr>
            <w:tcW w:w="709" w:type="dxa"/>
          </w:tcPr>
          <w:p w14:paraId="37E3C53B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8124007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Rozdzielczość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min.</w:t>
            </w:r>
            <w:r w:rsidRPr="00334FA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: 1920 × 1080</w:t>
            </w:r>
          </w:p>
        </w:tc>
        <w:tc>
          <w:tcPr>
            <w:tcW w:w="1984" w:type="dxa"/>
          </w:tcPr>
          <w:p w14:paraId="2F2F0CFC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1F23F9" w:rsidRPr="00334FA2" w14:paraId="4563DC73" w14:textId="77777777" w:rsidTr="005C1F9A">
        <w:tc>
          <w:tcPr>
            <w:tcW w:w="709" w:type="dxa"/>
          </w:tcPr>
          <w:p w14:paraId="370FD0E3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4CD56C6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Kontrast  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min. </w:t>
            </w:r>
            <w:r w:rsidRPr="00334FA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1000:1</w:t>
            </w:r>
          </w:p>
        </w:tc>
        <w:tc>
          <w:tcPr>
            <w:tcW w:w="1984" w:type="dxa"/>
          </w:tcPr>
          <w:p w14:paraId="0486E09F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1F23F9" w:rsidRPr="00334FA2" w14:paraId="7C947D5C" w14:textId="77777777" w:rsidTr="005C1F9A">
        <w:tc>
          <w:tcPr>
            <w:tcW w:w="709" w:type="dxa"/>
          </w:tcPr>
          <w:p w14:paraId="230CF375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2E49483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Wejścia sygnału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</w:t>
            </w:r>
            <w:proofErr w:type="gramStart"/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min.</w:t>
            </w:r>
            <w:r w:rsidRPr="00334FA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:</w:t>
            </w:r>
            <w:proofErr w:type="gramEnd"/>
            <w:r w:rsidRPr="00334FA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DVI, 3G-SDI, S-Video, </w:t>
            </w:r>
            <w:proofErr w:type="spellStart"/>
            <w:r w:rsidRPr="00334FA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Composite</w:t>
            </w:r>
            <w:proofErr w:type="spellEnd"/>
          </w:p>
        </w:tc>
        <w:tc>
          <w:tcPr>
            <w:tcW w:w="1984" w:type="dxa"/>
          </w:tcPr>
          <w:p w14:paraId="56224A98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1F23F9" w:rsidRPr="00334FA2" w14:paraId="4C7B3AAE" w14:textId="77777777" w:rsidTr="005C1F9A">
        <w:tc>
          <w:tcPr>
            <w:tcW w:w="709" w:type="dxa"/>
          </w:tcPr>
          <w:p w14:paraId="679A31F3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17B171D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Kąt </w:t>
            </w:r>
            <w:proofErr w:type="gramStart"/>
            <w:r w:rsidRPr="00334FA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widzenia 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min.</w:t>
            </w:r>
            <w:proofErr w:type="gramEnd"/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</w:t>
            </w:r>
            <w:r w:rsidRPr="00334FA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poziom / </w:t>
            </w:r>
            <w:proofErr w:type="gramStart"/>
            <w:r w:rsidRPr="00334FA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pion  178</w:t>
            </w:r>
            <w:proofErr w:type="gramEnd"/>
            <w:r w:rsidRPr="00334FA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/178</w:t>
            </w:r>
          </w:p>
        </w:tc>
        <w:tc>
          <w:tcPr>
            <w:tcW w:w="1984" w:type="dxa"/>
          </w:tcPr>
          <w:p w14:paraId="0A32733A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1F23F9" w:rsidRPr="00334FA2" w14:paraId="31D22088" w14:textId="77777777" w:rsidTr="005C1F9A">
        <w:tc>
          <w:tcPr>
            <w:tcW w:w="709" w:type="dxa"/>
          </w:tcPr>
          <w:p w14:paraId="2E871169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EB3A7B7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Jasność min.: 900cd</w:t>
            </w:r>
          </w:p>
        </w:tc>
        <w:tc>
          <w:tcPr>
            <w:tcW w:w="1984" w:type="dxa"/>
          </w:tcPr>
          <w:p w14:paraId="1D35BE4C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45389AA2" w14:textId="77777777" w:rsidTr="005C1F9A">
        <w:tc>
          <w:tcPr>
            <w:tcW w:w="709" w:type="dxa"/>
          </w:tcPr>
          <w:p w14:paraId="6536E0B7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557A81F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Z</w:t>
            </w:r>
            <w:r w:rsidRPr="00334FA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ewnętrzny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lub wbudowany </w:t>
            </w:r>
            <w:r w:rsidRPr="00334FA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zasilacz monitora</w:t>
            </w:r>
          </w:p>
        </w:tc>
        <w:tc>
          <w:tcPr>
            <w:tcW w:w="1984" w:type="dxa"/>
          </w:tcPr>
          <w:p w14:paraId="0ED9665C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1F23F9" w:rsidRPr="00334FA2" w14:paraId="3310E9F7" w14:textId="77777777" w:rsidTr="005C1F9A">
        <w:tc>
          <w:tcPr>
            <w:tcW w:w="709" w:type="dxa"/>
          </w:tcPr>
          <w:p w14:paraId="27911012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3224681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Waga: max. 9 kg</w:t>
            </w:r>
          </w:p>
        </w:tc>
        <w:tc>
          <w:tcPr>
            <w:tcW w:w="1984" w:type="dxa"/>
          </w:tcPr>
          <w:p w14:paraId="54F76CAC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1F23F9" w:rsidRPr="00334FA2" w14:paraId="407ADEDE" w14:textId="77777777" w:rsidTr="005C1F9A">
        <w:tc>
          <w:tcPr>
            <w:tcW w:w="709" w:type="dxa"/>
          </w:tcPr>
          <w:p w14:paraId="2AEC6D4B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B299170" w14:textId="77777777" w:rsidR="001F23F9" w:rsidRPr="00661F0A" w:rsidRDefault="001F23F9" w:rsidP="001F23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61F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WÓZEK ENDOSKOPOWY – 1 szt.</w:t>
            </w:r>
          </w:p>
        </w:tc>
        <w:tc>
          <w:tcPr>
            <w:tcW w:w="1984" w:type="dxa"/>
          </w:tcPr>
          <w:p w14:paraId="14BD6290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413E1B39" w14:textId="77777777" w:rsidTr="005C1F9A">
        <w:tc>
          <w:tcPr>
            <w:tcW w:w="709" w:type="dxa"/>
          </w:tcPr>
          <w:p w14:paraId="44C4B919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9FDD4BD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Podstawa jezdna z blokadą dwóch kół</w:t>
            </w:r>
          </w:p>
        </w:tc>
        <w:tc>
          <w:tcPr>
            <w:tcW w:w="1984" w:type="dxa"/>
          </w:tcPr>
          <w:p w14:paraId="29D73CA4" w14:textId="77777777" w:rsidR="001F23F9" w:rsidRPr="00334FA2" w:rsidRDefault="001F23F9" w:rsidP="001F23F9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F23F9" w:rsidRPr="00334FA2" w14:paraId="68E83259" w14:textId="77777777" w:rsidTr="005C1F9A">
        <w:tc>
          <w:tcPr>
            <w:tcW w:w="709" w:type="dxa"/>
          </w:tcPr>
          <w:p w14:paraId="06A723AA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50FEEF3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color w:val="000000"/>
                <w:sz w:val="20"/>
                <w:szCs w:val="20"/>
              </w:rPr>
              <w:t>Wieszak na dwa endoskopy</w:t>
            </w:r>
          </w:p>
        </w:tc>
        <w:tc>
          <w:tcPr>
            <w:tcW w:w="1984" w:type="dxa"/>
          </w:tcPr>
          <w:p w14:paraId="5F4EB0F9" w14:textId="77777777" w:rsidR="001F23F9" w:rsidRPr="00334FA2" w:rsidRDefault="001F23F9" w:rsidP="001F23F9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F23F9" w:rsidRPr="00334FA2" w14:paraId="07946845" w14:textId="77777777" w:rsidTr="005C1F9A">
        <w:tc>
          <w:tcPr>
            <w:tcW w:w="709" w:type="dxa"/>
          </w:tcPr>
          <w:p w14:paraId="2EE05DC5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07A1572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Możliwość umieszczenia wieszaka z lewej lub prawej strony wózka</w:t>
            </w:r>
          </w:p>
        </w:tc>
        <w:tc>
          <w:tcPr>
            <w:tcW w:w="1984" w:type="dxa"/>
          </w:tcPr>
          <w:p w14:paraId="1695B02D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29BC6AD8" w14:textId="77777777" w:rsidTr="005C1F9A">
        <w:tc>
          <w:tcPr>
            <w:tcW w:w="709" w:type="dxa"/>
          </w:tcPr>
          <w:p w14:paraId="6370E233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CA2B523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 xml:space="preserve">Dwuramienne, przegubowe ramię umożliwiające płynną manipulację ramieniem - góra, dół, lewo, prawo. </w:t>
            </w:r>
          </w:p>
        </w:tc>
        <w:tc>
          <w:tcPr>
            <w:tcW w:w="1984" w:type="dxa"/>
          </w:tcPr>
          <w:p w14:paraId="090BEE2A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30B8337A" w14:textId="77777777" w:rsidTr="005C1F9A">
        <w:tc>
          <w:tcPr>
            <w:tcW w:w="709" w:type="dxa"/>
          </w:tcPr>
          <w:p w14:paraId="3C5BB30A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4F066EB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Udźwig wysięgnika monitora minimum 7-12 kg</w:t>
            </w:r>
          </w:p>
        </w:tc>
        <w:tc>
          <w:tcPr>
            <w:tcW w:w="1984" w:type="dxa"/>
          </w:tcPr>
          <w:p w14:paraId="35A90882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79845158" w14:textId="77777777" w:rsidTr="005C1F9A">
        <w:tc>
          <w:tcPr>
            <w:tcW w:w="709" w:type="dxa"/>
          </w:tcPr>
          <w:p w14:paraId="259B9767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D0C1A37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Możliwość wychylenia osi monitora od osi wózka w lewo lub prawo na odległość ponad 700 mm</w:t>
            </w:r>
          </w:p>
        </w:tc>
        <w:tc>
          <w:tcPr>
            <w:tcW w:w="1984" w:type="dxa"/>
          </w:tcPr>
          <w:p w14:paraId="34569AFB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7D7271C6" w14:textId="77777777" w:rsidTr="005C1F9A">
        <w:tc>
          <w:tcPr>
            <w:tcW w:w="709" w:type="dxa"/>
          </w:tcPr>
          <w:p w14:paraId="643185B7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AE3BB49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Możliwość regulacji wstępnej siły naciągu wysięgnika</w:t>
            </w:r>
          </w:p>
        </w:tc>
        <w:tc>
          <w:tcPr>
            <w:tcW w:w="1984" w:type="dxa"/>
          </w:tcPr>
          <w:p w14:paraId="6D94B862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2514737D" w14:textId="77777777" w:rsidTr="005C1F9A">
        <w:tc>
          <w:tcPr>
            <w:tcW w:w="709" w:type="dxa"/>
          </w:tcPr>
          <w:p w14:paraId="2A83A19B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6DB87B6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Transformator separujący w celu zabezpieczenia pacjenta przed porażeniem, 12 gniazd zasilania</w:t>
            </w:r>
          </w:p>
        </w:tc>
        <w:tc>
          <w:tcPr>
            <w:tcW w:w="1984" w:type="dxa"/>
          </w:tcPr>
          <w:p w14:paraId="7EF200C5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6D06D1B2" w14:textId="77777777" w:rsidTr="005C1F9A">
        <w:tc>
          <w:tcPr>
            <w:tcW w:w="709" w:type="dxa"/>
          </w:tcPr>
          <w:p w14:paraId="1C9F47DF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594F81A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Tryb czuwania o niskim poborze prądu</w:t>
            </w:r>
          </w:p>
        </w:tc>
        <w:tc>
          <w:tcPr>
            <w:tcW w:w="1984" w:type="dxa"/>
          </w:tcPr>
          <w:p w14:paraId="5EFEB8DD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6E192D9C" w14:textId="77777777" w:rsidTr="005C1F9A">
        <w:tc>
          <w:tcPr>
            <w:tcW w:w="709" w:type="dxa"/>
          </w:tcPr>
          <w:p w14:paraId="39A78A95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B7C45C6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Zabezpieczenie przed prądem rozruchowym</w:t>
            </w:r>
          </w:p>
        </w:tc>
        <w:tc>
          <w:tcPr>
            <w:tcW w:w="1984" w:type="dxa"/>
          </w:tcPr>
          <w:p w14:paraId="198DC05B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5E90C520" w14:textId="77777777" w:rsidTr="005C1F9A">
        <w:tc>
          <w:tcPr>
            <w:tcW w:w="709" w:type="dxa"/>
          </w:tcPr>
          <w:p w14:paraId="56F7AF9C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718C9E9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Boczne uchwyty</w:t>
            </w:r>
          </w:p>
        </w:tc>
        <w:tc>
          <w:tcPr>
            <w:tcW w:w="1984" w:type="dxa"/>
          </w:tcPr>
          <w:p w14:paraId="0D06F279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16A9113C" w14:textId="77777777" w:rsidTr="005C1F9A">
        <w:tc>
          <w:tcPr>
            <w:tcW w:w="709" w:type="dxa"/>
          </w:tcPr>
          <w:p w14:paraId="72E74D2A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E883DB8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Główny wyłącznik zasilania</w:t>
            </w:r>
          </w:p>
        </w:tc>
        <w:tc>
          <w:tcPr>
            <w:tcW w:w="1984" w:type="dxa"/>
          </w:tcPr>
          <w:p w14:paraId="3BB48041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0B300C98" w14:textId="77777777" w:rsidTr="005C1F9A">
        <w:tc>
          <w:tcPr>
            <w:tcW w:w="709" w:type="dxa"/>
          </w:tcPr>
          <w:p w14:paraId="6F06F98B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9A04606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Szuflada na klawiaturę</w:t>
            </w:r>
          </w:p>
        </w:tc>
        <w:tc>
          <w:tcPr>
            <w:tcW w:w="1984" w:type="dxa"/>
          </w:tcPr>
          <w:p w14:paraId="14AB5030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3ECF4057" w14:textId="77777777" w:rsidTr="005C1F9A">
        <w:tc>
          <w:tcPr>
            <w:tcW w:w="709" w:type="dxa"/>
          </w:tcPr>
          <w:p w14:paraId="4D5FDDD0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1CD500C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Uchwyt na dren</w:t>
            </w:r>
          </w:p>
        </w:tc>
        <w:tc>
          <w:tcPr>
            <w:tcW w:w="1984" w:type="dxa"/>
          </w:tcPr>
          <w:p w14:paraId="6C84D43E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7F2B33E7" w14:textId="77777777" w:rsidTr="005C1F9A">
        <w:tc>
          <w:tcPr>
            <w:tcW w:w="709" w:type="dxa"/>
          </w:tcPr>
          <w:p w14:paraId="2FE42026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DB223C6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Uchwyt na słój ssaka</w:t>
            </w:r>
          </w:p>
        </w:tc>
        <w:tc>
          <w:tcPr>
            <w:tcW w:w="1984" w:type="dxa"/>
          </w:tcPr>
          <w:p w14:paraId="16135832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312BF508" w14:textId="77777777" w:rsidTr="005C1F9A">
        <w:tc>
          <w:tcPr>
            <w:tcW w:w="709" w:type="dxa"/>
          </w:tcPr>
          <w:p w14:paraId="37731888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580FDBC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Pojemnik na akcesoria</w:t>
            </w:r>
          </w:p>
        </w:tc>
        <w:tc>
          <w:tcPr>
            <w:tcW w:w="1984" w:type="dxa"/>
          </w:tcPr>
          <w:p w14:paraId="5092F774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2E24EEE5" w14:textId="77777777" w:rsidTr="005C1F9A">
        <w:tc>
          <w:tcPr>
            <w:tcW w:w="709" w:type="dxa"/>
          </w:tcPr>
          <w:p w14:paraId="7E641037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FCF05CA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 xml:space="preserve">4 półki do ustawienia </w:t>
            </w:r>
            <w:proofErr w:type="gramStart"/>
            <w:r w:rsidRPr="00334FA2">
              <w:rPr>
                <w:rFonts w:ascii="Calibri Light" w:hAnsi="Calibri Light" w:cs="Calibri Light"/>
                <w:sz w:val="20"/>
                <w:szCs w:val="20"/>
              </w:rPr>
              <w:t>urządzeń  w</w:t>
            </w:r>
            <w:proofErr w:type="gramEnd"/>
            <w:r w:rsidRPr="00334FA2">
              <w:rPr>
                <w:rFonts w:ascii="Calibri Light" w:hAnsi="Calibri Light" w:cs="Calibri Light"/>
                <w:sz w:val="20"/>
                <w:szCs w:val="20"/>
              </w:rPr>
              <w:t xml:space="preserve"> tym </w:t>
            </w:r>
            <w:proofErr w:type="gramStart"/>
            <w:r w:rsidRPr="00334FA2">
              <w:rPr>
                <w:rFonts w:ascii="Calibri Light" w:hAnsi="Calibri Light" w:cs="Calibri Light"/>
                <w:sz w:val="20"/>
                <w:szCs w:val="20"/>
              </w:rPr>
              <w:t>dwie  z</w:t>
            </w:r>
            <w:proofErr w:type="gramEnd"/>
            <w:r w:rsidRPr="00334FA2">
              <w:rPr>
                <w:rFonts w:ascii="Calibri Light" w:hAnsi="Calibri Light" w:cs="Calibri Light"/>
                <w:sz w:val="20"/>
                <w:szCs w:val="20"/>
              </w:rPr>
              <w:t xml:space="preserve"> możliwością regulacji wysokości</w:t>
            </w:r>
          </w:p>
        </w:tc>
        <w:tc>
          <w:tcPr>
            <w:tcW w:w="1984" w:type="dxa"/>
          </w:tcPr>
          <w:p w14:paraId="241E014F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044ECC72" w14:textId="77777777" w:rsidTr="005C1F9A">
        <w:tc>
          <w:tcPr>
            <w:tcW w:w="709" w:type="dxa"/>
          </w:tcPr>
          <w:p w14:paraId="59ED8DB3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961E2F3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 xml:space="preserve">Wymiary nie przekraczające: 1400 mm (wys.) x 700 mm (gł.) x 700 mm (szer.) </w:t>
            </w:r>
          </w:p>
        </w:tc>
        <w:tc>
          <w:tcPr>
            <w:tcW w:w="1984" w:type="dxa"/>
          </w:tcPr>
          <w:p w14:paraId="0B4C2C5E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355394E7" w14:textId="77777777" w:rsidTr="005C1F9A">
        <w:tc>
          <w:tcPr>
            <w:tcW w:w="709" w:type="dxa"/>
          </w:tcPr>
          <w:p w14:paraId="5E05F107" w14:textId="77777777" w:rsidR="001F23F9" w:rsidRPr="00334FA2" w:rsidRDefault="001F23F9" w:rsidP="001F23F9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4FC7B8D" w14:textId="77777777" w:rsidR="001F23F9" w:rsidRPr="00334FA2" w:rsidRDefault="001F23F9" w:rsidP="001F23F9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Waga max. 85 kg.</w:t>
            </w:r>
          </w:p>
        </w:tc>
        <w:tc>
          <w:tcPr>
            <w:tcW w:w="1984" w:type="dxa"/>
          </w:tcPr>
          <w:p w14:paraId="051C9A2E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57F9BDA7" w14:textId="77777777" w:rsidTr="005C1F9A">
        <w:trPr>
          <w:trHeight w:val="162"/>
        </w:trPr>
        <w:tc>
          <w:tcPr>
            <w:tcW w:w="709" w:type="dxa"/>
          </w:tcPr>
          <w:p w14:paraId="6284329D" w14:textId="77777777" w:rsidR="001F23F9" w:rsidRPr="00334FA2" w:rsidRDefault="001F23F9" w:rsidP="001F23F9">
            <w:pPr>
              <w:pStyle w:val="Akapitzlist"/>
              <w:suppressAutoHyphens w:val="0"/>
              <w:autoSpaceDN/>
              <w:ind w:left="36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0496A2EE" w14:textId="77777777" w:rsidR="001F23F9" w:rsidRPr="00661F0A" w:rsidRDefault="001F23F9" w:rsidP="001F23F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61F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1984" w:type="dxa"/>
          </w:tcPr>
          <w:p w14:paraId="21F53B89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4A414067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22ED8311" w14:textId="77777777" w:rsidR="001F23F9" w:rsidRPr="00334FA2" w:rsidRDefault="001F23F9" w:rsidP="001F23F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0CC9DD06" w14:textId="6BA934E9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Gwarancja</w:t>
            </w:r>
            <w:r w:rsidR="0019177D" w:rsidRPr="00FE7259">
              <w:rPr>
                <w:rFonts w:ascii="Calibri Light" w:hAnsi="Calibri Light" w:cs="Calibri Light"/>
                <w:sz w:val="20"/>
                <w:szCs w:val="20"/>
              </w:rPr>
              <w:t xml:space="preserve"> na sprzęt </w:t>
            </w:r>
            <w:r w:rsidR="0019177D">
              <w:rPr>
                <w:rFonts w:ascii="Calibri Light" w:hAnsi="Calibri Light" w:cs="Calibri Light"/>
                <w:sz w:val="20"/>
                <w:szCs w:val="20"/>
              </w:rPr>
              <w:t>36</w:t>
            </w:r>
            <w:r w:rsidR="0019177D" w:rsidRPr="00FE7259">
              <w:rPr>
                <w:rFonts w:ascii="Calibri Light" w:hAnsi="Calibri Light" w:cs="Calibri Light"/>
                <w:sz w:val="20"/>
                <w:szCs w:val="20"/>
              </w:rPr>
              <w:t xml:space="preserve"> mies</w:t>
            </w:r>
            <w:r w:rsidR="0019177D">
              <w:rPr>
                <w:rFonts w:ascii="Calibri Light" w:hAnsi="Calibri Light" w:cs="Calibri Light"/>
                <w:sz w:val="20"/>
                <w:szCs w:val="20"/>
              </w:rPr>
              <w:t>ięcy,</w:t>
            </w:r>
            <w:r w:rsidR="0019177D" w:rsidRPr="00334FA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34FA2">
              <w:rPr>
                <w:rFonts w:ascii="Calibri Light" w:hAnsi="Calibri Light" w:cs="Calibri Light"/>
                <w:sz w:val="20"/>
                <w:szCs w:val="20"/>
              </w:rPr>
              <w:t>zawierająca:</w:t>
            </w:r>
          </w:p>
          <w:p w14:paraId="3730EB59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- Naprawy gwarancyjne</w:t>
            </w:r>
          </w:p>
          <w:p w14:paraId="6AC189B3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gramStart"/>
            <w:r w:rsidRPr="00334FA2">
              <w:rPr>
                <w:rFonts w:ascii="Calibri Light" w:hAnsi="Calibri Light" w:cs="Calibri Light"/>
                <w:sz w:val="20"/>
                <w:szCs w:val="20"/>
              </w:rPr>
              <w:t>Przeglądy  -</w:t>
            </w:r>
            <w:proofErr w:type="gramEnd"/>
            <w:r w:rsidRPr="00334FA2">
              <w:rPr>
                <w:rFonts w:ascii="Calibri Light" w:hAnsi="Calibri Light" w:cs="Calibri Light"/>
                <w:sz w:val="20"/>
                <w:szCs w:val="20"/>
              </w:rPr>
              <w:t xml:space="preserve"> 1 /rok</w:t>
            </w:r>
          </w:p>
        </w:tc>
        <w:tc>
          <w:tcPr>
            <w:tcW w:w="1984" w:type="dxa"/>
            <w:shd w:val="clear" w:color="auto" w:fill="FFFFFF" w:themeFill="background1"/>
          </w:tcPr>
          <w:p w14:paraId="1DCC8619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35FEF845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445088A8" w14:textId="77777777" w:rsidR="001F23F9" w:rsidRPr="00334FA2" w:rsidRDefault="001F23F9" w:rsidP="001F23F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60977BAE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Wykonawca nie ponosi odpowiedzialności za uszkodzenia powstałe w wyniku nieprawidłowego użytkowani urządzeń nie zgodnie z instrukcja obsługi.</w:t>
            </w:r>
          </w:p>
        </w:tc>
        <w:tc>
          <w:tcPr>
            <w:tcW w:w="1984" w:type="dxa"/>
            <w:shd w:val="clear" w:color="auto" w:fill="FFFFFF" w:themeFill="background1"/>
          </w:tcPr>
          <w:p w14:paraId="2E70BC92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29696670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118730A2" w14:textId="77777777" w:rsidR="001F23F9" w:rsidRPr="00334FA2" w:rsidRDefault="001F23F9" w:rsidP="001F23F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0A6167DC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 xml:space="preserve">Reakcja serwisu </w:t>
            </w:r>
            <w:proofErr w:type="gramStart"/>
            <w:r w:rsidRPr="00334FA2">
              <w:rPr>
                <w:rFonts w:ascii="Calibri Light" w:hAnsi="Calibri Light" w:cs="Calibri Light"/>
                <w:sz w:val="20"/>
                <w:szCs w:val="20"/>
              </w:rPr>
              <w:t>poprzez  podjęcie</w:t>
            </w:r>
            <w:proofErr w:type="gramEnd"/>
            <w:r w:rsidRPr="00334FA2">
              <w:rPr>
                <w:rFonts w:ascii="Calibri Light" w:hAnsi="Calibri Light" w:cs="Calibri Light"/>
                <w:sz w:val="20"/>
                <w:szCs w:val="20"/>
              </w:rPr>
              <w:t xml:space="preserve"> działań w następstwie zgłoszenia telefonicznego, faxem lub przesyłką pocztową, albo przesłania uszkodzonego sprzętu do siedziby </w:t>
            </w:r>
            <w:proofErr w:type="gramStart"/>
            <w:r w:rsidRPr="00334FA2">
              <w:rPr>
                <w:rFonts w:ascii="Calibri Light" w:hAnsi="Calibri Light" w:cs="Calibri Light"/>
                <w:sz w:val="20"/>
                <w:szCs w:val="20"/>
              </w:rPr>
              <w:t>serwisu ,polegających</w:t>
            </w:r>
            <w:proofErr w:type="gramEnd"/>
            <w:r w:rsidRPr="00334FA2">
              <w:rPr>
                <w:rFonts w:ascii="Calibri Light" w:hAnsi="Calibri Light" w:cs="Calibri Light"/>
                <w:sz w:val="20"/>
                <w:szCs w:val="20"/>
              </w:rPr>
              <w:t xml:space="preserve"> na ustaleniu zakresu i przyczyn uszkodzenia sprzętu oraz określeniu sposobu i terminu usunięcia uszkodzenia - w ciągu max. 2 dni roboczych.</w:t>
            </w:r>
          </w:p>
        </w:tc>
        <w:tc>
          <w:tcPr>
            <w:tcW w:w="1984" w:type="dxa"/>
            <w:shd w:val="clear" w:color="auto" w:fill="FFFFFF" w:themeFill="background1"/>
          </w:tcPr>
          <w:p w14:paraId="55DA0E74" w14:textId="77777777" w:rsidR="001F23F9" w:rsidRPr="00334FA2" w:rsidRDefault="001F23F9" w:rsidP="001F23F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25B1E55B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4B8B988D" w14:textId="77777777" w:rsidR="001F23F9" w:rsidRPr="00334FA2" w:rsidRDefault="001F23F9" w:rsidP="001F23F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45682619" w14:textId="77777777" w:rsidR="001F23F9" w:rsidRPr="00334FA2" w:rsidRDefault="001F23F9" w:rsidP="001F23F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Czas naprawy liczony od dnia podjęcia czynności serwisowych lub przyjęcia sprzętu w siedzibie Serwisu do dnia zakończenia naprawy lub odesłania naprawionego urządzenia do klienta – max. 5 dni roboczych w przypadku drobnych awarii, które mogą być usunięte w Polsce, i do max. 15 dni roboczych w przypadku awarii wymagających naprawy poza Polską lub sprowadzenia części z za granicy</w:t>
            </w:r>
          </w:p>
        </w:tc>
        <w:tc>
          <w:tcPr>
            <w:tcW w:w="1984" w:type="dxa"/>
            <w:shd w:val="clear" w:color="auto" w:fill="FFFFFF" w:themeFill="background1"/>
          </w:tcPr>
          <w:p w14:paraId="478A74DC" w14:textId="77777777" w:rsidR="001F23F9" w:rsidRPr="00334FA2" w:rsidRDefault="001F23F9" w:rsidP="001F23F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36C72A16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34B887D6" w14:textId="77777777" w:rsidR="001F23F9" w:rsidRPr="00334FA2" w:rsidRDefault="001F23F9" w:rsidP="001F23F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263FE3ED" w14:textId="77777777" w:rsidR="001F23F9" w:rsidRPr="00334FA2" w:rsidRDefault="001F23F9" w:rsidP="001F23F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Sprzęt zastępczy na czas naprawy gwarancyjnej powyżej 7 dni roboczych</w:t>
            </w:r>
          </w:p>
        </w:tc>
        <w:tc>
          <w:tcPr>
            <w:tcW w:w="1984" w:type="dxa"/>
            <w:shd w:val="clear" w:color="auto" w:fill="FFFFFF" w:themeFill="background1"/>
          </w:tcPr>
          <w:p w14:paraId="7C17C400" w14:textId="77777777" w:rsidR="001F23F9" w:rsidRPr="00334FA2" w:rsidRDefault="001F23F9" w:rsidP="001F23F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00A54657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11A67206" w14:textId="77777777" w:rsidR="001F23F9" w:rsidRPr="00334FA2" w:rsidRDefault="001F23F9" w:rsidP="001F23F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39711677" w14:textId="77777777" w:rsidR="001F23F9" w:rsidRPr="00334FA2" w:rsidRDefault="001F23F9" w:rsidP="001F23F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Okres dostępności części zamiennych – min. 8 lat od daty podpisania umowy</w:t>
            </w:r>
          </w:p>
        </w:tc>
        <w:tc>
          <w:tcPr>
            <w:tcW w:w="1984" w:type="dxa"/>
            <w:shd w:val="clear" w:color="auto" w:fill="FFFFFF" w:themeFill="background1"/>
          </w:tcPr>
          <w:p w14:paraId="4277953E" w14:textId="77777777" w:rsidR="001F23F9" w:rsidRPr="00334FA2" w:rsidRDefault="001F23F9" w:rsidP="001F23F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102D16A3" w14:textId="77777777" w:rsidTr="005C1F9A">
        <w:trPr>
          <w:trHeight w:val="162"/>
        </w:trPr>
        <w:tc>
          <w:tcPr>
            <w:tcW w:w="709" w:type="dxa"/>
          </w:tcPr>
          <w:p w14:paraId="5F8830C6" w14:textId="77777777" w:rsidR="001F23F9" w:rsidRPr="00334FA2" w:rsidRDefault="001F23F9" w:rsidP="001F23F9">
            <w:pPr>
              <w:pStyle w:val="Akapitzlist"/>
              <w:suppressAutoHyphens w:val="0"/>
              <w:autoSpaceDN/>
              <w:ind w:left="360"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6C40C7A" w14:textId="77777777" w:rsidR="001F23F9" w:rsidRPr="00D95540" w:rsidRDefault="001F23F9" w:rsidP="001F23F9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9554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DOSTAWA</w:t>
            </w:r>
          </w:p>
        </w:tc>
        <w:tc>
          <w:tcPr>
            <w:tcW w:w="1984" w:type="dxa"/>
          </w:tcPr>
          <w:p w14:paraId="2A1F5C85" w14:textId="77777777" w:rsidR="001F23F9" w:rsidRPr="00334FA2" w:rsidRDefault="001F23F9" w:rsidP="001F23F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F23F9" w:rsidRPr="00334FA2" w14:paraId="2AAC83F9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2CCA2729" w14:textId="77777777" w:rsidR="001F23F9" w:rsidRPr="00334FA2" w:rsidRDefault="001F23F9" w:rsidP="001F23F9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624D0F5B" w14:textId="77777777" w:rsidR="001F23F9" w:rsidRPr="00334FA2" w:rsidRDefault="001F23F9" w:rsidP="001F23F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34FA2">
              <w:rPr>
                <w:rFonts w:ascii="Calibri Light" w:hAnsi="Calibri Light" w:cs="Calibri Light"/>
                <w:sz w:val="20"/>
                <w:szCs w:val="20"/>
              </w:rPr>
              <w:t>Max. 8 tygodni od momentu podpisania umowy</w:t>
            </w:r>
          </w:p>
        </w:tc>
        <w:tc>
          <w:tcPr>
            <w:tcW w:w="1984" w:type="dxa"/>
            <w:shd w:val="clear" w:color="auto" w:fill="FFFFFF" w:themeFill="background1"/>
          </w:tcPr>
          <w:p w14:paraId="4153107E" w14:textId="77777777" w:rsidR="001F23F9" w:rsidRPr="00334FA2" w:rsidRDefault="001F23F9" w:rsidP="001F23F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2C13096" w14:textId="77777777" w:rsidR="00570BE9" w:rsidRDefault="00570BE9" w:rsidP="00570BE9">
      <w:pPr>
        <w:ind w:firstLine="360"/>
        <w:rPr>
          <w:rFonts w:ascii="Times New Roman" w:hAnsi="Times New Roman" w:cs="Times New Roman"/>
        </w:rPr>
      </w:pPr>
    </w:p>
    <w:p w14:paraId="49148B73" w14:textId="77777777" w:rsidR="0059483D" w:rsidRDefault="0059483D" w:rsidP="008225F5">
      <w:pPr>
        <w:jc w:val="right"/>
        <w:rPr>
          <w:rFonts w:ascii="Times New Roman" w:hAnsi="Times New Roman" w:cs="Times New Roman"/>
          <w:bCs/>
          <w:color w:val="000000"/>
        </w:rPr>
      </w:pPr>
    </w:p>
    <w:p w14:paraId="2E68D221" w14:textId="77777777" w:rsidR="0059483D" w:rsidRDefault="0059483D" w:rsidP="008225F5">
      <w:pPr>
        <w:jc w:val="right"/>
        <w:rPr>
          <w:rFonts w:ascii="Times New Roman" w:hAnsi="Times New Roman" w:cs="Times New Roman"/>
          <w:bCs/>
          <w:color w:val="000000"/>
        </w:rPr>
      </w:pPr>
    </w:p>
    <w:p w14:paraId="15A09D40" w14:textId="77777777" w:rsidR="0059483D" w:rsidRDefault="0059483D" w:rsidP="008225F5">
      <w:pPr>
        <w:jc w:val="right"/>
        <w:rPr>
          <w:rFonts w:ascii="Times New Roman" w:hAnsi="Times New Roman" w:cs="Times New Roman"/>
          <w:bCs/>
          <w:color w:val="000000"/>
        </w:rPr>
      </w:pPr>
    </w:p>
    <w:p w14:paraId="4E7012F1" w14:textId="77777777" w:rsidR="002B775D" w:rsidRDefault="002B775D" w:rsidP="002B775D">
      <w:pPr>
        <w:rPr>
          <w:rFonts w:ascii="Times New Roman" w:hAnsi="Times New Roman" w:cs="Times New Roman"/>
          <w:bCs/>
          <w:color w:val="000000"/>
        </w:rPr>
      </w:pPr>
    </w:p>
    <w:p w14:paraId="4C4276BA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02ACC629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1FFE2EFF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2774C070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434B1588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53A736D6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0FB4B3DB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09486552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4077747F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0A422904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64D21126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23BAB8AE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6AF0C224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1B2CD6C6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611CEA4D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41E77A73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136EA7B0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54ADF340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00BB10B5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66EC8F13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716506E6" w14:textId="77777777" w:rsidR="007E4EAF" w:rsidRDefault="007E4EAF" w:rsidP="007E4EAF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</w:p>
    <w:p w14:paraId="04A5375C" w14:textId="1EE279BD" w:rsidR="00570BE9" w:rsidRPr="007E4EAF" w:rsidRDefault="00570BE9" w:rsidP="007E4EAF">
      <w:pPr>
        <w:ind w:left="7080" w:firstLine="708"/>
        <w:rPr>
          <w:rFonts w:ascii="Times New Roman" w:hAnsi="Times New Roman" w:cs="Times New Roman"/>
          <w:bCs/>
          <w:color w:val="000000"/>
        </w:rPr>
      </w:pPr>
      <w:r w:rsidRPr="00C06FC1">
        <w:rPr>
          <w:rFonts w:ascii="Times New Roman" w:hAnsi="Times New Roman" w:cs="Times New Roman"/>
          <w:sz w:val="20"/>
          <w:szCs w:val="20"/>
        </w:rPr>
        <w:lastRenderedPageBreak/>
        <w:t xml:space="preserve">Zał.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C06FC1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51496E02" w14:textId="77777777" w:rsidR="00570BE9" w:rsidRPr="00C06FC1" w:rsidRDefault="00570BE9" w:rsidP="00570BE9">
      <w:pPr>
        <w:rPr>
          <w:rFonts w:ascii="Times New Roman" w:hAnsi="Times New Roman" w:cs="Times New Roman"/>
          <w:b/>
          <w:bCs/>
        </w:rPr>
      </w:pPr>
    </w:p>
    <w:p w14:paraId="090E154D" w14:textId="77777777" w:rsidR="00570BE9" w:rsidRPr="00C06FC1" w:rsidRDefault="00570BE9" w:rsidP="00570BE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7C53E4E4" w14:textId="77777777" w:rsidR="00570BE9" w:rsidRPr="00C06FC1" w:rsidRDefault="00570BE9" w:rsidP="00570BE9">
      <w:pPr>
        <w:ind w:firstLine="360"/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3980E854" w14:textId="77777777" w:rsidR="00570BE9" w:rsidRPr="00C06FC1" w:rsidRDefault="00570BE9" w:rsidP="00570BE9">
      <w:pPr>
        <w:rPr>
          <w:rFonts w:ascii="Times New Roman" w:hAnsi="Times New Roman" w:cs="Times New Roman"/>
          <w:u w:val="single"/>
        </w:rPr>
      </w:pPr>
    </w:p>
    <w:p w14:paraId="239A2442" w14:textId="0100A2CC" w:rsidR="00570BE9" w:rsidRPr="00B70610" w:rsidRDefault="00570BE9" w:rsidP="00570BE9">
      <w:pPr>
        <w:spacing w:line="276" w:lineRule="auto"/>
        <w:ind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 11 - </w:t>
      </w:r>
      <w:r w:rsidRPr="00AC7AA0">
        <w:rPr>
          <w:rFonts w:ascii="Times New Roman" w:hAnsi="Times New Roman" w:cs="Times New Roman"/>
          <w:b/>
        </w:rPr>
        <w:t xml:space="preserve">Pakiet </w:t>
      </w:r>
      <w:r>
        <w:rPr>
          <w:rFonts w:ascii="Times New Roman" w:hAnsi="Times New Roman" w:cs="Times New Roman"/>
          <w:b/>
        </w:rPr>
        <w:t>3</w:t>
      </w:r>
      <w:r w:rsidRPr="00AC7AA0">
        <w:rPr>
          <w:rFonts w:ascii="Times New Roman" w:hAnsi="Times New Roman" w:cs="Times New Roman"/>
          <w:b/>
        </w:rPr>
        <w:t xml:space="preserve"> – </w:t>
      </w:r>
      <w:r w:rsidRPr="00AC7AA0">
        <w:rPr>
          <w:b/>
          <w:bCs/>
        </w:rPr>
        <w:t>Myjni</w:t>
      </w:r>
      <w:r>
        <w:rPr>
          <w:b/>
          <w:bCs/>
        </w:rPr>
        <w:t>a</w:t>
      </w:r>
      <w:r w:rsidRPr="00AC7AA0">
        <w:rPr>
          <w:b/>
          <w:bCs/>
        </w:rPr>
        <w:t xml:space="preserve"> do endoskopów</w:t>
      </w:r>
      <w:r>
        <w:rPr>
          <w:rFonts w:ascii="Times New Roman" w:hAnsi="Times New Roman" w:cs="Times New Roman"/>
          <w:b/>
        </w:rPr>
        <w:t xml:space="preserve"> –</w:t>
      </w:r>
      <w:r w:rsidRPr="00B7061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4 szt</w:t>
      </w:r>
      <w:r w:rsidRPr="00B70610">
        <w:rPr>
          <w:rFonts w:ascii="Times New Roman" w:hAnsi="Times New Roman" w:cs="Times New Roman"/>
          <w:b/>
        </w:rPr>
        <w:t>.</w:t>
      </w:r>
    </w:p>
    <w:p w14:paraId="22065D49" w14:textId="77777777" w:rsidR="00570BE9" w:rsidRPr="00B70610" w:rsidRDefault="00570BE9" w:rsidP="00570BE9">
      <w:pPr>
        <w:spacing w:line="276" w:lineRule="auto"/>
        <w:ind w:firstLine="360"/>
        <w:rPr>
          <w:rFonts w:ascii="Times New Roman" w:hAnsi="Times New Roman" w:cs="Times New Roman"/>
          <w:b/>
        </w:rPr>
      </w:pPr>
    </w:p>
    <w:p w14:paraId="69358951" w14:textId="77777777" w:rsidR="00570BE9" w:rsidRPr="008A3D40" w:rsidRDefault="00570BE9" w:rsidP="00570BE9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</w:t>
      </w:r>
      <w:proofErr w:type="gramStart"/>
      <w:r w:rsidRPr="008A3D40">
        <w:rPr>
          <w:rFonts w:ascii="Times New Roman" w:hAnsi="Times New Roman" w:cs="Times New Roman"/>
        </w:rPr>
        <w:t>producenta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.......................................................</w:t>
      </w:r>
    </w:p>
    <w:p w14:paraId="45E1D36C" w14:textId="77777777" w:rsidR="00570BE9" w:rsidRDefault="00570BE9" w:rsidP="00570BE9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i typ </w:t>
      </w:r>
      <w:proofErr w:type="gramStart"/>
      <w:r w:rsidRPr="008A3D40">
        <w:rPr>
          <w:rFonts w:ascii="Times New Roman" w:hAnsi="Times New Roman" w:cs="Times New Roman"/>
        </w:rPr>
        <w:t>urządzenia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</w:t>
      </w:r>
    </w:p>
    <w:p w14:paraId="6BCBCDDB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4F410319" w14:textId="77777777" w:rsidR="003E70CC" w:rsidRDefault="003E70CC" w:rsidP="007E4EAF">
      <w:pPr>
        <w:ind w:firstLine="360"/>
        <w:rPr>
          <w:rFonts w:ascii="Calibri Light" w:hAnsi="Calibri Light" w:cs="Calibri Light"/>
          <w:b/>
          <w:sz w:val="20"/>
          <w:szCs w:val="20"/>
        </w:rPr>
      </w:pPr>
      <w:r w:rsidRPr="00A53B40">
        <w:rPr>
          <w:rFonts w:ascii="Calibri Light" w:hAnsi="Calibri Light" w:cs="Calibri Light"/>
          <w:b/>
          <w:sz w:val="20"/>
          <w:szCs w:val="20"/>
        </w:rPr>
        <w:t>Urządzenia fabrycznie nowe, rok produkcji: nie starszy niż 2025r.</w:t>
      </w:r>
    </w:p>
    <w:p w14:paraId="566A77FC" w14:textId="6437C1A7" w:rsidR="004D44A5" w:rsidRPr="00A53B40" w:rsidRDefault="004D44A5" w:rsidP="004D44A5">
      <w:pPr>
        <w:ind w:left="360"/>
        <w:rPr>
          <w:rFonts w:ascii="Calibri Light" w:hAnsi="Calibri Light" w:cs="Calibri Light"/>
          <w:b/>
          <w:sz w:val="20"/>
          <w:szCs w:val="20"/>
        </w:rPr>
      </w:pPr>
      <w:r w:rsidRPr="004D44A5">
        <w:rPr>
          <w:rFonts w:ascii="Calibri Light" w:hAnsi="Calibri Light" w:cs="Calibri Light"/>
          <w:b/>
          <w:sz w:val="20"/>
          <w:szCs w:val="20"/>
        </w:rPr>
        <w:t xml:space="preserve">Myjnia-dezynfektor </w:t>
      </w:r>
      <w:proofErr w:type="gramStart"/>
      <w:r w:rsidRPr="004D44A5">
        <w:rPr>
          <w:rFonts w:ascii="Calibri Light" w:hAnsi="Calibri Light" w:cs="Calibri Light"/>
          <w:b/>
          <w:sz w:val="20"/>
          <w:szCs w:val="20"/>
        </w:rPr>
        <w:t>dwu-stanowiskowa</w:t>
      </w:r>
      <w:proofErr w:type="gramEnd"/>
      <w:r w:rsidRPr="004D44A5">
        <w:rPr>
          <w:rFonts w:ascii="Calibri Light" w:hAnsi="Calibri Light" w:cs="Calibri Light"/>
          <w:b/>
          <w:sz w:val="20"/>
          <w:szCs w:val="20"/>
        </w:rPr>
        <w:t xml:space="preserve"> do endoskopów giętkich, działająca na bazie środka chemicznego Olympus PAA Pro. Zewnętrzna obudowa i rama wykonane ze stali nierdzewnej. Wyposażona w wielokolorowy wyświetlacz dotykowy umożliwiający intuicyjne sterowanie. Dodatkowo posiada opcję suszenia endoskopów, czytnik RFID i możliwość mycia endoskopów wyposażonych w kanału elewatora.</w:t>
      </w:r>
    </w:p>
    <w:p w14:paraId="0C20B146" w14:textId="77777777" w:rsidR="003E70CC" w:rsidRPr="00A53B40" w:rsidRDefault="003E70CC" w:rsidP="003E70CC">
      <w:pPr>
        <w:rPr>
          <w:rFonts w:ascii="Calibri Light" w:hAnsi="Calibri Light" w:cs="Calibri Light"/>
          <w:b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116"/>
        <w:gridCol w:w="1985"/>
      </w:tblGrid>
      <w:tr w:rsidR="00834F67" w:rsidRPr="003A3749" w14:paraId="533B4F73" w14:textId="77777777" w:rsidTr="00C461B7">
        <w:tc>
          <w:tcPr>
            <w:tcW w:w="709" w:type="dxa"/>
          </w:tcPr>
          <w:p w14:paraId="750CB4A9" w14:textId="74748771" w:rsidR="00834F67" w:rsidRPr="003A3749" w:rsidRDefault="00834F67" w:rsidP="00834F67">
            <w:pPr>
              <w:pStyle w:val="Bezodstpw"/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L.p.</w:t>
            </w:r>
          </w:p>
        </w:tc>
        <w:tc>
          <w:tcPr>
            <w:tcW w:w="7116" w:type="dxa"/>
          </w:tcPr>
          <w:p w14:paraId="037BA997" w14:textId="357CF070" w:rsidR="00834F67" w:rsidRPr="003A3749" w:rsidRDefault="00834F67" w:rsidP="00834F6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 xml:space="preserve">Parametr wymagany </w:t>
            </w:r>
          </w:p>
        </w:tc>
        <w:tc>
          <w:tcPr>
            <w:tcW w:w="1985" w:type="dxa"/>
          </w:tcPr>
          <w:p w14:paraId="3A25B270" w14:textId="1520D23B" w:rsidR="00834F67" w:rsidRPr="003A3749" w:rsidRDefault="00834F67" w:rsidP="00834F6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>Parametr oferowany - podać</w:t>
            </w:r>
          </w:p>
        </w:tc>
      </w:tr>
      <w:tr w:rsidR="00834F67" w:rsidRPr="003A3749" w14:paraId="6722AEDB" w14:textId="0CDB4AF0" w:rsidTr="00834F67">
        <w:tc>
          <w:tcPr>
            <w:tcW w:w="709" w:type="dxa"/>
          </w:tcPr>
          <w:p w14:paraId="5D3D8014" w14:textId="77777777" w:rsidR="00834F67" w:rsidRPr="003A3749" w:rsidRDefault="00834F67" w:rsidP="00834F67">
            <w:pPr>
              <w:pStyle w:val="Bezodstpw"/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1B675B35" w14:textId="5807803F" w:rsidR="00834F67" w:rsidRPr="003A3749" w:rsidRDefault="00834F67" w:rsidP="00834F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b/>
                <w:sz w:val="20"/>
                <w:szCs w:val="20"/>
              </w:rPr>
              <w:t>MYJNIA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do endoskopów</w:t>
            </w:r>
          </w:p>
        </w:tc>
        <w:tc>
          <w:tcPr>
            <w:tcW w:w="1985" w:type="dxa"/>
          </w:tcPr>
          <w:p w14:paraId="53D68159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34F67" w:rsidRPr="003A3749" w14:paraId="07057914" w14:textId="672D1AF5" w:rsidTr="00834F67">
        <w:tc>
          <w:tcPr>
            <w:tcW w:w="709" w:type="dxa"/>
          </w:tcPr>
          <w:p w14:paraId="389B0703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68D6CE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Drzwi szklane, otwierane do dołu, z automatycznym domykaniem.</w:t>
            </w:r>
          </w:p>
        </w:tc>
        <w:tc>
          <w:tcPr>
            <w:tcW w:w="1985" w:type="dxa"/>
          </w:tcPr>
          <w:p w14:paraId="48700ADC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1420BB8C" w14:textId="0D5D7C4E" w:rsidTr="00834F67">
        <w:tc>
          <w:tcPr>
            <w:tcW w:w="709" w:type="dxa"/>
          </w:tcPr>
          <w:p w14:paraId="78029861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9CB036" w14:textId="77777777" w:rsidR="00834F67" w:rsidRPr="003A3749" w:rsidRDefault="00834F67" w:rsidP="00834F67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Obudowa, panele oraz komora myjnia wykonane ze szkła i stali nierdzewnej.</w:t>
            </w:r>
          </w:p>
        </w:tc>
        <w:tc>
          <w:tcPr>
            <w:tcW w:w="1985" w:type="dxa"/>
          </w:tcPr>
          <w:p w14:paraId="567682C4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358D8449" w14:textId="1B838F84" w:rsidTr="00834F67">
        <w:tc>
          <w:tcPr>
            <w:tcW w:w="709" w:type="dxa"/>
          </w:tcPr>
          <w:p w14:paraId="46C7989D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36A60F" w14:textId="77777777" w:rsidR="00834F67" w:rsidRPr="003A3749" w:rsidRDefault="00834F67" w:rsidP="00834F67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Dezynfekcja endoskopów oparta na kwasie nadoctowym, jednorazowe stosowanie środków chemicznych.</w:t>
            </w:r>
          </w:p>
        </w:tc>
        <w:tc>
          <w:tcPr>
            <w:tcW w:w="1985" w:type="dxa"/>
          </w:tcPr>
          <w:p w14:paraId="21258D87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4D8A224C" w14:textId="38B32DF7" w:rsidTr="00834F67">
        <w:tc>
          <w:tcPr>
            <w:tcW w:w="709" w:type="dxa"/>
          </w:tcPr>
          <w:p w14:paraId="1118C1A9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A1B66" w14:textId="77777777" w:rsidR="00834F67" w:rsidRPr="003A3749" w:rsidRDefault="00834F67" w:rsidP="00834F67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Jednoczesna dekontaminacja 2 endoskopów.</w:t>
            </w:r>
          </w:p>
        </w:tc>
        <w:tc>
          <w:tcPr>
            <w:tcW w:w="1985" w:type="dxa"/>
          </w:tcPr>
          <w:p w14:paraId="4CF71FDE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7B71A9F2" w14:textId="3F8E57E6" w:rsidTr="00834F67">
        <w:tc>
          <w:tcPr>
            <w:tcW w:w="709" w:type="dxa"/>
          </w:tcPr>
          <w:p w14:paraId="47529C65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469FEA" w14:textId="77777777" w:rsidR="00834F67" w:rsidRPr="003A3749" w:rsidRDefault="00834F67" w:rsidP="00834F67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Myjnia wyposażona w kolorowym, dotykowy monitor</w:t>
            </w:r>
          </w:p>
        </w:tc>
        <w:tc>
          <w:tcPr>
            <w:tcW w:w="1985" w:type="dxa"/>
          </w:tcPr>
          <w:p w14:paraId="52CEDAA3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59979E09" w14:textId="64A66F03" w:rsidTr="00834F67">
        <w:tc>
          <w:tcPr>
            <w:tcW w:w="709" w:type="dxa"/>
          </w:tcPr>
          <w:p w14:paraId="5291B63A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08BF17" w14:textId="77777777" w:rsidR="00834F67" w:rsidRPr="003A3749" w:rsidRDefault="00834F67" w:rsidP="00834F67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Interfejs użytkownika dostępny w języku polskim</w:t>
            </w:r>
          </w:p>
        </w:tc>
        <w:tc>
          <w:tcPr>
            <w:tcW w:w="1985" w:type="dxa"/>
          </w:tcPr>
          <w:p w14:paraId="5FFDB116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61F4F924" w14:textId="227F8185" w:rsidTr="00834F67">
        <w:tc>
          <w:tcPr>
            <w:tcW w:w="709" w:type="dxa"/>
          </w:tcPr>
          <w:p w14:paraId="2896A074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64C2C" w14:textId="77777777" w:rsidR="00834F67" w:rsidRPr="003A3749" w:rsidRDefault="00834F67" w:rsidP="00834F67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Myjnia wyposażona w 2 ramiona spryskujące</w:t>
            </w:r>
          </w:p>
        </w:tc>
        <w:tc>
          <w:tcPr>
            <w:tcW w:w="1985" w:type="dxa"/>
          </w:tcPr>
          <w:p w14:paraId="10988DB5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6D65E0C1" w14:textId="478109AF" w:rsidTr="00834F67">
        <w:tc>
          <w:tcPr>
            <w:tcW w:w="709" w:type="dxa"/>
          </w:tcPr>
          <w:p w14:paraId="0E06CD06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F404B8" w14:textId="77777777" w:rsidR="00834F67" w:rsidRPr="003A3749" w:rsidRDefault="00834F67" w:rsidP="00834F67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Kosze uniwersalne do układania endoskopów. Kosze wyciągalne, umożliwiające układanie endoskopu poza komorą myjni</w:t>
            </w:r>
          </w:p>
        </w:tc>
        <w:tc>
          <w:tcPr>
            <w:tcW w:w="1985" w:type="dxa"/>
          </w:tcPr>
          <w:p w14:paraId="3C5D4981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783F872A" w14:textId="61D9A5EA" w:rsidTr="00834F67">
        <w:tc>
          <w:tcPr>
            <w:tcW w:w="709" w:type="dxa"/>
          </w:tcPr>
          <w:p w14:paraId="786C4B1D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8A933D" w14:textId="77777777" w:rsidR="00834F67" w:rsidRPr="003A3749" w:rsidRDefault="00834F67" w:rsidP="00834F67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Wężyki barwione w całości, kolorystyka przypisana do rodzaju złącz</w:t>
            </w:r>
          </w:p>
        </w:tc>
        <w:tc>
          <w:tcPr>
            <w:tcW w:w="1985" w:type="dxa"/>
          </w:tcPr>
          <w:p w14:paraId="75BEE9DB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438A5AD3" w14:textId="381E6D52" w:rsidTr="00834F67">
        <w:tc>
          <w:tcPr>
            <w:tcW w:w="709" w:type="dxa"/>
          </w:tcPr>
          <w:p w14:paraId="383147C6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9B57F6" w14:textId="77777777" w:rsidR="00834F67" w:rsidRPr="003A3749" w:rsidRDefault="00834F67" w:rsidP="00834F67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Oznaczenia adapterów symbolem złącza</w:t>
            </w:r>
          </w:p>
        </w:tc>
        <w:tc>
          <w:tcPr>
            <w:tcW w:w="1985" w:type="dxa"/>
          </w:tcPr>
          <w:p w14:paraId="0254B8E3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711145F3" w14:textId="074584A1" w:rsidTr="00834F67">
        <w:tc>
          <w:tcPr>
            <w:tcW w:w="709" w:type="dxa"/>
          </w:tcPr>
          <w:p w14:paraId="2DCB1E0E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4CCAE9" w14:textId="77777777" w:rsidR="00834F67" w:rsidRPr="003A3749" w:rsidRDefault="00834F67" w:rsidP="00834F67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Podłączenie do powietrza sprężonego klasy medycznej, do przedmuchiwania kanałów/suszenia endoskopu</w:t>
            </w:r>
          </w:p>
        </w:tc>
        <w:tc>
          <w:tcPr>
            <w:tcW w:w="1985" w:type="dxa"/>
          </w:tcPr>
          <w:p w14:paraId="10FDD5C2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630130EC" w14:textId="74FE1F99" w:rsidTr="00834F67">
        <w:tc>
          <w:tcPr>
            <w:tcW w:w="709" w:type="dxa"/>
          </w:tcPr>
          <w:p w14:paraId="3EB57E67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BF0A76" w14:textId="77777777" w:rsidR="00834F67" w:rsidRPr="003A3749" w:rsidRDefault="00834F67" w:rsidP="00834F67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Waga: do 350kg</w:t>
            </w:r>
          </w:p>
        </w:tc>
        <w:tc>
          <w:tcPr>
            <w:tcW w:w="1985" w:type="dxa"/>
          </w:tcPr>
          <w:p w14:paraId="540F2103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6F7D79F6" w14:textId="63724C06" w:rsidTr="00834F67">
        <w:tc>
          <w:tcPr>
            <w:tcW w:w="709" w:type="dxa"/>
          </w:tcPr>
          <w:p w14:paraId="3FBEC8B1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260AEA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Wymiary maksymalne (Wysokość x Szerokość x Głębokość): 1600 mm x 910 mm x 780 mm.</w:t>
            </w:r>
          </w:p>
        </w:tc>
        <w:tc>
          <w:tcPr>
            <w:tcW w:w="1985" w:type="dxa"/>
          </w:tcPr>
          <w:p w14:paraId="32DB7D83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1D6C507C" w14:textId="296AE3AE" w:rsidTr="00834F67">
        <w:tc>
          <w:tcPr>
            <w:tcW w:w="709" w:type="dxa"/>
          </w:tcPr>
          <w:p w14:paraId="3BBCD318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FB1BF4" w14:textId="77777777" w:rsidR="00834F67" w:rsidRPr="003A3749" w:rsidRDefault="00834F67" w:rsidP="00834F67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Myjnia wyposażana w czytników RFID, pozwalający identyfikować endoskopy, użytkowników i środki do mycia i dekontaminacji</w:t>
            </w:r>
          </w:p>
        </w:tc>
        <w:tc>
          <w:tcPr>
            <w:tcW w:w="1985" w:type="dxa"/>
          </w:tcPr>
          <w:p w14:paraId="04AD62EE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0F17A141" w14:textId="0AB8FA57" w:rsidTr="00834F67">
        <w:tc>
          <w:tcPr>
            <w:tcW w:w="709" w:type="dxa"/>
          </w:tcPr>
          <w:p w14:paraId="5F586DA7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7379E1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Monitorowanie przepływu w każdym kanale</w:t>
            </w:r>
          </w:p>
        </w:tc>
        <w:tc>
          <w:tcPr>
            <w:tcW w:w="1985" w:type="dxa"/>
          </w:tcPr>
          <w:p w14:paraId="75687FB8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74E204AC" w14:textId="44F8A4D0" w:rsidTr="00834F67">
        <w:tc>
          <w:tcPr>
            <w:tcW w:w="709" w:type="dxa"/>
          </w:tcPr>
          <w:p w14:paraId="1891FF66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FFBC27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Automatyczny raportowanie użytkownika, endoskopu i środków chemicznych użytych do dekontaminacji</w:t>
            </w:r>
          </w:p>
        </w:tc>
        <w:tc>
          <w:tcPr>
            <w:tcW w:w="1985" w:type="dxa"/>
          </w:tcPr>
          <w:p w14:paraId="11D799DB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4639838E" w14:textId="17361551" w:rsidTr="00834F67">
        <w:tc>
          <w:tcPr>
            <w:tcW w:w="709" w:type="dxa"/>
          </w:tcPr>
          <w:p w14:paraId="1DDA38E4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C546C9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 xml:space="preserve">Możliwość integracji </w:t>
            </w:r>
            <w:bookmarkStart w:id="2" w:name="OLE_LINK2"/>
            <w:r w:rsidRPr="003A3749">
              <w:rPr>
                <w:rFonts w:ascii="Calibri Light" w:hAnsi="Calibri Light" w:cs="Calibri Light"/>
                <w:sz w:val="20"/>
                <w:szCs w:val="20"/>
              </w:rPr>
              <w:t>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posiadanym</w:t>
            </w:r>
            <w:r w:rsidRPr="003A3749">
              <w:rPr>
                <w:rFonts w:ascii="Calibri Light" w:hAnsi="Calibri Light" w:cs="Calibri Light"/>
                <w:sz w:val="20"/>
                <w:szCs w:val="20"/>
              </w:rPr>
              <w:t xml:space="preserve"> systemem </w:t>
            </w:r>
            <w:proofErr w:type="spellStart"/>
            <w:r w:rsidRPr="003A3749">
              <w:rPr>
                <w:rFonts w:ascii="Calibri Light" w:hAnsi="Calibri Light" w:cs="Calibri Light"/>
                <w:sz w:val="20"/>
                <w:szCs w:val="20"/>
              </w:rPr>
              <w:t>Endobase</w:t>
            </w:r>
            <w:proofErr w:type="spellEnd"/>
            <w:r w:rsidRPr="003A3749">
              <w:rPr>
                <w:rFonts w:ascii="Calibri Light" w:hAnsi="Calibri Light" w:cs="Calibri Light"/>
                <w:sz w:val="20"/>
                <w:szCs w:val="20"/>
              </w:rPr>
              <w:t xml:space="preserve"> firmy Olympus</w:t>
            </w:r>
            <w:bookmarkEnd w:id="2"/>
            <w:r w:rsidRPr="003A3749">
              <w:rPr>
                <w:rFonts w:ascii="Calibri Light" w:hAnsi="Calibri Light" w:cs="Calibri Light"/>
                <w:sz w:val="20"/>
                <w:szCs w:val="20"/>
              </w:rPr>
              <w:t>, automatyczne przepisanie danych cyklu dekontaminacji.</w:t>
            </w:r>
          </w:p>
        </w:tc>
        <w:tc>
          <w:tcPr>
            <w:tcW w:w="1985" w:type="dxa"/>
          </w:tcPr>
          <w:p w14:paraId="10DC8518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14281B8F" w14:textId="76EA93D3" w:rsidTr="00834F67">
        <w:tc>
          <w:tcPr>
            <w:tcW w:w="709" w:type="dxa"/>
          </w:tcPr>
          <w:p w14:paraId="2778C610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5327BB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Możliwość zapamiętania informacji o 2000 endoskopów, 200 użytkowników.</w:t>
            </w:r>
          </w:p>
        </w:tc>
        <w:tc>
          <w:tcPr>
            <w:tcW w:w="1985" w:type="dxa"/>
          </w:tcPr>
          <w:p w14:paraId="20360901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0F584EE4" w14:textId="54042EDF" w:rsidTr="00834F67">
        <w:tc>
          <w:tcPr>
            <w:tcW w:w="709" w:type="dxa"/>
          </w:tcPr>
          <w:p w14:paraId="61B602A1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8FD7D8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 xml:space="preserve">Myjnia spełnia wymogi rozporządzenia UE o wyrobach medycznych (MDR) 2017/745, klasa </w:t>
            </w:r>
            <w:proofErr w:type="spellStart"/>
            <w:r w:rsidRPr="003A3749">
              <w:rPr>
                <w:rFonts w:ascii="Calibri Light" w:hAnsi="Calibri Light" w:cs="Calibri Light"/>
                <w:sz w:val="20"/>
                <w:szCs w:val="20"/>
              </w:rPr>
              <w:t>IIb</w:t>
            </w:r>
            <w:proofErr w:type="spellEnd"/>
          </w:p>
        </w:tc>
        <w:tc>
          <w:tcPr>
            <w:tcW w:w="1985" w:type="dxa"/>
          </w:tcPr>
          <w:p w14:paraId="3F87141A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3F83182E" w14:textId="3C1B0349" w:rsidTr="00834F67">
        <w:tc>
          <w:tcPr>
            <w:tcW w:w="709" w:type="dxa"/>
          </w:tcPr>
          <w:p w14:paraId="49D73700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65E15A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Myjnia spełnia wymogi normy EN 15883-1, EN 15883-4, EN 62304</w:t>
            </w:r>
          </w:p>
        </w:tc>
        <w:tc>
          <w:tcPr>
            <w:tcW w:w="1985" w:type="dxa"/>
          </w:tcPr>
          <w:p w14:paraId="7359D930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5D3F9DFB" w14:textId="58EE0630" w:rsidTr="00834F67">
        <w:tc>
          <w:tcPr>
            <w:tcW w:w="709" w:type="dxa"/>
          </w:tcPr>
          <w:p w14:paraId="2343786D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6FADA9" w14:textId="77777777" w:rsidR="00834F67" w:rsidRPr="003A3749" w:rsidRDefault="00834F67" w:rsidP="00834F67">
            <w:pPr>
              <w:pStyle w:val="Bezodstpw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Myjnia wyposażona w 3 cykle dekontaminacji:</w:t>
            </w:r>
          </w:p>
          <w:p w14:paraId="4D6611D9" w14:textId="77777777" w:rsidR="00834F67" w:rsidRPr="003A3749" w:rsidRDefault="00834F67" w:rsidP="00834F67">
            <w:pPr>
              <w:pStyle w:val="Bezodstpw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Dekontaminacji endoskopu, z krótkim suszeniem</w:t>
            </w:r>
          </w:p>
          <w:p w14:paraId="5FC78992" w14:textId="77777777" w:rsidR="00834F67" w:rsidRPr="003A3749" w:rsidRDefault="00834F67" w:rsidP="00834F67">
            <w:pPr>
              <w:pStyle w:val="Bezodstpw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Dekontaminacji endoskopu, z przedłużonym suszeniem</w:t>
            </w:r>
          </w:p>
          <w:p w14:paraId="04F59AC8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Dekontaminacji termiczna myjni.</w:t>
            </w:r>
          </w:p>
        </w:tc>
        <w:tc>
          <w:tcPr>
            <w:tcW w:w="1985" w:type="dxa"/>
          </w:tcPr>
          <w:p w14:paraId="3E70541A" w14:textId="77777777" w:rsidR="00834F67" w:rsidRPr="003A3749" w:rsidRDefault="00834F67" w:rsidP="00834F67">
            <w:pPr>
              <w:pStyle w:val="Bezodstpw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436341EF" w14:textId="76573C2A" w:rsidTr="00834F67">
        <w:tc>
          <w:tcPr>
            <w:tcW w:w="709" w:type="dxa"/>
          </w:tcPr>
          <w:p w14:paraId="6C9C9048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57FBCA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Test szczelności jednocześnie dla 2 endoskopów</w:t>
            </w:r>
          </w:p>
        </w:tc>
        <w:tc>
          <w:tcPr>
            <w:tcW w:w="1985" w:type="dxa"/>
          </w:tcPr>
          <w:p w14:paraId="0BAC057B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4451E976" w14:textId="615AFAA7" w:rsidTr="00834F67">
        <w:tc>
          <w:tcPr>
            <w:tcW w:w="709" w:type="dxa"/>
          </w:tcPr>
          <w:p w14:paraId="51E54796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F8368F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Rozpoczęcie cyklu dekontaminacji po pozytywnym teście szczelności endoskopu.</w:t>
            </w:r>
          </w:p>
        </w:tc>
        <w:tc>
          <w:tcPr>
            <w:tcW w:w="1985" w:type="dxa"/>
          </w:tcPr>
          <w:p w14:paraId="7A4EB0A1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2665E27C" w14:textId="37DB1A22" w:rsidTr="00834F67">
        <w:tc>
          <w:tcPr>
            <w:tcW w:w="709" w:type="dxa"/>
          </w:tcPr>
          <w:p w14:paraId="157621B8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85F1E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System wydmuchiwania kanałów za pomocą powietrza pod ciśnieniem pomiędzy każdym etapem cyklu</w:t>
            </w:r>
          </w:p>
        </w:tc>
        <w:tc>
          <w:tcPr>
            <w:tcW w:w="1985" w:type="dxa"/>
          </w:tcPr>
          <w:p w14:paraId="6B8657C0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39B7CA6F" w14:textId="1BE152F1" w:rsidTr="00834F67">
        <w:tc>
          <w:tcPr>
            <w:tcW w:w="709" w:type="dxa"/>
          </w:tcPr>
          <w:p w14:paraId="2DAE67C5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CFB74D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Myjnia wyposażona w zbiorniki buforowe dla wszystkich środków chemicznych wymaganych podczas cyklu</w:t>
            </w:r>
          </w:p>
        </w:tc>
        <w:tc>
          <w:tcPr>
            <w:tcW w:w="1985" w:type="dxa"/>
          </w:tcPr>
          <w:p w14:paraId="2E37BA7F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0131DE84" w14:textId="2AFA76E6" w:rsidTr="00834F67">
        <w:tc>
          <w:tcPr>
            <w:tcW w:w="709" w:type="dxa"/>
          </w:tcPr>
          <w:p w14:paraId="5ADDC669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118BEE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Dezynfekcja wody za pomocą filtru 0.2 µm</w:t>
            </w:r>
          </w:p>
        </w:tc>
        <w:tc>
          <w:tcPr>
            <w:tcW w:w="1985" w:type="dxa"/>
          </w:tcPr>
          <w:p w14:paraId="65B02A72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6FD4AC15" w14:textId="32594FE6" w:rsidTr="00834F67">
        <w:tc>
          <w:tcPr>
            <w:tcW w:w="709" w:type="dxa"/>
          </w:tcPr>
          <w:p w14:paraId="71321224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EEE505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Automatyczny, programowalny dzienny cykl samo-dezynfekcji termicznej</w:t>
            </w:r>
          </w:p>
        </w:tc>
        <w:tc>
          <w:tcPr>
            <w:tcW w:w="1985" w:type="dxa"/>
          </w:tcPr>
          <w:p w14:paraId="275B0765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6A865DE4" w14:textId="6A376330" w:rsidTr="00834F67">
        <w:tc>
          <w:tcPr>
            <w:tcW w:w="709" w:type="dxa"/>
          </w:tcPr>
          <w:p w14:paraId="4CDA9578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A4EF89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System do monitowania przepływu we wszystkich kanałach endoskopu</w:t>
            </w:r>
          </w:p>
        </w:tc>
        <w:tc>
          <w:tcPr>
            <w:tcW w:w="1985" w:type="dxa"/>
          </w:tcPr>
          <w:p w14:paraId="69E51CCD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66479627" w14:textId="158EC1B0" w:rsidTr="00834F67">
        <w:tc>
          <w:tcPr>
            <w:tcW w:w="709" w:type="dxa"/>
          </w:tcPr>
          <w:p w14:paraId="3FCCEF3C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02B0DB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Monitorowanie przepływu przeprowadzane podczas każdego etapu cyklu dekontaminacji</w:t>
            </w:r>
          </w:p>
        </w:tc>
        <w:tc>
          <w:tcPr>
            <w:tcW w:w="1985" w:type="dxa"/>
          </w:tcPr>
          <w:p w14:paraId="20A92EEB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3D2F0666" w14:textId="1579A6C5" w:rsidTr="00834F67">
        <w:tc>
          <w:tcPr>
            <w:tcW w:w="709" w:type="dxa"/>
          </w:tcPr>
          <w:p w14:paraId="635832C7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A0E99D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 xml:space="preserve">Myjnia posiada system do przepłukiwania kanałów elewatora endoskopów oraz kanałów do </w:t>
            </w:r>
            <w:proofErr w:type="spellStart"/>
            <w:r w:rsidRPr="003A3749">
              <w:rPr>
                <w:rFonts w:ascii="Calibri Light" w:hAnsi="Calibri Light" w:cs="Calibri Light"/>
                <w:sz w:val="20"/>
                <w:szCs w:val="20"/>
              </w:rPr>
              <w:t>insuflacji</w:t>
            </w:r>
            <w:proofErr w:type="spellEnd"/>
          </w:p>
        </w:tc>
        <w:tc>
          <w:tcPr>
            <w:tcW w:w="1985" w:type="dxa"/>
          </w:tcPr>
          <w:p w14:paraId="76FF8C49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33658A65" w14:textId="44B5B99D" w:rsidTr="00834F67">
        <w:tc>
          <w:tcPr>
            <w:tcW w:w="709" w:type="dxa"/>
          </w:tcPr>
          <w:p w14:paraId="50155324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236EFB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Automatyczny system monitorowania dozowania środków w celu zapewnienia powtarzalności procesu dekontaminacji</w:t>
            </w:r>
          </w:p>
        </w:tc>
        <w:tc>
          <w:tcPr>
            <w:tcW w:w="1985" w:type="dxa"/>
          </w:tcPr>
          <w:p w14:paraId="0A9EA7DC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4521DC34" w14:textId="039A6503" w:rsidTr="00834F67">
        <w:tc>
          <w:tcPr>
            <w:tcW w:w="709" w:type="dxa"/>
          </w:tcPr>
          <w:p w14:paraId="597B1E28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40B9B9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Wielo-poziomowa identyfikacji kanistrów poprzez kolor samego kanistra, chip RFID oraz blokady mechaniczne</w:t>
            </w:r>
          </w:p>
        </w:tc>
        <w:tc>
          <w:tcPr>
            <w:tcW w:w="1985" w:type="dxa"/>
          </w:tcPr>
          <w:p w14:paraId="5521DF82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7D33CA60" w14:textId="0F8859A4" w:rsidTr="00834F67">
        <w:tc>
          <w:tcPr>
            <w:tcW w:w="709" w:type="dxa"/>
          </w:tcPr>
          <w:p w14:paraId="3F09833E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FCBEE2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Ochrona przed zastosowaniem przeterminowanych środków chemicznych</w:t>
            </w:r>
          </w:p>
        </w:tc>
        <w:tc>
          <w:tcPr>
            <w:tcW w:w="1985" w:type="dxa"/>
          </w:tcPr>
          <w:p w14:paraId="7CE3B321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1FFC84BB" w14:textId="465BEEED" w:rsidTr="00834F67">
        <w:tc>
          <w:tcPr>
            <w:tcW w:w="709" w:type="dxa"/>
          </w:tcPr>
          <w:p w14:paraId="46E7C2D4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2A25E4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Myjnia wyposażona w port RJ45, z możliwością zdalnego dostępu na potrzeby serwisu.</w:t>
            </w:r>
          </w:p>
        </w:tc>
        <w:tc>
          <w:tcPr>
            <w:tcW w:w="1985" w:type="dxa"/>
          </w:tcPr>
          <w:p w14:paraId="4FE9D057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48E518B2" w14:textId="57EA7611" w:rsidTr="00834F67">
        <w:tc>
          <w:tcPr>
            <w:tcW w:w="709" w:type="dxa"/>
          </w:tcPr>
          <w:p w14:paraId="357CB8CD" w14:textId="77777777" w:rsidR="00834F67" w:rsidRPr="003A3749" w:rsidRDefault="00834F67" w:rsidP="00834F67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CA532A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Kompatybilna z posiadanymi endoskopami firmy Olympus</w:t>
            </w:r>
          </w:p>
        </w:tc>
        <w:tc>
          <w:tcPr>
            <w:tcW w:w="1985" w:type="dxa"/>
          </w:tcPr>
          <w:p w14:paraId="58C0498F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743754FD" w14:textId="63D2D58E" w:rsidTr="00834F67">
        <w:trPr>
          <w:trHeight w:val="162"/>
        </w:trPr>
        <w:tc>
          <w:tcPr>
            <w:tcW w:w="709" w:type="dxa"/>
          </w:tcPr>
          <w:p w14:paraId="17F14579" w14:textId="77777777" w:rsidR="00834F67" w:rsidRPr="003A3749" w:rsidRDefault="00834F67" w:rsidP="00834F67">
            <w:pPr>
              <w:pStyle w:val="Akapitzlist"/>
              <w:suppressAutoHyphens w:val="0"/>
              <w:autoSpaceDN/>
              <w:ind w:left="360"/>
              <w:textAlignment w:val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116" w:type="dxa"/>
            <w:vAlign w:val="center"/>
          </w:tcPr>
          <w:p w14:paraId="1E030083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b/>
                <w:sz w:val="20"/>
                <w:szCs w:val="20"/>
              </w:rPr>
              <w:t>GWARANCJA</w:t>
            </w:r>
          </w:p>
        </w:tc>
        <w:tc>
          <w:tcPr>
            <w:tcW w:w="1985" w:type="dxa"/>
          </w:tcPr>
          <w:p w14:paraId="2A5783ED" w14:textId="77777777" w:rsidR="00834F67" w:rsidRPr="003A3749" w:rsidRDefault="00834F67" w:rsidP="00834F6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34F67" w:rsidRPr="003A3749" w14:paraId="74823F09" w14:textId="7A6CDEAE" w:rsidTr="00834F67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09C45EFB" w14:textId="77777777" w:rsidR="00834F67" w:rsidRPr="003A3749" w:rsidRDefault="00834F67" w:rsidP="00834F67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shd w:val="clear" w:color="auto" w:fill="FFFFFF" w:themeFill="background1"/>
          </w:tcPr>
          <w:p w14:paraId="4D7C7A68" w14:textId="7D285609" w:rsidR="00834F67" w:rsidRPr="003A3749" w:rsidRDefault="0019177D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 xml:space="preserve">Gwarancja na sprzęt </w:t>
            </w:r>
            <w:r>
              <w:rPr>
                <w:rFonts w:ascii="Calibri Light" w:hAnsi="Calibri Light" w:cs="Calibri Light"/>
                <w:sz w:val="20"/>
                <w:szCs w:val="20"/>
              </w:rPr>
              <w:t>36</w:t>
            </w:r>
            <w:r w:rsidRPr="00FE7259">
              <w:rPr>
                <w:rFonts w:ascii="Calibri Light" w:hAnsi="Calibri Light" w:cs="Calibri Light"/>
                <w:sz w:val="20"/>
                <w:szCs w:val="20"/>
              </w:rPr>
              <w:t xml:space="preserve"> mies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ięcy, </w:t>
            </w:r>
            <w:r w:rsidR="00834F67" w:rsidRPr="003A3749">
              <w:rPr>
                <w:rFonts w:ascii="Calibri Light" w:hAnsi="Calibri Light" w:cs="Calibri Light"/>
                <w:sz w:val="20"/>
                <w:szCs w:val="20"/>
              </w:rPr>
              <w:t>zawierająca:</w:t>
            </w:r>
          </w:p>
          <w:p w14:paraId="3B70BC9A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- Naprawy gwarancyjne</w:t>
            </w:r>
          </w:p>
          <w:p w14:paraId="6F002B19" w14:textId="77777777" w:rsidR="00834F67" w:rsidRPr="003A3749" w:rsidRDefault="00834F67" w:rsidP="00834F6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gramStart"/>
            <w:r w:rsidRPr="003A3749">
              <w:rPr>
                <w:rFonts w:ascii="Calibri Light" w:hAnsi="Calibri Light" w:cs="Calibri Light"/>
                <w:sz w:val="20"/>
                <w:szCs w:val="20"/>
              </w:rPr>
              <w:t>Przeglądy  -</w:t>
            </w:r>
            <w:proofErr w:type="gramEnd"/>
            <w:r w:rsidRPr="003A3749">
              <w:rPr>
                <w:rFonts w:ascii="Calibri Light" w:hAnsi="Calibri Light" w:cs="Calibri Light"/>
                <w:sz w:val="20"/>
                <w:szCs w:val="20"/>
              </w:rPr>
              <w:t xml:space="preserve"> 1 /rok</w:t>
            </w:r>
          </w:p>
        </w:tc>
        <w:tc>
          <w:tcPr>
            <w:tcW w:w="1985" w:type="dxa"/>
          </w:tcPr>
          <w:p w14:paraId="3DA7B345" w14:textId="77777777" w:rsidR="00834F67" w:rsidRPr="003A3749" w:rsidRDefault="00834F67" w:rsidP="00834F67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15CE2A21" w14:textId="659533DB" w:rsidTr="00834F67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43B93E45" w14:textId="77777777" w:rsidR="00834F67" w:rsidRPr="003A3749" w:rsidRDefault="00834F67" w:rsidP="00834F67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shd w:val="clear" w:color="auto" w:fill="FFFFFF" w:themeFill="background1"/>
          </w:tcPr>
          <w:p w14:paraId="3496BC9A" w14:textId="77777777" w:rsidR="00834F67" w:rsidRPr="003A3749" w:rsidRDefault="00834F67" w:rsidP="00834F6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Wykonawca nie ponosi odpowiedzialności za uszkodzenia powstałe w wyniku nieprawidłowego użytkowani urządzeń nie zgodnie z instrukcja obsługi.</w:t>
            </w:r>
          </w:p>
        </w:tc>
        <w:tc>
          <w:tcPr>
            <w:tcW w:w="1985" w:type="dxa"/>
          </w:tcPr>
          <w:p w14:paraId="27F357F0" w14:textId="77777777" w:rsidR="00834F67" w:rsidRPr="003A3749" w:rsidRDefault="00834F67" w:rsidP="00834F6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3BB6EA26" w14:textId="3D8163EF" w:rsidTr="00834F67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2132E0B9" w14:textId="77777777" w:rsidR="00834F67" w:rsidRPr="003A3749" w:rsidRDefault="00834F67" w:rsidP="00834F67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shd w:val="clear" w:color="auto" w:fill="FFFFFF" w:themeFill="background1"/>
          </w:tcPr>
          <w:p w14:paraId="37E3DD8B" w14:textId="77777777" w:rsidR="00834F67" w:rsidRPr="003A3749" w:rsidRDefault="00834F67" w:rsidP="00834F6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 xml:space="preserve">Reakcja serwisu </w:t>
            </w:r>
            <w:proofErr w:type="gramStart"/>
            <w:r w:rsidRPr="003A3749">
              <w:rPr>
                <w:rFonts w:ascii="Calibri Light" w:hAnsi="Calibri Light" w:cs="Calibri Light"/>
                <w:sz w:val="20"/>
                <w:szCs w:val="20"/>
              </w:rPr>
              <w:t>poprzez  podjęcie</w:t>
            </w:r>
            <w:proofErr w:type="gramEnd"/>
            <w:r w:rsidRPr="003A3749">
              <w:rPr>
                <w:rFonts w:ascii="Calibri Light" w:hAnsi="Calibri Light" w:cs="Calibri Light"/>
                <w:sz w:val="20"/>
                <w:szCs w:val="20"/>
              </w:rPr>
              <w:t xml:space="preserve"> działań w następstwie zgłoszenia telefonicznego, faxem lub przesyłką pocztową, albo przesłania uszkodzonego sprzętu do siedziby </w:t>
            </w:r>
            <w:proofErr w:type="gramStart"/>
            <w:r w:rsidRPr="003A3749">
              <w:rPr>
                <w:rFonts w:ascii="Calibri Light" w:hAnsi="Calibri Light" w:cs="Calibri Light"/>
                <w:sz w:val="20"/>
                <w:szCs w:val="20"/>
              </w:rPr>
              <w:t>serwisu ,polegających</w:t>
            </w:r>
            <w:proofErr w:type="gramEnd"/>
            <w:r w:rsidRPr="003A3749">
              <w:rPr>
                <w:rFonts w:ascii="Calibri Light" w:hAnsi="Calibri Light" w:cs="Calibri Light"/>
                <w:sz w:val="20"/>
                <w:szCs w:val="20"/>
              </w:rPr>
              <w:t xml:space="preserve"> na ustaleniu zakresu i przyczyn uszkodzenia sprzętu oraz określeniu sposobu i terminu usunięcia uszkodzenia - w ciągu max. 2 dni roboczych.</w:t>
            </w:r>
          </w:p>
        </w:tc>
        <w:tc>
          <w:tcPr>
            <w:tcW w:w="1985" w:type="dxa"/>
          </w:tcPr>
          <w:p w14:paraId="27E3A82F" w14:textId="77777777" w:rsidR="00834F67" w:rsidRPr="003A3749" w:rsidRDefault="00834F67" w:rsidP="00834F6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11661CAC" w14:textId="63B7DD2D" w:rsidTr="00834F67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734186AC" w14:textId="77777777" w:rsidR="00834F67" w:rsidRPr="003A3749" w:rsidRDefault="00834F67" w:rsidP="00834F67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shd w:val="clear" w:color="auto" w:fill="FFFFFF" w:themeFill="background1"/>
          </w:tcPr>
          <w:p w14:paraId="33D870A4" w14:textId="77777777" w:rsidR="00834F67" w:rsidRPr="003A3749" w:rsidRDefault="00834F67" w:rsidP="00834F6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Czas naprawy liczony od dnia podjęcia czynności serwisowych lub przyjęcia sprzętu w siedzibie Serwisu do dnia zakończenia naprawy lub odesłania naprawionego urządzenia do klienta – max. 5 dni roboczych w przypadku drobnych awarii, które mogą być usunięte w Polsce, i do max. 15 dni roboczych w przypadku awarii wymagających naprawy poza Polską lub sprowadzenia części z za granicy</w:t>
            </w:r>
          </w:p>
        </w:tc>
        <w:tc>
          <w:tcPr>
            <w:tcW w:w="1985" w:type="dxa"/>
          </w:tcPr>
          <w:p w14:paraId="1FACF9D7" w14:textId="77777777" w:rsidR="00834F67" w:rsidRPr="003A3749" w:rsidRDefault="00834F67" w:rsidP="00834F6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165D44AA" w14:textId="49F97590" w:rsidTr="00834F67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1566A4D7" w14:textId="77777777" w:rsidR="00834F67" w:rsidRPr="003A3749" w:rsidRDefault="00834F67" w:rsidP="00834F67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shd w:val="clear" w:color="auto" w:fill="FFFFFF" w:themeFill="background1"/>
          </w:tcPr>
          <w:p w14:paraId="1DCE81FB" w14:textId="77777777" w:rsidR="00834F67" w:rsidRPr="003A3749" w:rsidRDefault="00834F67" w:rsidP="00834F6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Sprzęt zastępczy na czas naprawy gwarancyjnej powyżej 7 dni roboczych</w:t>
            </w:r>
          </w:p>
        </w:tc>
        <w:tc>
          <w:tcPr>
            <w:tcW w:w="1985" w:type="dxa"/>
          </w:tcPr>
          <w:p w14:paraId="021FE198" w14:textId="77777777" w:rsidR="00834F67" w:rsidRPr="003A3749" w:rsidRDefault="00834F67" w:rsidP="00834F6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147A5627" w14:textId="1C1E3440" w:rsidTr="00834F67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131FF65E" w14:textId="77777777" w:rsidR="00834F67" w:rsidRPr="003A3749" w:rsidRDefault="00834F67" w:rsidP="00834F67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shd w:val="clear" w:color="auto" w:fill="FFFFFF" w:themeFill="background1"/>
          </w:tcPr>
          <w:p w14:paraId="4C3B2800" w14:textId="77777777" w:rsidR="00834F67" w:rsidRPr="003A3749" w:rsidRDefault="00834F67" w:rsidP="00834F6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Okres dostępności części zamiennych – min. 8 lat od daty podpisania umowy</w:t>
            </w:r>
          </w:p>
        </w:tc>
        <w:tc>
          <w:tcPr>
            <w:tcW w:w="1985" w:type="dxa"/>
          </w:tcPr>
          <w:p w14:paraId="4DC73F49" w14:textId="77777777" w:rsidR="00834F67" w:rsidRPr="003A3749" w:rsidRDefault="00834F67" w:rsidP="00834F6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34F67" w:rsidRPr="003A3749" w14:paraId="0EB53D2C" w14:textId="6FD3C1A9" w:rsidTr="00834F67">
        <w:trPr>
          <w:trHeight w:val="162"/>
        </w:trPr>
        <w:tc>
          <w:tcPr>
            <w:tcW w:w="709" w:type="dxa"/>
          </w:tcPr>
          <w:p w14:paraId="3447DAF4" w14:textId="77777777" w:rsidR="00834F67" w:rsidRPr="003A3749" w:rsidRDefault="00834F67" w:rsidP="00834F67">
            <w:pPr>
              <w:pStyle w:val="Akapitzlist"/>
              <w:suppressAutoHyphens w:val="0"/>
              <w:autoSpaceDN/>
              <w:ind w:left="360"/>
              <w:jc w:val="both"/>
              <w:textAlignment w:val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116" w:type="dxa"/>
          </w:tcPr>
          <w:p w14:paraId="43A792BD" w14:textId="77777777" w:rsidR="00834F67" w:rsidRPr="003A3749" w:rsidRDefault="00834F67" w:rsidP="00834F67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b/>
                <w:sz w:val="20"/>
                <w:szCs w:val="20"/>
              </w:rPr>
              <w:t>DOSTAWA</w:t>
            </w:r>
          </w:p>
        </w:tc>
        <w:tc>
          <w:tcPr>
            <w:tcW w:w="1985" w:type="dxa"/>
          </w:tcPr>
          <w:p w14:paraId="29B9710C" w14:textId="77777777" w:rsidR="00834F67" w:rsidRPr="003A3749" w:rsidRDefault="00834F67" w:rsidP="00834F67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34F67" w:rsidRPr="003A3749" w14:paraId="43532E25" w14:textId="4A32AE8D" w:rsidTr="00834F67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59F872A9" w14:textId="77777777" w:rsidR="00834F67" w:rsidRPr="003A3749" w:rsidRDefault="00834F67" w:rsidP="00834F67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16" w:type="dxa"/>
            <w:shd w:val="clear" w:color="auto" w:fill="FFFFFF" w:themeFill="background1"/>
          </w:tcPr>
          <w:p w14:paraId="2B53A7A5" w14:textId="77777777" w:rsidR="00834F67" w:rsidRPr="003A3749" w:rsidRDefault="00834F67" w:rsidP="00834F6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A3749">
              <w:rPr>
                <w:rFonts w:ascii="Calibri Light" w:hAnsi="Calibri Light" w:cs="Calibri Light"/>
                <w:sz w:val="20"/>
                <w:szCs w:val="20"/>
              </w:rPr>
              <w:t>Max. 8 tygodni od momentu podpisania umowy</w:t>
            </w:r>
          </w:p>
        </w:tc>
        <w:tc>
          <w:tcPr>
            <w:tcW w:w="1985" w:type="dxa"/>
          </w:tcPr>
          <w:p w14:paraId="155F4538" w14:textId="77777777" w:rsidR="00834F67" w:rsidRPr="003A3749" w:rsidRDefault="00834F67" w:rsidP="00834F6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2780E98" w14:textId="77777777" w:rsidR="00570BE9" w:rsidRDefault="00570BE9" w:rsidP="002B775D">
      <w:pPr>
        <w:rPr>
          <w:rFonts w:ascii="Times New Roman" w:hAnsi="Times New Roman" w:cs="Times New Roman"/>
          <w:bCs/>
          <w:color w:val="000000"/>
        </w:rPr>
      </w:pPr>
    </w:p>
    <w:p w14:paraId="579BC9B4" w14:textId="77777777" w:rsidR="00834F67" w:rsidRDefault="00834F6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2921783D" w14:textId="77777777" w:rsidR="00834F67" w:rsidRDefault="00834F6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3EDC8CD4" w14:textId="77777777" w:rsidR="00834F67" w:rsidRDefault="00834F6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3A350E10" w14:textId="77777777" w:rsidR="00834F67" w:rsidRDefault="00834F6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01CE92F3" w14:textId="77777777" w:rsidR="00834F67" w:rsidRDefault="00834F6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22C557B8" w14:textId="77777777" w:rsidR="00834F67" w:rsidRDefault="00834F6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5CA67D4D" w14:textId="77777777" w:rsidR="00834F67" w:rsidRDefault="00834F6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00337CC9" w14:textId="77777777" w:rsidR="00834F67" w:rsidRDefault="00834F6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05E36805" w14:textId="77777777" w:rsidR="00834F67" w:rsidRDefault="00834F6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07115890" w14:textId="77777777" w:rsidR="00834F67" w:rsidRDefault="00834F6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106B80AD" w14:textId="77777777" w:rsidR="00834F67" w:rsidRDefault="00834F6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75E5A087" w14:textId="77777777" w:rsidR="00834F67" w:rsidRDefault="00834F6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5CD6D753" w14:textId="77777777" w:rsidR="00834F67" w:rsidRDefault="00834F6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1E09DCCD" w14:textId="77777777" w:rsidR="00834F67" w:rsidRDefault="00834F6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2E2B003B" w14:textId="77777777" w:rsidR="00834F67" w:rsidRDefault="00834F67" w:rsidP="004D44A5">
      <w:pPr>
        <w:rPr>
          <w:rFonts w:ascii="Times New Roman" w:hAnsi="Times New Roman" w:cs="Times New Roman"/>
          <w:bCs/>
          <w:color w:val="000000"/>
        </w:rPr>
      </w:pPr>
    </w:p>
    <w:p w14:paraId="5A97F8FE" w14:textId="7E4A1CC1" w:rsidR="00834F67" w:rsidRPr="005777DB" w:rsidRDefault="00834F67" w:rsidP="007E4EAF">
      <w:pPr>
        <w:suppressAutoHyphens w:val="0"/>
        <w:autoSpaceDN/>
        <w:spacing w:after="160" w:line="259" w:lineRule="auto"/>
        <w:ind w:left="7080" w:firstLine="708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C06FC1">
        <w:rPr>
          <w:rFonts w:ascii="Times New Roman" w:hAnsi="Times New Roman" w:cs="Times New Roman"/>
          <w:sz w:val="20"/>
          <w:szCs w:val="20"/>
        </w:rPr>
        <w:lastRenderedPageBreak/>
        <w:t xml:space="preserve">Zał. nr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C06FC1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68A44DF6" w14:textId="2A45AE49" w:rsidR="00834F67" w:rsidRPr="00C06FC1" w:rsidRDefault="00834F67" w:rsidP="007E4EAF">
      <w:pPr>
        <w:ind w:firstLine="360"/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024FC3D7" w14:textId="77777777" w:rsidR="00834F67" w:rsidRPr="00C06FC1" w:rsidRDefault="00834F67" w:rsidP="00834F67">
      <w:pPr>
        <w:ind w:firstLine="360"/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4918D10B" w14:textId="77777777" w:rsidR="00834F67" w:rsidRPr="00C06FC1" w:rsidRDefault="00834F67" w:rsidP="00834F67">
      <w:pPr>
        <w:rPr>
          <w:rFonts w:ascii="Times New Roman" w:hAnsi="Times New Roman" w:cs="Times New Roman"/>
          <w:u w:val="single"/>
        </w:rPr>
      </w:pPr>
    </w:p>
    <w:p w14:paraId="1F0A0DE5" w14:textId="3A31B20D" w:rsidR="00834F67" w:rsidRDefault="00834F67" w:rsidP="00834F67">
      <w:pPr>
        <w:spacing w:line="276" w:lineRule="auto"/>
        <w:ind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 11 - </w:t>
      </w:r>
      <w:r w:rsidRPr="00AC7AA0">
        <w:rPr>
          <w:rFonts w:ascii="Times New Roman" w:hAnsi="Times New Roman" w:cs="Times New Roman"/>
          <w:b/>
        </w:rPr>
        <w:t xml:space="preserve">Pakiet </w:t>
      </w:r>
      <w:r>
        <w:rPr>
          <w:rFonts w:ascii="Times New Roman" w:hAnsi="Times New Roman" w:cs="Times New Roman"/>
          <w:b/>
        </w:rPr>
        <w:t>4</w:t>
      </w:r>
      <w:r w:rsidRPr="00AC7AA0">
        <w:rPr>
          <w:rFonts w:ascii="Times New Roman" w:hAnsi="Times New Roman" w:cs="Times New Roman"/>
          <w:b/>
        </w:rPr>
        <w:t xml:space="preserve"> – </w:t>
      </w:r>
      <w:r w:rsidRPr="00AC7AA0">
        <w:rPr>
          <w:b/>
          <w:bCs/>
        </w:rPr>
        <w:t>Bronchofiberoskop ultrasonograficzny</w:t>
      </w:r>
      <w:r>
        <w:rPr>
          <w:rFonts w:ascii="Times New Roman" w:hAnsi="Times New Roman" w:cs="Times New Roman"/>
          <w:b/>
        </w:rPr>
        <w:t xml:space="preserve"> –</w:t>
      </w:r>
      <w:r w:rsidRPr="00B7061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4 szt</w:t>
      </w:r>
      <w:r w:rsidRPr="00B70610">
        <w:rPr>
          <w:rFonts w:ascii="Times New Roman" w:hAnsi="Times New Roman" w:cs="Times New Roman"/>
          <w:b/>
        </w:rPr>
        <w:t>.</w:t>
      </w:r>
    </w:p>
    <w:p w14:paraId="3B2E40C4" w14:textId="5FC3C3CF" w:rsidR="00834F67" w:rsidRPr="00B70610" w:rsidRDefault="00834F67" w:rsidP="00834F67">
      <w:pPr>
        <w:spacing w:line="276" w:lineRule="auto"/>
        <w:ind w:firstLine="360"/>
        <w:rPr>
          <w:rFonts w:ascii="Times New Roman" w:hAnsi="Times New Roman" w:cs="Times New Roman"/>
          <w:b/>
        </w:rPr>
      </w:pPr>
    </w:p>
    <w:p w14:paraId="78775FF0" w14:textId="77777777" w:rsidR="00834F67" w:rsidRPr="008A3D40" w:rsidRDefault="00834F67" w:rsidP="00834F67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</w:t>
      </w:r>
      <w:proofErr w:type="gramStart"/>
      <w:r w:rsidRPr="008A3D40">
        <w:rPr>
          <w:rFonts w:ascii="Times New Roman" w:hAnsi="Times New Roman" w:cs="Times New Roman"/>
        </w:rPr>
        <w:t>producenta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.......................................................</w:t>
      </w:r>
    </w:p>
    <w:p w14:paraId="16A877FF" w14:textId="77777777" w:rsidR="00834F67" w:rsidRDefault="00834F67" w:rsidP="00834F67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i typ </w:t>
      </w:r>
      <w:proofErr w:type="gramStart"/>
      <w:r w:rsidRPr="008A3D40">
        <w:rPr>
          <w:rFonts w:ascii="Times New Roman" w:hAnsi="Times New Roman" w:cs="Times New Roman"/>
        </w:rPr>
        <w:t>urządzenia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</w:t>
      </w:r>
    </w:p>
    <w:p w14:paraId="11EA3FF1" w14:textId="77777777" w:rsidR="00834F67" w:rsidRDefault="00834F6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5BCA7ECC" w14:textId="77777777" w:rsidR="00834F67" w:rsidRDefault="00834F67" w:rsidP="007E4EAF">
      <w:pPr>
        <w:ind w:firstLine="360"/>
        <w:rPr>
          <w:rFonts w:ascii="Calibri Light" w:hAnsi="Calibri Light" w:cs="Calibri Light"/>
          <w:b/>
          <w:sz w:val="20"/>
          <w:szCs w:val="20"/>
        </w:rPr>
      </w:pPr>
      <w:r w:rsidRPr="00A53B40">
        <w:rPr>
          <w:rFonts w:ascii="Calibri Light" w:hAnsi="Calibri Light" w:cs="Calibri Light"/>
          <w:b/>
          <w:sz w:val="20"/>
          <w:szCs w:val="20"/>
        </w:rPr>
        <w:t>Urządzenia fabrycznie nowe, rok produkcji: nie starszy niż 2025r.</w:t>
      </w:r>
    </w:p>
    <w:p w14:paraId="3CE559AA" w14:textId="77777777" w:rsidR="004D44A5" w:rsidRDefault="004D44A5" w:rsidP="004D44A5">
      <w:pPr>
        <w:ind w:left="360"/>
        <w:rPr>
          <w:rFonts w:ascii="Calibri Light" w:hAnsi="Calibri Light" w:cs="Calibri Light"/>
          <w:b/>
          <w:sz w:val="20"/>
          <w:szCs w:val="20"/>
        </w:rPr>
      </w:pPr>
      <w:r w:rsidRPr="004D44A5">
        <w:rPr>
          <w:rFonts w:ascii="Calibri Light" w:hAnsi="Calibri Light" w:cs="Calibri Light"/>
          <w:b/>
          <w:sz w:val="20"/>
          <w:szCs w:val="20"/>
        </w:rPr>
        <w:t>Bronchoskop ultrasonograficzny wideo, średnica zewnętrzna sondy 6,3 mm, średnica kanału roboczego 2,2 mm,</w:t>
      </w:r>
      <w:r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4D44A5">
        <w:rPr>
          <w:rFonts w:ascii="Calibri Light" w:hAnsi="Calibri Light" w:cs="Calibri Light"/>
          <w:b/>
          <w:sz w:val="20"/>
          <w:szCs w:val="20"/>
        </w:rPr>
        <w:t xml:space="preserve">długość robocza 600 mm, zakres zginania końcówki- góra 160°, dół 70°, głębia ostrości 2–50 mm, kąt widzenia </w:t>
      </w:r>
    </w:p>
    <w:p w14:paraId="728551F1" w14:textId="26C05E10" w:rsidR="004D44A5" w:rsidRPr="00A53B40" w:rsidRDefault="004D44A5" w:rsidP="004D44A5">
      <w:pPr>
        <w:ind w:left="360"/>
        <w:rPr>
          <w:rFonts w:ascii="Calibri Light" w:hAnsi="Calibri Light" w:cs="Calibri Light"/>
          <w:b/>
          <w:sz w:val="20"/>
          <w:szCs w:val="20"/>
        </w:rPr>
      </w:pPr>
      <w:r w:rsidRPr="004D44A5">
        <w:rPr>
          <w:rFonts w:ascii="Calibri Light" w:hAnsi="Calibri Light" w:cs="Calibri Light"/>
          <w:b/>
          <w:sz w:val="20"/>
          <w:szCs w:val="20"/>
        </w:rPr>
        <w:t xml:space="preserve">80 stopni, </w:t>
      </w:r>
      <w:proofErr w:type="spellStart"/>
      <w:r w:rsidRPr="004D44A5">
        <w:rPr>
          <w:rFonts w:ascii="Calibri Light" w:hAnsi="Calibri Light" w:cs="Calibri Light"/>
          <w:b/>
          <w:sz w:val="20"/>
          <w:szCs w:val="20"/>
        </w:rPr>
        <w:t>jednostopniowezłącze</w:t>
      </w:r>
      <w:proofErr w:type="spellEnd"/>
      <w:r w:rsidRPr="004D44A5">
        <w:rPr>
          <w:rFonts w:ascii="Calibri Light" w:hAnsi="Calibri Light" w:cs="Calibri Light"/>
          <w:b/>
          <w:sz w:val="20"/>
          <w:szCs w:val="20"/>
        </w:rPr>
        <w:t>. Zakres skanowania USG 65°.</w:t>
      </w:r>
    </w:p>
    <w:p w14:paraId="026F3CE4" w14:textId="77777777" w:rsidR="00834F67" w:rsidRPr="00A53B40" w:rsidRDefault="00834F67" w:rsidP="00834F67">
      <w:pPr>
        <w:rPr>
          <w:rFonts w:ascii="Calibri Light" w:hAnsi="Calibri Light" w:cs="Calibri Light"/>
          <w:b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1843"/>
      </w:tblGrid>
      <w:tr w:rsidR="00DF11D5" w:rsidRPr="00A53B40" w14:paraId="0FE7F2B5" w14:textId="77777777" w:rsidTr="005C1F9A">
        <w:tc>
          <w:tcPr>
            <w:tcW w:w="709" w:type="dxa"/>
          </w:tcPr>
          <w:p w14:paraId="0EC6C228" w14:textId="0AC00974" w:rsidR="00DF11D5" w:rsidRPr="00A53B40" w:rsidRDefault="00DF11D5" w:rsidP="00DF11D5">
            <w:pPr>
              <w:pStyle w:val="Bezodstpw"/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L.p.</w:t>
            </w:r>
          </w:p>
        </w:tc>
        <w:tc>
          <w:tcPr>
            <w:tcW w:w="6662" w:type="dxa"/>
          </w:tcPr>
          <w:p w14:paraId="7A1341CF" w14:textId="043755C0" w:rsidR="00DF11D5" w:rsidRPr="00105D64" w:rsidRDefault="00DF11D5" w:rsidP="00DF11D5">
            <w:pPr>
              <w:rPr>
                <w:rFonts w:ascii="Calibri Light" w:hAnsi="Calibri Light" w:cs="Calibri Light"/>
                <w:b/>
                <w:bCs/>
                <w:color w:val="231F20"/>
                <w:sz w:val="20"/>
                <w:szCs w:val="20"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 xml:space="preserve">Parametr wymagany </w:t>
            </w:r>
          </w:p>
        </w:tc>
        <w:tc>
          <w:tcPr>
            <w:tcW w:w="1843" w:type="dxa"/>
          </w:tcPr>
          <w:p w14:paraId="4FD094C4" w14:textId="59E1597A" w:rsidR="00DF11D5" w:rsidRPr="004353BF" w:rsidRDefault="00DF11D5" w:rsidP="00DF11D5">
            <w:pPr>
              <w:rPr>
                <w:rFonts w:ascii="Calibri Light" w:hAnsi="Calibri Light" w:cs="Calibri Light"/>
                <w:b/>
                <w:bCs/>
                <w:color w:val="231F20"/>
                <w:sz w:val="20"/>
                <w:szCs w:val="20"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>Parametr oferowany - podać</w:t>
            </w:r>
          </w:p>
        </w:tc>
      </w:tr>
      <w:tr w:rsidR="00DF11D5" w:rsidRPr="00A53B40" w14:paraId="2541EDC9" w14:textId="77777777" w:rsidTr="005C1F9A">
        <w:tc>
          <w:tcPr>
            <w:tcW w:w="709" w:type="dxa"/>
          </w:tcPr>
          <w:p w14:paraId="007FB612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E788FB5" w14:textId="19B9F5B7" w:rsidR="00DF11D5" w:rsidRPr="00A53B40" w:rsidRDefault="00DF11D5" w:rsidP="00DF11D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05D64">
              <w:rPr>
                <w:rFonts w:ascii="Calibri Light" w:hAnsi="Calibri Light" w:cs="Calibri Light"/>
                <w:b/>
                <w:bCs/>
                <w:color w:val="231F20"/>
                <w:sz w:val="20"/>
                <w:szCs w:val="20"/>
              </w:rPr>
              <w:t>Bronchofiberoskop ultrasonograficzny</w:t>
            </w:r>
            <w:r>
              <w:rPr>
                <w:rFonts w:ascii="Calibri Light" w:hAnsi="Calibri Light" w:cs="Calibri Light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4353BF">
              <w:rPr>
                <w:rFonts w:ascii="Calibri Light" w:hAnsi="Calibri Light" w:cs="Calibri Light"/>
                <w:b/>
                <w:bCs/>
                <w:color w:val="231F20"/>
                <w:sz w:val="20"/>
                <w:szCs w:val="20"/>
              </w:rPr>
              <w:t xml:space="preserve">– </w:t>
            </w:r>
            <w:r>
              <w:rPr>
                <w:rFonts w:ascii="Calibri Light" w:hAnsi="Calibri Light" w:cs="Calibri Light"/>
                <w:b/>
                <w:bCs/>
                <w:color w:val="231F20"/>
                <w:sz w:val="20"/>
                <w:szCs w:val="20"/>
              </w:rPr>
              <w:t>3</w:t>
            </w:r>
            <w:r w:rsidRPr="004353BF">
              <w:rPr>
                <w:rFonts w:ascii="Calibri Light" w:hAnsi="Calibri Light" w:cs="Calibri Light"/>
                <w:b/>
                <w:bCs/>
                <w:color w:val="231F20"/>
                <w:sz w:val="20"/>
                <w:szCs w:val="20"/>
              </w:rPr>
              <w:t xml:space="preserve"> szt.</w:t>
            </w:r>
          </w:p>
        </w:tc>
        <w:tc>
          <w:tcPr>
            <w:tcW w:w="1843" w:type="dxa"/>
          </w:tcPr>
          <w:p w14:paraId="322DE1F3" w14:textId="77777777" w:rsidR="00DF11D5" w:rsidRPr="004353BF" w:rsidRDefault="00DF11D5" w:rsidP="00DF11D5">
            <w:pPr>
              <w:rPr>
                <w:rFonts w:ascii="Calibri Light" w:hAnsi="Calibri Light" w:cs="Calibri Light"/>
                <w:b/>
                <w:bCs/>
                <w:color w:val="231F20"/>
                <w:sz w:val="20"/>
                <w:szCs w:val="20"/>
              </w:rPr>
            </w:pPr>
          </w:p>
        </w:tc>
      </w:tr>
      <w:tr w:rsidR="00DF11D5" w:rsidRPr="00A53B40" w14:paraId="6E541CDB" w14:textId="77777777" w:rsidTr="005C1F9A">
        <w:tc>
          <w:tcPr>
            <w:tcW w:w="709" w:type="dxa"/>
          </w:tcPr>
          <w:p w14:paraId="6D4C0EEF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9E5DBA4" w14:textId="77777777" w:rsidR="00DF11D5" w:rsidRPr="008806FE" w:rsidRDefault="00DF11D5" w:rsidP="00DF11D5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2B4BEE">
              <w:rPr>
                <w:rFonts w:ascii="Calibri Light" w:hAnsi="Calibri Light" w:cs="Calibri Light"/>
                <w:color w:val="231F20"/>
                <w:sz w:val="20"/>
                <w:szCs w:val="20"/>
              </w:rPr>
              <w:t>Wideobronchoskop</w:t>
            </w:r>
            <w:proofErr w:type="spellEnd"/>
            <w:r w:rsidRPr="002B4BEE">
              <w:rPr>
                <w:rFonts w:ascii="Calibri Light" w:hAnsi="Calibri Light" w:cs="Calibri Light"/>
                <w:color w:val="231F20"/>
                <w:sz w:val="20"/>
                <w:szCs w:val="20"/>
              </w:rPr>
              <w:t xml:space="preserve"> ultrasonograficzny do biopsji </w:t>
            </w:r>
            <w:proofErr w:type="spellStart"/>
            <w:r w:rsidRPr="002B4BEE">
              <w:rPr>
                <w:rFonts w:ascii="Calibri Light" w:hAnsi="Calibri Light" w:cs="Calibri Light"/>
                <w:color w:val="231F20"/>
                <w:sz w:val="20"/>
                <w:szCs w:val="20"/>
              </w:rPr>
              <w:t>przezoskrzelowej</w:t>
            </w:r>
            <w:proofErr w:type="spellEnd"/>
          </w:p>
        </w:tc>
        <w:tc>
          <w:tcPr>
            <w:tcW w:w="1843" w:type="dxa"/>
          </w:tcPr>
          <w:p w14:paraId="2227DCF3" w14:textId="77777777" w:rsidR="00DF11D5" w:rsidRPr="002B4BEE" w:rsidRDefault="00DF11D5" w:rsidP="00DF11D5">
            <w:pPr>
              <w:rPr>
                <w:rFonts w:ascii="Calibri Light" w:hAnsi="Calibri Light" w:cs="Calibri Light"/>
                <w:color w:val="231F20"/>
                <w:sz w:val="20"/>
                <w:szCs w:val="20"/>
              </w:rPr>
            </w:pPr>
          </w:p>
        </w:tc>
      </w:tr>
      <w:tr w:rsidR="00DF11D5" w:rsidRPr="00A53B40" w14:paraId="3BF9DD40" w14:textId="77777777" w:rsidTr="005C1F9A">
        <w:tc>
          <w:tcPr>
            <w:tcW w:w="709" w:type="dxa"/>
          </w:tcPr>
          <w:p w14:paraId="2BE401CF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5262C9A" w14:textId="77777777" w:rsidR="00DF11D5" w:rsidRPr="00A53B40" w:rsidRDefault="00DF11D5" w:rsidP="00DF11D5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Rodzaj obrazu wideo: hybrydowy, oparty o </w:t>
            </w:r>
            <w:proofErr w:type="spellStart"/>
            <w:r w:rsidRPr="004353BF">
              <w:rPr>
                <w:rFonts w:ascii="Calibri Light" w:hAnsi="Calibri Light" w:cs="Calibri Light"/>
                <w:sz w:val="20"/>
                <w:szCs w:val="20"/>
              </w:rPr>
              <w:t>obrazowód</w:t>
            </w:r>
            <w:proofErr w:type="spellEnd"/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489F7F3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3BD94546" w14:textId="77777777" w:rsidTr="005C1F9A">
        <w:tc>
          <w:tcPr>
            <w:tcW w:w="709" w:type="dxa"/>
          </w:tcPr>
          <w:p w14:paraId="7BA9AE06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7860ADA" w14:textId="77777777" w:rsidR="00DF11D5" w:rsidRPr="00A53B40" w:rsidRDefault="00DF11D5" w:rsidP="00DF11D5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val="fr-FR" w:eastAsia="ja-JP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Pole Widzenia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80°</w:t>
            </w:r>
          </w:p>
        </w:tc>
        <w:tc>
          <w:tcPr>
            <w:tcW w:w="1843" w:type="dxa"/>
          </w:tcPr>
          <w:p w14:paraId="2C5B0B9D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2D540C95" w14:textId="77777777" w:rsidTr="005C1F9A">
        <w:tc>
          <w:tcPr>
            <w:tcW w:w="709" w:type="dxa"/>
          </w:tcPr>
          <w:p w14:paraId="194373F6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BC45C90" w14:textId="77777777" w:rsidR="00DF11D5" w:rsidRPr="00A53B40" w:rsidRDefault="00DF11D5" w:rsidP="00DF11D5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Kierunek widzenia odchylony </w:t>
            </w:r>
            <w:r w:rsidRPr="004353BF">
              <w:rPr>
                <w:rFonts w:ascii="Calibri Light" w:eastAsia="MS PGothic" w:hAnsi="Calibri Light" w:cs="Calibri Light"/>
                <w:sz w:val="20"/>
                <w:szCs w:val="20"/>
              </w:rPr>
              <w:t>20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° od kierunku na wprost</w:t>
            </w:r>
          </w:p>
        </w:tc>
        <w:tc>
          <w:tcPr>
            <w:tcW w:w="1843" w:type="dxa"/>
          </w:tcPr>
          <w:p w14:paraId="471FE2FE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26B26612" w14:textId="77777777" w:rsidTr="005C1F9A">
        <w:tc>
          <w:tcPr>
            <w:tcW w:w="709" w:type="dxa"/>
          </w:tcPr>
          <w:p w14:paraId="0C736F99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38CEE4A" w14:textId="77777777" w:rsidR="00DF11D5" w:rsidRPr="008806FE" w:rsidRDefault="00DF11D5" w:rsidP="00DF11D5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Głębia Ostrości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min. od 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2 do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4353BF">
                <w:rPr>
                  <w:rFonts w:ascii="Calibri Light" w:hAnsi="Calibri Light" w:cs="Calibri Light"/>
                  <w:sz w:val="20"/>
                  <w:szCs w:val="20"/>
                </w:rPr>
                <w:t>50 mm</w:t>
              </w:r>
            </w:smartTag>
          </w:p>
        </w:tc>
        <w:tc>
          <w:tcPr>
            <w:tcW w:w="1843" w:type="dxa"/>
          </w:tcPr>
          <w:p w14:paraId="109E5F15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057041E5" w14:textId="77777777" w:rsidTr="005C1F9A">
        <w:tc>
          <w:tcPr>
            <w:tcW w:w="709" w:type="dxa"/>
          </w:tcPr>
          <w:p w14:paraId="25029848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F98D087" w14:textId="77777777" w:rsidR="00DF11D5" w:rsidRPr="008806FE" w:rsidRDefault="00DF11D5" w:rsidP="00DF11D5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Średnica zewnętrzna końcówki </w:t>
            </w:r>
            <w:r>
              <w:rPr>
                <w:rFonts w:ascii="Calibri Light" w:hAnsi="Calibri Light" w:cs="Calibri Light"/>
                <w:sz w:val="20"/>
                <w:szCs w:val="20"/>
              </w:rPr>
              <w:t>max.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6,</w:t>
            </w:r>
            <w:proofErr w:type="gramStart"/>
            <w:r w:rsidRPr="004353BF">
              <w:rPr>
                <w:rFonts w:ascii="Calibri Light" w:hAnsi="Calibri Light" w:cs="Calibri Light"/>
                <w:sz w:val="20"/>
                <w:szCs w:val="20"/>
              </w:rPr>
              <w:t>6  mm</w:t>
            </w:r>
            <w:proofErr w:type="gramEnd"/>
          </w:p>
        </w:tc>
        <w:tc>
          <w:tcPr>
            <w:tcW w:w="1843" w:type="dxa"/>
          </w:tcPr>
          <w:p w14:paraId="5484CB18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3B34B3E3" w14:textId="77777777" w:rsidTr="005C1F9A">
        <w:tc>
          <w:tcPr>
            <w:tcW w:w="709" w:type="dxa"/>
          </w:tcPr>
          <w:p w14:paraId="3E9CB06E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C293551" w14:textId="77777777" w:rsidR="00DF11D5" w:rsidRPr="008806FE" w:rsidRDefault="00DF11D5" w:rsidP="00DF11D5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Ogólna średnica zewnętrzna sondy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max. 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6,3 mm</w:t>
            </w:r>
          </w:p>
        </w:tc>
        <w:tc>
          <w:tcPr>
            <w:tcW w:w="1843" w:type="dxa"/>
          </w:tcPr>
          <w:p w14:paraId="73EF3798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5189977D" w14:textId="77777777" w:rsidTr="005C1F9A">
        <w:tc>
          <w:tcPr>
            <w:tcW w:w="709" w:type="dxa"/>
          </w:tcPr>
          <w:p w14:paraId="6FE5D411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F0590C0" w14:textId="77777777" w:rsidR="00DF11D5" w:rsidRPr="00A53B40" w:rsidRDefault="00DF11D5" w:rsidP="00DF11D5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Zakres odchylenia końcówki Góra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min.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:160</w:t>
            </w:r>
            <w:proofErr w:type="gramStart"/>
            <w:r w:rsidRPr="004353BF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 Dół</w:t>
            </w:r>
            <w:proofErr w:type="gramEnd"/>
            <w:r w:rsidRPr="004353BF">
              <w:rPr>
                <w:rFonts w:ascii="Calibri Light" w:hAnsi="Calibri Light" w:cs="Calibri Light"/>
                <w:sz w:val="20"/>
                <w:szCs w:val="20"/>
              </w:rPr>
              <w:t>: 70</w:t>
            </w:r>
            <w:r w:rsidRPr="004353BF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843" w:type="dxa"/>
          </w:tcPr>
          <w:p w14:paraId="738F0A43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351252E6" w14:textId="77777777" w:rsidTr="005C1F9A">
        <w:tc>
          <w:tcPr>
            <w:tcW w:w="709" w:type="dxa"/>
          </w:tcPr>
          <w:p w14:paraId="268566A9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6C02979" w14:textId="77777777" w:rsidR="00DF11D5" w:rsidRPr="008806FE" w:rsidRDefault="00DF11D5" w:rsidP="00DF11D5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Minimalna odległość widzenia </w:t>
            </w:r>
            <w:proofErr w:type="gramStart"/>
            <w:r w:rsidRPr="004353BF">
              <w:rPr>
                <w:rFonts w:ascii="Calibri Light" w:hAnsi="Calibri Light" w:cs="Calibri Light"/>
                <w:sz w:val="20"/>
                <w:szCs w:val="20"/>
              </w:rPr>
              <w:t>końcówki :</w:t>
            </w:r>
            <w:proofErr w:type="gramEnd"/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3 mm</w:t>
            </w:r>
          </w:p>
        </w:tc>
        <w:tc>
          <w:tcPr>
            <w:tcW w:w="1843" w:type="dxa"/>
          </w:tcPr>
          <w:p w14:paraId="7503FD1E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08AFAC81" w14:textId="77777777" w:rsidTr="005C1F9A">
        <w:tc>
          <w:tcPr>
            <w:tcW w:w="709" w:type="dxa"/>
          </w:tcPr>
          <w:p w14:paraId="1B0303B8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DB26C3B" w14:textId="77777777" w:rsidR="00DF11D5" w:rsidRPr="00A53B40" w:rsidRDefault="00DF11D5" w:rsidP="00DF11D5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Długość robocza sondy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min.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600 mm </w:t>
            </w:r>
          </w:p>
        </w:tc>
        <w:tc>
          <w:tcPr>
            <w:tcW w:w="1843" w:type="dxa"/>
          </w:tcPr>
          <w:p w14:paraId="20EEEABA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3ECC23FE" w14:textId="77777777" w:rsidTr="005C1F9A">
        <w:tc>
          <w:tcPr>
            <w:tcW w:w="709" w:type="dxa"/>
          </w:tcPr>
          <w:p w14:paraId="5679768D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CC5E714" w14:textId="77777777" w:rsidR="00DF11D5" w:rsidRPr="00A53B40" w:rsidRDefault="00DF11D5" w:rsidP="00DF11D5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Długość całkowita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8</w:t>
            </w:r>
            <w:r>
              <w:rPr>
                <w:rFonts w:ascii="Calibri Light" w:hAnsi="Calibri Light" w:cs="Calibri Light"/>
                <w:sz w:val="20"/>
                <w:szCs w:val="20"/>
              </w:rPr>
              <w:t>90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mm</w:t>
            </w:r>
          </w:p>
        </w:tc>
        <w:tc>
          <w:tcPr>
            <w:tcW w:w="1843" w:type="dxa"/>
          </w:tcPr>
          <w:p w14:paraId="1F3E944D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18FA97B2" w14:textId="77777777" w:rsidTr="005C1F9A">
        <w:tc>
          <w:tcPr>
            <w:tcW w:w="709" w:type="dxa"/>
          </w:tcPr>
          <w:p w14:paraId="388D8ED5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9AD46C4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Średnica wewnętrzna kanału biopsyjnego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min.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2,2 mm ułatwiająca poruszanie igłą w zagięciu endoskopu</w:t>
            </w:r>
          </w:p>
        </w:tc>
        <w:tc>
          <w:tcPr>
            <w:tcW w:w="1843" w:type="dxa"/>
          </w:tcPr>
          <w:p w14:paraId="77808852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5AD5868C" w14:textId="77777777" w:rsidTr="005C1F9A">
        <w:tc>
          <w:tcPr>
            <w:tcW w:w="709" w:type="dxa"/>
          </w:tcPr>
          <w:p w14:paraId="609A3C56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809A3AF" w14:textId="77777777" w:rsidR="00DF11D5" w:rsidRPr="00A53B40" w:rsidRDefault="00DF11D5" w:rsidP="00DF11D5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  <w:r w:rsidRPr="004353BF">
              <w:rPr>
                <w:rFonts w:ascii="Calibri Light" w:hAnsi="Calibri Light" w:cs="Calibri Light"/>
                <w:color w:val="231F20"/>
                <w:sz w:val="20"/>
                <w:szCs w:val="20"/>
              </w:rPr>
              <w:t xml:space="preserve">Ilość przycisków do sterowania funkcjami procesora </w:t>
            </w:r>
            <w:r>
              <w:rPr>
                <w:rFonts w:ascii="Calibri Light" w:hAnsi="Calibri Light" w:cs="Calibri Light"/>
                <w:color w:val="231F20"/>
                <w:sz w:val="20"/>
                <w:szCs w:val="20"/>
              </w:rPr>
              <w:t>min.</w:t>
            </w:r>
            <w:r w:rsidRPr="004353BF">
              <w:rPr>
                <w:rFonts w:ascii="Calibri Light" w:hAnsi="Calibri Light" w:cs="Calibri Light"/>
                <w:color w:val="231F20"/>
                <w:sz w:val="20"/>
                <w:szCs w:val="20"/>
              </w:rPr>
              <w:t xml:space="preserve">: 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4 przyciski</w:t>
            </w:r>
          </w:p>
        </w:tc>
        <w:tc>
          <w:tcPr>
            <w:tcW w:w="1843" w:type="dxa"/>
          </w:tcPr>
          <w:p w14:paraId="44D92E64" w14:textId="77777777" w:rsidR="00DF11D5" w:rsidRPr="004353BF" w:rsidRDefault="00DF11D5" w:rsidP="00DF11D5">
            <w:pPr>
              <w:rPr>
                <w:rFonts w:ascii="Calibri Light" w:hAnsi="Calibri Light" w:cs="Calibri Light"/>
                <w:color w:val="231F20"/>
                <w:sz w:val="20"/>
                <w:szCs w:val="20"/>
              </w:rPr>
            </w:pPr>
          </w:p>
        </w:tc>
      </w:tr>
      <w:tr w:rsidR="00DF11D5" w:rsidRPr="00A53B40" w14:paraId="65D1F234" w14:textId="77777777" w:rsidTr="005C1F9A">
        <w:tc>
          <w:tcPr>
            <w:tcW w:w="709" w:type="dxa"/>
          </w:tcPr>
          <w:p w14:paraId="4C9788FE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C6F53D5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Wbudowana koszulka zapobiegająca zaginaniu się połączenia przewodu sondy endoskopowej z częścią sterującą endoskopu</w:t>
            </w:r>
          </w:p>
        </w:tc>
        <w:tc>
          <w:tcPr>
            <w:tcW w:w="1843" w:type="dxa"/>
          </w:tcPr>
          <w:p w14:paraId="05F0113D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0FF8B801" w14:textId="77777777" w:rsidTr="005C1F9A">
        <w:tc>
          <w:tcPr>
            <w:tcW w:w="709" w:type="dxa"/>
          </w:tcPr>
          <w:p w14:paraId="424592B3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219C6C1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Możliwość podłączenia zarówno do zewnętrznych central ultrasonograficznych jak i małych central modułowych mieszczących się na wózku endoskopowym</w:t>
            </w:r>
          </w:p>
        </w:tc>
        <w:tc>
          <w:tcPr>
            <w:tcW w:w="1843" w:type="dxa"/>
          </w:tcPr>
          <w:p w14:paraId="31EA98E8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0FF392EC" w14:textId="77777777" w:rsidTr="005C1F9A">
        <w:tc>
          <w:tcPr>
            <w:tcW w:w="709" w:type="dxa"/>
          </w:tcPr>
          <w:p w14:paraId="53B7BFED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B4ABE77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Zakres skanowania EBUS</w:t>
            </w:r>
            <w:r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65</w:t>
            </w:r>
            <w:r w:rsidRPr="004353BF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843" w:type="dxa"/>
          </w:tcPr>
          <w:p w14:paraId="0D79AD21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61E61A96" w14:textId="77777777" w:rsidTr="005C1F9A">
        <w:tc>
          <w:tcPr>
            <w:tcW w:w="709" w:type="dxa"/>
          </w:tcPr>
          <w:p w14:paraId="0E58299A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7409F75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Funkcje ultrasonograficzne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min.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: Tryb B, tryb przepływów, tryb siły przepływów </w:t>
            </w:r>
          </w:p>
        </w:tc>
        <w:tc>
          <w:tcPr>
            <w:tcW w:w="1843" w:type="dxa"/>
          </w:tcPr>
          <w:p w14:paraId="35323348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4451C412" w14:textId="77777777" w:rsidTr="005C1F9A">
        <w:tc>
          <w:tcPr>
            <w:tcW w:w="709" w:type="dxa"/>
          </w:tcPr>
          <w:p w14:paraId="5396C6A1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A4EFC08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Częstotliwości pracy EBUS przy podłączonej centrali Zamawiającego EU-ME3 </w:t>
            </w:r>
            <w:r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: 5 / 6 / 7,5 / 10 / 12 MHz</w:t>
            </w:r>
          </w:p>
        </w:tc>
        <w:tc>
          <w:tcPr>
            <w:tcW w:w="1843" w:type="dxa"/>
          </w:tcPr>
          <w:p w14:paraId="2327AE2D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30416126" w14:textId="77777777" w:rsidTr="005C1F9A">
        <w:tc>
          <w:tcPr>
            <w:tcW w:w="709" w:type="dxa"/>
          </w:tcPr>
          <w:p w14:paraId="0FDBCA92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DF70951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Metoda </w:t>
            </w:r>
            <w:proofErr w:type="gramStart"/>
            <w:r w:rsidRPr="004353BF">
              <w:rPr>
                <w:rFonts w:ascii="Calibri Light" w:hAnsi="Calibri Light" w:cs="Calibri Light"/>
                <w:sz w:val="20"/>
                <w:szCs w:val="20"/>
              </w:rPr>
              <w:t>kontaktu :</w:t>
            </w:r>
            <w:proofErr w:type="gramEnd"/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za pomocą balonu oraz bezpośredni kontakt przetwornika z tkanką</w:t>
            </w:r>
          </w:p>
        </w:tc>
        <w:tc>
          <w:tcPr>
            <w:tcW w:w="1843" w:type="dxa"/>
          </w:tcPr>
          <w:p w14:paraId="092D772B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17C99947" w14:textId="77777777" w:rsidTr="005C1F9A">
        <w:tc>
          <w:tcPr>
            <w:tcW w:w="709" w:type="dxa"/>
          </w:tcPr>
          <w:p w14:paraId="5738AEF1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49C3FF9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421CF">
              <w:rPr>
                <w:rFonts w:ascii="Calibri Light" w:hAnsi="Calibri Light" w:cs="Calibri Light"/>
                <w:sz w:val="20"/>
                <w:szCs w:val="20"/>
              </w:rPr>
              <w:t>Sterylne balony jednorazowe min.: 20 szt.</w:t>
            </w:r>
          </w:p>
        </w:tc>
        <w:tc>
          <w:tcPr>
            <w:tcW w:w="1843" w:type="dxa"/>
          </w:tcPr>
          <w:p w14:paraId="694F06ED" w14:textId="77777777" w:rsidR="00DF11D5" w:rsidRPr="008421C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3502DD51" w14:textId="77777777" w:rsidTr="005C1F9A">
        <w:tc>
          <w:tcPr>
            <w:tcW w:w="709" w:type="dxa"/>
          </w:tcPr>
          <w:p w14:paraId="2C09F0D7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4693CDA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  <w:lang w:val="fr-FR"/>
              </w:rPr>
              <w:t>Aplikator balonu </w:t>
            </w:r>
            <w:r>
              <w:rPr>
                <w:rFonts w:ascii="Calibri Light" w:hAnsi="Calibri Light" w:cs="Calibri Light"/>
                <w:sz w:val="20"/>
                <w:szCs w:val="20"/>
                <w:lang w:val="fr-FR"/>
              </w:rPr>
              <w:t>min.</w:t>
            </w:r>
            <w:r w:rsidRPr="004353BF">
              <w:rPr>
                <w:rFonts w:ascii="Calibri Light" w:hAnsi="Calibri Light" w:cs="Calibri Light"/>
                <w:sz w:val="20"/>
                <w:szCs w:val="20"/>
                <w:lang w:val="fr-FR"/>
              </w:rPr>
              <w:t>: 1 szt</w:t>
            </w:r>
          </w:p>
        </w:tc>
        <w:tc>
          <w:tcPr>
            <w:tcW w:w="1843" w:type="dxa"/>
          </w:tcPr>
          <w:p w14:paraId="24503B62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  <w:lang w:val="fr-FR"/>
              </w:rPr>
            </w:pPr>
          </w:p>
        </w:tc>
      </w:tr>
      <w:tr w:rsidR="00DF11D5" w:rsidRPr="00A53B40" w14:paraId="18E60E61" w14:textId="77777777" w:rsidTr="005C1F9A">
        <w:tc>
          <w:tcPr>
            <w:tcW w:w="709" w:type="dxa"/>
          </w:tcPr>
          <w:p w14:paraId="49F1478A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8524E2D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Sterylne zaworki ssące jednorazowe </w:t>
            </w:r>
            <w:r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: 20 szt.</w:t>
            </w:r>
          </w:p>
        </w:tc>
        <w:tc>
          <w:tcPr>
            <w:tcW w:w="1843" w:type="dxa"/>
          </w:tcPr>
          <w:p w14:paraId="188DF469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617468AD" w14:textId="77777777" w:rsidTr="005C1F9A">
        <w:tc>
          <w:tcPr>
            <w:tcW w:w="709" w:type="dxa"/>
          </w:tcPr>
          <w:p w14:paraId="4CC2557C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656635E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Sterylny, jednorazowy adapter zaworu biopsyjnego </w:t>
            </w:r>
            <w:r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: 10 szt.</w:t>
            </w:r>
          </w:p>
        </w:tc>
        <w:tc>
          <w:tcPr>
            <w:tcW w:w="1843" w:type="dxa"/>
          </w:tcPr>
          <w:p w14:paraId="4B2EE783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212B6D93" w14:textId="77777777" w:rsidTr="005C1F9A">
        <w:tc>
          <w:tcPr>
            <w:tcW w:w="709" w:type="dxa"/>
          </w:tcPr>
          <w:p w14:paraId="49E097C1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82A97F6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Nasadka wodoszczelna do dekontaminacji </w:t>
            </w:r>
            <w:r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: 1 szt.</w:t>
            </w:r>
          </w:p>
        </w:tc>
        <w:tc>
          <w:tcPr>
            <w:tcW w:w="1843" w:type="dxa"/>
          </w:tcPr>
          <w:p w14:paraId="251491D5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37CCED8A" w14:textId="77777777" w:rsidTr="005C1F9A">
        <w:tc>
          <w:tcPr>
            <w:tcW w:w="709" w:type="dxa"/>
          </w:tcPr>
          <w:p w14:paraId="1A176809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EFEEDA0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Kompatybilny z posiadanym przez Zamawiającego procesorem CV-190 i centralą USG model EU-ME3</w:t>
            </w:r>
          </w:p>
        </w:tc>
        <w:tc>
          <w:tcPr>
            <w:tcW w:w="1843" w:type="dxa"/>
          </w:tcPr>
          <w:p w14:paraId="64EECA1F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09B5322E" w14:textId="77777777" w:rsidTr="005C1F9A">
        <w:tc>
          <w:tcPr>
            <w:tcW w:w="709" w:type="dxa"/>
          </w:tcPr>
          <w:p w14:paraId="4BC19EA6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DF02623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05D64">
              <w:rPr>
                <w:rFonts w:ascii="Calibri Light" w:hAnsi="Calibri Light" w:cs="Calibri Light"/>
                <w:b/>
                <w:bCs/>
                <w:color w:val="231F20"/>
                <w:sz w:val="20"/>
                <w:szCs w:val="20"/>
              </w:rPr>
              <w:t>Bronchofiberoskop ultrasonograficzny</w:t>
            </w:r>
            <w:r w:rsidRPr="004353BF">
              <w:rPr>
                <w:rFonts w:ascii="Calibri Light" w:hAnsi="Calibri Light" w:cs="Calibri Light"/>
                <w:b/>
                <w:bCs/>
                <w:color w:val="231F20"/>
                <w:sz w:val="20"/>
                <w:szCs w:val="20"/>
              </w:rPr>
              <w:t xml:space="preserve">– </w:t>
            </w:r>
            <w:r>
              <w:rPr>
                <w:rFonts w:ascii="Calibri Light" w:hAnsi="Calibri Light" w:cs="Calibri Light"/>
                <w:b/>
                <w:bCs/>
                <w:color w:val="231F20"/>
                <w:sz w:val="20"/>
                <w:szCs w:val="20"/>
              </w:rPr>
              <w:t>1</w:t>
            </w:r>
            <w:r w:rsidRPr="004353BF">
              <w:rPr>
                <w:rFonts w:ascii="Calibri Light" w:hAnsi="Calibri Light" w:cs="Calibri Light"/>
                <w:b/>
                <w:bCs/>
                <w:color w:val="231F20"/>
                <w:sz w:val="20"/>
                <w:szCs w:val="20"/>
              </w:rPr>
              <w:t xml:space="preserve"> szt.</w:t>
            </w:r>
          </w:p>
        </w:tc>
        <w:tc>
          <w:tcPr>
            <w:tcW w:w="1843" w:type="dxa"/>
          </w:tcPr>
          <w:p w14:paraId="60F3F2C4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18194838" w14:textId="77777777" w:rsidTr="005C1F9A">
        <w:tc>
          <w:tcPr>
            <w:tcW w:w="709" w:type="dxa"/>
          </w:tcPr>
          <w:p w14:paraId="0752D48C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FB0BD6E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2B4BEE">
              <w:rPr>
                <w:rFonts w:ascii="Calibri Light" w:hAnsi="Calibri Light" w:cs="Calibri Light"/>
                <w:color w:val="231F20"/>
                <w:sz w:val="20"/>
                <w:szCs w:val="20"/>
              </w:rPr>
              <w:t>Wideobronchoskop</w:t>
            </w:r>
            <w:proofErr w:type="spellEnd"/>
            <w:r w:rsidRPr="002B4BEE">
              <w:rPr>
                <w:rFonts w:ascii="Calibri Light" w:hAnsi="Calibri Light" w:cs="Calibri Light"/>
                <w:color w:val="231F20"/>
                <w:sz w:val="20"/>
                <w:szCs w:val="20"/>
              </w:rPr>
              <w:t xml:space="preserve"> ultrasonograficzny do biopsji </w:t>
            </w:r>
            <w:proofErr w:type="spellStart"/>
            <w:r w:rsidRPr="002B4BEE">
              <w:rPr>
                <w:rFonts w:ascii="Calibri Light" w:hAnsi="Calibri Light" w:cs="Calibri Light"/>
                <w:color w:val="231F20"/>
                <w:sz w:val="20"/>
                <w:szCs w:val="20"/>
              </w:rPr>
              <w:t>przezoskrzelowej</w:t>
            </w:r>
            <w:proofErr w:type="spellEnd"/>
          </w:p>
        </w:tc>
        <w:tc>
          <w:tcPr>
            <w:tcW w:w="1843" w:type="dxa"/>
          </w:tcPr>
          <w:p w14:paraId="0A5FCBC7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1BA76982" w14:textId="77777777" w:rsidTr="005C1F9A">
        <w:tc>
          <w:tcPr>
            <w:tcW w:w="709" w:type="dxa"/>
          </w:tcPr>
          <w:p w14:paraId="1CF4454B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2130385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Rodzaj obrazu wideo: hybrydowy, oparty o </w:t>
            </w:r>
            <w:proofErr w:type="spellStart"/>
            <w:r w:rsidRPr="004353BF">
              <w:rPr>
                <w:rFonts w:ascii="Calibri Light" w:hAnsi="Calibri Light" w:cs="Calibri Light"/>
                <w:sz w:val="20"/>
                <w:szCs w:val="20"/>
              </w:rPr>
              <w:t>obrazowód</w:t>
            </w:r>
            <w:proofErr w:type="spellEnd"/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E7AE4C7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0C23927D" w14:textId="77777777" w:rsidTr="005C1F9A">
        <w:tc>
          <w:tcPr>
            <w:tcW w:w="709" w:type="dxa"/>
          </w:tcPr>
          <w:p w14:paraId="00875116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23E5696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Pole Widzenia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80°</w:t>
            </w:r>
          </w:p>
        </w:tc>
        <w:tc>
          <w:tcPr>
            <w:tcW w:w="1843" w:type="dxa"/>
          </w:tcPr>
          <w:p w14:paraId="0C8CAF09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08DAAA53" w14:textId="77777777" w:rsidTr="005C1F9A">
        <w:tc>
          <w:tcPr>
            <w:tcW w:w="709" w:type="dxa"/>
          </w:tcPr>
          <w:p w14:paraId="4BB76AF3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68EC631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Kierunek widzenia odchylony </w:t>
            </w:r>
            <w:r>
              <w:rPr>
                <w:rFonts w:ascii="Calibri Light" w:eastAsia="MS PGothic" w:hAnsi="Calibri Light" w:cs="Calibri Light"/>
                <w:sz w:val="20"/>
                <w:szCs w:val="20"/>
              </w:rPr>
              <w:t>14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° od kierunku na wprost</w:t>
            </w:r>
          </w:p>
        </w:tc>
        <w:tc>
          <w:tcPr>
            <w:tcW w:w="1843" w:type="dxa"/>
          </w:tcPr>
          <w:p w14:paraId="3E561E71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71678154" w14:textId="77777777" w:rsidTr="005C1F9A">
        <w:tc>
          <w:tcPr>
            <w:tcW w:w="709" w:type="dxa"/>
          </w:tcPr>
          <w:p w14:paraId="47C4DA64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5FAF68F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Głębia Ostrości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min. od 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2 do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4353BF">
                <w:rPr>
                  <w:rFonts w:ascii="Calibri Light" w:hAnsi="Calibri Light" w:cs="Calibri Light"/>
                  <w:sz w:val="20"/>
                  <w:szCs w:val="20"/>
                </w:rPr>
                <w:t>50 mm</w:t>
              </w:r>
            </w:smartTag>
          </w:p>
        </w:tc>
        <w:tc>
          <w:tcPr>
            <w:tcW w:w="1843" w:type="dxa"/>
          </w:tcPr>
          <w:p w14:paraId="67D1A9AF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0C8ACA0B" w14:textId="77777777" w:rsidTr="005C1F9A">
        <w:tc>
          <w:tcPr>
            <w:tcW w:w="709" w:type="dxa"/>
          </w:tcPr>
          <w:p w14:paraId="2AD95CCB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FC99329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Średnica zewnętrzna końcówki </w:t>
            </w:r>
            <w:r>
              <w:rPr>
                <w:rFonts w:ascii="Calibri Light" w:hAnsi="Calibri Light" w:cs="Calibri Light"/>
                <w:sz w:val="20"/>
                <w:szCs w:val="20"/>
              </w:rPr>
              <w:t>max.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6,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 mm</w:t>
            </w:r>
            <w:proofErr w:type="gramEnd"/>
          </w:p>
        </w:tc>
        <w:tc>
          <w:tcPr>
            <w:tcW w:w="1843" w:type="dxa"/>
          </w:tcPr>
          <w:p w14:paraId="231F8DAC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0ED48130" w14:textId="77777777" w:rsidTr="005C1F9A">
        <w:tc>
          <w:tcPr>
            <w:tcW w:w="709" w:type="dxa"/>
          </w:tcPr>
          <w:p w14:paraId="4375B135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51C1459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Ogólna średnica zewnętrzna sondy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max. 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6,</w:t>
            </w:r>
            <w:r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mm</w:t>
            </w:r>
          </w:p>
        </w:tc>
        <w:tc>
          <w:tcPr>
            <w:tcW w:w="1843" w:type="dxa"/>
          </w:tcPr>
          <w:p w14:paraId="714568DB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2CDBAB12" w14:textId="77777777" w:rsidTr="005C1F9A">
        <w:tc>
          <w:tcPr>
            <w:tcW w:w="709" w:type="dxa"/>
          </w:tcPr>
          <w:p w14:paraId="096CCA02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D8E71B7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Zakres odchylenia końcówki Góra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min.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:1</w:t>
            </w:r>
            <w:r>
              <w:rPr>
                <w:rFonts w:ascii="Calibri Light" w:hAnsi="Calibri Light" w:cs="Calibri Light"/>
                <w:sz w:val="20"/>
                <w:szCs w:val="20"/>
              </w:rPr>
              <w:t>7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0</w:t>
            </w:r>
            <w:proofErr w:type="gramStart"/>
            <w:r w:rsidRPr="004353BF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 Dół</w:t>
            </w:r>
            <w:proofErr w:type="gramEnd"/>
            <w:r w:rsidRPr="004353BF">
              <w:rPr>
                <w:rFonts w:ascii="Calibri Light" w:hAnsi="Calibri Light" w:cs="Calibri Light"/>
                <w:sz w:val="20"/>
                <w:szCs w:val="20"/>
              </w:rPr>
              <w:t>: 70</w:t>
            </w:r>
            <w:r w:rsidRPr="004353BF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843" w:type="dxa"/>
          </w:tcPr>
          <w:p w14:paraId="4CAD3BCB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4950564D" w14:textId="77777777" w:rsidTr="005C1F9A">
        <w:tc>
          <w:tcPr>
            <w:tcW w:w="709" w:type="dxa"/>
          </w:tcPr>
          <w:p w14:paraId="023EA098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7A38C89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Minimalna odległość widzenia </w:t>
            </w:r>
            <w:proofErr w:type="gramStart"/>
            <w:r w:rsidRPr="004353BF">
              <w:rPr>
                <w:rFonts w:ascii="Calibri Light" w:hAnsi="Calibri Light" w:cs="Calibri Light"/>
                <w:sz w:val="20"/>
                <w:szCs w:val="20"/>
              </w:rPr>
              <w:t>końcówki :</w:t>
            </w:r>
            <w:proofErr w:type="gramEnd"/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3 mm</w:t>
            </w:r>
          </w:p>
        </w:tc>
        <w:tc>
          <w:tcPr>
            <w:tcW w:w="1843" w:type="dxa"/>
          </w:tcPr>
          <w:p w14:paraId="185328C9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53882CB7" w14:textId="77777777" w:rsidTr="005C1F9A">
        <w:tc>
          <w:tcPr>
            <w:tcW w:w="709" w:type="dxa"/>
          </w:tcPr>
          <w:p w14:paraId="2A0B930D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91533B7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Długość robocza sondy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min.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600 mm </w:t>
            </w:r>
          </w:p>
        </w:tc>
        <w:tc>
          <w:tcPr>
            <w:tcW w:w="1843" w:type="dxa"/>
          </w:tcPr>
          <w:p w14:paraId="5D6DACB9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58C3919E" w14:textId="77777777" w:rsidTr="005C1F9A">
        <w:tc>
          <w:tcPr>
            <w:tcW w:w="709" w:type="dxa"/>
          </w:tcPr>
          <w:p w14:paraId="2A285DD2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9A405FF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Długość całkowita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8</w:t>
            </w:r>
            <w:r>
              <w:rPr>
                <w:rFonts w:ascii="Calibri Light" w:hAnsi="Calibri Light" w:cs="Calibri Light"/>
                <w:sz w:val="20"/>
                <w:szCs w:val="20"/>
              </w:rPr>
              <w:t>90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mm</w:t>
            </w:r>
          </w:p>
        </w:tc>
        <w:tc>
          <w:tcPr>
            <w:tcW w:w="1843" w:type="dxa"/>
          </w:tcPr>
          <w:p w14:paraId="5486F721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222DD2EA" w14:textId="77777777" w:rsidTr="005C1F9A">
        <w:tc>
          <w:tcPr>
            <w:tcW w:w="709" w:type="dxa"/>
          </w:tcPr>
          <w:p w14:paraId="61B63210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5AB7D96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Średnica wewnętrzna kanału biopsyjnego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min.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,</w:t>
            </w:r>
            <w:r>
              <w:rPr>
                <w:rFonts w:ascii="Calibri Light" w:hAnsi="Calibri Light" w:cs="Calibri Light"/>
                <w:sz w:val="20"/>
                <w:szCs w:val="20"/>
              </w:rPr>
              <w:t>6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mm ułatwiająca poruszanie igłą w zagięciu endoskopu</w:t>
            </w:r>
          </w:p>
        </w:tc>
        <w:tc>
          <w:tcPr>
            <w:tcW w:w="1843" w:type="dxa"/>
          </w:tcPr>
          <w:p w14:paraId="3EFD9AF1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7ABAB2A3" w14:textId="77777777" w:rsidTr="005C1F9A">
        <w:tc>
          <w:tcPr>
            <w:tcW w:w="709" w:type="dxa"/>
          </w:tcPr>
          <w:p w14:paraId="530119CC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C478930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color w:val="231F20"/>
                <w:sz w:val="20"/>
                <w:szCs w:val="20"/>
              </w:rPr>
              <w:t xml:space="preserve">Ilość przycisków do sterowania funkcjami procesora </w:t>
            </w:r>
            <w:r>
              <w:rPr>
                <w:rFonts w:ascii="Calibri Light" w:hAnsi="Calibri Light" w:cs="Calibri Light"/>
                <w:color w:val="231F20"/>
                <w:sz w:val="20"/>
                <w:szCs w:val="20"/>
              </w:rPr>
              <w:t>min.</w:t>
            </w:r>
            <w:r w:rsidRPr="004353BF">
              <w:rPr>
                <w:rFonts w:ascii="Calibri Light" w:hAnsi="Calibri Light" w:cs="Calibri Light"/>
                <w:color w:val="231F20"/>
                <w:sz w:val="20"/>
                <w:szCs w:val="20"/>
              </w:rPr>
              <w:t xml:space="preserve">: 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4 przyciski</w:t>
            </w:r>
          </w:p>
        </w:tc>
        <w:tc>
          <w:tcPr>
            <w:tcW w:w="1843" w:type="dxa"/>
          </w:tcPr>
          <w:p w14:paraId="0F66EDBA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394A74C0" w14:textId="77777777" w:rsidTr="005C1F9A">
        <w:tc>
          <w:tcPr>
            <w:tcW w:w="709" w:type="dxa"/>
          </w:tcPr>
          <w:p w14:paraId="67640EA6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492E4D4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Wbudowana koszulka zapobiegająca zaginaniu się połączenia przewodu sondy endoskopowej z częścią sterującą endoskopu</w:t>
            </w:r>
          </w:p>
        </w:tc>
        <w:tc>
          <w:tcPr>
            <w:tcW w:w="1843" w:type="dxa"/>
          </w:tcPr>
          <w:p w14:paraId="1261496C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38E2765C" w14:textId="77777777" w:rsidTr="005C1F9A">
        <w:tc>
          <w:tcPr>
            <w:tcW w:w="709" w:type="dxa"/>
          </w:tcPr>
          <w:p w14:paraId="786DAC49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27751C0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Zakres skanowania EBUS</w:t>
            </w:r>
            <w:r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65</w:t>
            </w:r>
            <w:r w:rsidRPr="004353BF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843" w:type="dxa"/>
          </w:tcPr>
          <w:p w14:paraId="5687F583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2D28019E" w14:textId="77777777" w:rsidTr="005C1F9A">
        <w:tc>
          <w:tcPr>
            <w:tcW w:w="709" w:type="dxa"/>
          </w:tcPr>
          <w:p w14:paraId="62E3841B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D4FF419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Funkcje ultrasonograficzne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min.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: Tryb B, tryb przepływów, tryb siły przepływów </w:t>
            </w:r>
          </w:p>
        </w:tc>
        <w:tc>
          <w:tcPr>
            <w:tcW w:w="1843" w:type="dxa"/>
          </w:tcPr>
          <w:p w14:paraId="0F543954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2C511FFB" w14:textId="77777777" w:rsidTr="005C1F9A">
        <w:tc>
          <w:tcPr>
            <w:tcW w:w="709" w:type="dxa"/>
          </w:tcPr>
          <w:p w14:paraId="72D2C36B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A9FC27B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Częstotliwoś</w:t>
            </w:r>
            <w:r>
              <w:rPr>
                <w:rFonts w:ascii="Calibri Light" w:hAnsi="Calibri Light" w:cs="Calibri Light"/>
                <w:sz w:val="20"/>
                <w:szCs w:val="20"/>
              </w:rPr>
              <w:t>ć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nominalna min.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  <w:r>
              <w:rPr>
                <w:rFonts w:ascii="Calibri Light" w:hAnsi="Calibri Light" w:cs="Calibri Light"/>
                <w:sz w:val="20"/>
                <w:szCs w:val="20"/>
              </w:rPr>
              <w:t>7-10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MHz</w:t>
            </w:r>
          </w:p>
        </w:tc>
        <w:tc>
          <w:tcPr>
            <w:tcW w:w="1843" w:type="dxa"/>
          </w:tcPr>
          <w:p w14:paraId="7DF49DA8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56F27D7F" w14:textId="77777777" w:rsidTr="005C1F9A">
        <w:tc>
          <w:tcPr>
            <w:tcW w:w="709" w:type="dxa"/>
          </w:tcPr>
          <w:p w14:paraId="3F44B407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9BB5433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Metoda </w:t>
            </w:r>
            <w:proofErr w:type="gramStart"/>
            <w:r w:rsidRPr="004353BF">
              <w:rPr>
                <w:rFonts w:ascii="Calibri Light" w:hAnsi="Calibri Light" w:cs="Calibri Light"/>
                <w:sz w:val="20"/>
                <w:szCs w:val="20"/>
              </w:rPr>
              <w:t>kontaktu :</w:t>
            </w:r>
            <w:proofErr w:type="gramEnd"/>
            <w:r w:rsidRPr="004353BF">
              <w:rPr>
                <w:rFonts w:ascii="Calibri Light" w:hAnsi="Calibri Light" w:cs="Calibri Light"/>
                <w:sz w:val="20"/>
                <w:szCs w:val="20"/>
              </w:rPr>
              <w:t xml:space="preserve"> bezpośredni kontakt przetwornika z tkanką</w:t>
            </w:r>
          </w:p>
        </w:tc>
        <w:tc>
          <w:tcPr>
            <w:tcW w:w="1843" w:type="dxa"/>
          </w:tcPr>
          <w:p w14:paraId="3299F255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4415400D" w14:textId="77777777" w:rsidTr="005C1F9A">
        <w:tc>
          <w:tcPr>
            <w:tcW w:w="709" w:type="dxa"/>
          </w:tcPr>
          <w:p w14:paraId="2FC54A14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EB7AC0B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Sterylne zaworki ssące jednorazowe </w:t>
            </w:r>
            <w:r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: 20 szt.</w:t>
            </w:r>
          </w:p>
        </w:tc>
        <w:tc>
          <w:tcPr>
            <w:tcW w:w="1843" w:type="dxa"/>
          </w:tcPr>
          <w:p w14:paraId="2750067A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298C1E94" w14:textId="77777777" w:rsidTr="005C1F9A">
        <w:tc>
          <w:tcPr>
            <w:tcW w:w="709" w:type="dxa"/>
          </w:tcPr>
          <w:p w14:paraId="7E47025E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532D394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Sterylny, jednorazowy adapter zaworu biopsyjnego </w:t>
            </w:r>
            <w:r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: 10 szt.</w:t>
            </w:r>
          </w:p>
        </w:tc>
        <w:tc>
          <w:tcPr>
            <w:tcW w:w="1843" w:type="dxa"/>
          </w:tcPr>
          <w:p w14:paraId="09EB78F6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2B1D4D7E" w14:textId="77777777" w:rsidTr="005C1F9A">
        <w:tc>
          <w:tcPr>
            <w:tcW w:w="709" w:type="dxa"/>
          </w:tcPr>
          <w:p w14:paraId="7F7DE9DB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C816B73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Nasadka wodoszczelna do dekontaminacji </w:t>
            </w:r>
            <w:r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Pr="004353BF">
              <w:rPr>
                <w:rFonts w:ascii="Calibri Light" w:hAnsi="Calibri Light" w:cs="Calibri Light"/>
                <w:sz w:val="20"/>
                <w:szCs w:val="20"/>
              </w:rPr>
              <w:t>: 1 szt.</w:t>
            </w:r>
          </w:p>
        </w:tc>
        <w:tc>
          <w:tcPr>
            <w:tcW w:w="1843" w:type="dxa"/>
          </w:tcPr>
          <w:p w14:paraId="2C03DC0B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2307B9F8" w14:textId="77777777" w:rsidTr="005C1F9A">
        <w:tc>
          <w:tcPr>
            <w:tcW w:w="709" w:type="dxa"/>
          </w:tcPr>
          <w:p w14:paraId="1E3296CB" w14:textId="77777777" w:rsidR="00DF11D5" w:rsidRPr="00A53B40" w:rsidRDefault="00DF11D5" w:rsidP="00DF11D5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5CFB02E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353BF">
              <w:rPr>
                <w:rFonts w:ascii="Calibri Light" w:hAnsi="Calibri Light" w:cs="Calibri Light"/>
                <w:sz w:val="20"/>
                <w:szCs w:val="20"/>
              </w:rPr>
              <w:t>Kompatybilny z posiadanym przez Zamawiającego procesorem CV-190 i centralą USG model EU-ME3</w:t>
            </w:r>
          </w:p>
        </w:tc>
        <w:tc>
          <w:tcPr>
            <w:tcW w:w="1843" w:type="dxa"/>
          </w:tcPr>
          <w:p w14:paraId="5BA6A4A8" w14:textId="77777777" w:rsidR="00DF11D5" w:rsidRPr="004353BF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3AF699E4" w14:textId="77777777" w:rsidTr="005C1F9A">
        <w:trPr>
          <w:trHeight w:val="162"/>
        </w:trPr>
        <w:tc>
          <w:tcPr>
            <w:tcW w:w="709" w:type="dxa"/>
          </w:tcPr>
          <w:p w14:paraId="7A761903" w14:textId="77777777" w:rsidR="00DF11D5" w:rsidRPr="008806FE" w:rsidRDefault="00DF11D5" w:rsidP="00DF11D5">
            <w:pPr>
              <w:pStyle w:val="Akapitzlist"/>
              <w:suppressAutoHyphens w:val="0"/>
              <w:autoSpaceDN/>
              <w:ind w:left="360"/>
              <w:textAlignment w:val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662" w:type="dxa"/>
            <w:vAlign w:val="center"/>
          </w:tcPr>
          <w:p w14:paraId="1FAA7197" w14:textId="77777777" w:rsidR="00DF11D5" w:rsidRPr="00A53B40" w:rsidRDefault="00DF11D5" w:rsidP="00DF11D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53B40">
              <w:rPr>
                <w:rFonts w:ascii="Calibri Light" w:hAnsi="Calibri Light" w:cs="Calibri Light"/>
                <w:b/>
                <w:sz w:val="20"/>
                <w:szCs w:val="20"/>
              </w:rPr>
              <w:t>GWARANCJA</w:t>
            </w:r>
          </w:p>
        </w:tc>
        <w:tc>
          <w:tcPr>
            <w:tcW w:w="1843" w:type="dxa"/>
          </w:tcPr>
          <w:p w14:paraId="68D47E1A" w14:textId="77777777" w:rsidR="00DF11D5" w:rsidRPr="00A53B40" w:rsidRDefault="00DF11D5" w:rsidP="00DF11D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DF11D5" w:rsidRPr="00A53B40" w14:paraId="3DEDB573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217A8FA1" w14:textId="77777777" w:rsidR="00DF11D5" w:rsidRPr="00A53B40" w:rsidRDefault="00DF11D5" w:rsidP="00DF11D5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75E4D81F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53B40">
              <w:rPr>
                <w:rFonts w:ascii="Calibri Light" w:hAnsi="Calibri Light" w:cs="Calibri Light"/>
                <w:sz w:val="20"/>
                <w:szCs w:val="20"/>
              </w:rPr>
              <w:t xml:space="preserve">Gwarancja: </w:t>
            </w:r>
            <w:r>
              <w:rPr>
                <w:rFonts w:ascii="Calibri Light" w:hAnsi="Calibri Light" w:cs="Calibri Light"/>
                <w:sz w:val="20"/>
                <w:szCs w:val="20"/>
              </w:rPr>
              <w:t>36</w:t>
            </w:r>
            <w:r w:rsidRPr="00A53B40">
              <w:rPr>
                <w:rFonts w:ascii="Calibri Light" w:hAnsi="Calibri Light" w:cs="Calibri Light"/>
                <w:sz w:val="20"/>
                <w:szCs w:val="20"/>
              </w:rPr>
              <w:t xml:space="preserve"> miesięczna zawierająca:</w:t>
            </w:r>
          </w:p>
          <w:p w14:paraId="674405C9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53B40">
              <w:rPr>
                <w:rFonts w:ascii="Calibri Light" w:hAnsi="Calibri Light" w:cs="Calibri Light"/>
                <w:sz w:val="20"/>
                <w:szCs w:val="20"/>
              </w:rPr>
              <w:t>- Naprawy gwarancyjne</w:t>
            </w:r>
          </w:p>
          <w:p w14:paraId="379ED8D8" w14:textId="77777777" w:rsidR="00DF11D5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53B40"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gramStart"/>
            <w:r w:rsidRPr="00A53B40">
              <w:rPr>
                <w:rFonts w:ascii="Calibri Light" w:hAnsi="Calibri Light" w:cs="Calibri Light"/>
                <w:sz w:val="20"/>
                <w:szCs w:val="20"/>
              </w:rPr>
              <w:t>Przeglądy  -</w:t>
            </w:r>
            <w:proofErr w:type="gramEnd"/>
            <w:r w:rsidRPr="00A53B40">
              <w:rPr>
                <w:rFonts w:ascii="Calibri Light" w:hAnsi="Calibri Light" w:cs="Calibri Light"/>
                <w:sz w:val="20"/>
                <w:szCs w:val="20"/>
              </w:rPr>
              <w:t xml:space="preserve"> 1 /rok</w:t>
            </w:r>
          </w:p>
          <w:p w14:paraId="63F1B4BA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r w:rsidRPr="005F4056">
              <w:rPr>
                <w:rFonts w:ascii="Calibri Light" w:hAnsi="Calibri Light" w:cs="Calibri Light"/>
                <w:sz w:val="20"/>
                <w:szCs w:val="20"/>
              </w:rPr>
              <w:t>Naprawy uszkodzeń mechanicznych i eksploatacyjnych</w:t>
            </w:r>
          </w:p>
        </w:tc>
        <w:tc>
          <w:tcPr>
            <w:tcW w:w="1843" w:type="dxa"/>
            <w:shd w:val="clear" w:color="auto" w:fill="FFFFFF" w:themeFill="background1"/>
          </w:tcPr>
          <w:p w14:paraId="4AAF30BE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3880B913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6356E11B" w14:textId="77777777" w:rsidR="00DF11D5" w:rsidRPr="00A53B40" w:rsidRDefault="00DF11D5" w:rsidP="00DF11D5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1706AAF8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53B40">
              <w:rPr>
                <w:rFonts w:ascii="Calibri Light" w:hAnsi="Calibri Light" w:cs="Calibri Light"/>
                <w:sz w:val="20"/>
                <w:szCs w:val="20"/>
              </w:rPr>
              <w:t xml:space="preserve">Reakcja serwisu </w:t>
            </w:r>
            <w:proofErr w:type="gramStart"/>
            <w:r w:rsidRPr="00A53B40">
              <w:rPr>
                <w:rFonts w:ascii="Calibri Light" w:hAnsi="Calibri Light" w:cs="Calibri Light"/>
                <w:sz w:val="20"/>
                <w:szCs w:val="20"/>
              </w:rPr>
              <w:t>poprzez  podjęcie</w:t>
            </w:r>
            <w:proofErr w:type="gramEnd"/>
            <w:r w:rsidRPr="00A53B40">
              <w:rPr>
                <w:rFonts w:ascii="Calibri Light" w:hAnsi="Calibri Light" w:cs="Calibri Light"/>
                <w:sz w:val="20"/>
                <w:szCs w:val="20"/>
              </w:rPr>
              <w:t xml:space="preserve"> działań w następstwie zgłoszenia telefonicznego, faxem lub przesyłką pocztową, albo przesłania uszkodzonego sprzętu do siedziby </w:t>
            </w:r>
            <w:proofErr w:type="gramStart"/>
            <w:r w:rsidRPr="00A53B40">
              <w:rPr>
                <w:rFonts w:ascii="Calibri Light" w:hAnsi="Calibri Light" w:cs="Calibri Light"/>
                <w:sz w:val="20"/>
                <w:szCs w:val="20"/>
              </w:rPr>
              <w:t>serwisu ,polegających</w:t>
            </w:r>
            <w:proofErr w:type="gramEnd"/>
            <w:r w:rsidRPr="00A53B40">
              <w:rPr>
                <w:rFonts w:ascii="Calibri Light" w:hAnsi="Calibri Light" w:cs="Calibri Light"/>
                <w:sz w:val="20"/>
                <w:szCs w:val="20"/>
              </w:rPr>
              <w:t xml:space="preserve"> na ustaleniu zakresu i przyczyn uszkodzenia sprzętu oraz określeniu sposobu i terminu usunięcia uszkodzenia - w ciągu max. 2 dni roboczych.</w:t>
            </w:r>
          </w:p>
        </w:tc>
        <w:tc>
          <w:tcPr>
            <w:tcW w:w="1843" w:type="dxa"/>
            <w:shd w:val="clear" w:color="auto" w:fill="FFFFFF" w:themeFill="background1"/>
          </w:tcPr>
          <w:p w14:paraId="75D99D9E" w14:textId="77777777" w:rsidR="00DF11D5" w:rsidRPr="00A53B40" w:rsidRDefault="00DF11D5" w:rsidP="00DF11D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75DD1B99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3D48DF5A" w14:textId="77777777" w:rsidR="00DF11D5" w:rsidRPr="00A53B40" w:rsidRDefault="00DF11D5" w:rsidP="00DF11D5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FAD442E" w14:textId="77777777" w:rsidR="00DF11D5" w:rsidRPr="00A53B40" w:rsidRDefault="00DF11D5" w:rsidP="00DF11D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53B40">
              <w:rPr>
                <w:rFonts w:ascii="Calibri Light" w:hAnsi="Calibri Light" w:cs="Calibri Light"/>
                <w:sz w:val="20"/>
                <w:szCs w:val="20"/>
              </w:rPr>
              <w:t>Czas naprawy liczony od dnia podjęcia czynności serwisowych lub przyjęcia sprzętu w siedzibie Serwisu do dnia zakończenia naprawy lub odesłania naprawionego urządzenia do klienta – max. 5 dni roboczych w przypadku drobnych awarii, które mogą być usunięte w Polsce, i do max. 15 dni roboczych w przypadku awarii wymagających naprawy poza Polską lub sprowadzenia części z za granicy</w:t>
            </w:r>
          </w:p>
        </w:tc>
        <w:tc>
          <w:tcPr>
            <w:tcW w:w="1843" w:type="dxa"/>
            <w:shd w:val="clear" w:color="auto" w:fill="FFFFFF" w:themeFill="background1"/>
          </w:tcPr>
          <w:p w14:paraId="251D734D" w14:textId="77777777" w:rsidR="00DF11D5" w:rsidRPr="00A53B40" w:rsidRDefault="00DF11D5" w:rsidP="00DF11D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44D9947F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3E78B97D" w14:textId="77777777" w:rsidR="00DF11D5" w:rsidRPr="00A53B40" w:rsidRDefault="00DF11D5" w:rsidP="00DF11D5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3870C275" w14:textId="77777777" w:rsidR="00DF11D5" w:rsidRPr="00A53B40" w:rsidRDefault="00DF11D5" w:rsidP="00DF11D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53B40">
              <w:rPr>
                <w:rFonts w:ascii="Calibri Light" w:hAnsi="Calibri Light" w:cs="Calibri Light"/>
                <w:sz w:val="20"/>
                <w:szCs w:val="20"/>
              </w:rPr>
              <w:t>Sprzęt zastępczy na czas naprawy gwarancyjnej powyżej 7 dni roboczych</w:t>
            </w:r>
          </w:p>
        </w:tc>
        <w:tc>
          <w:tcPr>
            <w:tcW w:w="1843" w:type="dxa"/>
            <w:shd w:val="clear" w:color="auto" w:fill="FFFFFF" w:themeFill="background1"/>
          </w:tcPr>
          <w:p w14:paraId="58E0D85F" w14:textId="77777777" w:rsidR="00DF11D5" w:rsidRPr="00A53B40" w:rsidRDefault="00DF11D5" w:rsidP="00DF11D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65FCB86E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6A2299C3" w14:textId="77777777" w:rsidR="00DF11D5" w:rsidRPr="00A53B40" w:rsidRDefault="00DF11D5" w:rsidP="00DF11D5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4C71AE92" w14:textId="77777777" w:rsidR="00DF11D5" w:rsidRPr="00A53B40" w:rsidRDefault="00DF11D5" w:rsidP="00DF11D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53B40">
              <w:rPr>
                <w:rFonts w:ascii="Calibri Light" w:hAnsi="Calibri Light" w:cs="Calibri Light"/>
                <w:sz w:val="20"/>
                <w:szCs w:val="20"/>
              </w:rPr>
              <w:t>Okres dostępności części zamiennych – min. 8 lat od daty podpisania umowy</w:t>
            </w:r>
          </w:p>
        </w:tc>
        <w:tc>
          <w:tcPr>
            <w:tcW w:w="1843" w:type="dxa"/>
            <w:shd w:val="clear" w:color="auto" w:fill="FFFFFF" w:themeFill="background1"/>
          </w:tcPr>
          <w:p w14:paraId="404303FC" w14:textId="77777777" w:rsidR="00DF11D5" w:rsidRPr="00A53B40" w:rsidRDefault="00DF11D5" w:rsidP="00DF11D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11D5" w:rsidRPr="00A53B40" w14:paraId="7C04D672" w14:textId="77777777" w:rsidTr="005C1F9A">
        <w:trPr>
          <w:trHeight w:val="162"/>
        </w:trPr>
        <w:tc>
          <w:tcPr>
            <w:tcW w:w="709" w:type="dxa"/>
          </w:tcPr>
          <w:p w14:paraId="2B3C44A8" w14:textId="77777777" w:rsidR="00DF11D5" w:rsidRPr="00A53B40" w:rsidRDefault="00DF11D5" w:rsidP="00DF11D5">
            <w:pPr>
              <w:pStyle w:val="Akapitzlist"/>
              <w:suppressAutoHyphens w:val="0"/>
              <w:autoSpaceDN/>
              <w:ind w:left="360"/>
              <w:jc w:val="both"/>
              <w:textAlignment w:val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14:paraId="42229BB3" w14:textId="77777777" w:rsidR="00DF11D5" w:rsidRPr="00A53B40" w:rsidRDefault="00DF11D5" w:rsidP="00DF11D5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53B40">
              <w:rPr>
                <w:rFonts w:ascii="Calibri Light" w:hAnsi="Calibri Light" w:cs="Calibri Light"/>
                <w:b/>
                <w:sz w:val="20"/>
                <w:szCs w:val="20"/>
              </w:rPr>
              <w:t>DOSTAWA</w:t>
            </w:r>
          </w:p>
        </w:tc>
        <w:tc>
          <w:tcPr>
            <w:tcW w:w="1843" w:type="dxa"/>
          </w:tcPr>
          <w:p w14:paraId="44BC047C" w14:textId="77777777" w:rsidR="00DF11D5" w:rsidRPr="00A53B40" w:rsidRDefault="00DF11D5" w:rsidP="00DF11D5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DF11D5" w:rsidRPr="00A53B40" w14:paraId="212F37C5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60A3C59A" w14:textId="77777777" w:rsidR="00DF11D5" w:rsidRPr="00A53B40" w:rsidRDefault="00DF11D5" w:rsidP="00DF11D5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05E09E42" w14:textId="77777777" w:rsidR="00DF11D5" w:rsidRPr="00A53B40" w:rsidRDefault="00DF11D5" w:rsidP="00DF11D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A53B40">
              <w:rPr>
                <w:rFonts w:ascii="Calibri Light" w:hAnsi="Calibri Light" w:cs="Calibri Light"/>
                <w:sz w:val="20"/>
                <w:szCs w:val="20"/>
              </w:rPr>
              <w:t>Max. 8 tygodni od momentu podpisania umowy</w:t>
            </w:r>
          </w:p>
        </w:tc>
        <w:tc>
          <w:tcPr>
            <w:tcW w:w="1843" w:type="dxa"/>
            <w:shd w:val="clear" w:color="auto" w:fill="FFFFFF" w:themeFill="background1"/>
          </w:tcPr>
          <w:p w14:paraId="15240061" w14:textId="77777777" w:rsidR="00DF11D5" w:rsidRPr="00A53B40" w:rsidRDefault="00DF11D5" w:rsidP="00DF11D5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06E9D7D" w14:textId="77777777" w:rsidR="00834F67" w:rsidRDefault="00834F67" w:rsidP="00834F67">
      <w:pPr>
        <w:rPr>
          <w:rFonts w:ascii="Times New Roman" w:hAnsi="Times New Roman" w:cs="Times New Roman"/>
          <w:bCs/>
          <w:color w:val="000000"/>
        </w:rPr>
      </w:pPr>
    </w:p>
    <w:p w14:paraId="06733154" w14:textId="77777777" w:rsidR="00834F67" w:rsidRDefault="00834F6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50364809" w14:textId="77777777" w:rsidR="006A2A5F" w:rsidRDefault="006A2A5F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53ED8C2D" w14:textId="77777777" w:rsidR="006A2A5F" w:rsidRDefault="006A2A5F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12E08FC7" w14:textId="77777777" w:rsidR="006A2A5F" w:rsidRDefault="006A2A5F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174F02F5" w14:textId="77777777" w:rsidR="006A2A5F" w:rsidRDefault="006A2A5F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701242B5" w14:textId="77777777" w:rsidR="006A2A5F" w:rsidRDefault="006A2A5F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23ED43A6" w14:textId="77777777" w:rsidR="006A2A5F" w:rsidRDefault="006A2A5F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6974E00A" w14:textId="77777777" w:rsidR="006A2A5F" w:rsidRDefault="006A2A5F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4B2FD4C5" w14:textId="77777777" w:rsidR="006A2A5F" w:rsidRDefault="006A2A5F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472B0446" w14:textId="77777777" w:rsidR="006A2A5F" w:rsidRDefault="006A2A5F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07305383" w14:textId="77777777" w:rsidR="006A2A5F" w:rsidRDefault="006A2A5F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00489980" w14:textId="77777777" w:rsidR="006A2A5F" w:rsidRDefault="006A2A5F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015F5129" w14:textId="77777777" w:rsidR="007E4EAF" w:rsidRDefault="007E4EAF" w:rsidP="006A2A5F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3F623403" w14:textId="77777777" w:rsidR="007E4EAF" w:rsidRDefault="006A2A5F" w:rsidP="007E4EAF">
      <w:pPr>
        <w:suppressAutoHyphens w:val="0"/>
        <w:autoSpaceDN/>
        <w:spacing w:after="160" w:line="259" w:lineRule="auto"/>
        <w:ind w:left="7080" w:firstLine="708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C06FC1">
        <w:rPr>
          <w:rFonts w:ascii="Times New Roman" w:hAnsi="Times New Roman" w:cs="Times New Roman"/>
          <w:sz w:val="20"/>
          <w:szCs w:val="20"/>
        </w:rPr>
        <w:lastRenderedPageBreak/>
        <w:t xml:space="preserve">Zał. nr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C06FC1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2E0805E7" w14:textId="1F41EE5D" w:rsidR="006A2A5F" w:rsidRPr="007E4EAF" w:rsidRDefault="006A2A5F" w:rsidP="007E4EAF">
      <w:pPr>
        <w:suppressAutoHyphens w:val="0"/>
        <w:autoSpaceDN/>
        <w:spacing w:after="160" w:line="259" w:lineRule="auto"/>
        <w:ind w:firstLine="360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04D7331B" w14:textId="77777777" w:rsidR="006A2A5F" w:rsidRPr="00C06FC1" w:rsidRDefault="006A2A5F" w:rsidP="006A2A5F">
      <w:pPr>
        <w:ind w:firstLine="360"/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4ED05186" w14:textId="77777777" w:rsidR="006A2A5F" w:rsidRPr="00C06FC1" w:rsidRDefault="006A2A5F" w:rsidP="006A2A5F">
      <w:pPr>
        <w:rPr>
          <w:rFonts w:ascii="Times New Roman" w:hAnsi="Times New Roman" w:cs="Times New Roman"/>
          <w:u w:val="single"/>
        </w:rPr>
      </w:pPr>
    </w:p>
    <w:p w14:paraId="6E4AE6D4" w14:textId="73E89F70" w:rsidR="006A2A5F" w:rsidRDefault="006A2A5F" w:rsidP="006A2A5F">
      <w:pPr>
        <w:spacing w:line="276" w:lineRule="auto"/>
        <w:ind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 11 - </w:t>
      </w:r>
      <w:r w:rsidRPr="00AC7AA0">
        <w:rPr>
          <w:rFonts w:ascii="Times New Roman" w:hAnsi="Times New Roman" w:cs="Times New Roman"/>
          <w:b/>
        </w:rPr>
        <w:t xml:space="preserve">Pakiet </w:t>
      </w:r>
      <w:r>
        <w:rPr>
          <w:rFonts w:ascii="Times New Roman" w:hAnsi="Times New Roman" w:cs="Times New Roman"/>
          <w:b/>
        </w:rPr>
        <w:t>5</w:t>
      </w:r>
      <w:r w:rsidRPr="00AC7AA0">
        <w:rPr>
          <w:rFonts w:ascii="Times New Roman" w:hAnsi="Times New Roman" w:cs="Times New Roman"/>
          <w:b/>
        </w:rPr>
        <w:t xml:space="preserve"> – </w:t>
      </w:r>
      <w:r w:rsidRPr="00AC7AA0">
        <w:rPr>
          <w:b/>
          <w:bCs/>
        </w:rPr>
        <w:t>Szafa na endoskopy</w:t>
      </w:r>
      <w:r>
        <w:rPr>
          <w:rFonts w:ascii="Times New Roman" w:hAnsi="Times New Roman" w:cs="Times New Roman"/>
          <w:b/>
        </w:rPr>
        <w:t xml:space="preserve"> –</w:t>
      </w:r>
      <w:r w:rsidRPr="00B7061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4 szt</w:t>
      </w:r>
      <w:r w:rsidRPr="00B70610">
        <w:rPr>
          <w:rFonts w:ascii="Times New Roman" w:hAnsi="Times New Roman" w:cs="Times New Roman"/>
          <w:b/>
        </w:rPr>
        <w:t>.</w:t>
      </w:r>
    </w:p>
    <w:p w14:paraId="3F9BE84E" w14:textId="77777777" w:rsidR="006A2A5F" w:rsidRDefault="006A2A5F" w:rsidP="006A2A5F">
      <w:pPr>
        <w:rPr>
          <w:rFonts w:ascii="Times New Roman" w:hAnsi="Times New Roman" w:cs="Times New Roman"/>
          <w:b/>
        </w:rPr>
      </w:pPr>
    </w:p>
    <w:p w14:paraId="6009A170" w14:textId="3E398479" w:rsidR="006A2A5F" w:rsidRPr="008A3D40" w:rsidRDefault="006A2A5F" w:rsidP="006A2A5F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</w:t>
      </w:r>
      <w:proofErr w:type="gramStart"/>
      <w:r w:rsidRPr="008A3D40">
        <w:rPr>
          <w:rFonts w:ascii="Times New Roman" w:hAnsi="Times New Roman" w:cs="Times New Roman"/>
        </w:rPr>
        <w:t>producenta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.......................................................</w:t>
      </w:r>
    </w:p>
    <w:p w14:paraId="6C8340CB" w14:textId="77777777" w:rsidR="006A2A5F" w:rsidRDefault="006A2A5F" w:rsidP="006A2A5F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i typ </w:t>
      </w:r>
      <w:proofErr w:type="gramStart"/>
      <w:r w:rsidRPr="008A3D40">
        <w:rPr>
          <w:rFonts w:ascii="Times New Roman" w:hAnsi="Times New Roman" w:cs="Times New Roman"/>
        </w:rPr>
        <w:t>urządzenia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</w:t>
      </w:r>
    </w:p>
    <w:p w14:paraId="390012FB" w14:textId="77777777" w:rsidR="006A2A5F" w:rsidRDefault="006A2A5F" w:rsidP="006A2A5F">
      <w:pPr>
        <w:ind w:firstLine="360"/>
        <w:rPr>
          <w:rFonts w:ascii="Times New Roman" w:hAnsi="Times New Roman" w:cs="Times New Roman"/>
        </w:rPr>
      </w:pPr>
    </w:p>
    <w:p w14:paraId="1CA3FF4B" w14:textId="77777777" w:rsidR="006A2A5F" w:rsidRDefault="006A2A5F" w:rsidP="007E4EAF">
      <w:pPr>
        <w:ind w:firstLine="360"/>
        <w:rPr>
          <w:rFonts w:ascii="Calibri Light" w:hAnsi="Calibri Light" w:cs="Calibri Light"/>
          <w:b/>
          <w:sz w:val="20"/>
          <w:szCs w:val="20"/>
        </w:rPr>
      </w:pPr>
      <w:r w:rsidRPr="00A53B40">
        <w:rPr>
          <w:rFonts w:ascii="Calibri Light" w:hAnsi="Calibri Light" w:cs="Calibri Light"/>
          <w:b/>
          <w:sz w:val="20"/>
          <w:szCs w:val="20"/>
        </w:rPr>
        <w:t>Urządzenia fabrycznie nowe, rok produkcji: nie starszy niż 2025r.</w:t>
      </w:r>
    </w:p>
    <w:p w14:paraId="3094797D" w14:textId="73F0ECDF" w:rsidR="004D44A5" w:rsidRPr="00A53B40" w:rsidRDefault="004D44A5" w:rsidP="004D44A5">
      <w:pPr>
        <w:ind w:left="360"/>
        <w:rPr>
          <w:rFonts w:ascii="Calibri Light" w:hAnsi="Calibri Light" w:cs="Calibri Light"/>
          <w:b/>
          <w:sz w:val="20"/>
          <w:szCs w:val="20"/>
        </w:rPr>
      </w:pPr>
      <w:r w:rsidRPr="004D44A5">
        <w:rPr>
          <w:rFonts w:ascii="Calibri Light" w:hAnsi="Calibri Light" w:cs="Calibri Light"/>
          <w:b/>
          <w:sz w:val="20"/>
          <w:szCs w:val="20"/>
        </w:rPr>
        <w:t xml:space="preserve">Moduł podstawowy na 8 </w:t>
      </w:r>
      <w:proofErr w:type="gramStart"/>
      <w:r w:rsidRPr="004D44A5">
        <w:rPr>
          <w:rFonts w:ascii="Calibri Light" w:hAnsi="Calibri Light" w:cs="Calibri Light"/>
          <w:b/>
          <w:sz w:val="20"/>
          <w:szCs w:val="20"/>
        </w:rPr>
        <w:t xml:space="preserve">endoskopów </w:t>
      </w:r>
      <w:r>
        <w:rPr>
          <w:rFonts w:ascii="Calibri Light" w:hAnsi="Calibri Light" w:cs="Calibri Light"/>
          <w:b/>
          <w:sz w:val="20"/>
          <w:szCs w:val="20"/>
        </w:rPr>
        <w:t>.</w:t>
      </w:r>
      <w:proofErr w:type="gramEnd"/>
      <w:r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4D44A5">
        <w:rPr>
          <w:rFonts w:ascii="Calibri Light" w:hAnsi="Calibri Light" w:cs="Calibri Light"/>
          <w:b/>
          <w:sz w:val="20"/>
          <w:szCs w:val="20"/>
        </w:rPr>
        <w:t xml:space="preserve"> Szafa do suszenia i przechowywania do 8 endoskopów, z funkcją dokumentacji</w:t>
      </w:r>
    </w:p>
    <w:p w14:paraId="5A859F69" w14:textId="77777777" w:rsidR="006A2A5F" w:rsidRPr="00A53B40" w:rsidRDefault="006A2A5F" w:rsidP="006A2A5F">
      <w:pPr>
        <w:rPr>
          <w:rFonts w:ascii="Calibri Light" w:hAnsi="Calibri Light" w:cs="Calibri Light"/>
          <w:b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75"/>
        <w:gridCol w:w="2126"/>
      </w:tblGrid>
      <w:tr w:rsidR="006A2A5F" w:rsidRPr="008C25B7" w14:paraId="63EA3877" w14:textId="77777777" w:rsidTr="006A2A5F">
        <w:tc>
          <w:tcPr>
            <w:tcW w:w="709" w:type="dxa"/>
          </w:tcPr>
          <w:p w14:paraId="3EDD6EB3" w14:textId="1F75EE9A" w:rsidR="006A2A5F" w:rsidRPr="008C25B7" w:rsidRDefault="006A2A5F" w:rsidP="006A2A5F">
            <w:pPr>
              <w:pStyle w:val="Bezodstpw"/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L.p.</w:t>
            </w:r>
          </w:p>
        </w:tc>
        <w:tc>
          <w:tcPr>
            <w:tcW w:w="6975" w:type="dxa"/>
          </w:tcPr>
          <w:p w14:paraId="4FEC92E8" w14:textId="0A4F3B1A" w:rsidR="006A2A5F" w:rsidRPr="008C25B7" w:rsidRDefault="006A2A5F" w:rsidP="006A2A5F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 xml:space="preserve">Parametr wymagany </w:t>
            </w:r>
          </w:p>
        </w:tc>
        <w:tc>
          <w:tcPr>
            <w:tcW w:w="2126" w:type="dxa"/>
          </w:tcPr>
          <w:p w14:paraId="41CCABDE" w14:textId="1C9B0DEB" w:rsidR="006A2A5F" w:rsidRPr="008C25B7" w:rsidRDefault="006A2A5F" w:rsidP="006A2A5F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>Parametr oferowany - podać</w:t>
            </w:r>
          </w:p>
        </w:tc>
      </w:tr>
      <w:tr w:rsidR="006A2A5F" w:rsidRPr="008C25B7" w14:paraId="662D85D8" w14:textId="3DDF2952" w:rsidTr="006A2A5F">
        <w:tc>
          <w:tcPr>
            <w:tcW w:w="709" w:type="dxa"/>
          </w:tcPr>
          <w:p w14:paraId="53415DB4" w14:textId="77777777" w:rsidR="006A2A5F" w:rsidRPr="008C25B7" w:rsidRDefault="006A2A5F" w:rsidP="006A2A5F">
            <w:pPr>
              <w:pStyle w:val="Bezodstpw"/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0DB4A513" w14:textId="59F2A4DA" w:rsidR="006A2A5F" w:rsidRPr="008C25B7" w:rsidRDefault="006A2A5F" w:rsidP="006A2A5F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b/>
                <w:sz w:val="20"/>
                <w:szCs w:val="20"/>
              </w:rPr>
              <w:t>S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zafa na endoskopy</w:t>
            </w:r>
          </w:p>
        </w:tc>
        <w:tc>
          <w:tcPr>
            <w:tcW w:w="2126" w:type="dxa"/>
          </w:tcPr>
          <w:p w14:paraId="3540F1C7" w14:textId="77777777" w:rsidR="006A2A5F" w:rsidRPr="008C25B7" w:rsidRDefault="006A2A5F" w:rsidP="006A2A5F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6A2A5F" w:rsidRPr="008C25B7" w14:paraId="36A6DD8F" w14:textId="1788219B" w:rsidTr="006A2A5F">
        <w:tc>
          <w:tcPr>
            <w:tcW w:w="709" w:type="dxa"/>
          </w:tcPr>
          <w:p w14:paraId="7B74954B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right w:val="single" w:sz="4" w:space="0" w:color="000000"/>
            </w:tcBorders>
          </w:tcPr>
          <w:p w14:paraId="429058AE" w14:textId="77777777" w:rsidR="006A2A5F" w:rsidRPr="008C25B7" w:rsidRDefault="006A2A5F" w:rsidP="006A2A5F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8C25B7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Automatyczne suszenie i przechowywanie 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bronchoskopów</w:t>
            </w:r>
          </w:p>
        </w:tc>
        <w:tc>
          <w:tcPr>
            <w:tcW w:w="2126" w:type="dxa"/>
          </w:tcPr>
          <w:p w14:paraId="5C7E07A1" w14:textId="77777777" w:rsidR="006A2A5F" w:rsidRPr="008C25B7" w:rsidRDefault="006A2A5F" w:rsidP="006A2A5F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6A2A5F" w:rsidRPr="008C25B7" w14:paraId="66498893" w14:textId="69F7A0E6" w:rsidTr="006A2A5F">
        <w:tc>
          <w:tcPr>
            <w:tcW w:w="709" w:type="dxa"/>
          </w:tcPr>
          <w:p w14:paraId="3A8E8254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right w:val="single" w:sz="4" w:space="0" w:color="000000"/>
            </w:tcBorders>
          </w:tcPr>
          <w:p w14:paraId="082AA005" w14:textId="77777777" w:rsidR="006A2A5F" w:rsidRPr="008C25B7" w:rsidRDefault="006A2A5F" w:rsidP="006A2A5F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8C25B7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Automatyczna kontrola i monitorowanie procesu suszenia i przechowywania</w:t>
            </w:r>
          </w:p>
        </w:tc>
        <w:tc>
          <w:tcPr>
            <w:tcW w:w="2126" w:type="dxa"/>
          </w:tcPr>
          <w:p w14:paraId="5BE48998" w14:textId="77777777" w:rsidR="006A2A5F" w:rsidRPr="008C25B7" w:rsidRDefault="006A2A5F" w:rsidP="006A2A5F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6A2A5F" w:rsidRPr="008C25B7" w14:paraId="63DFE711" w14:textId="697F7797" w:rsidTr="006A2A5F">
        <w:tc>
          <w:tcPr>
            <w:tcW w:w="709" w:type="dxa"/>
          </w:tcPr>
          <w:p w14:paraId="2E09686A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right w:val="single" w:sz="4" w:space="0" w:color="000000"/>
            </w:tcBorders>
          </w:tcPr>
          <w:p w14:paraId="39F76B65" w14:textId="77777777" w:rsidR="006A2A5F" w:rsidRPr="008C25B7" w:rsidRDefault="006A2A5F" w:rsidP="006A2A5F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Suszenie endoskopów powietrzem klasy medycznej bez konieczności podgrzewania powietrza w celu zminimalizowania ryzyka wtórnej kontaminacji</w:t>
            </w:r>
          </w:p>
        </w:tc>
        <w:tc>
          <w:tcPr>
            <w:tcW w:w="2126" w:type="dxa"/>
          </w:tcPr>
          <w:p w14:paraId="5A1BC0DC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7A0F047B" w14:textId="75C28C10" w:rsidTr="006A2A5F">
        <w:tc>
          <w:tcPr>
            <w:tcW w:w="709" w:type="dxa"/>
          </w:tcPr>
          <w:p w14:paraId="1FB06E2A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right w:val="single" w:sz="4" w:space="0" w:color="000000"/>
            </w:tcBorders>
          </w:tcPr>
          <w:p w14:paraId="4E7F05D1" w14:textId="77777777" w:rsidR="006A2A5F" w:rsidRPr="008C25B7" w:rsidRDefault="006A2A5F" w:rsidP="006A2A5F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Możliwość programowania czasu suszenia i przechowywania</w:t>
            </w:r>
          </w:p>
        </w:tc>
        <w:tc>
          <w:tcPr>
            <w:tcW w:w="2126" w:type="dxa"/>
          </w:tcPr>
          <w:p w14:paraId="43844157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4734702F" w14:textId="43CB8670" w:rsidTr="006A2A5F">
        <w:tc>
          <w:tcPr>
            <w:tcW w:w="709" w:type="dxa"/>
          </w:tcPr>
          <w:p w14:paraId="2D2BCF8E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right w:val="single" w:sz="4" w:space="0" w:color="000000"/>
            </w:tcBorders>
          </w:tcPr>
          <w:p w14:paraId="04C65195" w14:textId="77777777" w:rsidR="006A2A5F" w:rsidRPr="008C25B7" w:rsidRDefault="006A2A5F" w:rsidP="006A2A5F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Raport z badań potwierdzających uzyskaną czystość mikrobiologiczną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do 14 dni</w:t>
            </w:r>
          </w:p>
        </w:tc>
        <w:tc>
          <w:tcPr>
            <w:tcW w:w="2126" w:type="dxa"/>
          </w:tcPr>
          <w:p w14:paraId="71F15CBD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52771EAA" w14:textId="537FA7A2" w:rsidTr="006A2A5F">
        <w:tc>
          <w:tcPr>
            <w:tcW w:w="709" w:type="dxa"/>
          </w:tcPr>
          <w:p w14:paraId="41C0979C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right w:val="single" w:sz="4" w:space="0" w:color="000000"/>
            </w:tcBorders>
          </w:tcPr>
          <w:p w14:paraId="14852207" w14:textId="77777777" w:rsidR="006A2A5F" w:rsidRPr="008C25B7" w:rsidRDefault="006A2A5F" w:rsidP="006A2A5F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Badania mikrobiologiczne skuteczności szafy wykonane z użyciem medycznych endoskopów giętkich </w:t>
            </w:r>
          </w:p>
        </w:tc>
        <w:tc>
          <w:tcPr>
            <w:tcW w:w="2126" w:type="dxa"/>
          </w:tcPr>
          <w:p w14:paraId="634EDE1F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796F1244" w14:textId="63AC3728" w:rsidTr="006A2A5F">
        <w:tc>
          <w:tcPr>
            <w:tcW w:w="709" w:type="dxa"/>
          </w:tcPr>
          <w:p w14:paraId="3EE03B78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right w:val="single" w:sz="4" w:space="0" w:color="000000"/>
            </w:tcBorders>
          </w:tcPr>
          <w:p w14:paraId="3B565105" w14:textId="77777777" w:rsidR="006A2A5F" w:rsidRPr="008C25B7" w:rsidRDefault="006A2A5F" w:rsidP="006A2A5F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8C25B7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Wymiary szafy: szerokość: 1280 mm, głębokość 470mm, </w:t>
            </w:r>
            <w:proofErr w:type="gramStart"/>
            <w:r w:rsidRPr="008C25B7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wysokość :</w:t>
            </w:r>
            <w:proofErr w:type="gramEnd"/>
            <w:r w:rsidRPr="008C25B7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2180mm</w:t>
            </w:r>
          </w:p>
        </w:tc>
        <w:tc>
          <w:tcPr>
            <w:tcW w:w="2126" w:type="dxa"/>
          </w:tcPr>
          <w:p w14:paraId="60CCE8F3" w14:textId="77777777" w:rsidR="006A2A5F" w:rsidRPr="008C25B7" w:rsidRDefault="006A2A5F" w:rsidP="006A2A5F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6A2A5F" w:rsidRPr="008C25B7" w14:paraId="4E3B0C2E" w14:textId="30118FF0" w:rsidTr="006A2A5F">
        <w:tc>
          <w:tcPr>
            <w:tcW w:w="709" w:type="dxa"/>
          </w:tcPr>
          <w:p w14:paraId="351CB8A9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right w:val="single" w:sz="4" w:space="0" w:color="000000"/>
            </w:tcBorders>
          </w:tcPr>
          <w:p w14:paraId="29E4EBE9" w14:textId="77777777" w:rsidR="006A2A5F" w:rsidRPr="008C25B7" w:rsidRDefault="006A2A5F" w:rsidP="006A2A5F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proofErr w:type="gramStart"/>
            <w:r w:rsidRPr="008C25B7">
              <w:rPr>
                <w:rFonts w:ascii="Calibri Light" w:hAnsi="Calibri Light" w:cs="Calibri Light"/>
                <w:sz w:val="20"/>
                <w:szCs w:val="20"/>
              </w:rPr>
              <w:t>Waga :</w:t>
            </w:r>
            <w:proofErr w:type="gramEnd"/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 280 kg w celu możliwości łatwego przestawiania.</w:t>
            </w:r>
          </w:p>
        </w:tc>
        <w:tc>
          <w:tcPr>
            <w:tcW w:w="2126" w:type="dxa"/>
          </w:tcPr>
          <w:p w14:paraId="2CCBC5FA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1E8C5DF7" w14:textId="2076CEDB" w:rsidTr="006A2A5F">
        <w:tc>
          <w:tcPr>
            <w:tcW w:w="709" w:type="dxa"/>
          </w:tcPr>
          <w:p w14:paraId="4A4F25F0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right w:val="single" w:sz="4" w:space="0" w:color="000000"/>
            </w:tcBorders>
          </w:tcPr>
          <w:p w14:paraId="596F513C" w14:textId="77777777" w:rsidR="006A2A5F" w:rsidRPr="008C25B7" w:rsidRDefault="006A2A5F" w:rsidP="006A2A5F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Głębokość komory suszenia, umożliwiająca łatwe ułożenie </w:t>
            </w:r>
            <w:proofErr w:type="gramStart"/>
            <w:r w:rsidRPr="008C25B7">
              <w:rPr>
                <w:rFonts w:ascii="Calibri Light" w:hAnsi="Calibri Light" w:cs="Calibri Light"/>
                <w:sz w:val="20"/>
                <w:szCs w:val="20"/>
              </w:rPr>
              <w:t>endoskopów :</w:t>
            </w:r>
            <w:proofErr w:type="gramEnd"/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 350 mm</w:t>
            </w:r>
          </w:p>
        </w:tc>
        <w:tc>
          <w:tcPr>
            <w:tcW w:w="2126" w:type="dxa"/>
          </w:tcPr>
          <w:p w14:paraId="08EA6288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15A4CF52" w14:textId="22D2AD03" w:rsidTr="006A2A5F">
        <w:tc>
          <w:tcPr>
            <w:tcW w:w="709" w:type="dxa"/>
          </w:tcPr>
          <w:p w14:paraId="09FD872E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right w:val="single" w:sz="4" w:space="0" w:color="000000"/>
            </w:tcBorders>
          </w:tcPr>
          <w:p w14:paraId="5E3796E6" w14:textId="77777777" w:rsidR="006A2A5F" w:rsidRPr="008C25B7" w:rsidRDefault="006A2A5F" w:rsidP="006A2A5F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eastAsia="ja-JP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Pojemność komory suszenia, umożliwiająca poprawne ułożenie endoskopów: 0,65 m</w:t>
            </w:r>
            <w:r w:rsidRPr="008C25B7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</w:tcPr>
          <w:p w14:paraId="07440903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2D5EE05F" w14:textId="581A5F0D" w:rsidTr="006A2A5F">
        <w:tc>
          <w:tcPr>
            <w:tcW w:w="709" w:type="dxa"/>
          </w:tcPr>
          <w:p w14:paraId="6EB2477D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tcBorders>
              <w:right w:val="single" w:sz="4" w:space="0" w:color="000000"/>
            </w:tcBorders>
          </w:tcPr>
          <w:p w14:paraId="486D8A49" w14:textId="77777777" w:rsidR="006A2A5F" w:rsidRPr="008C25B7" w:rsidRDefault="006A2A5F" w:rsidP="006A2A5F">
            <w:pPr>
              <w:rPr>
                <w:rFonts w:ascii="Calibri Light" w:eastAsia="Times New Roman" w:hAnsi="Calibri Light" w:cs="Calibri Light"/>
                <w:kern w:val="1"/>
                <w:sz w:val="20"/>
                <w:szCs w:val="20"/>
                <w:lang w:eastAsia="hi-IN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Utrzymywanie nadciśnienie wewnątrz komory suszenia</w:t>
            </w:r>
          </w:p>
        </w:tc>
        <w:tc>
          <w:tcPr>
            <w:tcW w:w="2126" w:type="dxa"/>
          </w:tcPr>
          <w:p w14:paraId="06BD60F3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71D198F4" w14:textId="2A3CFAFB" w:rsidTr="006A2A5F">
        <w:tc>
          <w:tcPr>
            <w:tcW w:w="709" w:type="dxa"/>
          </w:tcPr>
          <w:p w14:paraId="2BD26BCA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427DDE9A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Szerokość miejsca na </w:t>
            </w:r>
            <w:proofErr w:type="gramStart"/>
            <w:r w:rsidRPr="008C25B7">
              <w:rPr>
                <w:rFonts w:ascii="Calibri Light" w:hAnsi="Calibri Light" w:cs="Calibri Light"/>
                <w:sz w:val="20"/>
                <w:szCs w:val="20"/>
              </w:rPr>
              <w:t>endoskop  80</w:t>
            </w:r>
            <w:proofErr w:type="gramEnd"/>
            <w:r w:rsidRPr="008C25B7">
              <w:rPr>
                <w:rFonts w:ascii="Calibri Light" w:hAnsi="Calibri Light" w:cs="Calibri Light"/>
                <w:sz w:val="20"/>
                <w:szCs w:val="20"/>
              </w:rPr>
              <w:t>mm w celu łatwego zawieszania endoskopów</w:t>
            </w:r>
          </w:p>
        </w:tc>
        <w:tc>
          <w:tcPr>
            <w:tcW w:w="2126" w:type="dxa"/>
          </w:tcPr>
          <w:p w14:paraId="00754B93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68F9A463" w14:textId="2EE0F875" w:rsidTr="006A2A5F">
        <w:tc>
          <w:tcPr>
            <w:tcW w:w="709" w:type="dxa"/>
          </w:tcPr>
          <w:p w14:paraId="10E5AEC5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566E8538" w14:textId="77777777" w:rsidR="006A2A5F" w:rsidRPr="008C25B7" w:rsidRDefault="006A2A5F" w:rsidP="006A2A5F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Liczba miejsc na endoskopy: 8</w:t>
            </w:r>
          </w:p>
        </w:tc>
        <w:tc>
          <w:tcPr>
            <w:tcW w:w="2126" w:type="dxa"/>
          </w:tcPr>
          <w:p w14:paraId="07A860DF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380368E7" w14:textId="61990B1C" w:rsidTr="006A2A5F">
        <w:tc>
          <w:tcPr>
            <w:tcW w:w="709" w:type="dxa"/>
          </w:tcPr>
          <w:p w14:paraId="4C244B25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2763BAD6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Możliwość rozbudowy o dodatkową komorę na 4 endoskopy</w:t>
            </w:r>
          </w:p>
        </w:tc>
        <w:tc>
          <w:tcPr>
            <w:tcW w:w="2126" w:type="dxa"/>
          </w:tcPr>
          <w:p w14:paraId="474C2D4A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17E39FA0" w14:textId="507258A2" w:rsidTr="006A2A5F">
        <w:tc>
          <w:tcPr>
            <w:tcW w:w="709" w:type="dxa"/>
          </w:tcPr>
          <w:p w14:paraId="75DC327E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1B89FE0B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Możliwość rozbudowy o dodatkową komorę na 8 endoskopów</w:t>
            </w:r>
          </w:p>
        </w:tc>
        <w:tc>
          <w:tcPr>
            <w:tcW w:w="2126" w:type="dxa"/>
          </w:tcPr>
          <w:p w14:paraId="4DBF1624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4589815E" w14:textId="36C1545F" w:rsidTr="006A2A5F">
        <w:tc>
          <w:tcPr>
            <w:tcW w:w="709" w:type="dxa"/>
          </w:tcPr>
          <w:p w14:paraId="126F7660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591CEBA8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Przechowywanie endoskopów w pozycji pionowej</w:t>
            </w:r>
          </w:p>
        </w:tc>
        <w:tc>
          <w:tcPr>
            <w:tcW w:w="2126" w:type="dxa"/>
          </w:tcPr>
          <w:p w14:paraId="31CE8C91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2EA66B5F" w14:textId="5BF35829" w:rsidTr="006A2A5F">
        <w:tc>
          <w:tcPr>
            <w:tcW w:w="709" w:type="dxa"/>
          </w:tcPr>
          <w:p w14:paraId="4734DE39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523DF9D6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Monitorowany przepływ powietrza przez każdy endoskop </w:t>
            </w:r>
          </w:p>
        </w:tc>
        <w:tc>
          <w:tcPr>
            <w:tcW w:w="2126" w:type="dxa"/>
          </w:tcPr>
          <w:p w14:paraId="218A13A8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2C9DA3B6" w14:textId="4920EA0C" w:rsidTr="006A2A5F">
        <w:tc>
          <w:tcPr>
            <w:tcW w:w="709" w:type="dxa"/>
          </w:tcPr>
          <w:p w14:paraId="4171F32E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4B8AF31E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Możliwość zaprogramowania czasu suszenia</w:t>
            </w:r>
          </w:p>
        </w:tc>
        <w:tc>
          <w:tcPr>
            <w:tcW w:w="2126" w:type="dxa"/>
          </w:tcPr>
          <w:p w14:paraId="0EBFBC48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0DA09D0B" w14:textId="6CA6DB8A" w:rsidTr="006A2A5F">
        <w:tc>
          <w:tcPr>
            <w:tcW w:w="709" w:type="dxa"/>
          </w:tcPr>
          <w:p w14:paraId="369E407B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701C6D79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Możliwość suszenia do120 minut</w:t>
            </w:r>
          </w:p>
        </w:tc>
        <w:tc>
          <w:tcPr>
            <w:tcW w:w="2126" w:type="dxa"/>
          </w:tcPr>
          <w:p w14:paraId="58411E9D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1BC463C8" w14:textId="55405303" w:rsidTr="006A2A5F">
        <w:tc>
          <w:tcPr>
            <w:tcW w:w="709" w:type="dxa"/>
          </w:tcPr>
          <w:p w14:paraId="65B559A1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793C5CE3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Zasilanie 230 V</w:t>
            </w:r>
          </w:p>
        </w:tc>
        <w:tc>
          <w:tcPr>
            <w:tcW w:w="2126" w:type="dxa"/>
          </w:tcPr>
          <w:p w14:paraId="1FBD7C19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70FA8DF4" w14:textId="434E9509" w:rsidTr="006A2A5F">
        <w:tc>
          <w:tcPr>
            <w:tcW w:w="709" w:type="dxa"/>
          </w:tcPr>
          <w:p w14:paraId="5834B81C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7987FCCF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Podłączenie do sieci jednofazowej L1, N, PE</w:t>
            </w:r>
          </w:p>
        </w:tc>
        <w:tc>
          <w:tcPr>
            <w:tcW w:w="2126" w:type="dxa"/>
          </w:tcPr>
          <w:p w14:paraId="38B85ED3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4F226B0C" w14:textId="141A955A" w:rsidTr="006A2A5F">
        <w:tc>
          <w:tcPr>
            <w:tcW w:w="709" w:type="dxa"/>
          </w:tcPr>
          <w:p w14:paraId="5724B41D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361E9AB9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Podłączenie do sieci </w:t>
            </w:r>
            <w:proofErr w:type="spellStart"/>
            <w:r w:rsidRPr="008C25B7">
              <w:rPr>
                <w:rFonts w:ascii="Calibri Light" w:hAnsi="Calibri Light" w:cs="Calibri Light"/>
                <w:sz w:val="20"/>
                <w:szCs w:val="20"/>
              </w:rPr>
              <w:t>komputrowej</w:t>
            </w:r>
            <w:proofErr w:type="spellEnd"/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 LAN RJ45</w:t>
            </w:r>
          </w:p>
        </w:tc>
        <w:tc>
          <w:tcPr>
            <w:tcW w:w="2126" w:type="dxa"/>
          </w:tcPr>
          <w:p w14:paraId="5AE06939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1A3E7EA1" w14:textId="6E318D24" w:rsidTr="006A2A5F">
        <w:tc>
          <w:tcPr>
            <w:tcW w:w="709" w:type="dxa"/>
          </w:tcPr>
          <w:p w14:paraId="76717BE7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7AAB573B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Maksymalny pobór mocy 250 wat, w celu ograniczenia ciepła wydzielanego do </w:t>
            </w:r>
            <w:proofErr w:type="gramStart"/>
            <w:r w:rsidRPr="008C25B7">
              <w:rPr>
                <w:rFonts w:ascii="Calibri Light" w:hAnsi="Calibri Light" w:cs="Calibri Light"/>
                <w:sz w:val="20"/>
                <w:szCs w:val="20"/>
              </w:rPr>
              <w:t>pomieszczenia</w:t>
            </w:r>
            <w:proofErr w:type="gramEnd"/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 w którym znajduje się szafa</w:t>
            </w:r>
          </w:p>
        </w:tc>
        <w:tc>
          <w:tcPr>
            <w:tcW w:w="2126" w:type="dxa"/>
          </w:tcPr>
          <w:p w14:paraId="7E008B52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41465B1E" w14:textId="75EDC2B2" w:rsidTr="006A2A5F">
        <w:tc>
          <w:tcPr>
            <w:tcW w:w="709" w:type="dxa"/>
          </w:tcPr>
          <w:p w14:paraId="6A8C9444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2E20F43C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Podłączenie do sprężonego powietrza klasy medycznej  </w:t>
            </w:r>
          </w:p>
        </w:tc>
        <w:tc>
          <w:tcPr>
            <w:tcW w:w="2126" w:type="dxa"/>
          </w:tcPr>
          <w:p w14:paraId="3D5314E2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211E05C9" w14:textId="3755036F" w:rsidTr="006A2A5F">
        <w:tc>
          <w:tcPr>
            <w:tcW w:w="709" w:type="dxa"/>
          </w:tcPr>
          <w:p w14:paraId="43226604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19B0724F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Podłączenie do powietrza medycznego za pomocą </w:t>
            </w:r>
            <w:proofErr w:type="spellStart"/>
            <w:r w:rsidRPr="008C25B7">
              <w:rPr>
                <w:rFonts w:ascii="Calibri Light" w:hAnsi="Calibri Light" w:cs="Calibri Light"/>
                <w:sz w:val="20"/>
                <w:szCs w:val="20"/>
              </w:rPr>
              <w:t>szybkozłączki</w:t>
            </w:r>
            <w:proofErr w:type="spellEnd"/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 lub za pomocą zaworu z gwintem</w:t>
            </w:r>
          </w:p>
        </w:tc>
        <w:tc>
          <w:tcPr>
            <w:tcW w:w="2126" w:type="dxa"/>
          </w:tcPr>
          <w:p w14:paraId="5371914A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46AAC821" w14:textId="46DFA72A" w:rsidTr="006A2A5F">
        <w:tc>
          <w:tcPr>
            <w:tcW w:w="709" w:type="dxa"/>
          </w:tcPr>
          <w:p w14:paraId="17D0B5A1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3CD4B183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Maksymalne zapotrzebowanie na powietrze 100 l/min </w:t>
            </w:r>
          </w:p>
        </w:tc>
        <w:tc>
          <w:tcPr>
            <w:tcW w:w="2126" w:type="dxa"/>
          </w:tcPr>
          <w:p w14:paraId="0D1CC396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7191D4EF" w14:textId="2388165A" w:rsidTr="006A2A5F">
        <w:tc>
          <w:tcPr>
            <w:tcW w:w="709" w:type="dxa"/>
          </w:tcPr>
          <w:p w14:paraId="20CC7627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5EDD79AD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Klasa filtra HEPA H13</w:t>
            </w:r>
          </w:p>
        </w:tc>
        <w:tc>
          <w:tcPr>
            <w:tcW w:w="2126" w:type="dxa"/>
          </w:tcPr>
          <w:p w14:paraId="36CE51C3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322FDA3E" w14:textId="2423823A" w:rsidTr="006A2A5F">
        <w:tc>
          <w:tcPr>
            <w:tcW w:w="709" w:type="dxa"/>
          </w:tcPr>
          <w:p w14:paraId="02A2D508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3BD33F4A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Konstrukcja bez agregatu w celu ograniczenia hałasu oraz wydzielania ciepła do pracowni</w:t>
            </w:r>
          </w:p>
        </w:tc>
        <w:tc>
          <w:tcPr>
            <w:tcW w:w="2126" w:type="dxa"/>
          </w:tcPr>
          <w:p w14:paraId="0147C37D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3960245D" w14:textId="392352C6" w:rsidTr="006A2A5F">
        <w:tc>
          <w:tcPr>
            <w:tcW w:w="709" w:type="dxa"/>
          </w:tcPr>
          <w:p w14:paraId="70D45DA1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1E18D2EA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Szafa bezobsługowa, nie wymaga od użytkownika czynności serwisowych np. opróżniania skroplin</w:t>
            </w:r>
          </w:p>
        </w:tc>
        <w:tc>
          <w:tcPr>
            <w:tcW w:w="2126" w:type="dxa"/>
          </w:tcPr>
          <w:p w14:paraId="1B2B50E5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039DDF3C" w14:textId="67CB33C3" w:rsidTr="006A2A5F">
        <w:tc>
          <w:tcPr>
            <w:tcW w:w="709" w:type="dxa"/>
          </w:tcPr>
          <w:p w14:paraId="385FD6F5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4FC6404E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Zaokrąglone naroża w celu zapewnienia skutecznego czyszczenia</w:t>
            </w:r>
          </w:p>
        </w:tc>
        <w:tc>
          <w:tcPr>
            <w:tcW w:w="2126" w:type="dxa"/>
          </w:tcPr>
          <w:p w14:paraId="798DA01F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0C105F76" w14:textId="4944AEC3" w:rsidTr="006A2A5F">
        <w:tc>
          <w:tcPr>
            <w:tcW w:w="709" w:type="dxa"/>
          </w:tcPr>
          <w:p w14:paraId="5A89ADAD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6ED8BE7B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Czytnik RFID do identyfikacji osoby obsługującej i endoskopu w celu śledzenia drogi endoskopów w procesie przygotowania ich do ponownego użycia</w:t>
            </w:r>
          </w:p>
        </w:tc>
        <w:tc>
          <w:tcPr>
            <w:tcW w:w="2126" w:type="dxa"/>
          </w:tcPr>
          <w:p w14:paraId="6AF13F16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27EEABEF" w14:textId="440E1D70" w:rsidTr="006A2A5F">
        <w:tc>
          <w:tcPr>
            <w:tcW w:w="709" w:type="dxa"/>
          </w:tcPr>
          <w:p w14:paraId="6B2ADF32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66C17D3E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Czytnik RFID szafy kompatybilny z chipami RFID oferowanych endoskopów </w:t>
            </w:r>
          </w:p>
        </w:tc>
        <w:tc>
          <w:tcPr>
            <w:tcW w:w="2126" w:type="dxa"/>
          </w:tcPr>
          <w:p w14:paraId="6C8C21A2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1D8D7926" w14:textId="56F33CC9" w:rsidTr="006A2A5F">
        <w:tc>
          <w:tcPr>
            <w:tcW w:w="709" w:type="dxa"/>
          </w:tcPr>
          <w:p w14:paraId="0A46C5B2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581AF748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Przeszklone drzwi umożliwiające wgląd do szafy bez jej otwierania</w:t>
            </w:r>
          </w:p>
        </w:tc>
        <w:tc>
          <w:tcPr>
            <w:tcW w:w="2126" w:type="dxa"/>
          </w:tcPr>
          <w:p w14:paraId="4C6FCB74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1B5DA559" w14:textId="77DCF236" w:rsidTr="006A2A5F">
        <w:tc>
          <w:tcPr>
            <w:tcW w:w="709" w:type="dxa"/>
          </w:tcPr>
          <w:p w14:paraId="576D612C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1A35C1EF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Oświetlenie wewnętrzne komory</w:t>
            </w:r>
          </w:p>
        </w:tc>
        <w:tc>
          <w:tcPr>
            <w:tcW w:w="2126" w:type="dxa"/>
          </w:tcPr>
          <w:p w14:paraId="7244EFFC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45957521" w14:textId="59B785D0" w:rsidTr="006A2A5F">
        <w:tc>
          <w:tcPr>
            <w:tcW w:w="709" w:type="dxa"/>
          </w:tcPr>
          <w:p w14:paraId="729D11A8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0EBB616E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Automatycznie uruchamiane oświetlenie szafy po otwarciu drzwi</w:t>
            </w:r>
          </w:p>
        </w:tc>
        <w:tc>
          <w:tcPr>
            <w:tcW w:w="2126" w:type="dxa"/>
          </w:tcPr>
          <w:p w14:paraId="709572B9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0DB43150" w14:textId="305F0E35" w:rsidTr="006A2A5F">
        <w:tc>
          <w:tcPr>
            <w:tcW w:w="709" w:type="dxa"/>
          </w:tcPr>
          <w:p w14:paraId="11BB475C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58AD5C21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System podświetlania wiszących endoskopów różnymi kolorami w zależności od stanu </w:t>
            </w:r>
            <w:proofErr w:type="gramStart"/>
            <w:r w:rsidRPr="008C25B7">
              <w:rPr>
                <w:rFonts w:ascii="Calibri Light" w:hAnsi="Calibri Light" w:cs="Calibri Light"/>
                <w:sz w:val="20"/>
                <w:szCs w:val="20"/>
              </w:rPr>
              <w:t>endoskopu:  endoskop</w:t>
            </w:r>
            <w:proofErr w:type="gramEnd"/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 w stanie suszenia (niebieski), endoskop w stanie przechowywania (zielony), endoskop z przekroczonym czasem przechowywania (czerwony)</w:t>
            </w:r>
          </w:p>
        </w:tc>
        <w:tc>
          <w:tcPr>
            <w:tcW w:w="2126" w:type="dxa"/>
          </w:tcPr>
          <w:p w14:paraId="49B0C96A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3B1CB11A" w14:textId="1E2BD043" w:rsidTr="006A2A5F">
        <w:tc>
          <w:tcPr>
            <w:tcW w:w="709" w:type="dxa"/>
          </w:tcPr>
          <w:p w14:paraId="54D47CF0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76C9E9D6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Panel sterowania w postaci ekranu dotykowego LCD</w:t>
            </w:r>
          </w:p>
        </w:tc>
        <w:tc>
          <w:tcPr>
            <w:tcW w:w="2126" w:type="dxa"/>
          </w:tcPr>
          <w:p w14:paraId="11E14B45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7B25D866" w14:textId="0B116100" w:rsidTr="006A2A5F">
        <w:tc>
          <w:tcPr>
            <w:tcW w:w="709" w:type="dxa"/>
          </w:tcPr>
          <w:p w14:paraId="56C2FDBF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118D7749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Panel sterowania pokazujący wykorzystany czas przechowywania oraz czas pozostały.</w:t>
            </w:r>
          </w:p>
        </w:tc>
        <w:tc>
          <w:tcPr>
            <w:tcW w:w="2126" w:type="dxa"/>
          </w:tcPr>
          <w:p w14:paraId="34C2E2B1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7218FC8D" w14:textId="337F61CA" w:rsidTr="006A2A5F">
        <w:tc>
          <w:tcPr>
            <w:tcW w:w="709" w:type="dxa"/>
          </w:tcPr>
          <w:p w14:paraId="75EBB9B0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6F3F7FDC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Wyświetlanie wartości nadciśnienia</w:t>
            </w:r>
          </w:p>
        </w:tc>
        <w:tc>
          <w:tcPr>
            <w:tcW w:w="2126" w:type="dxa"/>
          </w:tcPr>
          <w:p w14:paraId="38D752C8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35E53A42" w14:textId="378F98AD" w:rsidTr="006A2A5F">
        <w:tc>
          <w:tcPr>
            <w:tcW w:w="709" w:type="dxa"/>
          </w:tcPr>
          <w:p w14:paraId="439DA123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113B958F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Wyświetlanie wartości temperatury</w:t>
            </w:r>
          </w:p>
        </w:tc>
        <w:tc>
          <w:tcPr>
            <w:tcW w:w="2126" w:type="dxa"/>
          </w:tcPr>
          <w:p w14:paraId="1AE0EC68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73E589A0" w14:textId="41DA172A" w:rsidTr="006A2A5F">
        <w:tc>
          <w:tcPr>
            <w:tcW w:w="709" w:type="dxa"/>
          </w:tcPr>
          <w:p w14:paraId="35F8CF5E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25381760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Wyświetlanie wartości wilgotności względnej</w:t>
            </w:r>
          </w:p>
        </w:tc>
        <w:tc>
          <w:tcPr>
            <w:tcW w:w="2126" w:type="dxa"/>
          </w:tcPr>
          <w:p w14:paraId="66B787BD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2C0003CC" w14:textId="29DF4390" w:rsidTr="006A2A5F">
        <w:tc>
          <w:tcPr>
            <w:tcW w:w="709" w:type="dxa"/>
          </w:tcPr>
          <w:p w14:paraId="47DDB177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1EEE0344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Wyświetlanie godziny i daty</w:t>
            </w:r>
          </w:p>
        </w:tc>
        <w:tc>
          <w:tcPr>
            <w:tcW w:w="2126" w:type="dxa"/>
          </w:tcPr>
          <w:p w14:paraId="752FC659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589B1AD1" w14:textId="44D938C5" w:rsidTr="006A2A5F">
        <w:tc>
          <w:tcPr>
            <w:tcW w:w="709" w:type="dxa"/>
          </w:tcPr>
          <w:p w14:paraId="179E7683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35354B6B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Alarm otwartych drzwi</w:t>
            </w:r>
          </w:p>
        </w:tc>
        <w:tc>
          <w:tcPr>
            <w:tcW w:w="2126" w:type="dxa"/>
          </w:tcPr>
          <w:p w14:paraId="5C63C1E5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65204180" w14:textId="7A125058" w:rsidTr="006A2A5F">
        <w:tc>
          <w:tcPr>
            <w:tcW w:w="709" w:type="dxa"/>
          </w:tcPr>
          <w:p w14:paraId="5160A0B0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030154D6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Alarm braku nadciśnienia</w:t>
            </w:r>
          </w:p>
        </w:tc>
        <w:tc>
          <w:tcPr>
            <w:tcW w:w="2126" w:type="dxa"/>
          </w:tcPr>
          <w:p w14:paraId="2BA13E39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31E89D1B" w14:textId="63DCED17" w:rsidTr="006A2A5F">
        <w:tc>
          <w:tcPr>
            <w:tcW w:w="709" w:type="dxa"/>
          </w:tcPr>
          <w:p w14:paraId="217DA857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6CAFDE1B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Alarm braku przepływu powietrza </w:t>
            </w:r>
          </w:p>
        </w:tc>
        <w:tc>
          <w:tcPr>
            <w:tcW w:w="2126" w:type="dxa"/>
          </w:tcPr>
          <w:p w14:paraId="2D808A23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5F18A516" w14:textId="37402114" w:rsidTr="006A2A5F">
        <w:tc>
          <w:tcPr>
            <w:tcW w:w="709" w:type="dxa"/>
          </w:tcPr>
          <w:p w14:paraId="43DFF2D8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017420BD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Alarm awarii zasilania</w:t>
            </w:r>
          </w:p>
        </w:tc>
        <w:tc>
          <w:tcPr>
            <w:tcW w:w="2126" w:type="dxa"/>
          </w:tcPr>
          <w:p w14:paraId="3241D73B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59D83BA8" w14:textId="22EAB98B" w:rsidTr="006A2A5F">
        <w:tc>
          <w:tcPr>
            <w:tcW w:w="709" w:type="dxa"/>
          </w:tcPr>
          <w:p w14:paraId="4F822033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4E1A1659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Alarm przekroczonego czasu przechowywania</w:t>
            </w:r>
          </w:p>
        </w:tc>
        <w:tc>
          <w:tcPr>
            <w:tcW w:w="2126" w:type="dxa"/>
          </w:tcPr>
          <w:p w14:paraId="21DCCB6F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6B64E6F5" w14:textId="2E75352C" w:rsidTr="006A2A5F">
        <w:tc>
          <w:tcPr>
            <w:tcW w:w="709" w:type="dxa"/>
          </w:tcPr>
          <w:p w14:paraId="57758860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52FDBDBD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Alarm przekroczonej dopuszczalnej wilgotności</w:t>
            </w:r>
          </w:p>
        </w:tc>
        <w:tc>
          <w:tcPr>
            <w:tcW w:w="2126" w:type="dxa"/>
          </w:tcPr>
          <w:p w14:paraId="61859646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2EE94637" w14:textId="5CE2EB99" w:rsidTr="006A2A5F">
        <w:tc>
          <w:tcPr>
            <w:tcW w:w="709" w:type="dxa"/>
          </w:tcPr>
          <w:p w14:paraId="18FD230B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42360EF9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Alarm przekroczonej temperatury maksymalnej</w:t>
            </w:r>
          </w:p>
        </w:tc>
        <w:tc>
          <w:tcPr>
            <w:tcW w:w="2126" w:type="dxa"/>
          </w:tcPr>
          <w:p w14:paraId="08752334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0E279D1B" w14:textId="10D43478" w:rsidTr="006A2A5F">
        <w:tc>
          <w:tcPr>
            <w:tcW w:w="709" w:type="dxa"/>
          </w:tcPr>
          <w:p w14:paraId="46378B10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5BDED1E8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Dostęp do szafy po sczytaniu personalnej karty chipowej</w:t>
            </w:r>
          </w:p>
        </w:tc>
        <w:tc>
          <w:tcPr>
            <w:tcW w:w="2126" w:type="dxa"/>
          </w:tcPr>
          <w:p w14:paraId="37EDAA5F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37BB5BDF" w14:textId="33ADE2FE" w:rsidTr="006A2A5F">
        <w:tc>
          <w:tcPr>
            <w:tcW w:w="709" w:type="dxa"/>
          </w:tcPr>
          <w:p w14:paraId="20C2D6E6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6DBAF0F8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Dostęp serwisowy do urządzeń monitorujących proces suszenia i przechowywania przez szufladę znajdującą się obok szafy, bez konieczności otwierania komory i narażania endoskopów na kontaminacje.</w:t>
            </w:r>
          </w:p>
        </w:tc>
        <w:tc>
          <w:tcPr>
            <w:tcW w:w="2126" w:type="dxa"/>
          </w:tcPr>
          <w:p w14:paraId="30E9F401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0D47F359" w14:textId="1A429A04" w:rsidTr="006A2A5F">
        <w:tc>
          <w:tcPr>
            <w:tcW w:w="709" w:type="dxa"/>
          </w:tcPr>
          <w:p w14:paraId="29C04491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50133E40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Dokumentacja procesu w posiadanym przez Zamawiającego systemie dokumentacji badań </w:t>
            </w:r>
            <w:proofErr w:type="spellStart"/>
            <w:r w:rsidRPr="008C25B7">
              <w:rPr>
                <w:rFonts w:ascii="Calibri Light" w:hAnsi="Calibri Light" w:cs="Calibri Light"/>
                <w:sz w:val="20"/>
                <w:szCs w:val="20"/>
              </w:rPr>
              <w:t>endobase</w:t>
            </w:r>
            <w:proofErr w:type="spellEnd"/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081B4228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68AC5CE9" w14:textId="18C59C93" w:rsidTr="006A2A5F">
        <w:tc>
          <w:tcPr>
            <w:tcW w:w="709" w:type="dxa"/>
          </w:tcPr>
          <w:p w14:paraId="1C4F457F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2829DA67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Integracja z systemem dokumentacji badań </w:t>
            </w:r>
            <w:proofErr w:type="spellStart"/>
            <w:r w:rsidRPr="008C25B7">
              <w:rPr>
                <w:rFonts w:ascii="Calibri Light" w:hAnsi="Calibri Light" w:cs="Calibri Light"/>
                <w:sz w:val="20"/>
                <w:szCs w:val="20"/>
              </w:rPr>
              <w:t>endobase</w:t>
            </w:r>
            <w:proofErr w:type="spellEnd"/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70147509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198251C5" w14:textId="5BDADEF7" w:rsidTr="006A2A5F">
        <w:tc>
          <w:tcPr>
            <w:tcW w:w="709" w:type="dxa"/>
          </w:tcPr>
          <w:p w14:paraId="37753907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271987FA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W zestawie adaptery do podłączenia endoskopów </w:t>
            </w:r>
          </w:p>
        </w:tc>
        <w:tc>
          <w:tcPr>
            <w:tcW w:w="2126" w:type="dxa"/>
          </w:tcPr>
          <w:p w14:paraId="76A89DF1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7246B322" w14:textId="3DC01C30" w:rsidTr="006A2A5F">
        <w:tc>
          <w:tcPr>
            <w:tcW w:w="709" w:type="dxa"/>
          </w:tcPr>
          <w:p w14:paraId="3787C523" w14:textId="77777777" w:rsidR="006A2A5F" w:rsidRPr="008C25B7" w:rsidRDefault="006A2A5F" w:rsidP="006A2A5F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</w:tcPr>
          <w:p w14:paraId="6EA2AFFF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W zestawie dedykowane koszyczki na zaworki</w:t>
            </w:r>
          </w:p>
        </w:tc>
        <w:tc>
          <w:tcPr>
            <w:tcW w:w="2126" w:type="dxa"/>
          </w:tcPr>
          <w:p w14:paraId="0E063E2C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6824173B" w14:textId="208BE492" w:rsidTr="006A2A5F">
        <w:trPr>
          <w:trHeight w:val="162"/>
        </w:trPr>
        <w:tc>
          <w:tcPr>
            <w:tcW w:w="709" w:type="dxa"/>
          </w:tcPr>
          <w:p w14:paraId="1D5315F7" w14:textId="77777777" w:rsidR="006A2A5F" w:rsidRPr="008C25B7" w:rsidRDefault="006A2A5F" w:rsidP="006A2A5F">
            <w:pPr>
              <w:pStyle w:val="Akapitzlist"/>
              <w:suppressAutoHyphens w:val="0"/>
              <w:autoSpaceDN/>
              <w:ind w:left="360"/>
              <w:textAlignment w:val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975" w:type="dxa"/>
            <w:vAlign w:val="center"/>
          </w:tcPr>
          <w:p w14:paraId="177E6CE4" w14:textId="77777777" w:rsidR="006A2A5F" w:rsidRPr="008C25B7" w:rsidRDefault="006A2A5F" w:rsidP="006A2A5F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b/>
                <w:sz w:val="20"/>
                <w:szCs w:val="20"/>
              </w:rPr>
              <w:t>GWARANCJA</w:t>
            </w:r>
          </w:p>
        </w:tc>
        <w:tc>
          <w:tcPr>
            <w:tcW w:w="2126" w:type="dxa"/>
          </w:tcPr>
          <w:p w14:paraId="31CC6C90" w14:textId="77777777" w:rsidR="006A2A5F" w:rsidRPr="008C25B7" w:rsidRDefault="006A2A5F" w:rsidP="006A2A5F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6A2A5F" w:rsidRPr="008C25B7" w14:paraId="60BCE00D" w14:textId="0A6D9AA5" w:rsidTr="006A2A5F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4B9C194F" w14:textId="77777777" w:rsidR="006A2A5F" w:rsidRPr="008C25B7" w:rsidRDefault="006A2A5F" w:rsidP="006A2A5F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FFFFFF" w:themeFill="background1"/>
          </w:tcPr>
          <w:p w14:paraId="3E83D499" w14:textId="4B7537E9" w:rsidR="006A2A5F" w:rsidRPr="008C25B7" w:rsidRDefault="0019177D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 xml:space="preserve">Gwarancja na sprzęt </w:t>
            </w:r>
            <w:r>
              <w:rPr>
                <w:rFonts w:ascii="Calibri Light" w:hAnsi="Calibri Light" w:cs="Calibri Light"/>
                <w:sz w:val="20"/>
                <w:szCs w:val="20"/>
              </w:rPr>
              <w:t>36</w:t>
            </w:r>
            <w:r w:rsidRPr="00FE7259">
              <w:rPr>
                <w:rFonts w:ascii="Calibri Light" w:hAnsi="Calibri Light" w:cs="Calibri Light"/>
                <w:sz w:val="20"/>
                <w:szCs w:val="20"/>
              </w:rPr>
              <w:t xml:space="preserve"> mies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ięcy, </w:t>
            </w:r>
            <w:r w:rsidR="006A2A5F" w:rsidRPr="008C25B7">
              <w:rPr>
                <w:rFonts w:ascii="Calibri Light" w:hAnsi="Calibri Light" w:cs="Calibri Light"/>
                <w:sz w:val="20"/>
                <w:szCs w:val="20"/>
              </w:rPr>
              <w:t>zawierająca:</w:t>
            </w:r>
          </w:p>
          <w:p w14:paraId="627FD6CF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- Naprawy gwarancyjne</w:t>
            </w:r>
          </w:p>
          <w:p w14:paraId="5D60AC3F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gramStart"/>
            <w:r w:rsidRPr="008C25B7">
              <w:rPr>
                <w:rFonts w:ascii="Calibri Light" w:hAnsi="Calibri Light" w:cs="Calibri Light"/>
                <w:sz w:val="20"/>
                <w:szCs w:val="20"/>
              </w:rPr>
              <w:t>Przeglądy  -</w:t>
            </w:r>
            <w:proofErr w:type="gramEnd"/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 1 /rok</w:t>
            </w:r>
          </w:p>
        </w:tc>
        <w:tc>
          <w:tcPr>
            <w:tcW w:w="2126" w:type="dxa"/>
          </w:tcPr>
          <w:p w14:paraId="29D2669D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132E51C5" w14:textId="07B75122" w:rsidTr="006A2A5F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48EC3388" w14:textId="77777777" w:rsidR="006A2A5F" w:rsidRPr="008C25B7" w:rsidRDefault="006A2A5F" w:rsidP="006A2A5F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FFFFFF" w:themeFill="background1"/>
          </w:tcPr>
          <w:p w14:paraId="2881B5F5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Wykonawca nie ponosi odpowiedzialności za uszkodzenia powstałe w wyniku nieprawidłowego użytkowani urządzeń nie zgodnie z instrukcja obsługi.</w:t>
            </w:r>
          </w:p>
        </w:tc>
        <w:tc>
          <w:tcPr>
            <w:tcW w:w="2126" w:type="dxa"/>
          </w:tcPr>
          <w:p w14:paraId="1EB02C64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77C1449D" w14:textId="67A3C427" w:rsidTr="006A2A5F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7303BD44" w14:textId="77777777" w:rsidR="006A2A5F" w:rsidRPr="008C25B7" w:rsidRDefault="006A2A5F" w:rsidP="006A2A5F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FFFFFF" w:themeFill="background1"/>
          </w:tcPr>
          <w:p w14:paraId="7180DD93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Reakcja serwisu </w:t>
            </w:r>
            <w:proofErr w:type="gramStart"/>
            <w:r w:rsidRPr="008C25B7">
              <w:rPr>
                <w:rFonts w:ascii="Calibri Light" w:hAnsi="Calibri Light" w:cs="Calibri Light"/>
                <w:sz w:val="20"/>
                <w:szCs w:val="20"/>
              </w:rPr>
              <w:t>poprzez  podjęcie</w:t>
            </w:r>
            <w:proofErr w:type="gramEnd"/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 działań w następstwie zgłoszenia telefonicznego, faxem lub przesyłką pocztową, albo przesłania uszkodzonego sprzętu do siedziby </w:t>
            </w:r>
            <w:proofErr w:type="gramStart"/>
            <w:r w:rsidRPr="008C25B7">
              <w:rPr>
                <w:rFonts w:ascii="Calibri Light" w:hAnsi="Calibri Light" w:cs="Calibri Light"/>
                <w:sz w:val="20"/>
                <w:szCs w:val="20"/>
              </w:rPr>
              <w:t>serwisu ,polegających</w:t>
            </w:r>
            <w:proofErr w:type="gramEnd"/>
            <w:r w:rsidRPr="008C25B7">
              <w:rPr>
                <w:rFonts w:ascii="Calibri Light" w:hAnsi="Calibri Light" w:cs="Calibri Light"/>
                <w:sz w:val="20"/>
                <w:szCs w:val="20"/>
              </w:rPr>
              <w:t xml:space="preserve"> na ustaleniu zakresu i przyczyn uszkodzenia sprzętu oraz określeniu sposobu i terminu usunięcia uszkodzenia - w ciągu max. 2 dni roboczych.</w:t>
            </w:r>
          </w:p>
        </w:tc>
        <w:tc>
          <w:tcPr>
            <w:tcW w:w="2126" w:type="dxa"/>
          </w:tcPr>
          <w:p w14:paraId="10A9057B" w14:textId="77777777" w:rsidR="006A2A5F" w:rsidRPr="008C25B7" w:rsidRDefault="006A2A5F" w:rsidP="006A2A5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46450FF2" w14:textId="3F43F615" w:rsidTr="006A2A5F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4C7230BF" w14:textId="77777777" w:rsidR="006A2A5F" w:rsidRPr="008C25B7" w:rsidRDefault="006A2A5F" w:rsidP="006A2A5F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FFFFFF" w:themeFill="background1"/>
          </w:tcPr>
          <w:p w14:paraId="53C4F703" w14:textId="77777777" w:rsidR="006A2A5F" w:rsidRPr="008C25B7" w:rsidRDefault="006A2A5F" w:rsidP="006A2A5F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Czas naprawy liczony od dnia podjęcia czynności serwisowych lub przyjęcia sprzętu w siedzibie Serwisu do dnia zakończenia naprawy lub odesłania naprawionego urządzenia do klienta – max. 5 dni roboczych w przypadku drobnych awarii, które mogą być usunięte w Polsce, i do max. 15 dni roboczych w przypadku awarii wymagających naprawy poza Polską lub sprowadzenia części z za granicy</w:t>
            </w:r>
          </w:p>
        </w:tc>
        <w:tc>
          <w:tcPr>
            <w:tcW w:w="2126" w:type="dxa"/>
          </w:tcPr>
          <w:p w14:paraId="2D445886" w14:textId="77777777" w:rsidR="006A2A5F" w:rsidRPr="008C25B7" w:rsidRDefault="006A2A5F" w:rsidP="006A2A5F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35C7D8F2" w14:textId="3204DECD" w:rsidTr="006A2A5F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6281994B" w14:textId="77777777" w:rsidR="006A2A5F" w:rsidRPr="008C25B7" w:rsidRDefault="006A2A5F" w:rsidP="006A2A5F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FFFFFF" w:themeFill="background1"/>
          </w:tcPr>
          <w:p w14:paraId="20E2BF0B" w14:textId="77777777" w:rsidR="006A2A5F" w:rsidRPr="008C25B7" w:rsidRDefault="006A2A5F" w:rsidP="006A2A5F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Sprzęt zastępczy na czas naprawy gwarancyjnej powyżej 7 dni roboczych</w:t>
            </w:r>
          </w:p>
        </w:tc>
        <w:tc>
          <w:tcPr>
            <w:tcW w:w="2126" w:type="dxa"/>
          </w:tcPr>
          <w:p w14:paraId="7FE43B4E" w14:textId="77777777" w:rsidR="006A2A5F" w:rsidRPr="008C25B7" w:rsidRDefault="006A2A5F" w:rsidP="006A2A5F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57547F03" w14:textId="71C4218F" w:rsidTr="006A2A5F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4EDA8E7C" w14:textId="77777777" w:rsidR="006A2A5F" w:rsidRPr="008C25B7" w:rsidRDefault="006A2A5F" w:rsidP="006A2A5F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FFFFFF" w:themeFill="background1"/>
          </w:tcPr>
          <w:p w14:paraId="31990B55" w14:textId="77777777" w:rsidR="006A2A5F" w:rsidRPr="008C25B7" w:rsidRDefault="006A2A5F" w:rsidP="006A2A5F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Okres dostępności części zamiennych – min. 8 lat od daty podpisania umowy</w:t>
            </w:r>
          </w:p>
        </w:tc>
        <w:tc>
          <w:tcPr>
            <w:tcW w:w="2126" w:type="dxa"/>
          </w:tcPr>
          <w:p w14:paraId="0C485F77" w14:textId="77777777" w:rsidR="006A2A5F" w:rsidRPr="008C25B7" w:rsidRDefault="006A2A5F" w:rsidP="006A2A5F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2A5F" w:rsidRPr="008C25B7" w14:paraId="3F20FAC2" w14:textId="4F831D17" w:rsidTr="006A2A5F">
        <w:trPr>
          <w:trHeight w:val="162"/>
        </w:trPr>
        <w:tc>
          <w:tcPr>
            <w:tcW w:w="709" w:type="dxa"/>
          </w:tcPr>
          <w:p w14:paraId="5F998CB3" w14:textId="77777777" w:rsidR="006A2A5F" w:rsidRPr="008C25B7" w:rsidRDefault="006A2A5F" w:rsidP="006A2A5F">
            <w:pPr>
              <w:pStyle w:val="Akapitzlist"/>
              <w:suppressAutoHyphens w:val="0"/>
              <w:autoSpaceDN/>
              <w:ind w:left="360"/>
              <w:jc w:val="both"/>
              <w:textAlignment w:val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20B79D79" w14:textId="77777777" w:rsidR="006A2A5F" w:rsidRPr="008C25B7" w:rsidRDefault="006A2A5F" w:rsidP="006A2A5F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b/>
                <w:sz w:val="20"/>
                <w:szCs w:val="20"/>
              </w:rPr>
              <w:t>DOSTAWA</w:t>
            </w:r>
          </w:p>
        </w:tc>
        <w:tc>
          <w:tcPr>
            <w:tcW w:w="2126" w:type="dxa"/>
          </w:tcPr>
          <w:p w14:paraId="73FFD26B" w14:textId="77777777" w:rsidR="006A2A5F" w:rsidRPr="008C25B7" w:rsidRDefault="006A2A5F" w:rsidP="006A2A5F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6A2A5F" w:rsidRPr="008C25B7" w14:paraId="27C3B87E" w14:textId="3838559F" w:rsidTr="006A2A5F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6F40A91C" w14:textId="77777777" w:rsidR="006A2A5F" w:rsidRPr="008C25B7" w:rsidRDefault="006A2A5F" w:rsidP="006A2A5F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FFFFFF" w:themeFill="background1"/>
          </w:tcPr>
          <w:p w14:paraId="1EA47FB3" w14:textId="77777777" w:rsidR="006A2A5F" w:rsidRPr="008C25B7" w:rsidRDefault="006A2A5F" w:rsidP="006A2A5F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C25B7">
              <w:rPr>
                <w:rFonts w:ascii="Calibri Light" w:hAnsi="Calibri Light" w:cs="Calibri Light"/>
                <w:sz w:val="20"/>
                <w:szCs w:val="20"/>
              </w:rPr>
              <w:t>Max. 8 tygodni od momentu podpisania umowy</w:t>
            </w:r>
          </w:p>
        </w:tc>
        <w:tc>
          <w:tcPr>
            <w:tcW w:w="2126" w:type="dxa"/>
          </w:tcPr>
          <w:p w14:paraId="64398D40" w14:textId="77777777" w:rsidR="006A2A5F" w:rsidRPr="008C25B7" w:rsidRDefault="006A2A5F" w:rsidP="006A2A5F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4CA0759" w14:textId="77777777" w:rsidR="006A2A5F" w:rsidRDefault="006A2A5F" w:rsidP="006A2A5F">
      <w:pPr>
        <w:ind w:firstLine="360"/>
        <w:rPr>
          <w:rFonts w:ascii="Times New Roman" w:hAnsi="Times New Roman" w:cs="Times New Roman"/>
        </w:rPr>
      </w:pPr>
    </w:p>
    <w:p w14:paraId="3B4E741B" w14:textId="77777777" w:rsidR="006A2A5F" w:rsidRDefault="006A2A5F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5C52FCEA" w14:textId="77777777" w:rsidR="00834F67" w:rsidRDefault="00834F67" w:rsidP="004D44A5">
      <w:pPr>
        <w:rPr>
          <w:rFonts w:ascii="Times New Roman" w:hAnsi="Times New Roman" w:cs="Times New Roman"/>
          <w:bCs/>
          <w:color w:val="000000"/>
        </w:rPr>
      </w:pPr>
    </w:p>
    <w:p w14:paraId="176CD33D" w14:textId="7055435F" w:rsidR="00746061" w:rsidRPr="005777DB" w:rsidRDefault="00746061" w:rsidP="007E4EAF">
      <w:pPr>
        <w:suppressAutoHyphens w:val="0"/>
        <w:autoSpaceDN/>
        <w:spacing w:after="160" w:line="259" w:lineRule="auto"/>
        <w:ind w:left="7080" w:firstLine="708"/>
        <w:textAlignment w:val="auto"/>
        <w:rPr>
          <w:rFonts w:ascii="Times New Roman" w:hAnsi="Times New Roman" w:cs="Times New Roman"/>
          <w:bCs/>
          <w:sz w:val="20"/>
          <w:szCs w:val="20"/>
        </w:rPr>
      </w:pPr>
      <w:r w:rsidRPr="00C06FC1">
        <w:rPr>
          <w:rFonts w:ascii="Times New Roman" w:hAnsi="Times New Roman" w:cs="Times New Roman"/>
          <w:sz w:val="20"/>
          <w:szCs w:val="20"/>
        </w:rPr>
        <w:lastRenderedPageBreak/>
        <w:t xml:space="preserve">Zał. nr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C06FC1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58D82927" w14:textId="26F350D2" w:rsidR="00746061" w:rsidRPr="00C06FC1" w:rsidRDefault="00746061" w:rsidP="007E4EAF">
      <w:pPr>
        <w:ind w:firstLine="360"/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77AFAB76" w14:textId="77777777" w:rsidR="00746061" w:rsidRPr="00C06FC1" w:rsidRDefault="00746061" w:rsidP="00746061">
      <w:pPr>
        <w:ind w:firstLine="360"/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2951B618" w14:textId="77777777" w:rsidR="00746061" w:rsidRPr="00C06FC1" w:rsidRDefault="00746061" w:rsidP="00746061">
      <w:pPr>
        <w:rPr>
          <w:rFonts w:ascii="Times New Roman" w:hAnsi="Times New Roman" w:cs="Times New Roman"/>
          <w:u w:val="single"/>
        </w:rPr>
      </w:pPr>
    </w:p>
    <w:p w14:paraId="7EA61432" w14:textId="24AF227B" w:rsidR="003B7AD7" w:rsidRDefault="00746061" w:rsidP="003B7AD7">
      <w:pPr>
        <w:spacing w:line="276" w:lineRule="auto"/>
        <w:ind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 11 - </w:t>
      </w:r>
      <w:r w:rsidR="003B7AD7" w:rsidRPr="00AC7AA0">
        <w:rPr>
          <w:rFonts w:ascii="Times New Roman" w:hAnsi="Times New Roman" w:cs="Times New Roman"/>
          <w:b/>
        </w:rPr>
        <w:t xml:space="preserve">Pakiet </w:t>
      </w:r>
      <w:r w:rsidR="003B7AD7">
        <w:rPr>
          <w:rFonts w:ascii="Times New Roman" w:hAnsi="Times New Roman" w:cs="Times New Roman"/>
          <w:b/>
        </w:rPr>
        <w:t>6</w:t>
      </w:r>
      <w:r w:rsidR="003B7AD7" w:rsidRPr="00AC7AA0">
        <w:rPr>
          <w:rFonts w:ascii="Times New Roman" w:hAnsi="Times New Roman" w:cs="Times New Roman"/>
          <w:b/>
        </w:rPr>
        <w:t xml:space="preserve"> – </w:t>
      </w:r>
      <w:r w:rsidR="003B7AD7">
        <w:rPr>
          <w:b/>
          <w:bCs/>
        </w:rPr>
        <w:t>Gastroskop</w:t>
      </w:r>
      <w:r w:rsidR="003B7AD7">
        <w:rPr>
          <w:rFonts w:ascii="Times New Roman" w:hAnsi="Times New Roman" w:cs="Times New Roman"/>
          <w:b/>
        </w:rPr>
        <w:t xml:space="preserve"> –</w:t>
      </w:r>
      <w:r w:rsidR="003B7AD7" w:rsidRPr="00B70610">
        <w:rPr>
          <w:rFonts w:ascii="Times New Roman" w:hAnsi="Times New Roman" w:cs="Times New Roman"/>
          <w:b/>
        </w:rPr>
        <w:t xml:space="preserve"> </w:t>
      </w:r>
      <w:r w:rsidR="003B7AD7">
        <w:rPr>
          <w:rFonts w:ascii="Times New Roman" w:hAnsi="Times New Roman" w:cs="Times New Roman"/>
          <w:b/>
        </w:rPr>
        <w:t>4 szt</w:t>
      </w:r>
      <w:r w:rsidR="003B7AD7" w:rsidRPr="00B70610">
        <w:rPr>
          <w:rFonts w:ascii="Times New Roman" w:hAnsi="Times New Roman" w:cs="Times New Roman"/>
          <w:b/>
        </w:rPr>
        <w:t>.</w:t>
      </w:r>
    </w:p>
    <w:p w14:paraId="0C93FC5D" w14:textId="77777777" w:rsidR="003B7AD7" w:rsidRDefault="003B7AD7" w:rsidP="003B7AD7">
      <w:pPr>
        <w:rPr>
          <w:rFonts w:ascii="Times New Roman" w:hAnsi="Times New Roman" w:cs="Times New Roman"/>
          <w:b/>
        </w:rPr>
      </w:pPr>
    </w:p>
    <w:p w14:paraId="0D7C7AF6" w14:textId="6DCA7FC1" w:rsidR="00746061" w:rsidRPr="008A3D40" w:rsidRDefault="00746061" w:rsidP="003B7AD7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</w:t>
      </w:r>
      <w:proofErr w:type="gramStart"/>
      <w:r w:rsidRPr="008A3D40">
        <w:rPr>
          <w:rFonts w:ascii="Times New Roman" w:hAnsi="Times New Roman" w:cs="Times New Roman"/>
        </w:rPr>
        <w:t>producenta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.......................................................</w:t>
      </w:r>
    </w:p>
    <w:p w14:paraId="7B85E397" w14:textId="77777777" w:rsidR="00746061" w:rsidRDefault="00746061" w:rsidP="00746061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i typ </w:t>
      </w:r>
      <w:proofErr w:type="gramStart"/>
      <w:r w:rsidRPr="008A3D40">
        <w:rPr>
          <w:rFonts w:ascii="Times New Roman" w:hAnsi="Times New Roman" w:cs="Times New Roman"/>
        </w:rPr>
        <w:t>urządzenia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</w:t>
      </w:r>
    </w:p>
    <w:p w14:paraId="270C3609" w14:textId="77777777" w:rsidR="003B7AD7" w:rsidRDefault="003B7AD7" w:rsidP="00746061">
      <w:pPr>
        <w:ind w:firstLine="360"/>
        <w:rPr>
          <w:rFonts w:ascii="Times New Roman" w:hAnsi="Times New Roman" w:cs="Times New Roman"/>
        </w:rPr>
      </w:pPr>
    </w:p>
    <w:p w14:paraId="7C71A831" w14:textId="5F7062A7" w:rsidR="003B7AD7" w:rsidRDefault="003B7AD7" w:rsidP="007E4EAF">
      <w:pPr>
        <w:ind w:firstLine="360"/>
        <w:rPr>
          <w:rFonts w:ascii="Calibri Light" w:hAnsi="Calibri Light" w:cs="Calibri Light"/>
          <w:b/>
          <w:sz w:val="20"/>
          <w:szCs w:val="20"/>
        </w:rPr>
      </w:pPr>
      <w:r w:rsidRPr="00EA4F25">
        <w:rPr>
          <w:rFonts w:ascii="Calibri Light" w:hAnsi="Calibri Light" w:cs="Calibri Light"/>
          <w:b/>
          <w:sz w:val="20"/>
          <w:szCs w:val="20"/>
        </w:rPr>
        <w:t>Funkcjonalność proponowanych rozwiązań</w:t>
      </w:r>
    </w:p>
    <w:p w14:paraId="598F76D9" w14:textId="34348694" w:rsidR="004D44A5" w:rsidRPr="007E4EAF" w:rsidRDefault="004D44A5" w:rsidP="004D44A5">
      <w:pPr>
        <w:ind w:left="360"/>
        <w:rPr>
          <w:rFonts w:ascii="Calibri Light" w:hAnsi="Calibri Light" w:cs="Calibri Light"/>
          <w:b/>
          <w:sz w:val="20"/>
          <w:szCs w:val="20"/>
        </w:rPr>
      </w:pPr>
      <w:r w:rsidRPr="004D44A5">
        <w:rPr>
          <w:rFonts w:ascii="Calibri Light" w:hAnsi="Calibri Light" w:cs="Calibri Light"/>
          <w:b/>
          <w:sz w:val="20"/>
          <w:szCs w:val="20"/>
        </w:rPr>
        <w:t>Gastroskop wideo HDTV z dodatkowym kanałem do spłukiwania. Średnica sondy 9,2 mm, średnica kanału roboczego</w:t>
      </w:r>
      <w:r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4D44A5">
        <w:rPr>
          <w:rFonts w:ascii="Calibri Light" w:hAnsi="Calibri Light" w:cs="Calibri Light"/>
          <w:b/>
          <w:sz w:val="20"/>
          <w:szCs w:val="20"/>
        </w:rPr>
        <w:t>2,8 mm, kąt zagięcia końcówki góra/dół 210/90 stopni, prawo/lewo 100/100 stopni, długość robocza 1030 mm, pole widzenia 140 stopni, głębia</w:t>
      </w:r>
      <w:r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4D44A5">
        <w:rPr>
          <w:rFonts w:ascii="Calibri Light" w:hAnsi="Calibri Light" w:cs="Calibri Light"/>
          <w:b/>
          <w:sz w:val="20"/>
          <w:szCs w:val="20"/>
        </w:rPr>
        <w:t>ostrości 2-100 mm, jednostopniowe złącze</w:t>
      </w:r>
    </w:p>
    <w:p w14:paraId="67545DCD" w14:textId="77777777" w:rsidR="00746061" w:rsidRDefault="00746061" w:rsidP="003B7AD7">
      <w:pPr>
        <w:rPr>
          <w:rFonts w:ascii="Times New Roman" w:hAnsi="Times New Roman" w:cs="Times New Roman"/>
          <w:bCs/>
          <w:color w:val="000000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822"/>
        <w:gridCol w:w="1824"/>
      </w:tblGrid>
      <w:tr w:rsidR="003B7AD7" w:rsidRPr="00EA4F25" w14:paraId="60900EF0" w14:textId="77777777" w:rsidTr="003B7AD7">
        <w:tc>
          <w:tcPr>
            <w:tcW w:w="851" w:type="dxa"/>
          </w:tcPr>
          <w:p w14:paraId="576037A3" w14:textId="4517FFBB" w:rsidR="003B7AD7" w:rsidRPr="003B7AD7" w:rsidRDefault="003B7AD7" w:rsidP="003B7AD7">
            <w:pPr>
              <w:tabs>
                <w:tab w:val="left" w:pos="786"/>
                <w:tab w:val="left" w:pos="3030"/>
              </w:tabs>
              <w:suppressAutoHyphens w:val="0"/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L.p.</w:t>
            </w:r>
          </w:p>
        </w:tc>
        <w:tc>
          <w:tcPr>
            <w:tcW w:w="6822" w:type="dxa"/>
          </w:tcPr>
          <w:p w14:paraId="21435324" w14:textId="44BA8878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 xml:space="preserve">Parametr wymagany </w:t>
            </w:r>
          </w:p>
        </w:tc>
        <w:tc>
          <w:tcPr>
            <w:tcW w:w="1824" w:type="dxa"/>
          </w:tcPr>
          <w:p w14:paraId="2ED94746" w14:textId="43122DC6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>Parametr oferowany - podać</w:t>
            </w:r>
          </w:p>
        </w:tc>
      </w:tr>
      <w:tr w:rsidR="003B7AD7" w:rsidRPr="00EA4F25" w14:paraId="54ADF812" w14:textId="77777777" w:rsidTr="003B7AD7">
        <w:tc>
          <w:tcPr>
            <w:tcW w:w="851" w:type="dxa"/>
          </w:tcPr>
          <w:p w14:paraId="6787519D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4D52E4F4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  <w:t>GASTROSKOP – 3 szt.</w:t>
            </w:r>
          </w:p>
        </w:tc>
        <w:tc>
          <w:tcPr>
            <w:tcW w:w="1824" w:type="dxa"/>
          </w:tcPr>
          <w:p w14:paraId="00263438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ar-SA"/>
              </w:rPr>
            </w:pPr>
          </w:p>
        </w:tc>
      </w:tr>
      <w:tr w:rsidR="003B7AD7" w:rsidRPr="00EA4F25" w14:paraId="3F55BDB3" w14:textId="77777777" w:rsidTr="003B7AD7">
        <w:tc>
          <w:tcPr>
            <w:tcW w:w="851" w:type="dxa"/>
          </w:tcPr>
          <w:p w14:paraId="3112BF6E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3746AE9C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Obrazowanie wysokiej rozdzielczości w standardzie HDTV wpływające na zwiększenie wykrywalności zmian chorobowych</w:t>
            </w:r>
          </w:p>
        </w:tc>
        <w:tc>
          <w:tcPr>
            <w:tcW w:w="1824" w:type="dxa"/>
          </w:tcPr>
          <w:p w14:paraId="2DA573BC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035C8F43" w14:textId="77777777" w:rsidTr="003B7AD7">
        <w:tc>
          <w:tcPr>
            <w:tcW w:w="851" w:type="dxa"/>
          </w:tcPr>
          <w:p w14:paraId="575B6407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68193EE0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Obrazowanie w wąskim paśmie światła realizowanym poprzez filtr optyczno-cyfrowy w celu zwiększenia wykrywalności wczesnych zmian nowotworowych nie widocznych w białym świetle</w:t>
            </w:r>
          </w:p>
        </w:tc>
        <w:tc>
          <w:tcPr>
            <w:tcW w:w="1824" w:type="dxa"/>
          </w:tcPr>
          <w:p w14:paraId="2B8E0B84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1B80653C" w14:textId="77777777" w:rsidTr="003B7AD7">
        <w:tc>
          <w:tcPr>
            <w:tcW w:w="851" w:type="dxa"/>
          </w:tcPr>
          <w:p w14:paraId="10F0BBAF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7E5CE0D8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Kompatybilny z funkcją zapewniającą ulepszone obrazowanie w białym świetle (tekstura i kolor)</w:t>
            </w:r>
          </w:p>
        </w:tc>
        <w:tc>
          <w:tcPr>
            <w:tcW w:w="1824" w:type="dxa"/>
          </w:tcPr>
          <w:p w14:paraId="4C2AA81E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76E1CE23" w14:textId="77777777" w:rsidTr="003B7AD7">
        <w:tc>
          <w:tcPr>
            <w:tcW w:w="851" w:type="dxa"/>
          </w:tcPr>
          <w:p w14:paraId="27B87C93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6B8FDBB5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Kompatybilny z funkcją czerwonego obrazowania </w:t>
            </w:r>
            <w:proofErr w:type="spell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dichromatycznego</w:t>
            </w:r>
            <w:proofErr w:type="spell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w celu lokalizacji krwawień</w:t>
            </w:r>
          </w:p>
        </w:tc>
        <w:tc>
          <w:tcPr>
            <w:tcW w:w="1824" w:type="dxa"/>
          </w:tcPr>
          <w:p w14:paraId="08EC9376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226EC2F1" w14:textId="77777777" w:rsidTr="003B7AD7">
        <w:tc>
          <w:tcPr>
            <w:tcW w:w="851" w:type="dxa"/>
          </w:tcPr>
          <w:p w14:paraId="4FADFE5D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6104141E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Ogólna średnica zewnętrzna sondy endoskopowej równa max. 9,2 mm w celu zmniejszenia dolegliwości bólowych powstających na skutek wprowadzania endoskopu</w:t>
            </w:r>
          </w:p>
        </w:tc>
        <w:tc>
          <w:tcPr>
            <w:tcW w:w="1824" w:type="dxa"/>
          </w:tcPr>
          <w:p w14:paraId="7484B709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6C33E857" w14:textId="77777777" w:rsidTr="003B7AD7">
        <w:tc>
          <w:tcPr>
            <w:tcW w:w="851" w:type="dxa"/>
          </w:tcPr>
          <w:p w14:paraId="0E3955F8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48A3CA55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Kanał </w:t>
            </w:r>
            <w:proofErr w:type="gramStart"/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roboczy  min.</w:t>
            </w:r>
            <w:proofErr w:type="gramEnd"/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 2,8 mm umożliwiający zastosowanie rutynowych narzędzi do zabiegów endoskopowych</w:t>
            </w:r>
          </w:p>
        </w:tc>
        <w:tc>
          <w:tcPr>
            <w:tcW w:w="1824" w:type="dxa"/>
          </w:tcPr>
          <w:p w14:paraId="4E960468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128186A6" w14:textId="77777777" w:rsidTr="003B7AD7">
        <w:tc>
          <w:tcPr>
            <w:tcW w:w="851" w:type="dxa"/>
          </w:tcPr>
          <w:p w14:paraId="1E65344A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2B93B6E7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Głębia ostrości min. </w:t>
            </w:r>
            <w:proofErr w:type="gramStart"/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od  2</w:t>
            </w:r>
            <w:proofErr w:type="gramEnd"/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 mm do 100 mm dająca możliwość obserwacji tkanki w dużym powiększeniu bez utraty ostrości</w:t>
            </w:r>
          </w:p>
        </w:tc>
        <w:tc>
          <w:tcPr>
            <w:tcW w:w="1824" w:type="dxa"/>
          </w:tcPr>
          <w:p w14:paraId="5CDC8259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1FF360D7" w14:textId="77777777" w:rsidTr="003B7AD7">
        <w:tc>
          <w:tcPr>
            <w:tcW w:w="851" w:type="dxa"/>
          </w:tcPr>
          <w:p w14:paraId="0E173A84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2C2C93E0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Minimalna odległość widzenia narzędzia: max. 3 mm od końcówki sondy endoskopowej </w:t>
            </w:r>
          </w:p>
        </w:tc>
        <w:tc>
          <w:tcPr>
            <w:tcW w:w="1824" w:type="dxa"/>
          </w:tcPr>
          <w:p w14:paraId="4531BB83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2A34C546" w14:textId="77777777" w:rsidTr="003B7AD7">
        <w:tc>
          <w:tcPr>
            <w:tcW w:w="851" w:type="dxa"/>
          </w:tcPr>
          <w:p w14:paraId="56D6E02F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0C63613D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Zginanie końcówki endoskopu min.: G: 210</w:t>
            </w: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vertAlign w:val="superscript"/>
                <w:lang w:eastAsia="ar-SA"/>
              </w:rPr>
              <w:t>o</w:t>
            </w: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, D:90</w:t>
            </w: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vertAlign w:val="superscript"/>
                <w:lang w:eastAsia="ar-SA"/>
              </w:rPr>
              <w:t>o</w:t>
            </w: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, L:100</w:t>
            </w: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vertAlign w:val="superscript"/>
                <w:lang w:eastAsia="ar-SA"/>
              </w:rPr>
              <w:t>o</w:t>
            </w: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, P:100</w:t>
            </w: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vertAlign w:val="superscript"/>
                <w:lang w:eastAsia="ar-SA"/>
              </w:rPr>
              <w:t>o</w:t>
            </w: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vertAlign w:val="superscript"/>
                <w:lang w:eastAsia="ar-SA"/>
              </w:rPr>
              <w:tab/>
            </w:r>
          </w:p>
        </w:tc>
        <w:tc>
          <w:tcPr>
            <w:tcW w:w="1824" w:type="dxa"/>
          </w:tcPr>
          <w:p w14:paraId="5B9625CB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0BB89D7C" w14:textId="77777777" w:rsidTr="003B7AD7">
        <w:tc>
          <w:tcPr>
            <w:tcW w:w="851" w:type="dxa"/>
          </w:tcPr>
          <w:p w14:paraId="4580D0D1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79D7B937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Blokada pokrętła lewo/prawo</w:t>
            </w:r>
          </w:p>
        </w:tc>
        <w:tc>
          <w:tcPr>
            <w:tcW w:w="1824" w:type="dxa"/>
          </w:tcPr>
          <w:p w14:paraId="63E96445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3E861923" w14:textId="77777777" w:rsidTr="003B7AD7">
        <w:tc>
          <w:tcPr>
            <w:tcW w:w="851" w:type="dxa"/>
          </w:tcPr>
          <w:p w14:paraId="447E5F89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3F23DB2B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Blokada pokrętła góra/dół</w:t>
            </w:r>
          </w:p>
        </w:tc>
        <w:tc>
          <w:tcPr>
            <w:tcW w:w="1824" w:type="dxa"/>
          </w:tcPr>
          <w:p w14:paraId="5D9BD6A3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00E88806" w14:textId="77777777" w:rsidTr="003B7AD7">
        <w:tc>
          <w:tcPr>
            <w:tcW w:w="851" w:type="dxa"/>
          </w:tcPr>
          <w:p w14:paraId="397F1919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5BF2B590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Oznakowanie długości roboczej sondy endoskopowej</w:t>
            </w:r>
          </w:p>
        </w:tc>
        <w:tc>
          <w:tcPr>
            <w:tcW w:w="1824" w:type="dxa"/>
          </w:tcPr>
          <w:p w14:paraId="092C3B38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4B73E000" w14:textId="77777777" w:rsidTr="003B7AD7">
        <w:tc>
          <w:tcPr>
            <w:tcW w:w="851" w:type="dxa"/>
          </w:tcPr>
          <w:p w14:paraId="73B6F5E4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4D041002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Pole widzenia 140</w:t>
            </w: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vertAlign w:val="superscript"/>
                <w:lang w:eastAsia="ar-SA"/>
              </w:rPr>
              <w:t>o</w:t>
            </w:r>
          </w:p>
        </w:tc>
        <w:tc>
          <w:tcPr>
            <w:tcW w:w="1824" w:type="dxa"/>
          </w:tcPr>
          <w:p w14:paraId="2FE6FC90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5AC39DC2" w14:textId="77777777" w:rsidTr="003B7AD7">
        <w:tc>
          <w:tcPr>
            <w:tcW w:w="851" w:type="dxa"/>
          </w:tcPr>
          <w:p w14:paraId="376548FA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43AD64A7" w14:textId="6D9754BF" w:rsidR="003B7AD7" w:rsidRPr="003B7AD7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 Min. 4 przyciski na głowicy endoskopu z możliwością zaprogramowania różnych funkcji, np. zdjęcie, uruchomienie pompy płuczącej, w celu skrócenia czasu badania poprzez łatwy i szybki sposób sterowania aparatem</w:t>
            </w:r>
          </w:p>
        </w:tc>
        <w:tc>
          <w:tcPr>
            <w:tcW w:w="1824" w:type="dxa"/>
          </w:tcPr>
          <w:p w14:paraId="6DFB3F98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3D8E57EA" w14:textId="77777777" w:rsidTr="003B7AD7">
        <w:tc>
          <w:tcPr>
            <w:tcW w:w="851" w:type="dxa"/>
          </w:tcPr>
          <w:p w14:paraId="1D87F8EA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0464EFE5" w14:textId="77777777" w:rsidR="003B7AD7" w:rsidRPr="00EA4F25" w:rsidRDefault="003B7AD7" w:rsidP="003B7AD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Długość sondy roboczej min. 1030 mm gwarantująca odpowiedni zasięg endoskopu</w:t>
            </w:r>
          </w:p>
        </w:tc>
        <w:tc>
          <w:tcPr>
            <w:tcW w:w="1824" w:type="dxa"/>
          </w:tcPr>
          <w:p w14:paraId="2F53D13A" w14:textId="77777777" w:rsidR="003B7AD7" w:rsidRPr="00EA4F25" w:rsidRDefault="003B7AD7" w:rsidP="003B7AD7">
            <w:pPr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6F3BB86F" w14:textId="77777777" w:rsidTr="003B7AD7">
        <w:tc>
          <w:tcPr>
            <w:tcW w:w="851" w:type="dxa"/>
          </w:tcPr>
          <w:p w14:paraId="18CF8E8B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6D9C1880" w14:textId="77777777" w:rsidR="003B7AD7" w:rsidRPr="00EA4F25" w:rsidRDefault="003B7AD7" w:rsidP="003B7AD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Długość całkowita min. 1350 mm</w:t>
            </w:r>
          </w:p>
        </w:tc>
        <w:tc>
          <w:tcPr>
            <w:tcW w:w="1824" w:type="dxa"/>
          </w:tcPr>
          <w:p w14:paraId="1864D493" w14:textId="77777777" w:rsidR="003B7AD7" w:rsidRPr="00EA4F25" w:rsidRDefault="003B7AD7" w:rsidP="003B7AD7">
            <w:pPr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247F51A8" w14:textId="77777777" w:rsidTr="003B7AD7">
        <w:tc>
          <w:tcPr>
            <w:tcW w:w="851" w:type="dxa"/>
          </w:tcPr>
          <w:p w14:paraId="611F5A88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0AE0F5F1" w14:textId="77777777" w:rsidR="003B7AD7" w:rsidRPr="00EA4F25" w:rsidRDefault="003B7AD7" w:rsidP="003B7AD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Wbudowana koszulka zapobiegająca zaginaniu się połączenia przewodu sondy endoskopowej z częścią sterującą endoskopu</w:t>
            </w:r>
          </w:p>
        </w:tc>
        <w:tc>
          <w:tcPr>
            <w:tcW w:w="1824" w:type="dxa"/>
          </w:tcPr>
          <w:p w14:paraId="7347CC8E" w14:textId="77777777" w:rsidR="003B7AD7" w:rsidRPr="00EA4F25" w:rsidRDefault="003B7AD7" w:rsidP="003B7AD7">
            <w:pPr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3AFBC585" w14:textId="77777777" w:rsidTr="003B7AD7">
        <w:tc>
          <w:tcPr>
            <w:tcW w:w="851" w:type="dxa"/>
          </w:tcPr>
          <w:p w14:paraId="436C6D6D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31AECECF" w14:textId="77777777" w:rsidR="003B7AD7" w:rsidRPr="00EA4F25" w:rsidRDefault="003B7AD7" w:rsidP="003B7AD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Wbudowany układ RFID do identyfikacji endoskopu</w:t>
            </w:r>
          </w:p>
        </w:tc>
        <w:tc>
          <w:tcPr>
            <w:tcW w:w="1824" w:type="dxa"/>
          </w:tcPr>
          <w:p w14:paraId="1A40975F" w14:textId="77777777" w:rsidR="003B7AD7" w:rsidRPr="00EA4F25" w:rsidRDefault="003B7AD7" w:rsidP="003B7AD7">
            <w:pPr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48D36863" w14:textId="77777777" w:rsidTr="003B7AD7">
        <w:tc>
          <w:tcPr>
            <w:tcW w:w="851" w:type="dxa"/>
          </w:tcPr>
          <w:p w14:paraId="67D54705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7C12847F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Dodatkowy kanał pomocniczy służący do spłukiwania resztek treści pokarmowych oraz płynów ustrojowych w celu wykonania pełnej diagnostyki lub lokalizacji krwawień</w:t>
            </w:r>
          </w:p>
        </w:tc>
        <w:tc>
          <w:tcPr>
            <w:tcW w:w="1824" w:type="dxa"/>
          </w:tcPr>
          <w:p w14:paraId="6D71FBBD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4615459C" w14:textId="77777777" w:rsidTr="003B7AD7">
        <w:tc>
          <w:tcPr>
            <w:tcW w:w="851" w:type="dxa"/>
          </w:tcPr>
          <w:p w14:paraId="71587900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6A26E970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Aparat w pełni </w:t>
            </w:r>
            <w:proofErr w:type="gramStart"/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zanurzalny ,</w:t>
            </w:r>
            <w:proofErr w:type="gramEnd"/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 nie wymagający nakładek uszczelniających w celu uniemożliwienia uszkodzenia aparatu poprzez przypadkowe zalanie</w:t>
            </w:r>
          </w:p>
        </w:tc>
        <w:tc>
          <w:tcPr>
            <w:tcW w:w="1824" w:type="dxa"/>
          </w:tcPr>
          <w:p w14:paraId="71D65204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208A884B" w14:textId="77777777" w:rsidTr="003B7AD7">
        <w:tc>
          <w:tcPr>
            <w:tcW w:w="851" w:type="dxa"/>
          </w:tcPr>
          <w:p w14:paraId="391C49B7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0D44B55E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Możliwość kauteryzacji z użyciem prądu o wysokiej częstotliwości</w:t>
            </w:r>
          </w:p>
        </w:tc>
        <w:tc>
          <w:tcPr>
            <w:tcW w:w="1824" w:type="dxa"/>
          </w:tcPr>
          <w:p w14:paraId="1FEEA05B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779D55BC" w14:textId="77777777" w:rsidTr="003B7AD7">
        <w:tc>
          <w:tcPr>
            <w:tcW w:w="851" w:type="dxa"/>
          </w:tcPr>
          <w:p w14:paraId="7D9B78CA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5075CB87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Elektroniczna funkcja zoom</w:t>
            </w:r>
          </w:p>
        </w:tc>
        <w:tc>
          <w:tcPr>
            <w:tcW w:w="1824" w:type="dxa"/>
          </w:tcPr>
          <w:p w14:paraId="520DD47B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12D79660" w14:textId="77777777" w:rsidTr="003B7AD7">
        <w:tc>
          <w:tcPr>
            <w:tcW w:w="851" w:type="dxa"/>
          </w:tcPr>
          <w:p w14:paraId="69EF1271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13A370B7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W zestawie zawór woda-powietrze, ssący, zawór biopsyjny</w:t>
            </w:r>
          </w:p>
        </w:tc>
        <w:tc>
          <w:tcPr>
            <w:tcW w:w="1824" w:type="dxa"/>
          </w:tcPr>
          <w:p w14:paraId="0027D308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7E14A67C" w14:textId="77777777" w:rsidTr="003B7AD7">
        <w:tc>
          <w:tcPr>
            <w:tcW w:w="851" w:type="dxa"/>
          </w:tcPr>
          <w:p w14:paraId="73B0AAC1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5B939A11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Kompatybilny z posiadanym procesorem wideo CV-190</w:t>
            </w:r>
          </w:p>
        </w:tc>
        <w:tc>
          <w:tcPr>
            <w:tcW w:w="1824" w:type="dxa"/>
          </w:tcPr>
          <w:p w14:paraId="488A5611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08B0DEE8" w14:textId="77777777" w:rsidTr="003B7AD7">
        <w:tc>
          <w:tcPr>
            <w:tcW w:w="851" w:type="dxa"/>
          </w:tcPr>
          <w:p w14:paraId="7943DADB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3B2FEE7B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Kompatybilny z oferowanym procesorem wideo</w:t>
            </w:r>
          </w:p>
        </w:tc>
        <w:tc>
          <w:tcPr>
            <w:tcW w:w="1824" w:type="dxa"/>
          </w:tcPr>
          <w:p w14:paraId="38DCC651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0C41ED55" w14:textId="77777777" w:rsidTr="003B7AD7">
        <w:tc>
          <w:tcPr>
            <w:tcW w:w="851" w:type="dxa"/>
          </w:tcPr>
          <w:p w14:paraId="046416B8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0EC8394F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ar-SA"/>
              </w:rPr>
              <w:t>GASTROSKOP – 1 szt.</w:t>
            </w:r>
          </w:p>
        </w:tc>
        <w:tc>
          <w:tcPr>
            <w:tcW w:w="1824" w:type="dxa"/>
          </w:tcPr>
          <w:p w14:paraId="324B4279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3B7AD7" w:rsidRPr="00EA4F25" w14:paraId="7E93FD8B" w14:textId="77777777" w:rsidTr="003B7AD7">
        <w:tc>
          <w:tcPr>
            <w:tcW w:w="851" w:type="dxa"/>
          </w:tcPr>
          <w:p w14:paraId="583A9365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5A356866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Obrazowanie wysokiej rozdzielczości w standardzie HDTV wpływające na zwiększenie wykrywalności zmian chorobowych</w:t>
            </w:r>
          </w:p>
        </w:tc>
        <w:tc>
          <w:tcPr>
            <w:tcW w:w="1824" w:type="dxa"/>
          </w:tcPr>
          <w:p w14:paraId="4DF301AC" w14:textId="77777777" w:rsidR="003B7AD7" w:rsidRPr="00EA4F25" w:rsidRDefault="003B7AD7" w:rsidP="003B7AD7">
            <w:pPr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3B7AD7" w:rsidRPr="00EA4F25" w14:paraId="201B7476" w14:textId="77777777" w:rsidTr="003B7AD7">
        <w:tc>
          <w:tcPr>
            <w:tcW w:w="851" w:type="dxa"/>
          </w:tcPr>
          <w:p w14:paraId="0E72CA71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64CCF7C9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Obrazowanie w wąskim paśmie światła realizowanym poprzez filtr optyczno-cyfrowy w celu zwiększenia wykrywalności wczesnych zmian nowotworowych nie widocznych w białym świetle</w:t>
            </w:r>
          </w:p>
        </w:tc>
        <w:tc>
          <w:tcPr>
            <w:tcW w:w="1824" w:type="dxa"/>
          </w:tcPr>
          <w:p w14:paraId="264AD6B4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49E18F2C" w14:textId="77777777" w:rsidTr="003B7AD7">
        <w:tc>
          <w:tcPr>
            <w:tcW w:w="851" w:type="dxa"/>
          </w:tcPr>
          <w:p w14:paraId="584F87C4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7E184D2E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Kompatybilny z funkcją zapewniającą ulepszone obrazowanie w białym świetle (tekstura i kolor)</w:t>
            </w:r>
          </w:p>
        </w:tc>
        <w:tc>
          <w:tcPr>
            <w:tcW w:w="1824" w:type="dxa"/>
          </w:tcPr>
          <w:p w14:paraId="0555DBE5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79181008" w14:textId="77777777" w:rsidTr="003B7AD7">
        <w:tc>
          <w:tcPr>
            <w:tcW w:w="851" w:type="dxa"/>
          </w:tcPr>
          <w:p w14:paraId="6D3E608D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0D0AEBB3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Kompatybilny z funkcją czerwonego obrazowania </w:t>
            </w:r>
            <w:proofErr w:type="spell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dichromatycznego</w:t>
            </w:r>
            <w:proofErr w:type="spell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w celu lokalizacji krwawień</w:t>
            </w:r>
          </w:p>
        </w:tc>
        <w:tc>
          <w:tcPr>
            <w:tcW w:w="1824" w:type="dxa"/>
          </w:tcPr>
          <w:p w14:paraId="7700E9D9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45DABBE5" w14:textId="77777777" w:rsidTr="003B7AD7">
        <w:tc>
          <w:tcPr>
            <w:tcW w:w="851" w:type="dxa"/>
          </w:tcPr>
          <w:p w14:paraId="2B2BF9D2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511BAAF4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Ogólna średnica zewnętrzna sondy endoskopowej max. 11,0 mm </w:t>
            </w:r>
          </w:p>
        </w:tc>
        <w:tc>
          <w:tcPr>
            <w:tcW w:w="1824" w:type="dxa"/>
          </w:tcPr>
          <w:p w14:paraId="2D7A3F4A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2301F044" w14:textId="77777777" w:rsidTr="003B7AD7">
        <w:tc>
          <w:tcPr>
            <w:tcW w:w="851" w:type="dxa"/>
          </w:tcPr>
          <w:p w14:paraId="73671B00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5583D4E5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Kanał roboczy o średnicy min. 3,7 mm umożliwiający zastosowanie rutynowych narzędzi do zabiegów endoskopowych</w:t>
            </w:r>
          </w:p>
        </w:tc>
        <w:tc>
          <w:tcPr>
            <w:tcW w:w="1824" w:type="dxa"/>
          </w:tcPr>
          <w:p w14:paraId="3D8B45CF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069FD2F9" w14:textId="77777777" w:rsidTr="003B7AD7">
        <w:tc>
          <w:tcPr>
            <w:tcW w:w="851" w:type="dxa"/>
          </w:tcPr>
          <w:p w14:paraId="1C6B20EB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54DAA465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Głębia ostrości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od  min.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2 mm do 100 mm dająca możliwość obserwacji tkanki w dużym powiększeniu bez utraty ostrości</w:t>
            </w:r>
          </w:p>
        </w:tc>
        <w:tc>
          <w:tcPr>
            <w:tcW w:w="1824" w:type="dxa"/>
          </w:tcPr>
          <w:p w14:paraId="62E1AC67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075BDC1C" w14:textId="77777777" w:rsidTr="003B7AD7">
        <w:tc>
          <w:tcPr>
            <w:tcW w:w="851" w:type="dxa"/>
          </w:tcPr>
          <w:p w14:paraId="3C6D4EFB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487BD9AF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Minimalna odległość widzenia narzędzia: max.3 mm od końcówki sondy endoskopowej </w:t>
            </w:r>
          </w:p>
        </w:tc>
        <w:tc>
          <w:tcPr>
            <w:tcW w:w="1824" w:type="dxa"/>
          </w:tcPr>
          <w:p w14:paraId="525AFAFF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634FC7EF" w14:textId="77777777" w:rsidTr="003B7AD7">
        <w:tc>
          <w:tcPr>
            <w:tcW w:w="851" w:type="dxa"/>
          </w:tcPr>
          <w:p w14:paraId="6A17DEFC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30D247F5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Zginanie końcówki endoskopu min.: G: 210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  <w:r w:rsidRPr="00EA4F25">
              <w:rPr>
                <w:rFonts w:ascii="Calibri Light" w:hAnsi="Calibri Light" w:cs="Calibri Light"/>
                <w:sz w:val="20"/>
                <w:szCs w:val="20"/>
              </w:rPr>
              <w:t>, D:90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  <w:r w:rsidRPr="00EA4F25">
              <w:rPr>
                <w:rFonts w:ascii="Calibri Light" w:hAnsi="Calibri Light" w:cs="Calibri Light"/>
                <w:sz w:val="20"/>
                <w:szCs w:val="20"/>
              </w:rPr>
              <w:t>, L:100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  <w:r w:rsidRPr="00EA4F25">
              <w:rPr>
                <w:rFonts w:ascii="Calibri Light" w:hAnsi="Calibri Light" w:cs="Calibri Light"/>
                <w:sz w:val="20"/>
                <w:szCs w:val="20"/>
              </w:rPr>
              <w:t>, P:100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ab/>
            </w:r>
          </w:p>
        </w:tc>
        <w:tc>
          <w:tcPr>
            <w:tcW w:w="1824" w:type="dxa"/>
          </w:tcPr>
          <w:p w14:paraId="0E1F56C0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017CD657" w14:textId="77777777" w:rsidTr="003B7AD7">
        <w:tc>
          <w:tcPr>
            <w:tcW w:w="851" w:type="dxa"/>
          </w:tcPr>
          <w:p w14:paraId="06B600E8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0F4D7909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Blokada pokrętła lewo/prawo</w:t>
            </w:r>
          </w:p>
        </w:tc>
        <w:tc>
          <w:tcPr>
            <w:tcW w:w="1824" w:type="dxa"/>
          </w:tcPr>
          <w:p w14:paraId="2A28FCF4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19955901" w14:textId="77777777" w:rsidTr="003B7AD7">
        <w:tc>
          <w:tcPr>
            <w:tcW w:w="851" w:type="dxa"/>
          </w:tcPr>
          <w:p w14:paraId="2D3775D6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43B06F5B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Blokada pokrętła góra/dół</w:t>
            </w:r>
          </w:p>
        </w:tc>
        <w:tc>
          <w:tcPr>
            <w:tcW w:w="1824" w:type="dxa"/>
          </w:tcPr>
          <w:p w14:paraId="62ACC884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7C510255" w14:textId="77777777" w:rsidTr="003B7AD7">
        <w:tc>
          <w:tcPr>
            <w:tcW w:w="851" w:type="dxa"/>
          </w:tcPr>
          <w:p w14:paraId="1184482B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1AD15411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Oznakowanie długości roboczej sondy endoskopowej</w:t>
            </w:r>
          </w:p>
        </w:tc>
        <w:tc>
          <w:tcPr>
            <w:tcW w:w="1824" w:type="dxa"/>
          </w:tcPr>
          <w:p w14:paraId="6B92DDB9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7E4DB858" w14:textId="77777777" w:rsidTr="003B7AD7">
        <w:tc>
          <w:tcPr>
            <w:tcW w:w="851" w:type="dxa"/>
          </w:tcPr>
          <w:p w14:paraId="4AD36818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2B4D4C3E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Pole widzenia min. 140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824" w:type="dxa"/>
          </w:tcPr>
          <w:p w14:paraId="4F72B319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7D5E14A9" w14:textId="77777777" w:rsidTr="003B7AD7">
        <w:tc>
          <w:tcPr>
            <w:tcW w:w="851" w:type="dxa"/>
          </w:tcPr>
          <w:p w14:paraId="06A60840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2A973187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Min. 4 przyciski na głowicy endoskopu z możliwością zaprogramowania różnych funkcji, np. zdjęcie, uruchomienie pompy płuczącej, w celu skrócenia czasu badania poprzez łatwy i szybki sposób sterowania aparatem</w:t>
            </w:r>
          </w:p>
        </w:tc>
        <w:tc>
          <w:tcPr>
            <w:tcW w:w="1824" w:type="dxa"/>
          </w:tcPr>
          <w:p w14:paraId="0553DD51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0F241A17" w14:textId="77777777" w:rsidTr="003B7AD7">
        <w:tc>
          <w:tcPr>
            <w:tcW w:w="851" w:type="dxa"/>
          </w:tcPr>
          <w:p w14:paraId="1D4B85FE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756018A4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Długość sondy roboczej min. 1030 mm gwarantująca odpowiedni zasięg endoskopu</w:t>
            </w:r>
          </w:p>
        </w:tc>
        <w:tc>
          <w:tcPr>
            <w:tcW w:w="1824" w:type="dxa"/>
          </w:tcPr>
          <w:p w14:paraId="029E54B3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46BAC233" w14:textId="77777777" w:rsidTr="003B7AD7">
        <w:tc>
          <w:tcPr>
            <w:tcW w:w="851" w:type="dxa"/>
          </w:tcPr>
          <w:p w14:paraId="7709ADA2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4957296B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Długość całkowita min. 1350 mm</w:t>
            </w:r>
          </w:p>
        </w:tc>
        <w:tc>
          <w:tcPr>
            <w:tcW w:w="1824" w:type="dxa"/>
          </w:tcPr>
          <w:p w14:paraId="2FDCDA98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07C85CEC" w14:textId="77777777" w:rsidTr="003B7AD7">
        <w:tc>
          <w:tcPr>
            <w:tcW w:w="851" w:type="dxa"/>
          </w:tcPr>
          <w:p w14:paraId="05B8F539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23A44541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Wbudowana koszulka zapobiegająca zaginaniu się połączenia przewodu sondy endoskopowej z częścią sterującą endoskopu</w:t>
            </w:r>
          </w:p>
        </w:tc>
        <w:tc>
          <w:tcPr>
            <w:tcW w:w="1824" w:type="dxa"/>
          </w:tcPr>
          <w:p w14:paraId="70019545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59C7D0C0" w14:textId="77777777" w:rsidTr="003B7AD7">
        <w:tc>
          <w:tcPr>
            <w:tcW w:w="851" w:type="dxa"/>
          </w:tcPr>
          <w:p w14:paraId="2CA19018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4D21B1B3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Wbudowany układ RFID do identyfikacji endoskopu</w:t>
            </w:r>
          </w:p>
        </w:tc>
        <w:tc>
          <w:tcPr>
            <w:tcW w:w="1824" w:type="dxa"/>
          </w:tcPr>
          <w:p w14:paraId="20AAF6B9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7D415574" w14:textId="77777777" w:rsidTr="003B7AD7">
        <w:tc>
          <w:tcPr>
            <w:tcW w:w="851" w:type="dxa"/>
          </w:tcPr>
          <w:p w14:paraId="61A042C5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5C2E646B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Aparat w pełni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zanurzalny ,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nie wymagający nakładek uszczelniających w celu uniemożliwienia uszkodzenia aparatu poprzez przypadkowe zalanie</w:t>
            </w:r>
          </w:p>
        </w:tc>
        <w:tc>
          <w:tcPr>
            <w:tcW w:w="1824" w:type="dxa"/>
          </w:tcPr>
          <w:p w14:paraId="7ACF4970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43370426" w14:textId="77777777" w:rsidTr="003B7AD7">
        <w:tc>
          <w:tcPr>
            <w:tcW w:w="851" w:type="dxa"/>
          </w:tcPr>
          <w:p w14:paraId="4E784870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777FCFEB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Dodatkowy kanał pomocniczy służący do spłukiwania resztek treści pokarmowych oraz płynów ustrojowych w celu wykonania pełnej diagnostyki lub lokalizacji krwawień</w:t>
            </w:r>
          </w:p>
        </w:tc>
        <w:tc>
          <w:tcPr>
            <w:tcW w:w="1824" w:type="dxa"/>
          </w:tcPr>
          <w:p w14:paraId="7D586566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2662897E" w14:textId="77777777" w:rsidTr="003B7AD7">
        <w:tc>
          <w:tcPr>
            <w:tcW w:w="851" w:type="dxa"/>
          </w:tcPr>
          <w:p w14:paraId="30A6F6A7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10513E23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Możliwość kauteryzacji z użyciem prądu o wysokiej częstotliwości</w:t>
            </w:r>
          </w:p>
        </w:tc>
        <w:tc>
          <w:tcPr>
            <w:tcW w:w="1824" w:type="dxa"/>
          </w:tcPr>
          <w:p w14:paraId="17C9738C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70AE022A" w14:textId="77777777" w:rsidTr="003B7AD7">
        <w:tc>
          <w:tcPr>
            <w:tcW w:w="851" w:type="dxa"/>
          </w:tcPr>
          <w:p w14:paraId="2D417320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42EA6FFC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Funkcja zatrzymania wstępnego</w:t>
            </w:r>
          </w:p>
        </w:tc>
        <w:tc>
          <w:tcPr>
            <w:tcW w:w="1824" w:type="dxa"/>
          </w:tcPr>
          <w:p w14:paraId="36D6FCD3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61C10104" w14:textId="77777777" w:rsidTr="003B7AD7">
        <w:tc>
          <w:tcPr>
            <w:tcW w:w="851" w:type="dxa"/>
          </w:tcPr>
          <w:p w14:paraId="5E960B74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3D424745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Elektroniczna funkcja zoom</w:t>
            </w:r>
          </w:p>
        </w:tc>
        <w:tc>
          <w:tcPr>
            <w:tcW w:w="1824" w:type="dxa"/>
          </w:tcPr>
          <w:p w14:paraId="32B4EBA6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78E8D43C" w14:textId="77777777" w:rsidTr="003B7AD7">
        <w:tc>
          <w:tcPr>
            <w:tcW w:w="851" w:type="dxa"/>
          </w:tcPr>
          <w:p w14:paraId="4450DBC2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6D0B6B21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W zestawie zawór woda-powietrze, ssący, biopsyjny</w:t>
            </w:r>
          </w:p>
        </w:tc>
        <w:tc>
          <w:tcPr>
            <w:tcW w:w="1824" w:type="dxa"/>
          </w:tcPr>
          <w:p w14:paraId="6A19C008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53854450" w14:textId="77777777" w:rsidTr="003B7AD7">
        <w:tc>
          <w:tcPr>
            <w:tcW w:w="851" w:type="dxa"/>
          </w:tcPr>
          <w:p w14:paraId="17230021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34C8AF0E" w14:textId="7777777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Kompatybilny z posiadanym procesorem wideo CV-190</w:t>
            </w:r>
          </w:p>
        </w:tc>
        <w:tc>
          <w:tcPr>
            <w:tcW w:w="1824" w:type="dxa"/>
          </w:tcPr>
          <w:p w14:paraId="11F0875A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2F0EF4A3" w14:textId="77777777" w:rsidTr="003B7AD7">
        <w:tc>
          <w:tcPr>
            <w:tcW w:w="851" w:type="dxa"/>
          </w:tcPr>
          <w:p w14:paraId="3A9A88E1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5581F515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Kompatybilny z oferowanym procesorem wideo</w:t>
            </w:r>
          </w:p>
        </w:tc>
        <w:tc>
          <w:tcPr>
            <w:tcW w:w="1824" w:type="dxa"/>
          </w:tcPr>
          <w:p w14:paraId="75A3FC32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3B1E207B" w14:textId="77777777" w:rsidTr="003B7AD7">
        <w:tc>
          <w:tcPr>
            <w:tcW w:w="851" w:type="dxa"/>
          </w:tcPr>
          <w:p w14:paraId="027356E4" w14:textId="77777777" w:rsidR="003B7AD7" w:rsidRPr="00EA4F25" w:rsidRDefault="003B7AD7" w:rsidP="003B7AD7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  <w:vAlign w:val="center"/>
          </w:tcPr>
          <w:p w14:paraId="1DD9223A" w14:textId="3A6FFCAF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EA4F25">
              <w:rPr>
                <w:rFonts w:ascii="Calibri Light" w:hAnsi="Calibri Light" w:cs="Calibri Light"/>
                <w:b/>
                <w:sz w:val="20"/>
                <w:szCs w:val="20"/>
              </w:rPr>
              <w:t>GWARANCJA</w:t>
            </w:r>
          </w:p>
        </w:tc>
        <w:tc>
          <w:tcPr>
            <w:tcW w:w="1824" w:type="dxa"/>
          </w:tcPr>
          <w:p w14:paraId="2E02C3CB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697AE095" w14:textId="77777777" w:rsidTr="003B7AD7">
        <w:tc>
          <w:tcPr>
            <w:tcW w:w="851" w:type="dxa"/>
          </w:tcPr>
          <w:p w14:paraId="64D74DDE" w14:textId="0916E7AD" w:rsidR="003B7AD7" w:rsidRPr="00EA4F25" w:rsidRDefault="007E4EAF" w:rsidP="003B7AD7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54.</w:t>
            </w:r>
          </w:p>
        </w:tc>
        <w:tc>
          <w:tcPr>
            <w:tcW w:w="6822" w:type="dxa"/>
          </w:tcPr>
          <w:p w14:paraId="2A06B3CF" w14:textId="77777777" w:rsidR="003B7AD7" w:rsidRPr="00EA4F25" w:rsidRDefault="003B7AD7" w:rsidP="003B7AD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Gwarancja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min. :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36 miesięczna zawierająca:</w:t>
            </w:r>
          </w:p>
          <w:p w14:paraId="5E2CD374" w14:textId="77777777" w:rsidR="003B7AD7" w:rsidRPr="00EA4F25" w:rsidRDefault="003B7AD7" w:rsidP="003B7AD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- Naprawy gwarancyjne</w:t>
            </w:r>
          </w:p>
          <w:p w14:paraId="78B8FF60" w14:textId="77777777" w:rsidR="003B7AD7" w:rsidRPr="00EA4F25" w:rsidRDefault="003B7AD7" w:rsidP="003B7AD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Przeglądy  -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1 /rok</w:t>
            </w:r>
          </w:p>
          <w:p w14:paraId="32D32161" w14:textId="6C29F7D7" w:rsidR="003B7AD7" w:rsidRPr="00EA4F25" w:rsidRDefault="003B7AD7" w:rsidP="003B7AD7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- Naprawy uszkodzeń mechanicznych i eksploatacyjnych</w:t>
            </w:r>
          </w:p>
        </w:tc>
        <w:tc>
          <w:tcPr>
            <w:tcW w:w="1824" w:type="dxa"/>
          </w:tcPr>
          <w:p w14:paraId="68B45702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7D1B84B7" w14:textId="77777777" w:rsidTr="003B7AD7">
        <w:tc>
          <w:tcPr>
            <w:tcW w:w="851" w:type="dxa"/>
          </w:tcPr>
          <w:p w14:paraId="09C83304" w14:textId="4EC286AD" w:rsidR="003B7AD7" w:rsidRPr="00EA4F25" w:rsidRDefault="007E4EAF" w:rsidP="003B7AD7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55.</w:t>
            </w:r>
          </w:p>
        </w:tc>
        <w:tc>
          <w:tcPr>
            <w:tcW w:w="6822" w:type="dxa"/>
          </w:tcPr>
          <w:p w14:paraId="6059C4DE" w14:textId="23BF567F" w:rsidR="003B7AD7" w:rsidRPr="00EA4F25" w:rsidRDefault="003B7AD7" w:rsidP="003B7AD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Reakcja serwisu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poprzez  podjęcie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działań w następstwie zgłoszenia telefonicznego, faxem lub przesyłką pocztową, albo przesłania uszkodzonego sprzętu do siedziby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serwisu ,polegających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na ustaleniu zakresu i przyczyn uszkodzenia sprzętu oraz określeniu sposobu i terminu usunięcia uszkodzenia - w ciągu max. 2 dni roboczych.</w:t>
            </w:r>
          </w:p>
        </w:tc>
        <w:tc>
          <w:tcPr>
            <w:tcW w:w="1824" w:type="dxa"/>
          </w:tcPr>
          <w:p w14:paraId="6EE25D20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5DFBAE1C" w14:textId="77777777" w:rsidTr="003B7AD7">
        <w:tc>
          <w:tcPr>
            <w:tcW w:w="851" w:type="dxa"/>
          </w:tcPr>
          <w:p w14:paraId="22B84C55" w14:textId="17B588D8" w:rsidR="003B7AD7" w:rsidRPr="00EA4F25" w:rsidRDefault="007E4EAF" w:rsidP="003B7AD7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56.</w:t>
            </w:r>
          </w:p>
        </w:tc>
        <w:tc>
          <w:tcPr>
            <w:tcW w:w="6822" w:type="dxa"/>
          </w:tcPr>
          <w:p w14:paraId="13551AE5" w14:textId="1B5358B7" w:rsidR="003B7AD7" w:rsidRPr="00EA4F25" w:rsidRDefault="003B7AD7" w:rsidP="003B7AD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Czas naprawy liczony od dnia podjęcia czynności serwisowych lub przyjęcia sprzętu w siedzibie Serwisu do dnia zakończenia naprawy lub odesłania naprawionego urządzenia do klienta – max. 5 dni roboczych w przypadku drobnych awarii, które mogą być usunięte w Polsce, i do max. 15 dni roboczych w przypadku awarii wymagających naprawy poza Polską lub sprowadzenia części z za granicy</w:t>
            </w:r>
          </w:p>
        </w:tc>
        <w:tc>
          <w:tcPr>
            <w:tcW w:w="1824" w:type="dxa"/>
          </w:tcPr>
          <w:p w14:paraId="42F577A4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1D31305B" w14:textId="77777777" w:rsidTr="003B7AD7">
        <w:tc>
          <w:tcPr>
            <w:tcW w:w="851" w:type="dxa"/>
          </w:tcPr>
          <w:p w14:paraId="511B50F4" w14:textId="2A4F92D3" w:rsidR="003B7AD7" w:rsidRPr="00EA4F25" w:rsidRDefault="007E4EAF" w:rsidP="003B7AD7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57.</w:t>
            </w:r>
          </w:p>
        </w:tc>
        <w:tc>
          <w:tcPr>
            <w:tcW w:w="6822" w:type="dxa"/>
          </w:tcPr>
          <w:p w14:paraId="1FFD7670" w14:textId="0318CD0F" w:rsidR="003B7AD7" w:rsidRPr="00EA4F25" w:rsidRDefault="003B7AD7" w:rsidP="003B7AD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Sprzęt zastępczy na czas naprawy gwarancyjnej powyżej 7 dni roboczych</w:t>
            </w:r>
          </w:p>
        </w:tc>
        <w:tc>
          <w:tcPr>
            <w:tcW w:w="1824" w:type="dxa"/>
          </w:tcPr>
          <w:p w14:paraId="59B55956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59393220" w14:textId="77777777" w:rsidTr="003B7AD7">
        <w:tc>
          <w:tcPr>
            <w:tcW w:w="851" w:type="dxa"/>
          </w:tcPr>
          <w:p w14:paraId="512B2CF2" w14:textId="74224994" w:rsidR="003B7AD7" w:rsidRPr="00EA4F25" w:rsidRDefault="007E4EAF" w:rsidP="003B7AD7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58..</w:t>
            </w:r>
          </w:p>
        </w:tc>
        <w:tc>
          <w:tcPr>
            <w:tcW w:w="6822" w:type="dxa"/>
          </w:tcPr>
          <w:p w14:paraId="00681736" w14:textId="0244EBDE" w:rsidR="003B7AD7" w:rsidRPr="00EA4F25" w:rsidRDefault="003B7AD7" w:rsidP="003B7AD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Okres dostępności części zamiennych – min. 8 lat od daty podpisania umowy</w:t>
            </w:r>
          </w:p>
        </w:tc>
        <w:tc>
          <w:tcPr>
            <w:tcW w:w="1824" w:type="dxa"/>
          </w:tcPr>
          <w:p w14:paraId="344F172F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2332334F" w14:textId="77777777" w:rsidTr="003B7AD7">
        <w:tc>
          <w:tcPr>
            <w:tcW w:w="851" w:type="dxa"/>
          </w:tcPr>
          <w:p w14:paraId="4FEBE0FF" w14:textId="77777777" w:rsidR="003B7AD7" w:rsidRPr="00EA4F25" w:rsidRDefault="003B7AD7" w:rsidP="003B7AD7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822" w:type="dxa"/>
          </w:tcPr>
          <w:p w14:paraId="27237426" w14:textId="57E717EB" w:rsidR="003B7AD7" w:rsidRPr="00EA4F25" w:rsidRDefault="003B7AD7" w:rsidP="003B7AD7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b/>
                <w:sz w:val="20"/>
                <w:szCs w:val="20"/>
              </w:rPr>
              <w:t>DOSTAWA</w:t>
            </w:r>
          </w:p>
        </w:tc>
        <w:tc>
          <w:tcPr>
            <w:tcW w:w="1824" w:type="dxa"/>
          </w:tcPr>
          <w:p w14:paraId="162BA3A8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0F3F6CB8" w14:textId="77777777" w:rsidTr="003B7AD7">
        <w:tc>
          <w:tcPr>
            <w:tcW w:w="851" w:type="dxa"/>
          </w:tcPr>
          <w:p w14:paraId="248E26A6" w14:textId="626DB0A5" w:rsidR="003B7AD7" w:rsidRPr="00EA4F25" w:rsidRDefault="007E4EAF" w:rsidP="003B7AD7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59.</w:t>
            </w:r>
          </w:p>
        </w:tc>
        <w:tc>
          <w:tcPr>
            <w:tcW w:w="6822" w:type="dxa"/>
          </w:tcPr>
          <w:p w14:paraId="7C6D6D3E" w14:textId="0F3A7B81" w:rsidR="003B7AD7" w:rsidRPr="00EA4F25" w:rsidRDefault="003B7AD7" w:rsidP="003B7AD7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Max. 8 tygodni od momentu podpisania umowy</w:t>
            </w:r>
          </w:p>
        </w:tc>
        <w:tc>
          <w:tcPr>
            <w:tcW w:w="1824" w:type="dxa"/>
          </w:tcPr>
          <w:p w14:paraId="0D04E12E" w14:textId="77777777" w:rsidR="003B7AD7" w:rsidRPr="00EA4F25" w:rsidRDefault="003B7AD7" w:rsidP="003B7AD7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</w:tbl>
    <w:p w14:paraId="435E659B" w14:textId="77777777" w:rsidR="00746061" w:rsidRDefault="00746061" w:rsidP="003B7AD7">
      <w:pPr>
        <w:rPr>
          <w:rFonts w:ascii="Times New Roman" w:hAnsi="Times New Roman" w:cs="Times New Roman"/>
          <w:bCs/>
          <w:color w:val="000000"/>
        </w:rPr>
      </w:pPr>
    </w:p>
    <w:p w14:paraId="113F0E2D" w14:textId="77777777" w:rsidR="003B7AD7" w:rsidRDefault="003B7AD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027D62EE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4E98B5A3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7D5A81E3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6F92AC26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6ACE1E0F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1C10F47C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3667B0CC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7C58574E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5EDC69F2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54A8B7D7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3E46B374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165D0B93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14FC0E3F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40F3CE57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7CA2F19B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50684B66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3AEE5ABF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059BF745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3572C428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2BF5BD20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7D8C55EE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50139281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7D7DBB6E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32F57315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50E60F20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1E193AA3" w14:textId="77777777" w:rsidR="003B7AD7" w:rsidRDefault="003B7AD7" w:rsidP="003B7AD7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364BBD7F" w14:textId="77777777" w:rsidR="007E4EAF" w:rsidRDefault="007E4EAF" w:rsidP="004D44A5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0296BD40" w14:textId="6BE6DF91" w:rsidR="007E4EAF" w:rsidRPr="007E4EAF" w:rsidRDefault="003B7AD7" w:rsidP="007E4EAF">
      <w:pPr>
        <w:suppressAutoHyphens w:val="0"/>
        <w:autoSpaceDN/>
        <w:spacing w:after="160" w:line="259" w:lineRule="auto"/>
        <w:ind w:left="7080" w:firstLine="708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Pr="00C06FC1">
        <w:rPr>
          <w:rFonts w:ascii="Times New Roman" w:hAnsi="Times New Roman" w:cs="Times New Roman"/>
          <w:sz w:val="20"/>
          <w:szCs w:val="20"/>
        </w:rPr>
        <w:t xml:space="preserve">ał. nr 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C06FC1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5D56A6A1" w14:textId="77777777" w:rsidR="003B7AD7" w:rsidRPr="00C06FC1" w:rsidRDefault="003B7AD7" w:rsidP="003B7AD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60435FDA" w14:textId="77777777" w:rsidR="003B7AD7" w:rsidRPr="00C06FC1" w:rsidRDefault="003B7AD7" w:rsidP="003B7AD7">
      <w:pPr>
        <w:ind w:firstLine="360"/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13C12795" w14:textId="77777777" w:rsidR="003B7AD7" w:rsidRPr="00C06FC1" w:rsidRDefault="003B7AD7" w:rsidP="003B7AD7">
      <w:pPr>
        <w:rPr>
          <w:rFonts w:ascii="Times New Roman" w:hAnsi="Times New Roman" w:cs="Times New Roman"/>
          <w:u w:val="single"/>
        </w:rPr>
      </w:pPr>
    </w:p>
    <w:p w14:paraId="4C2A0C44" w14:textId="2D889B2D" w:rsidR="003B7AD7" w:rsidRDefault="003B7AD7" w:rsidP="003B7AD7">
      <w:pPr>
        <w:spacing w:line="276" w:lineRule="auto"/>
        <w:ind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 11 - </w:t>
      </w:r>
      <w:r w:rsidRPr="00AC7AA0">
        <w:rPr>
          <w:rFonts w:ascii="Times New Roman" w:hAnsi="Times New Roman" w:cs="Times New Roman"/>
          <w:b/>
        </w:rPr>
        <w:t xml:space="preserve">Pakiet </w:t>
      </w:r>
      <w:r>
        <w:rPr>
          <w:rFonts w:ascii="Times New Roman" w:hAnsi="Times New Roman" w:cs="Times New Roman"/>
          <w:b/>
        </w:rPr>
        <w:t>7</w:t>
      </w:r>
      <w:r w:rsidRPr="00AC7AA0">
        <w:rPr>
          <w:rFonts w:ascii="Times New Roman" w:hAnsi="Times New Roman" w:cs="Times New Roman"/>
          <w:b/>
        </w:rPr>
        <w:t xml:space="preserve"> – </w:t>
      </w:r>
      <w:r>
        <w:rPr>
          <w:b/>
          <w:bCs/>
        </w:rPr>
        <w:t>Gastroskop</w:t>
      </w:r>
      <w:r w:rsidRPr="00AC7AA0">
        <w:rPr>
          <w:b/>
          <w:bCs/>
        </w:rPr>
        <w:t xml:space="preserve"> ultrasonograficzny</w:t>
      </w:r>
      <w:r w:rsidRPr="00B7061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</w:t>
      </w:r>
      <w:r w:rsidRPr="00B7061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 szt</w:t>
      </w:r>
      <w:r w:rsidRPr="00B70610">
        <w:rPr>
          <w:rFonts w:ascii="Times New Roman" w:hAnsi="Times New Roman" w:cs="Times New Roman"/>
          <w:b/>
        </w:rPr>
        <w:t>.</w:t>
      </w:r>
    </w:p>
    <w:p w14:paraId="74183C7E" w14:textId="042560C7" w:rsidR="003B7AD7" w:rsidRDefault="003B7AD7" w:rsidP="003B7AD7">
      <w:pPr>
        <w:spacing w:line="276" w:lineRule="auto"/>
        <w:ind w:firstLine="360"/>
        <w:rPr>
          <w:rFonts w:ascii="Times New Roman" w:hAnsi="Times New Roman" w:cs="Times New Roman"/>
          <w:b/>
        </w:rPr>
      </w:pPr>
    </w:p>
    <w:p w14:paraId="7F245149" w14:textId="77777777" w:rsidR="003B7AD7" w:rsidRPr="008A3D40" w:rsidRDefault="003B7AD7" w:rsidP="003B7AD7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</w:t>
      </w:r>
      <w:proofErr w:type="gramStart"/>
      <w:r w:rsidRPr="008A3D40">
        <w:rPr>
          <w:rFonts w:ascii="Times New Roman" w:hAnsi="Times New Roman" w:cs="Times New Roman"/>
        </w:rPr>
        <w:t>producenta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.......................................................</w:t>
      </w:r>
    </w:p>
    <w:p w14:paraId="2F4F6B23" w14:textId="77777777" w:rsidR="003B7AD7" w:rsidRDefault="003B7AD7" w:rsidP="003B7AD7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i typ </w:t>
      </w:r>
      <w:proofErr w:type="gramStart"/>
      <w:r w:rsidRPr="008A3D40">
        <w:rPr>
          <w:rFonts w:ascii="Times New Roman" w:hAnsi="Times New Roman" w:cs="Times New Roman"/>
        </w:rPr>
        <w:t>urządzenia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</w:t>
      </w:r>
    </w:p>
    <w:p w14:paraId="55CD3D18" w14:textId="77777777" w:rsidR="003B7AD7" w:rsidRDefault="003B7AD7" w:rsidP="003B7AD7">
      <w:pPr>
        <w:ind w:firstLine="360"/>
        <w:rPr>
          <w:rFonts w:ascii="Times New Roman" w:hAnsi="Times New Roman" w:cs="Times New Roman"/>
        </w:rPr>
      </w:pPr>
    </w:p>
    <w:p w14:paraId="653BB2A2" w14:textId="60F7903E" w:rsidR="003B7AD7" w:rsidRDefault="003B7AD7" w:rsidP="003B7AD7">
      <w:pPr>
        <w:ind w:firstLine="360"/>
        <w:rPr>
          <w:rFonts w:ascii="Calibri Light" w:hAnsi="Calibri Light" w:cs="Calibri Light"/>
          <w:b/>
          <w:sz w:val="20"/>
          <w:szCs w:val="20"/>
        </w:rPr>
      </w:pPr>
      <w:r w:rsidRPr="00EA4F25">
        <w:rPr>
          <w:rFonts w:ascii="Calibri Light" w:hAnsi="Calibri Light" w:cs="Calibri Light"/>
          <w:b/>
          <w:sz w:val="20"/>
          <w:szCs w:val="20"/>
        </w:rPr>
        <w:t>Funkcjonalność proponowanych rozwiązań</w:t>
      </w:r>
    </w:p>
    <w:p w14:paraId="676094FF" w14:textId="520A635D" w:rsidR="004D44A5" w:rsidRPr="003B7AD7" w:rsidRDefault="004D44A5" w:rsidP="004D44A5">
      <w:pPr>
        <w:ind w:left="360"/>
        <w:rPr>
          <w:rFonts w:ascii="Calibri Light" w:hAnsi="Calibri Light" w:cs="Calibri Light"/>
          <w:b/>
          <w:sz w:val="20"/>
          <w:szCs w:val="20"/>
        </w:rPr>
      </w:pPr>
      <w:r w:rsidRPr="004D44A5">
        <w:rPr>
          <w:rFonts w:ascii="Calibri Light" w:hAnsi="Calibri Light" w:cs="Calibri Light"/>
          <w:b/>
          <w:sz w:val="20"/>
          <w:szCs w:val="20"/>
        </w:rPr>
        <w:t>Gastroskop ultrasonograficzny liniowy, funkcja obrazowania w wąskim paśmie światła NBI, średnica sondy 12,6 mm, średnica</w:t>
      </w:r>
      <w:r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4D44A5">
        <w:rPr>
          <w:rFonts w:ascii="Calibri Light" w:hAnsi="Calibri Light" w:cs="Calibri Light"/>
          <w:b/>
          <w:sz w:val="20"/>
          <w:szCs w:val="20"/>
        </w:rPr>
        <w:t>kanału roboczego 3,7 mm, kąt zagięcia końcówki góra/dół 130/90 stopni, prawo/lewo 90/90 stopni, długość robocza 1250 mm, pole widzenia</w:t>
      </w:r>
      <w:r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4D44A5">
        <w:rPr>
          <w:rFonts w:ascii="Calibri Light" w:hAnsi="Calibri Light" w:cs="Calibri Light"/>
          <w:b/>
          <w:sz w:val="20"/>
          <w:szCs w:val="20"/>
        </w:rPr>
        <w:t>100/55 stopni, głębia ostrości 3-100 mm.</w:t>
      </w:r>
    </w:p>
    <w:p w14:paraId="61ABCF5A" w14:textId="77777777" w:rsidR="003B7AD7" w:rsidRDefault="003B7AD7" w:rsidP="003B7AD7">
      <w:pPr>
        <w:rPr>
          <w:rFonts w:ascii="Times New Roman" w:hAnsi="Times New Roman" w:cs="Times New Roman"/>
        </w:rPr>
      </w:pPr>
    </w:p>
    <w:tbl>
      <w:tblPr>
        <w:tblW w:w="88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925"/>
        <w:gridCol w:w="2092"/>
      </w:tblGrid>
      <w:tr w:rsidR="003B7AD7" w:rsidRPr="00EA4F25" w14:paraId="45D29B7B" w14:textId="77777777" w:rsidTr="003B7AD7">
        <w:tc>
          <w:tcPr>
            <w:tcW w:w="850" w:type="dxa"/>
          </w:tcPr>
          <w:p w14:paraId="2CF981C1" w14:textId="4844119C" w:rsidR="003B7AD7" w:rsidRPr="00EA4F25" w:rsidRDefault="003B7AD7" w:rsidP="003B7AD7">
            <w:pPr>
              <w:pStyle w:val="Nagwek"/>
              <w:tabs>
                <w:tab w:val="clear" w:pos="4536"/>
                <w:tab w:val="clear" w:pos="9072"/>
                <w:tab w:val="left" w:pos="786"/>
              </w:tabs>
              <w:suppressAutoHyphens w:val="0"/>
              <w:autoSpaceDN/>
              <w:textAlignment w:val="auto"/>
              <w:rPr>
                <w:rFonts w:ascii="Calibri Light" w:eastAsia="MS Mincho" w:hAnsi="Calibri Light" w:cs="Calibri Light"/>
                <w:lang w:eastAsia="ja-JP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L.p.</w:t>
            </w:r>
          </w:p>
        </w:tc>
        <w:tc>
          <w:tcPr>
            <w:tcW w:w="5925" w:type="dxa"/>
          </w:tcPr>
          <w:p w14:paraId="7AF39F81" w14:textId="76645DFE" w:rsidR="003B7AD7" w:rsidRPr="00EA4F25" w:rsidRDefault="003B7AD7" w:rsidP="003B7AD7">
            <w:pPr>
              <w:pStyle w:val="Nagwek"/>
              <w:tabs>
                <w:tab w:val="clear" w:pos="4536"/>
                <w:tab w:val="clear" w:pos="9072"/>
                <w:tab w:val="left" w:pos="786"/>
              </w:tabs>
              <w:rPr>
                <w:rFonts w:ascii="Calibri Light" w:hAnsi="Calibri Light" w:cs="Calibri Light"/>
                <w:b/>
                <w:bCs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 xml:space="preserve">Parametr wymagany </w:t>
            </w:r>
          </w:p>
        </w:tc>
        <w:tc>
          <w:tcPr>
            <w:tcW w:w="2092" w:type="dxa"/>
          </w:tcPr>
          <w:p w14:paraId="6F3B0242" w14:textId="0376CEB1" w:rsidR="003B7AD7" w:rsidRPr="00EA4F25" w:rsidRDefault="003B7AD7" w:rsidP="003B7AD7">
            <w:pPr>
              <w:pStyle w:val="Nagwek"/>
              <w:tabs>
                <w:tab w:val="clear" w:pos="4536"/>
                <w:tab w:val="clear" w:pos="9072"/>
                <w:tab w:val="left" w:pos="786"/>
              </w:tabs>
              <w:rPr>
                <w:rFonts w:ascii="Calibri Light" w:hAnsi="Calibri Light" w:cs="Calibri Light"/>
                <w:b/>
                <w:bCs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>Parametr oferowany - podać</w:t>
            </w:r>
          </w:p>
        </w:tc>
      </w:tr>
      <w:tr w:rsidR="003B7AD7" w:rsidRPr="00EA4F25" w14:paraId="59FB9338" w14:textId="77777777" w:rsidTr="003B7AD7">
        <w:tc>
          <w:tcPr>
            <w:tcW w:w="850" w:type="dxa"/>
          </w:tcPr>
          <w:p w14:paraId="1A3249E2" w14:textId="77777777" w:rsidR="003B7AD7" w:rsidRPr="00EA4F25" w:rsidRDefault="003B7AD7" w:rsidP="007E4EAF">
            <w:pPr>
              <w:pStyle w:val="Nagwek"/>
              <w:tabs>
                <w:tab w:val="clear" w:pos="4536"/>
                <w:tab w:val="clear" w:pos="9072"/>
                <w:tab w:val="left" w:pos="786"/>
              </w:tabs>
              <w:suppressAutoHyphens w:val="0"/>
              <w:autoSpaceDN/>
              <w:textAlignment w:val="auto"/>
              <w:rPr>
                <w:rFonts w:ascii="Calibri Light" w:eastAsia="MS Mincho" w:hAnsi="Calibri Light" w:cs="Calibri Light"/>
                <w:lang w:eastAsia="ja-JP"/>
              </w:rPr>
            </w:pPr>
          </w:p>
        </w:tc>
        <w:tc>
          <w:tcPr>
            <w:tcW w:w="5925" w:type="dxa"/>
          </w:tcPr>
          <w:p w14:paraId="164917DB" w14:textId="02EE4A02" w:rsidR="003B7AD7" w:rsidRPr="00EA4F25" w:rsidRDefault="003B7AD7" w:rsidP="003B7AD7">
            <w:pPr>
              <w:pStyle w:val="Nagwek"/>
              <w:tabs>
                <w:tab w:val="clear" w:pos="4536"/>
                <w:tab w:val="clear" w:pos="9072"/>
                <w:tab w:val="left" w:pos="786"/>
              </w:tabs>
              <w:rPr>
                <w:rFonts w:ascii="Calibri Light" w:eastAsia="MS Mincho" w:hAnsi="Calibri Light" w:cs="Calibri Light"/>
                <w:b/>
                <w:bCs/>
                <w:lang w:eastAsia="ja-JP"/>
              </w:rPr>
            </w:pPr>
            <w:r w:rsidRPr="00EA4F25">
              <w:rPr>
                <w:rFonts w:ascii="Calibri Light" w:hAnsi="Calibri Light" w:cs="Calibri Light"/>
                <w:b/>
                <w:bCs/>
              </w:rPr>
              <w:t>GASTROSKOP U</w:t>
            </w:r>
            <w:r>
              <w:rPr>
                <w:rFonts w:ascii="Calibri Light" w:hAnsi="Calibri Light" w:cs="Calibri Light"/>
                <w:b/>
                <w:bCs/>
              </w:rPr>
              <w:t>ltrasonograficzny</w:t>
            </w:r>
          </w:p>
        </w:tc>
        <w:tc>
          <w:tcPr>
            <w:tcW w:w="2092" w:type="dxa"/>
          </w:tcPr>
          <w:p w14:paraId="0D24DB3E" w14:textId="77777777" w:rsidR="003B7AD7" w:rsidRPr="00EA4F25" w:rsidRDefault="003B7AD7" w:rsidP="003B7AD7">
            <w:pPr>
              <w:pStyle w:val="Nagwek"/>
              <w:tabs>
                <w:tab w:val="clear" w:pos="4536"/>
                <w:tab w:val="clear" w:pos="9072"/>
                <w:tab w:val="left" w:pos="786"/>
              </w:tabs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3B7AD7" w:rsidRPr="00EA4F25" w14:paraId="12933F54" w14:textId="77777777" w:rsidTr="003B7AD7">
        <w:tc>
          <w:tcPr>
            <w:tcW w:w="850" w:type="dxa"/>
          </w:tcPr>
          <w:p w14:paraId="234B9FF1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274396CD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Kierunek </w:t>
            </w:r>
            <w:proofErr w:type="gramStart"/>
            <w:r w:rsidRPr="00EA4F2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obserwacji :</w:t>
            </w:r>
            <w:proofErr w:type="gramEnd"/>
            <w:r w:rsidRPr="00EA4F2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odchylony od osi 55</w:t>
            </w:r>
            <w:r w:rsidRPr="00EA4F25">
              <w:rPr>
                <w:rFonts w:ascii="Calibri Light" w:eastAsia="MS Mincho" w:hAnsi="Calibri Light" w:cs="Calibri Light"/>
                <w:sz w:val="20"/>
                <w:szCs w:val="20"/>
                <w:vertAlign w:val="superscript"/>
                <w:lang w:eastAsia="ja-JP"/>
              </w:rPr>
              <w:t>o</w:t>
            </w:r>
            <w:r w:rsidRPr="00EA4F2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(+/-5%)</w:t>
            </w:r>
          </w:p>
        </w:tc>
        <w:tc>
          <w:tcPr>
            <w:tcW w:w="2092" w:type="dxa"/>
          </w:tcPr>
          <w:p w14:paraId="66FCFD6D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3B7AD7" w:rsidRPr="00EA4F25" w14:paraId="2F54F2A6" w14:textId="77777777" w:rsidTr="003B7AD7">
        <w:tc>
          <w:tcPr>
            <w:tcW w:w="850" w:type="dxa"/>
          </w:tcPr>
          <w:p w14:paraId="35F12F3D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00AE1A12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Obrazowanie w wąskim paśmie światła realizowanym poprzez filtr optyczno-cyfrowy w celu zwiększenia wykrywalności wczesnych zmian nowotworowych nie widocznych w białym świetle</w:t>
            </w:r>
          </w:p>
        </w:tc>
        <w:tc>
          <w:tcPr>
            <w:tcW w:w="2092" w:type="dxa"/>
          </w:tcPr>
          <w:p w14:paraId="322ACF06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66B22B1F" w14:textId="77777777" w:rsidTr="003B7AD7">
        <w:tc>
          <w:tcPr>
            <w:tcW w:w="850" w:type="dxa"/>
          </w:tcPr>
          <w:p w14:paraId="68ED84A2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7B06377E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Grubość całej sondy endoskopowej max.12,6 mm </w:t>
            </w:r>
          </w:p>
        </w:tc>
        <w:tc>
          <w:tcPr>
            <w:tcW w:w="2092" w:type="dxa"/>
          </w:tcPr>
          <w:p w14:paraId="388BCFDD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1B2363D3" w14:textId="77777777" w:rsidTr="003B7AD7">
        <w:tc>
          <w:tcPr>
            <w:tcW w:w="850" w:type="dxa"/>
          </w:tcPr>
          <w:p w14:paraId="5C2D3C4C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4E6F0900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Grubość końcówki sondy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endoskopowej  max.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14,6 mm</w:t>
            </w:r>
          </w:p>
        </w:tc>
        <w:tc>
          <w:tcPr>
            <w:tcW w:w="2092" w:type="dxa"/>
          </w:tcPr>
          <w:p w14:paraId="14B9133A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369AE38D" w14:textId="77777777" w:rsidTr="003B7AD7">
        <w:tc>
          <w:tcPr>
            <w:tcW w:w="850" w:type="dxa"/>
          </w:tcPr>
          <w:p w14:paraId="37B961A1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5DE33E5E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Kanał roboczy min. 3,7 mm umożliwiający zastosowanie rutynowych narzędzi do zabiegów endoskopowych</w:t>
            </w:r>
          </w:p>
        </w:tc>
        <w:tc>
          <w:tcPr>
            <w:tcW w:w="2092" w:type="dxa"/>
          </w:tcPr>
          <w:p w14:paraId="71DC9707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578C4DE9" w14:textId="77777777" w:rsidTr="003B7AD7">
        <w:tc>
          <w:tcPr>
            <w:tcW w:w="850" w:type="dxa"/>
          </w:tcPr>
          <w:p w14:paraId="6F186360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15A93AD6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Głębia ostrości min.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od  3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mm do 100 mm </w:t>
            </w:r>
          </w:p>
        </w:tc>
        <w:tc>
          <w:tcPr>
            <w:tcW w:w="2092" w:type="dxa"/>
          </w:tcPr>
          <w:p w14:paraId="1842D905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32F0999B" w14:textId="77777777" w:rsidTr="003B7AD7">
        <w:tc>
          <w:tcPr>
            <w:tcW w:w="850" w:type="dxa"/>
          </w:tcPr>
          <w:p w14:paraId="3C95CD38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59EEB48F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Odległość widzenia max.: 6 mm od soczewki obiektywu </w:t>
            </w:r>
          </w:p>
        </w:tc>
        <w:tc>
          <w:tcPr>
            <w:tcW w:w="2092" w:type="dxa"/>
          </w:tcPr>
          <w:p w14:paraId="3591BC46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348DD66E" w14:textId="77777777" w:rsidTr="003B7AD7">
        <w:tc>
          <w:tcPr>
            <w:tcW w:w="850" w:type="dxa"/>
          </w:tcPr>
          <w:p w14:paraId="5341906C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154E5328" w14:textId="77777777" w:rsidR="003B7AD7" w:rsidRPr="00EA4F25" w:rsidRDefault="003B7AD7" w:rsidP="003B7AD7">
            <w:pPr>
              <w:tabs>
                <w:tab w:val="left" w:pos="786"/>
                <w:tab w:val="left" w:pos="3030"/>
                <w:tab w:val="left" w:pos="620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Zginanie końcówki endoskopu min.: G: 130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  <w:r w:rsidRPr="00EA4F25">
              <w:rPr>
                <w:rFonts w:ascii="Calibri Light" w:hAnsi="Calibri Light" w:cs="Calibri Light"/>
                <w:sz w:val="20"/>
                <w:szCs w:val="20"/>
              </w:rPr>
              <w:t>, D:90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  <w:r w:rsidRPr="00EA4F25">
              <w:rPr>
                <w:rFonts w:ascii="Calibri Light" w:hAnsi="Calibri Light" w:cs="Calibri Light"/>
                <w:sz w:val="20"/>
                <w:szCs w:val="20"/>
              </w:rPr>
              <w:t>, L:90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  <w:r w:rsidRPr="00EA4F25">
              <w:rPr>
                <w:rFonts w:ascii="Calibri Light" w:hAnsi="Calibri Light" w:cs="Calibri Light"/>
                <w:sz w:val="20"/>
                <w:szCs w:val="20"/>
              </w:rPr>
              <w:t>, P:90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ab/>
            </w:r>
          </w:p>
        </w:tc>
        <w:tc>
          <w:tcPr>
            <w:tcW w:w="2092" w:type="dxa"/>
          </w:tcPr>
          <w:p w14:paraId="78D8E9CA" w14:textId="77777777" w:rsidR="003B7AD7" w:rsidRPr="00EA4F25" w:rsidRDefault="003B7AD7" w:rsidP="003B7AD7">
            <w:pPr>
              <w:tabs>
                <w:tab w:val="left" w:pos="786"/>
                <w:tab w:val="left" w:pos="3030"/>
                <w:tab w:val="left" w:pos="620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5EE97F61" w14:textId="77777777" w:rsidTr="003B7AD7">
        <w:tc>
          <w:tcPr>
            <w:tcW w:w="850" w:type="dxa"/>
          </w:tcPr>
          <w:p w14:paraId="4068111A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7364F5CC" w14:textId="77777777" w:rsidR="003B7AD7" w:rsidRPr="00EA4F25" w:rsidRDefault="003B7AD7" w:rsidP="003B7AD7">
            <w:pPr>
              <w:tabs>
                <w:tab w:val="left" w:pos="786"/>
                <w:tab w:val="left" w:pos="3030"/>
                <w:tab w:val="left" w:pos="620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Blokada pokrętła lewo/prawo</w:t>
            </w:r>
          </w:p>
        </w:tc>
        <w:tc>
          <w:tcPr>
            <w:tcW w:w="2092" w:type="dxa"/>
          </w:tcPr>
          <w:p w14:paraId="03368DC5" w14:textId="77777777" w:rsidR="003B7AD7" w:rsidRPr="00EA4F25" w:rsidRDefault="003B7AD7" w:rsidP="003B7AD7">
            <w:pPr>
              <w:tabs>
                <w:tab w:val="left" w:pos="786"/>
                <w:tab w:val="left" w:pos="3030"/>
                <w:tab w:val="left" w:pos="620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32F392CB" w14:textId="77777777" w:rsidTr="003B7AD7">
        <w:tc>
          <w:tcPr>
            <w:tcW w:w="850" w:type="dxa"/>
          </w:tcPr>
          <w:p w14:paraId="3EC88AA7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2E7BEE0E" w14:textId="77777777" w:rsidR="003B7AD7" w:rsidRPr="00EA4F25" w:rsidRDefault="003B7AD7" w:rsidP="003B7AD7">
            <w:pPr>
              <w:tabs>
                <w:tab w:val="left" w:pos="786"/>
                <w:tab w:val="left" w:pos="3030"/>
                <w:tab w:val="left" w:pos="620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Blokada pokrętła góra/dół</w:t>
            </w:r>
          </w:p>
        </w:tc>
        <w:tc>
          <w:tcPr>
            <w:tcW w:w="2092" w:type="dxa"/>
          </w:tcPr>
          <w:p w14:paraId="63684A34" w14:textId="77777777" w:rsidR="003B7AD7" w:rsidRPr="00EA4F25" w:rsidRDefault="003B7AD7" w:rsidP="003B7AD7">
            <w:pPr>
              <w:tabs>
                <w:tab w:val="left" w:pos="786"/>
                <w:tab w:val="left" w:pos="3030"/>
                <w:tab w:val="left" w:pos="620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1C61FCC7" w14:textId="77777777" w:rsidTr="003B7AD7">
        <w:tc>
          <w:tcPr>
            <w:tcW w:w="850" w:type="dxa"/>
          </w:tcPr>
          <w:p w14:paraId="455350C9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284EFD19" w14:textId="77777777" w:rsidR="003B7AD7" w:rsidRPr="00EA4F25" w:rsidRDefault="003B7AD7" w:rsidP="003B7AD7">
            <w:pPr>
              <w:tabs>
                <w:tab w:val="left" w:pos="786"/>
                <w:tab w:val="left" w:pos="3030"/>
                <w:tab w:val="left" w:pos="620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Oznakowanie długości roboczej sondy endoskopowej</w:t>
            </w:r>
          </w:p>
        </w:tc>
        <w:tc>
          <w:tcPr>
            <w:tcW w:w="2092" w:type="dxa"/>
          </w:tcPr>
          <w:p w14:paraId="795065E5" w14:textId="77777777" w:rsidR="003B7AD7" w:rsidRPr="00EA4F25" w:rsidRDefault="003B7AD7" w:rsidP="003B7AD7">
            <w:pPr>
              <w:tabs>
                <w:tab w:val="left" w:pos="786"/>
                <w:tab w:val="left" w:pos="3030"/>
                <w:tab w:val="left" w:pos="620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41558D4C" w14:textId="77777777" w:rsidTr="003B7AD7">
        <w:tc>
          <w:tcPr>
            <w:tcW w:w="850" w:type="dxa"/>
          </w:tcPr>
          <w:p w14:paraId="762B180F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6E46F95F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Pole widzenia min. 100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2092" w:type="dxa"/>
          </w:tcPr>
          <w:p w14:paraId="33D9B084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7E068849" w14:textId="77777777" w:rsidTr="003B7AD7">
        <w:tc>
          <w:tcPr>
            <w:tcW w:w="850" w:type="dxa"/>
          </w:tcPr>
          <w:p w14:paraId="0A1A722E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339B12D2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Min. 4 przyciski na głowicy endoskopu z możliwością zaprogramowania różnych funkcji</w:t>
            </w:r>
          </w:p>
        </w:tc>
        <w:tc>
          <w:tcPr>
            <w:tcW w:w="2092" w:type="dxa"/>
          </w:tcPr>
          <w:p w14:paraId="5F2DE066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2338B502" w14:textId="77777777" w:rsidTr="003B7AD7">
        <w:tc>
          <w:tcPr>
            <w:tcW w:w="850" w:type="dxa"/>
          </w:tcPr>
          <w:p w14:paraId="5BA7538D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3D3D2BF4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Długość sondy roboczej min. 1250 mm gwarantująca odpowiedni zasięg endoskopu</w:t>
            </w:r>
          </w:p>
        </w:tc>
        <w:tc>
          <w:tcPr>
            <w:tcW w:w="2092" w:type="dxa"/>
          </w:tcPr>
          <w:p w14:paraId="6ECC0069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3EC7C079" w14:textId="77777777" w:rsidTr="003B7AD7">
        <w:tc>
          <w:tcPr>
            <w:tcW w:w="850" w:type="dxa"/>
          </w:tcPr>
          <w:p w14:paraId="5184C0C1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6CE37A56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Długość całkowita min. 1555 mm</w:t>
            </w:r>
          </w:p>
        </w:tc>
        <w:tc>
          <w:tcPr>
            <w:tcW w:w="2092" w:type="dxa"/>
          </w:tcPr>
          <w:p w14:paraId="6DD9275B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37022CB5" w14:textId="77777777" w:rsidTr="003B7AD7">
        <w:tc>
          <w:tcPr>
            <w:tcW w:w="850" w:type="dxa"/>
          </w:tcPr>
          <w:p w14:paraId="102FC9E3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1460BA79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Wbudowana koszulka zapobiegająca zaginaniu się połączenia przewodu sondy endoskopowej z częścią sterującą endoskopu</w:t>
            </w:r>
          </w:p>
        </w:tc>
        <w:tc>
          <w:tcPr>
            <w:tcW w:w="2092" w:type="dxa"/>
          </w:tcPr>
          <w:p w14:paraId="5DDE5F7D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1A5186B0" w14:textId="77777777" w:rsidTr="003B7AD7">
        <w:tc>
          <w:tcPr>
            <w:tcW w:w="850" w:type="dxa"/>
          </w:tcPr>
          <w:p w14:paraId="6979DD9D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0337C347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Możliwość kauteryzacji z użyciem prądu o wysokiej częstotliwości</w:t>
            </w:r>
          </w:p>
        </w:tc>
        <w:tc>
          <w:tcPr>
            <w:tcW w:w="2092" w:type="dxa"/>
          </w:tcPr>
          <w:p w14:paraId="0D4B3C35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26051502" w14:textId="77777777" w:rsidTr="003B7AD7">
        <w:tc>
          <w:tcPr>
            <w:tcW w:w="850" w:type="dxa"/>
          </w:tcPr>
          <w:p w14:paraId="44A8D8B5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1C8E6CFD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Metoda badania USG: elektroniczna zakrzywiona macierz liniowa</w:t>
            </w:r>
          </w:p>
        </w:tc>
        <w:tc>
          <w:tcPr>
            <w:tcW w:w="2092" w:type="dxa"/>
          </w:tcPr>
          <w:p w14:paraId="1EF7DDCF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20505524" w14:textId="77777777" w:rsidTr="003B7AD7">
        <w:tc>
          <w:tcPr>
            <w:tcW w:w="850" w:type="dxa"/>
          </w:tcPr>
          <w:p w14:paraId="2C03BA28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26094E80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Kierunek skanowania </w:t>
            </w:r>
            <w:proofErr w:type="spell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usg</w:t>
            </w:r>
            <w:proofErr w:type="spellEnd"/>
            <w:r w:rsidRPr="00EA4F25">
              <w:rPr>
                <w:rFonts w:ascii="Calibri Light" w:hAnsi="Calibri Light" w:cs="Calibri Light"/>
                <w:sz w:val="20"/>
                <w:szCs w:val="20"/>
              </w:rPr>
              <w:t>: równoległy do kierunku wprowadzania</w:t>
            </w:r>
          </w:p>
        </w:tc>
        <w:tc>
          <w:tcPr>
            <w:tcW w:w="2092" w:type="dxa"/>
          </w:tcPr>
          <w:p w14:paraId="4E15404B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265F6211" w14:textId="77777777" w:rsidTr="003B7AD7">
        <w:tc>
          <w:tcPr>
            <w:tcW w:w="850" w:type="dxa"/>
          </w:tcPr>
          <w:p w14:paraId="44DEFC07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397769FE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Zakres skanowania min. 180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2092" w:type="dxa"/>
          </w:tcPr>
          <w:p w14:paraId="3529F9C2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0142C285" w14:textId="77777777" w:rsidTr="003B7AD7">
        <w:tc>
          <w:tcPr>
            <w:tcW w:w="850" w:type="dxa"/>
          </w:tcPr>
          <w:p w14:paraId="3441F0CE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60BFE560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Metoda kontaktu: balon, metoda kontaktu bezpośredniego</w:t>
            </w:r>
          </w:p>
        </w:tc>
        <w:tc>
          <w:tcPr>
            <w:tcW w:w="2092" w:type="dxa"/>
          </w:tcPr>
          <w:p w14:paraId="3CCF8C36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23AAD64D" w14:textId="77777777" w:rsidTr="003B7AD7">
        <w:tc>
          <w:tcPr>
            <w:tcW w:w="850" w:type="dxa"/>
          </w:tcPr>
          <w:p w14:paraId="792D260E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5419DAB3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Tryb pracy min.: Tryb B, tryb Kolor </w:t>
            </w:r>
            <w:proofErr w:type="spell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doppler</w:t>
            </w:r>
            <w:proofErr w:type="spell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, tryb Power </w:t>
            </w:r>
            <w:proofErr w:type="spell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doppler</w:t>
            </w:r>
            <w:proofErr w:type="spellEnd"/>
          </w:p>
        </w:tc>
        <w:tc>
          <w:tcPr>
            <w:tcW w:w="2092" w:type="dxa"/>
          </w:tcPr>
          <w:p w14:paraId="7EE7F4E4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200AE6C4" w14:textId="77777777" w:rsidTr="003B7AD7">
        <w:tc>
          <w:tcPr>
            <w:tcW w:w="850" w:type="dxa"/>
          </w:tcPr>
          <w:p w14:paraId="6BEC0B08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5970218C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Częstotliwość transmisji min.: 5; 6; 7,5; 10; 12 MHz </w:t>
            </w:r>
          </w:p>
        </w:tc>
        <w:tc>
          <w:tcPr>
            <w:tcW w:w="2092" w:type="dxa"/>
          </w:tcPr>
          <w:p w14:paraId="3DC3EA93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38ED50A9" w14:textId="77777777" w:rsidTr="003B7AD7">
        <w:tc>
          <w:tcPr>
            <w:tcW w:w="850" w:type="dxa"/>
          </w:tcPr>
          <w:p w14:paraId="5D43AD1E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08552F6B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Maksymalna temperatura powierzchni przetwornika: &lt;43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  <w:r w:rsidRPr="00EA4F25">
              <w:rPr>
                <w:rFonts w:ascii="Calibri Light" w:hAnsi="Calibri Light" w:cs="Calibri Light"/>
                <w:sz w:val="20"/>
                <w:szCs w:val="20"/>
              </w:rPr>
              <w:t>C</w:t>
            </w:r>
          </w:p>
        </w:tc>
        <w:tc>
          <w:tcPr>
            <w:tcW w:w="2092" w:type="dxa"/>
          </w:tcPr>
          <w:p w14:paraId="4708D557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403C45EB" w14:textId="77777777" w:rsidTr="003B7AD7">
        <w:tc>
          <w:tcPr>
            <w:tcW w:w="850" w:type="dxa"/>
          </w:tcPr>
          <w:p w14:paraId="033C2603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358AE090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Możliwość odłączenia przewodu </w:t>
            </w:r>
            <w:proofErr w:type="spell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usg</w:t>
            </w:r>
            <w:proofErr w:type="spell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w celu łatwego mycia.</w:t>
            </w:r>
          </w:p>
        </w:tc>
        <w:tc>
          <w:tcPr>
            <w:tcW w:w="2092" w:type="dxa"/>
          </w:tcPr>
          <w:p w14:paraId="2BD5B2E2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7CAD9772" w14:textId="77777777" w:rsidTr="003B7AD7">
        <w:tc>
          <w:tcPr>
            <w:tcW w:w="850" w:type="dxa"/>
          </w:tcPr>
          <w:p w14:paraId="63531C97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067CACFE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W zestawie jednorazowe balony – 20 szt.</w:t>
            </w:r>
          </w:p>
        </w:tc>
        <w:tc>
          <w:tcPr>
            <w:tcW w:w="2092" w:type="dxa"/>
          </w:tcPr>
          <w:p w14:paraId="78054178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5C4BB6B2" w14:textId="77777777" w:rsidTr="003B7AD7">
        <w:tc>
          <w:tcPr>
            <w:tcW w:w="850" w:type="dxa"/>
          </w:tcPr>
          <w:p w14:paraId="2A97DE30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1F338EF6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W zestawie nasadki wodoszczelne – 2 szt.</w:t>
            </w:r>
          </w:p>
        </w:tc>
        <w:tc>
          <w:tcPr>
            <w:tcW w:w="2092" w:type="dxa"/>
          </w:tcPr>
          <w:p w14:paraId="18003DB3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32AC4170" w14:textId="77777777" w:rsidTr="003B7AD7">
        <w:tc>
          <w:tcPr>
            <w:tcW w:w="850" w:type="dxa"/>
          </w:tcPr>
          <w:p w14:paraId="5FACAD1E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7E7A4BA9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W zestawie zawór woda-powietrze, ssący, biopsyjny</w:t>
            </w:r>
          </w:p>
        </w:tc>
        <w:tc>
          <w:tcPr>
            <w:tcW w:w="2092" w:type="dxa"/>
          </w:tcPr>
          <w:p w14:paraId="34B58496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B7AD7" w:rsidRPr="00EA4F25" w14:paraId="1B682926" w14:textId="77777777" w:rsidTr="003B7AD7">
        <w:tc>
          <w:tcPr>
            <w:tcW w:w="850" w:type="dxa"/>
          </w:tcPr>
          <w:p w14:paraId="15574274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  <w:vAlign w:val="center"/>
          </w:tcPr>
          <w:p w14:paraId="4F9D0AAC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Kompatybilny z posiadanym procesorem wideo CV-190</w:t>
            </w:r>
          </w:p>
        </w:tc>
        <w:tc>
          <w:tcPr>
            <w:tcW w:w="2092" w:type="dxa"/>
          </w:tcPr>
          <w:p w14:paraId="56AF3A9B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5896647B" w14:textId="77777777" w:rsidTr="003B7AD7">
        <w:tc>
          <w:tcPr>
            <w:tcW w:w="850" w:type="dxa"/>
          </w:tcPr>
          <w:p w14:paraId="05FF4C4F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  <w:vAlign w:val="center"/>
          </w:tcPr>
          <w:p w14:paraId="2E1F1A56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Kompatybilny z posiadanym procesorem </w:t>
            </w:r>
            <w:proofErr w:type="spellStart"/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usg</w:t>
            </w:r>
            <w:proofErr w:type="spellEnd"/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 Olympus </w:t>
            </w:r>
          </w:p>
        </w:tc>
        <w:tc>
          <w:tcPr>
            <w:tcW w:w="2092" w:type="dxa"/>
          </w:tcPr>
          <w:p w14:paraId="7A423273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3B7AD7" w:rsidRPr="00EA4F25" w14:paraId="39C10A70" w14:textId="77777777" w:rsidTr="003B7AD7">
        <w:tc>
          <w:tcPr>
            <w:tcW w:w="850" w:type="dxa"/>
          </w:tcPr>
          <w:p w14:paraId="1C99A285" w14:textId="77777777" w:rsidR="003B7AD7" w:rsidRPr="00EA4F25" w:rsidRDefault="003B7AD7" w:rsidP="003B7AD7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  <w:vAlign w:val="center"/>
          </w:tcPr>
          <w:p w14:paraId="4CFC8801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EA4F25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Kompatybilny z oferowanym procesorem wideo</w:t>
            </w:r>
          </w:p>
        </w:tc>
        <w:tc>
          <w:tcPr>
            <w:tcW w:w="2092" w:type="dxa"/>
          </w:tcPr>
          <w:p w14:paraId="0EFA7757" w14:textId="77777777" w:rsidR="003B7AD7" w:rsidRPr="00EA4F25" w:rsidRDefault="003B7AD7" w:rsidP="003B7AD7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C47E05" w:rsidRPr="00EA4F25" w14:paraId="61BD24EE" w14:textId="77777777" w:rsidTr="003B7AD7">
        <w:tc>
          <w:tcPr>
            <w:tcW w:w="850" w:type="dxa"/>
          </w:tcPr>
          <w:p w14:paraId="6BC0EB18" w14:textId="77777777" w:rsidR="00C47E05" w:rsidRPr="00EA4F25" w:rsidRDefault="00C47E05" w:rsidP="00C47E05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  <w:vAlign w:val="center"/>
          </w:tcPr>
          <w:p w14:paraId="297859B9" w14:textId="77777777" w:rsidR="007E4EAF" w:rsidRDefault="007E4EAF" w:rsidP="00C47E05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307D71A" w14:textId="0EF35E61" w:rsidR="00C47E05" w:rsidRPr="00EA4F25" w:rsidRDefault="00C47E05" w:rsidP="00C47E05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  <w:r w:rsidRPr="00EA4F25">
              <w:rPr>
                <w:rFonts w:ascii="Calibri Light" w:hAnsi="Calibri Light" w:cs="Calibri Light"/>
                <w:b/>
                <w:sz w:val="20"/>
                <w:szCs w:val="20"/>
              </w:rPr>
              <w:t>GWARANCJA</w:t>
            </w:r>
          </w:p>
        </w:tc>
        <w:tc>
          <w:tcPr>
            <w:tcW w:w="2092" w:type="dxa"/>
          </w:tcPr>
          <w:p w14:paraId="3ED3E320" w14:textId="77777777" w:rsidR="00C47E05" w:rsidRPr="00EA4F25" w:rsidRDefault="00C47E05" w:rsidP="00C47E05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C47E05" w:rsidRPr="00EA4F25" w14:paraId="08ADCAAC" w14:textId="77777777" w:rsidTr="00364F5B">
        <w:tc>
          <w:tcPr>
            <w:tcW w:w="850" w:type="dxa"/>
          </w:tcPr>
          <w:p w14:paraId="00E531BE" w14:textId="7187F6ED" w:rsidR="00C47E05" w:rsidRPr="00EA4F25" w:rsidRDefault="007E4EAF" w:rsidP="00C47E05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85</w:t>
            </w:r>
          </w:p>
        </w:tc>
        <w:tc>
          <w:tcPr>
            <w:tcW w:w="5925" w:type="dxa"/>
          </w:tcPr>
          <w:p w14:paraId="0E44EAE0" w14:textId="77777777" w:rsidR="00C47E05" w:rsidRPr="00EA4F25" w:rsidRDefault="00C47E05" w:rsidP="00C47E0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Gwarancja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min. :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36 miesięczna zawierająca:</w:t>
            </w:r>
          </w:p>
          <w:p w14:paraId="04F3444F" w14:textId="77777777" w:rsidR="00C47E05" w:rsidRPr="00EA4F25" w:rsidRDefault="00C47E05" w:rsidP="00C47E0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- Naprawy gwarancyjne</w:t>
            </w:r>
          </w:p>
          <w:p w14:paraId="03902F45" w14:textId="77777777" w:rsidR="00C47E05" w:rsidRPr="00EA4F25" w:rsidRDefault="00C47E05" w:rsidP="00C47E0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Przeglądy  -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1 /rok</w:t>
            </w:r>
          </w:p>
          <w:p w14:paraId="73B206AF" w14:textId="4D720FC1" w:rsidR="00C47E05" w:rsidRPr="00EA4F25" w:rsidRDefault="00C47E05" w:rsidP="00C47E05">
            <w:pPr>
              <w:tabs>
                <w:tab w:val="left" w:pos="786"/>
                <w:tab w:val="left" w:pos="3030"/>
              </w:tabs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- Naprawy uszkodzeń mechanicznych i eksploatacyjnych</w:t>
            </w:r>
          </w:p>
        </w:tc>
        <w:tc>
          <w:tcPr>
            <w:tcW w:w="2092" w:type="dxa"/>
          </w:tcPr>
          <w:p w14:paraId="0FB75E6A" w14:textId="77777777" w:rsidR="00C47E05" w:rsidRPr="00EA4F25" w:rsidRDefault="00C47E05" w:rsidP="00C47E05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C47E05" w:rsidRPr="00EA4F25" w14:paraId="6EEF7EB7" w14:textId="77777777" w:rsidTr="00364F5B">
        <w:tc>
          <w:tcPr>
            <w:tcW w:w="850" w:type="dxa"/>
          </w:tcPr>
          <w:p w14:paraId="7FA68E48" w14:textId="3BA34D42" w:rsidR="00C47E05" w:rsidRPr="00EA4F25" w:rsidRDefault="007E4EAF" w:rsidP="00C47E05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86</w:t>
            </w:r>
          </w:p>
        </w:tc>
        <w:tc>
          <w:tcPr>
            <w:tcW w:w="5925" w:type="dxa"/>
          </w:tcPr>
          <w:p w14:paraId="33AD4BFB" w14:textId="74DD3022" w:rsidR="00C47E05" w:rsidRPr="00EA4F25" w:rsidRDefault="00C47E05" w:rsidP="00C47E0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Reakcja serwisu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poprzez  podjęcie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działań w następstwie zgłoszenia telefonicznego, faxem lub przesyłką pocztową, albo przesłania uszkodzonego sprzętu do siedziby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serwisu ,polegających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na ustaleniu zakresu i przyczyn uszkodzenia sprzętu oraz określeniu sposobu i terminu usunięcia uszkodzenia - w ciągu max. 2 dni roboczych.</w:t>
            </w:r>
          </w:p>
        </w:tc>
        <w:tc>
          <w:tcPr>
            <w:tcW w:w="2092" w:type="dxa"/>
          </w:tcPr>
          <w:p w14:paraId="1A489E59" w14:textId="77777777" w:rsidR="00C47E05" w:rsidRPr="00EA4F25" w:rsidRDefault="00C47E05" w:rsidP="00C47E05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C47E05" w:rsidRPr="00EA4F25" w14:paraId="5C9F626F" w14:textId="77777777" w:rsidTr="00364F5B">
        <w:tc>
          <w:tcPr>
            <w:tcW w:w="850" w:type="dxa"/>
          </w:tcPr>
          <w:p w14:paraId="2DE5381E" w14:textId="09B14D4F" w:rsidR="00C47E05" w:rsidRPr="00EA4F25" w:rsidRDefault="007E4EAF" w:rsidP="00C47E05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87</w:t>
            </w:r>
          </w:p>
        </w:tc>
        <w:tc>
          <w:tcPr>
            <w:tcW w:w="5925" w:type="dxa"/>
          </w:tcPr>
          <w:p w14:paraId="4DA6A9C5" w14:textId="6990346F" w:rsidR="00C47E05" w:rsidRPr="00EA4F25" w:rsidRDefault="00C47E05" w:rsidP="00C47E0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Czas naprawy liczony od dnia podjęcia czynności serwisowych lub przyjęcia sprzętu w siedzibie Serwisu do dnia zakończenia naprawy lub odesłania naprawionego urządzenia do klienta – max. 5 dni roboczych w przypadku drobnych awarii, które mogą być usunięte w Polsce, i do max. 15 dni roboczych w przypadku awarii wymagających naprawy poza Polską lub sprowadzenia części z za granicy</w:t>
            </w:r>
          </w:p>
        </w:tc>
        <w:tc>
          <w:tcPr>
            <w:tcW w:w="2092" w:type="dxa"/>
          </w:tcPr>
          <w:p w14:paraId="0DCBC05D" w14:textId="77777777" w:rsidR="00C47E05" w:rsidRPr="00EA4F25" w:rsidRDefault="00C47E05" w:rsidP="00C47E05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C47E05" w:rsidRPr="00EA4F25" w14:paraId="3D55D9C9" w14:textId="77777777" w:rsidTr="00364F5B">
        <w:tc>
          <w:tcPr>
            <w:tcW w:w="850" w:type="dxa"/>
          </w:tcPr>
          <w:p w14:paraId="07F52E11" w14:textId="2AC21A20" w:rsidR="00C47E05" w:rsidRPr="00EA4F25" w:rsidRDefault="007E4EAF" w:rsidP="00C47E05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88</w:t>
            </w:r>
          </w:p>
        </w:tc>
        <w:tc>
          <w:tcPr>
            <w:tcW w:w="5925" w:type="dxa"/>
          </w:tcPr>
          <w:p w14:paraId="63F4E816" w14:textId="2190CB2A" w:rsidR="00C47E05" w:rsidRPr="00EA4F25" w:rsidRDefault="00C47E05" w:rsidP="00C47E0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Sprzęt zastępczy na czas naprawy gwarancyjnej powyżej 7 dni roboczych</w:t>
            </w:r>
          </w:p>
        </w:tc>
        <w:tc>
          <w:tcPr>
            <w:tcW w:w="2092" w:type="dxa"/>
          </w:tcPr>
          <w:p w14:paraId="457890BF" w14:textId="77777777" w:rsidR="00C47E05" w:rsidRPr="00EA4F25" w:rsidRDefault="00C47E05" w:rsidP="00C47E05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C47E05" w:rsidRPr="00EA4F25" w14:paraId="6623A338" w14:textId="77777777" w:rsidTr="00364F5B">
        <w:tc>
          <w:tcPr>
            <w:tcW w:w="850" w:type="dxa"/>
          </w:tcPr>
          <w:p w14:paraId="25419A06" w14:textId="4FCFB941" w:rsidR="00C47E05" w:rsidRPr="00EA4F25" w:rsidRDefault="007E4EAF" w:rsidP="00C47E05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89</w:t>
            </w:r>
          </w:p>
        </w:tc>
        <w:tc>
          <w:tcPr>
            <w:tcW w:w="5925" w:type="dxa"/>
          </w:tcPr>
          <w:p w14:paraId="60BEB10B" w14:textId="00398B11" w:rsidR="00C47E05" w:rsidRPr="00EA4F25" w:rsidRDefault="00C47E05" w:rsidP="00C47E0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Okres dostępności części zamiennych – min. 8 lat od daty podpisania umowy</w:t>
            </w:r>
          </w:p>
        </w:tc>
        <w:tc>
          <w:tcPr>
            <w:tcW w:w="2092" w:type="dxa"/>
          </w:tcPr>
          <w:p w14:paraId="0E9ADD2C" w14:textId="77777777" w:rsidR="00C47E05" w:rsidRPr="00EA4F25" w:rsidRDefault="00C47E05" w:rsidP="00C47E05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C47E05" w:rsidRPr="00EA4F25" w14:paraId="4ED30FA7" w14:textId="77777777" w:rsidTr="00364F5B">
        <w:tc>
          <w:tcPr>
            <w:tcW w:w="850" w:type="dxa"/>
          </w:tcPr>
          <w:p w14:paraId="246071FD" w14:textId="77777777" w:rsidR="00C47E05" w:rsidRPr="00EA4F25" w:rsidRDefault="00C47E05" w:rsidP="00C47E05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25" w:type="dxa"/>
          </w:tcPr>
          <w:p w14:paraId="2301B135" w14:textId="120C69FD" w:rsidR="00C47E05" w:rsidRPr="00EA4F25" w:rsidRDefault="00C47E05" w:rsidP="00C47E0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b/>
                <w:sz w:val="20"/>
                <w:szCs w:val="20"/>
              </w:rPr>
              <w:t>DOSTAWA</w:t>
            </w:r>
          </w:p>
        </w:tc>
        <w:tc>
          <w:tcPr>
            <w:tcW w:w="2092" w:type="dxa"/>
          </w:tcPr>
          <w:p w14:paraId="12F7FDDF" w14:textId="77777777" w:rsidR="00C47E05" w:rsidRPr="00EA4F25" w:rsidRDefault="00C47E05" w:rsidP="00C47E05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C47E05" w:rsidRPr="00EA4F25" w14:paraId="665A510F" w14:textId="77777777" w:rsidTr="00364F5B">
        <w:tc>
          <w:tcPr>
            <w:tcW w:w="850" w:type="dxa"/>
          </w:tcPr>
          <w:p w14:paraId="77BA3807" w14:textId="593C51E1" w:rsidR="00C47E05" w:rsidRPr="00EA4F25" w:rsidRDefault="007E4EAF" w:rsidP="00C47E05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90</w:t>
            </w:r>
          </w:p>
        </w:tc>
        <w:tc>
          <w:tcPr>
            <w:tcW w:w="5925" w:type="dxa"/>
          </w:tcPr>
          <w:p w14:paraId="3E046070" w14:textId="31E49C9E" w:rsidR="00C47E05" w:rsidRPr="00EA4F25" w:rsidRDefault="00C47E05" w:rsidP="00C47E0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Max. 8 tygodni od momentu podpisania umowy</w:t>
            </w:r>
          </w:p>
        </w:tc>
        <w:tc>
          <w:tcPr>
            <w:tcW w:w="2092" w:type="dxa"/>
          </w:tcPr>
          <w:p w14:paraId="48F47C88" w14:textId="77777777" w:rsidR="00C47E05" w:rsidRPr="00EA4F25" w:rsidRDefault="00C47E05" w:rsidP="00C47E05">
            <w:pPr>
              <w:tabs>
                <w:tab w:val="left" w:pos="786"/>
                <w:tab w:val="left" w:pos="3030"/>
              </w:tabs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</w:tbl>
    <w:p w14:paraId="3B3D513B" w14:textId="77777777" w:rsidR="003B7AD7" w:rsidRDefault="003B7AD7" w:rsidP="003B7AD7">
      <w:pPr>
        <w:rPr>
          <w:rFonts w:ascii="Times New Roman" w:hAnsi="Times New Roman" w:cs="Times New Roman"/>
          <w:bCs/>
          <w:color w:val="000000"/>
        </w:rPr>
      </w:pPr>
    </w:p>
    <w:p w14:paraId="57DB3FA9" w14:textId="77777777" w:rsidR="003B7AD7" w:rsidRDefault="003B7AD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7EB68388" w14:textId="77777777" w:rsidR="003B7AD7" w:rsidRDefault="003B7AD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627218A5" w14:textId="77777777" w:rsidR="003B7AD7" w:rsidRDefault="003B7AD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19C619D9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53EBCBD8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22CE15B9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1D925FB9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233E2F1E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25B649BE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41C2F212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5AAADFC3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73D5989E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71903F0A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3E40B263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0061BCEC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535537EC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07E8F9D3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097D0128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35291A40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41132AEF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4A461A1C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6FD2EFCE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5071B1B2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7FF75A85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173532EE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770AEAAD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444CF5C3" w14:textId="77777777" w:rsidR="001E3C9A" w:rsidRDefault="001E3C9A" w:rsidP="001E3C9A">
      <w:pPr>
        <w:rPr>
          <w:rFonts w:ascii="Times New Roman" w:hAnsi="Times New Roman" w:cs="Times New Roman"/>
          <w:bCs/>
          <w:color w:val="000000"/>
        </w:rPr>
      </w:pPr>
    </w:p>
    <w:p w14:paraId="1D910D46" w14:textId="5A189182" w:rsidR="001E3C9A" w:rsidRPr="005777DB" w:rsidRDefault="001E3C9A" w:rsidP="001E3C9A">
      <w:pPr>
        <w:suppressAutoHyphens w:val="0"/>
        <w:autoSpaceDN/>
        <w:spacing w:after="160" w:line="259" w:lineRule="auto"/>
        <w:ind w:left="7080" w:firstLine="708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Pr="00C06FC1">
        <w:rPr>
          <w:rFonts w:ascii="Times New Roman" w:hAnsi="Times New Roman" w:cs="Times New Roman"/>
          <w:sz w:val="20"/>
          <w:szCs w:val="20"/>
        </w:rPr>
        <w:t xml:space="preserve">ał. nr 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C06FC1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60B70195" w14:textId="77777777" w:rsidR="001E3C9A" w:rsidRPr="00C06FC1" w:rsidRDefault="001E3C9A" w:rsidP="001E3C9A">
      <w:pPr>
        <w:rPr>
          <w:rFonts w:ascii="Times New Roman" w:hAnsi="Times New Roman" w:cs="Times New Roman"/>
          <w:b/>
          <w:bCs/>
        </w:rPr>
      </w:pPr>
    </w:p>
    <w:p w14:paraId="67C49216" w14:textId="77777777" w:rsidR="001E3C9A" w:rsidRPr="00C06FC1" w:rsidRDefault="001E3C9A" w:rsidP="001E3C9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7B25317A" w14:textId="77777777" w:rsidR="001E3C9A" w:rsidRPr="00C06FC1" w:rsidRDefault="001E3C9A" w:rsidP="001E3C9A">
      <w:pPr>
        <w:ind w:firstLine="360"/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5CE80D34" w14:textId="77777777" w:rsidR="001E3C9A" w:rsidRPr="00C06FC1" w:rsidRDefault="001E3C9A" w:rsidP="001E3C9A">
      <w:pPr>
        <w:rPr>
          <w:rFonts w:ascii="Times New Roman" w:hAnsi="Times New Roman" w:cs="Times New Roman"/>
          <w:u w:val="single"/>
        </w:rPr>
      </w:pPr>
    </w:p>
    <w:p w14:paraId="35D8019E" w14:textId="3C3B5204" w:rsidR="001E3C9A" w:rsidRDefault="001E3C9A" w:rsidP="001E3C9A">
      <w:pPr>
        <w:spacing w:line="276" w:lineRule="auto"/>
        <w:ind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 11 - </w:t>
      </w:r>
      <w:r w:rsidRPr="00AC7AA0">
        <w:rPr>
          <w:rFonts w:ascii="Times New Roman" w:hAnsi="Times New Roman" w:cs="Times New Roman"/>
          <w:b/>
        </w:rPr>
        <w:t xml:space="preserve">Pakiet </w:t>
      </w:r>
      <w:r>
        <w:rPr>
          <w:rFonts w:ascii="Times New Roman" w:hAnsi="Times New Roman" w:cs="Times New Roman"/>
          <w:b/>
        </w:rPr>
        <w:t>8</w:t>
      </w:r>
      <w:r w:rsidRPr="00AC7AA0">
        <w:rPr>
          <w:rFonts w:ascii="Times New Roman" w:hAnsi="Times New Roman" w:cs="Times New Roman"/>
          <w:b/>
        </w:rPr>
        <w:t xml:space="preserve"> – </w:t>
      </w:r>
      <w:proofErr w:type="spellStart"/>
      <w:r>
        <w:rPr>
          <w:b/>
          <w:bCs/>
        </w:rPr>
        <w:t>Kolonoskop</w:t>
      </w:r>
      <w:proofErr w:type="spellEnd"/>
      <w:r>
        <w:rPr>
          <w:rFonts w:ascii="Times New Roman" w:hAnsi="Times New Roman" w:cs="Times New Roman"/>
          <w:b/>
        </w:rPr>
        <w:t xml:space="preserve"> –</w:t>
      </w:r>
      <w:r w:rsidRPr="00B7061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 szt</w:t>
      </w:r>
      <w:r w:rsidRPr="00B70610">
        <w:rPr>
          <w:rFonts w:ascii="Times New Roman" w:hAnsi="Times New Roman" w:cs="Times New Roman"/>
          <w:b/>
        </w:rPr>
        <w:t>.</w:t>
      </w:r>
    </w:p>
    <w:p w14:paraId="4D4F75B5" w14:textId="3AC2DE18" w:rsidR="001E3C9A" w:rsidRDefault="001E3C9A" w:rsidP="001E3C9A">
      <w:pPr>
        <w:spacing w:line="276" w:lineRule="auto"/>
        <w:ind w:firstLine="360"/>
        <w:rPr>
          <w:rFonts w:ascii="Times New Roman" w:hAnsi="Times New Roman" w:cs="Times New Roman"/>
          <w:b/>
        </w:rPr>
      </w:pPr>
    </w:p>
    <w:p w14:paraId="0EE190B7" w14:textId="77777777" w:rsidR="001E3C9A" w:rsidRPr="008A3D40" w:rsidRDefault="001E3C9A" w:rsidP="001E3C9A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</w:t>
      </w:r>
      <w:proofErr w:type="gramStart"/>
      <w:r w:rsidRPr="008A3D40">
        <w:rPr>
          <w:rFonts w:ascii="Times New Roman" w:hAnsi="Times New Roman" w:cs="Times New Roman"/>
        </w:rPr>
        <w:t>producenta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.......................................................</w:t>
      </w:r>
    </w:p>
    <w:p w14:paraId="7E796936" w14:textId="77777777" w:rsidR="001E3C9A" w:rsidRDefault="001E3C9A" w:rsidP="001E3C9A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i typ </w:t>
      </w:r>
      <w:proofErr w:type="gramStart"/>
      <w:r w:rsidRPr="008A3D40">
        <w:rPr>
          <w:rFonts w:ascii="Times New Roman" w:hAnsi="Times New Roman" w:cs="Times New Roman"/>
        </w:rPr>
        <w:t>urządzenia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</w:t>
      </w:r>
    </w:p>
    <w:p w14:paraId="12C62751" w14:textId="77777777" w:rsidR="001E3C9A" w:rsidRDefault="001E3C9A" w:rsidP="001E3C9A">
      <w:pPr>
        <w:ind w:firstLine="360"/>
        <w:rPr>
          <w:rFonts w:ascii="Times New Roman" w:hAnsi="Times New Roman" w:cs="Times New Roman"/>
        </w:rPr>
      </w:pPr>
    </w:p>
    <w:p w14:paraId="56DF1B14" w14:textId="77777777" w:rsidR="001E3C9A" w:rsidRDefault="001E3C9A" w:rsidP="001E3C9A">
      <w:pPr>
        <w:ind w:firstLine="360"/>
        <w:rPr>
          <w:rFonts w:ascii="Calibri Light" w:hAnsi="Calibri Light" w:cs="Calibri Light"/>
          <w:b/>
          <w:sz w:val="20"/>
          <w:szCs w:val="20"/>
        </w:rPr>
      </w:pPr>
      <w:r w:rsidRPr="00EA4F25">
        <w:rPr>
          <w:rFonts w:ascii="Calibri Light" w:hAnsi="Calibri Light" w:cs="Calibri Light"/>
          <w:b/>
          <w:sz w:val="20"/>
          <w:szCs w:val="20"/>
        </w:rPr>
        <w:t>Funkcjonalność proponowanych rozwiązań</w:t>
      </w:r>
    </w:p>
    <w:p w14:paraId="3144192D" w14:textId="14C43666" w:rsidR="004A2E9A" w:rsidRDefault="004A2E9A" w:rsidP="004A2E9A">
      <w:pPr>
        <w:ind w:left="360"/>
        <w:rPr>
          <w:rFonts w:ascii="Calibri Light" w:hAnsi="Calibri Light" w:cs="Calibri Light"/>
          <w:b/>
          <w:sz w:val="20"/>
          <w:szCs w:val="20"/>
        </w:rPr>
      </w:pPr>
      <w:r w:rsidRPr="004A2E9A">
        <w:rPr>
          <w:rFonts w:ascii="Calibri Light" w:hAnsi="Calibri Light" w:cs="Calibri Light"/>
          <w:b/>
          <w:sz w:val="20"/>
          <w:szCs w:val="20"/>
        </w:rPr>
        <w:t>Wideo-</w:t>
      </w:r>
      <w:proofErr w:type="spellStart"/>
      <w:r w:rsidRPr="004A2E9A">
        <w:rPr>
          <w:rFonts w:ascii="Calibri Light" w:hAnsi="Calibri Light" w:cs="Calibri Light"/>
          <w:b/>
          <w:sz w:val="20"/>
          <w:szCs w:val="20"/>
        </w:rPr>
        <w:t>Kolonoskop</w:t>
      </w:r>
      <w:proofErr w:type="spellEnd"/>
      <w:r w:rsidRPr="004A2E9A">
        <w:rPr>
          <w:rFonts w:ascii="Calibri Light" w:hAnsi="Calibri Light" w:cs="Calibri Light"/>
          <w:b/>
          <w:sz w:val="20"/>
          <w:szCs w:val="20"/>
        </w:rPr>
        <w:t xml:space="preserve"> Endoskop </w:t>
      </w:r>
      <w:proofErr w:type="spellStart"/>
      <w:proofErr w:type="gramStart"/>
      <w:r w:rsidRPr="004A2E9A">
        <w:rPr>
          <w:rFonts w:ascii="Calibri Light" w:hAnsi="Calibri Light" w:cs="Calibri Light"/>
          <w:b/>
          <w:sz w:val="20"/>
          <w:szCs w:val="20"/>
        </w:rPr>
        <w:t>giętki.Kolonoskopy</w:t>
      </w:r>
      <w:proofErr w:type="spellEnd"/>
      <w:proofErr w:type="gramEnd"/>
      <w:r w:rsidRPr="004A2E9A">
        <w:rPr>
          <w:rFonts w:ascii="Calibri Light" w:hAnsi="Calibri Light" w:cs="Calibri Light"/>
          <w:b/>
          <w:sz w:val="20"/>
          <w:szCs w:val="20"/>
        </w:rPr>
        <w:t xml:space="preserve"> </w:t>
      </w:r>
      <w:proofErr w:type="spellStart"/>
      <w:r w:rsidRPr="004A2E9A">
        <w:rPr>
          <w:rFonts w:ascii="Calibri Light" w:hAnsi="Calibri Light" w:cs="Calibri Light"/>
          <w:b/>
          <w:sz w:val="20"/>
          <w:szCs w:val="20"/>
        </w:rPr>
        <w:t>So</w:t>
      </w:r>
      <w:proofErr w:type="spellEnd"/>
      <w:r w:rsidRPr="004A2E9A">
        <w:rPr>
          <w:rFonts w:ascii="Calibri Light" w:hAnsi="Calibri Light" w:cs="Calibri Light"/>
          <w:b/>
          <w:sz w:val="20"/>
          <w:szCs w:val="20"/>
        </w:rPr>
        <w:t xml:space="preserve"> o lekkim uchwycie i stopniowanej sztywności, pole widzenia 140°, głębia widzenia3-100 mm, średnica kanału roboczego 3,8-4,2 Ø. Kątowanie góra/dół 180°/180</w:t>
      </w:r>
      <w:proofErr w:type="gramStart"/>
      <w:r w:rsidRPr="004A2E9A">
        <w:rPr>
          <w:rFonts w:ascii="Calibri Light" w:hAnsi="Calibri Light" w:cs="Calibri Light"/>
          <w:b/>
          <w:sz w:val="20"/>
          <w:szCs w:val="20"/>
        </w:rPr>
        <w:t>°,lewo</w:t>
      </w:r>
      <w:proofErr w:type="gramEnd"/>
      <w:r w:rsidRPr="004A2E9A">
        <w:rPr>
          <w:rFonts w:ascii="Calibri Light" w:hAnsi="Calibri Light" w:cs="Calibri Light"/>
          <w:b/>
          <w:sz w:val="20"/>
          <w:szCs w:val="20"/>
        </w:rPr>
        <w:t>/prawo 160°/160°. System strumieniowania wody.</w:t>
      </w:r>
    </w:p>
    <w:p w14:paraId="31136477" w14:textId="77777777" w:rsidR="001E3C9A" w:rsidRDefault="001E3C9A" w:rsidP="001E3C9A">
      <w:pPr>
        <w:ind w:firstLine="360"/>
        <w:rPr>
          <w:rFonts w:ascii="Calibri Light" w:hAnsi="Calibri Light" w:cs="Calibri Light"/>
          <w:b/>
          <w:sz w:val="20"/>
          <w:szCs w:val="20"/>
        </w:rPr>
      </w:pPr>
    </w:p>
    <w:tbl>
      <w:tblPr>
        <w:tblW w:w="88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783"/>
        <w:gridCol w:w="2092"/>
      </w:tblGrid>
      <w:tr w:rsidR="001E3C9A" w:rsidRPr="00EA4F25" w14:paraId="52848A26" w14:textId="77777777" w:rsidTr="001E3C9A">
        <w:tc>
          <w:tcPr>
            <w:tcW w:w="992" w:type="dxa"/>
          </w:tcPr>
          <w:p w14:paraId="0E9EE27E" w14:textId="2020F953" w:rsidR="001E3C9A" w:rsidRPr="00EA4F25" w:rsidRDefault="001E3C9A" w:rsidP="001E3C9A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L.p.</w:t>
            </w:r>
          </w:p>
        </w:tc>
        <w:tc>
          <w:tcPr>
            <w:tcW w:w="5783" w:type="dxa"/>
          </w:tcPr>
          <w:p w14:paraId="0063BE50" w14:textId="2C099808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 xml:space="preserve">Parametr wymagany </w:t>
            </w:r>
          </w:p>
        </w:tc>
        <w:tc>
          <w:tcPr>
            <w:tcW w:w="2092" w:type="dxa"/>
          </w:tcPr>
          <w:p w14:paraId="0D88C1EE" w14:textId="071A2B33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>Parametr oferowany - podać</w:t>
            </w:r>
          </w:p>
        </w:tc>
      </w:tr>
      <w:tr w:rsidR="001E3C9A" w:rsidRPr="00EA4F25" w14:paraId="2DA0EF3B" w14:textId="77777777" w:rsidTr="001E3C9A">
        <w:tc>
          <w:tcPr>
            <w:tcW w:w="992" w:type="dxa"/>
          </w:tcPr>
          <w:p w14:paraId="123B825F" w14:textId="77777777" w:rsidR="001E3C9A" w:rsidRPr="00EA4F25" w:rsidRDefault="001E3C9A" w:rsidP="007E4EAF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10053528" w14:textId="6072F85E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b/>
                <w:sz w:val="20"/>
                <w:szCs w:val="20"/>
              </w:rPr>
              <w:t>KOLONOSKOP</w:t>
            </w:r>
          </w:p>
        </w:tc>
        <w:tc>
          <w:tcPr>
            <w:tcW w:w="2092" w:type="dxa"/>
          </w:tcPr>
          <w:p w14:paraId="32D4ED50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1E3C9A" w:rsidRPr="00EA4F25" w14:paraId="7DF688F7" w14:textId="77777777" w:rsidTr="001E3C9A">
        <w:tc>
          <w:tcPr>
            <w:tcW w:w="992" w:type="dxa"/>
          </w:tcPr>
          <w:p w14:paraId="120663C2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1A2DBB3B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Obrazowanie wysokiej rozdzielczości w standardzie HDTV wpływające na zwiększenie wykrywalności zmian chorobowych</w:t>
            </w:r>
          </w:p>
        </w:tc>
        <w:tc>
          <w:tcPr>
            <w:tcW w:w="2092" w:type="dxa"/>
          </w:tcPr>
          <w:p w14:paraId="67749149" w14:textId="77777777" w:rsidR="001E3C9A" w:rsidRPr="00EA4F25" w:rsidRDefault="001E3C9A" w:rsidP="001E3C9A">
            <w:pPr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1E3C9A" w:rsidRPr="00EA4F25" w14:paraId="5E00C248" w14:textId="77777777" w:rsidTr="001E3C9A">
        <w:tc>
          <w:tcPr>
            <w:tcW w:w="992" w:type="dxa"/>
          </w:tcPr>
          <w:p w14:paraId="75F157B3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46BE647D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Obrazowanie w wąskim paśmie światła realizowanym poprzez filtr optyczno-cyfrowy w celu zwiększenia wykrywalności wczesnych zmian nowotworowych nie widocznych w białym świetle</w:t>
            </w:r>
          </w:p>
        </w:tc>
        <w:tc>
          <w:tcPr>
            <w:tcW w:w="2092" w:type="dxa"/>
          </w:tcPr>
          <w:p w14:paraId="1121EFFF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5E7F6AD5" w14:textId="77777777" w:rsidTr="001E3C9A">
        <w:tc>
          <w:tcPr>
            <w:tcW w:w="992" w:type="dxa"/>
          </w:tcPr>
          <w:p w14:paraId="5E2A2A48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12A4FC1A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Kompatybilny z funkcją zapewniającą ulepszone obrazowanie w białym świetle (tekstura i kolor)</w:t>
            </w:r>
          </w:p>
        </w:tc>
        <w:tc>
          <w:tcPr>
            <w:tcW w:w="2092" w:type="dxa"/>
          </w:tcPr>
          <w:p w14:paraId="5E683328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7F311BC9" w14:textId="77777777" w:rsidTr="001E3C9A">
        <w:tc>
          <w:tcPr>
            <w:tcW w:w="992" w:type="dxa"/>
          </w:tcPr>
          <w:p w14:paraId="59325D65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7C35DABB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Kompatybilny z funkcją czerwonego obrazowania </w:t>
            </w:r>
            <w:proofErr w:type="spell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dichromatycznego</w:t>
            </w:r>
            <w:proofErr w:type="spell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w celu wykrywania krwawień</w:t>
            </w:r>
          </w:p>
        </w:tc>
        <w:tc>
          <w:tcPr>
            <w:tcW w:w="2092" w:type="dxa"/>
          </w:tcPr>
          <w:p w14:paraId="39153F7B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13CB159C" w14:textId="77777777" w:rsidTr="001E3C9A">
        <w:tc>
          <w:tcPr>
            <w:tcW w:w="992" w:type="dxa"/>
          </w:tcPr>
          <w:p w14:paraId="1A03E083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21C8CA0C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Ogólna średnica zewnętrzna sondy endoskopowej równa max. 13,0 mm w celu zmniejszenia dolegliwości bólowych powstających na skutek wprowadzania endoskopu</w:t>
            </w:r>
          </w:p>
        </w:tc>
        <w:tc>
          <w:tcPr>
            <w:tcW w:w="2092" w:type="dxa"/>
          </w:tcPr>
          <w:p w14:paraId="2EFBFAA3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48149219" w14:textId="77777777" w:rsidTr="001E3C9A">
        <w:tc>
          <w:tcPr>
            <w:tcW w:w="992" w:type="dxa"/>
          </w:tcPr>
          <w:p w14:paraId="7108C5B4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789587E4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Kanał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roboczy  min.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3,7 mm umożliwiający zastosowanie rutynowych narzędzi do zabiegów endoskopowych</w:t>
            </w:r>
          </w:p>
        </w:tc>
        <w:tc>
          <w:tcPr>
            <w:tcW w:w="2092" w:type="dxa"/>
          </w:tcPr>
          <w:p w14:paraId="1B8B3FA0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141D25CF" w14:textId="77777777" w:rsidTr="001E3C9A">
        <w:tc>
          <w:tcPr>
            <w:tcW w:w="992" w:type="dxa"/>
          </w:tcPr>
          <w:p w14:paraId="5835B308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1F220D9A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Głębia ostrości nie gorsza niż od 2 mm do 100 mm</w:t>
            </w:r>
          </w:p>
        </w:tc>
        <w:tc>
          <w:tcPr>
            <w:tcW w:w="2092" w:type="dxa"/>
          </w:tcPr>
          <w:p w14:paraId="7870A2A9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7313E96F" w14:textId="77777777" w:rsidTr="001E3C9A">
        <w:tc>
          <w:tcPr>
            <w:tcW w:w="992" w:type="dxa"/>
          </w:tcPr>
          <w:p w14:paraId="3D4025C7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60F62A3E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Minimalna odległość widzenia: max. 3 mm od końcówki sondy endoskopowej</w:t>
            </w:r>
          </w:p>
        </w:tc>
        <w:tc>
          <w:tcPr>
            <w:tcW w:w="2092" w:type="dxa"/>
          </w:tcPr>
          <w:p w14:paraId="5EBF7C64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67A7457C" w14:textId="77777777" w:rsidTr="001E3C9A">
        <w:tc>
          <w:tcPr>
            <w:tcW w:w="992" w:type="dxa"/>
          </w:tcPr>
          <w:p w14:paraId="5DEF30BF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3C2DFF1B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Zginanie końcówki endoskopu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min.:.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G: 180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  <w:r w:rsidRPr="00EA4F25">
              <w:rPr>
                <w:rFonts w:ascii="Calibri Light" w:hAnsi="Calibri Light" w:cs="Calibri Light"/>
                <w:sz w:val="20"/>
                <w:szCs w:val="20"/>
              </w:rPr>
              <w:t>, D:180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  <w:r w:rsidRPr="00EA4F25">
              <w:rPr>
                <w:rFonts w:ascii="Calibri Light" w:hAnsi="Calibri Light" w:cs="Calibri Light"/>
                <w:sz w:val="20"/>
                <w:szCs w:val="20"/>
              </w:rPr>
              <w:t>, L:160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  <w:r w:rsidRPr="00EA4F25">
              <w:rPr>
                <w:rFonts w:ascii="Calibri Light" w:hAnsi="Calibri Light" w:cs="Calibri Light"/>
                <w:sz w:val="20"/>
                <w:szCs w:val="20"/>
              </w:rPr>
              <w:t>, P:160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2092" w:type="dxa"/>
          </w:tcPr>
          <w:p w14:paraId="4BA081FB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209B1C2A" w14:textId="77777777" w:rsidTr="001E3C9A">
        <w:tc>
          <w:tcPr>
            <w:tcW w:w="992" w:type="dxa"/>
          </w:tcPr>
          <w:p w14:paraId="172194F2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7E5BB4CB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Blokada pokrętła lewo/prawo</w:t>
            </w:r>
          </w:p>
        </w:tc>
        <w:tc>
          <w:tcPr>
            <w:tcW w:w="2092" w:type="dxa"/>
          </w:tcPr>
          <w:p w14:paraId="1F33C862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54201607" w14:textId="77777777" w:rsidTr="001E3C9A">
        <w:tc>
          <w:tcPr>
            <w:tcW w:w="992" w:type="dxa"/>
          </w:tcPr>
          <w:p w14:paraId="79943273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456052A6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Blokada pokrętła góra/dół</w:t>
            </w:r>
          </w:p>
        </w:tc>
        <w:tc>
          <w:tcPr>
            <w:tcW w:w="2092" w:type="dxa"/>
          </w:tcPr>
          <w:p w14:paraId="1B4F814D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0202488F" w14:textId="77777777" w:rsidTr="001E3C9A">
        <w:tc>
          <w:tcPr>
            <w:tcW w:w="992" w:type="dxa"/>
          </w:tcPr>
          <w:p w14:paraId="6DF9E714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2722D09F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Oznakowanie długości roboczej sondy endoskopowej</w:t>
            </w:r>
          </w:p>
        </w:tc>
        <w:tc>
          <w:tcPr>
            <w:tcW w:w="2092" w:type="dxa"/>
          </w:tcPr>
          <w:p w14:paraId="7DAA1C08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08F61733" w14:textId="77777777" w:rsidTr="001E3C9A">
        <w:tc>
          <w:tcPr>
            <w:tcW w:w="992" w:type="dxa"/>
          </w:tcPr>
          <w:p w14:paraId="2CA64DEC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03082484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Pole widzenia min 160</w:t>
            </w:r>
            <w:r w:rsidRPr="00EA4F25">
              <w:rPr>
                <w:rFonts w:ascii="Calibri Light" w:hAnsi="Calibri Light" w:cs="Calibri Light"/>
                <w:sz w:val="20"/>
                <w:szCs w:val="20"/>
                <w:vertAlign w:val="superscript"/>
              </w:rPr>
              <w:t>o</w:t>
            </w: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w celu zwiększenia wykrywalności zmian nowotworowych usytułowanych za fałdami oraz w zagięciach jelita</w:t>
            </w:r>
          </w:p>
        </w:tc>
        <w:tc>
          <w:tcPr>
            <w:tcW w:w="2092" w:type="dxa"/>
          </w:tcPr>
          <w:p w14:paraId="6A6D94E5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5E8FC842" w14:textId="77777777" w:rsidTr="001E3C9A">
        <w:tc>
          <w:tcPr>
            <w:tcW w:w="992" w:type="dxa"/>
          </w:tcPr>
          <w:p w14:paraId="63E4A943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563E4FD9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Dodatkowy kanał pomocniczy służący do spłukiwania resztek treści pokarmowych oraz płynów ustrojowych w celu wykonania pełnej diagnostyki lub lokalizacji krwawień</w:t>
            </w:r>
          </w:p>
        </w:tc>
        <w:tc>
          <w:tcPr>
            <w:tcW w:w="2092" w:type="dxa"/>
          </w:tcPr>
          <w:p w14:paraId="2F8A0FE0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2A7A5B90" w14:textId="77777777" w:rsidTr="001E3C9A">
        <w:tc>
          <w:tcPr>
            <w:tcW w:w="992" w:type="dxa"/>
          </w:tcPr>
          <w:p w14:paraId="4D027B8B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734A6F17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Min. 4 przyciski na głowicy endoskopu z możliwością zaprogramowania różnych funkcji, np. zdjęcie, uruchomienie pompy płuczącej, włączenie lampy w celu skrócenia czasu badania poprzez łatwy i szybki sposób sterowania aparatem</w:t>
            </w:r>
          </w:p>
        </w:tc>
        <w:tc>
          <w:tcPr>
            <w:tcW w:w="2092" w:type="dxa"/>
          </w:tcPr>
          <w:p w14:paraId="0994BF44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5870C19E" w14:textId="77777777" w:rsidTr="001E3C9A">
        <w:tc>
          <w:tcPr>
            <w:tcW w:w="992" w:type="dxa"/>
          </w:tcPr>
          <w:p w14:paraId="33175E35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2285E841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Konstrukcja sondy z zastosowaniem wspomagania przełożenia siły popychania i obrotu wzdłuż endoskopu w celu zmniejszenia ilości niepełnych </w:t>
            </w:r>
            <w:proofErr w:type="spell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kolonoskopii</w:t>
            </w:r>
            <w:proofErr w:type="spellEnd"/>
            <w:r w:rsidRPr="00EA4F25">
              <w:rPr>
                <w:rFonts w:ascii="Calibri Light" w:hAnsi="Calibri Light" w:cs="Calibri Light"/>
                <w:sz w:val="20"/>
                <w:szCs w:val="20"/>
              </w:rPr>
              <w:t>, przerwanych z powodu trudnej anatomii jelita grubego powstałej na skutek, zrostów pooperacyjnych lub deformacji</w:t>
            </w:r>
          </w:p>
        </w:tc>
        <w:tc>
          <w:tcPr>
            <w:tcW w:w="2092" w:type="dxa"/>
          </w:tcPr>
          <w:p w14:paraId="062BC6A8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04B5613D" w14:textId="77777777" w:rsidTr="001E3C9A">
        <w:tc>
          <w:tcPr>
            <w:tcW w:w="992" w:type="dxa"/>
          </w:tcPr>
          <w:p w14:paraId="78C0B924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148B85C1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Pasywne zgięcie w celu zmniejszenia dolegliwości bólowych powstających na skutek nacisku końca endoskopu na ścianę jelita podczas przechodzenia przez zagięcia śledzionowe i wątrobowe</w:t>
            </w:r>
          </w:p>
        </w:tc>
        <w:tc>
          <w:tcPr>
            <w:tcW w:w="2092" w:type="dxa"/>
          </w:tcPr>
          <w:p w14:paraId="4796F157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2E6831DD" w14:textId="77777777" w:rsidTr="001E3C9A">
        <w:tc>
          <w:tcPr>
            <w:tcW w:w="992" w:type="dxa"/>
          </w:tcPr>
          <w:p w14:paraId="3D601157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29860894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Możliwość płynnej regulacji sztywności sondy za pomocą pierścienia zlokalizowanego przy głowicy w celu zmniejszenia dolegliwości bólowych powstających na skutek wprowadzania endoskopu</w:t>
            </w:r>
          </w:p>
        </w:tc>
        <w:tc>
          <w:tcPr>
            <w:tcW w:w="2092" w:type="dxa"/>
          </w:tcPr>
          <w:p w14:paraId="1603E4AB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0F0432E8" w14:textId="77777777" w:rsidTr="001E3C9A">
        <w:tc>
          <w:tcPr>
            <w:tcW w:w="992" w:type="dxa"/>
          </w:tcPr>
          <w:p w14:paraId="6E4DB889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36AD4406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Długość sondy roboczej min. 1680 mm</w:t>
            </w:r>
          </w:p>
        </w:tc>
        <w:tc>
          <w:tcPr>
            <w:tcW w:w="2092" w:type="dxa"/>
          </w:tcPr>
          <w:p w14:paraId="30177585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64A943C3" w14:textId="77777777" w:rsidTr="001E3C9A">
        <w:tc>
          <w:tcPr>
            <w:tcW w:w="992" w:type="dxa"/>
          </w:tcPr>
          <w:p w14:paraId="2F219B9D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375BABC1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Długość całkowita min. 2005 mm</w:t>
            </w:r>
          </w:p>
        </w:tc>
        <w:tc>
          <w:tcPr>
            <w:tcW w:w="2092" w:type="dxa"/>
          </w:tcPr>
          <w:p w14:paraId="52D8DD29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0097ECA1" w14:textId="77777777" w:rsidTr="001E3C9A">
        <w:tc>
          <w:tcPr>
            <w:tcW w:w="992" w:type="dxa"/>
          </w:tcPr>
          <w:p w14:paraId="4C996FD3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3563BF47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Wbudowany układ RFID do identyfikacji endoskopu</w:t>
            </w:r>
          </w:p>
        </w:tc>
        <w:tc>
          <w:tcPr>
            <w:tcW w:w="2092" w:type="dxa"/>
          </w:tcPr>
          <w:p w14:paraId="4EADE786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3BDFBA96" w14:textId="77777777" w:rsidTr="001E3C9A">
        <w:tc>
          <w:tcPr>
            <w:tcW w:w="992" w:type="dxa"/>
          </w:tcPr>
          <w:p w14:paraId="5F5D9402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2404016C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Wbudowana koszulka zapobiegająca zaginaniu się połączenia przewodu sondy endoskopowej z częścią sterującą endoskopu</w:t>
            </w:r>
          </w:p>
        </w:tc>
        <w:tc>
          <w:tcPr>
            <w:tcW w:w="2092" w:type="dxa"/>
          </w:tcPr>
          <w:p w14:paraId="48B7525E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30F6AC34" w14:textId="77777777" w:rsidTr="001E3C9A">
        <w:tc>
          <w:tcPr>
            <w:tcW w:w="992" w:type="dxa"/>
          </w:tcPr>
          <w:p w14:paraId="1105EF8D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2BC3ACA5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Możliwość kauteryzacji z użyciem prądu o wysokiej częstotliwości</w:t>
            </w:r>
          </w:p>
        </w:tc>
        <w:tc>
          <w:tcPr>
            <w:tcW w:w="2092" w:type="dxa"/>
          </w:tcPr>
          <w:p w14:paraId="0CC3072B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698879EC" w14:textId="77777777" w:rsidTr="001E3C9A">
        <w:tc>
          <w:tcPr>
            <w:tcW w:w="992" w:type="dxa"/>
          </w:tcPr>
          <w:p w14:paraId="0239077C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60E0C330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Funkcja zatrzymania wstępnego</w:t>
            </w:r>
          </w:p>
        </w:tc>
        <w:tc>
          <w:tcPr>
            <w:tcW w:w="2092" w:type="dxa"/>
          </w:tcPr>
          <w:p w14:paraId="29ACE98C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1D7934F2" w14:textId="77777777" w:rsidTr="001E3C9A">
        <w:tc>
          <w:tcPr>
            <w:tcW w:w="992" w:type="dxa"/>
          </w:tcPr>
          <w:p w14:paraId="33BA3950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0A357F18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Elektroniczna funkcja zoom</w:t>
            </w:r>
          </w:p>
        </w:tc>
        <w:tc>
          <w:tcPr>
            <w:tcW w:w="2092" w:type="dxa"/>
          </w:tcPr>
          <w:p w14:paraId="415964B4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38E00765" w14:textId="77777777" w:rsidTr="001E3C9A">
        <w:tc>
          <w:tcPr>
            <w:tcW w:w="992" w:type="dxa"/>
          </w:tcPr>
          <w:p w14:paraId="4DF0DC70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2C459B31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W zestawie zawór woda-powietrze, ssący, biopsyjny</w:t>
            </w:r>
          </w:p>
        </w:tc>
        <w:tc>
          <w:tcPr>
            <w:tcW w:w="2092" w:type="dxa"/>
          </w:tcPr>
          <w:p w14:paraId="055F6CDD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63417D88" w14:textId="77777777" w:rsidTr="001E3C9A">
        <w:tc>
          <w:tcPr>
            <w:tcW w:w="992" w:type="dxa"/>
          </w:tcPr>
          <w:p w14:paraId="05886E82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5E042945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Aparat w pełni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zanurzalny ,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nie wymagający nakładek uszczelniających w celu uniemożliwienia uszkodzenia aparatu poprzez przypadkowe zalanie</w:t>
            </w:r>
          </w:p>
        </w:tc>
        <w:tc>
          <w:tcPr>
            <w:tcW w:w="2092" w:type="dxa"/>
          </w:tcPr>
          <w:p w14:paraId="60B0372C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0D82A753" w14:textId="77777777" w:rsidTr="001E3C9A">
        <w:tc>
          <w:tcPr>
            <w:tcW w:w="992" w:type="dxa"/>
          </w:tcPr>
          <w:p w14:paraId="6279AF7C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714E0328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Kompatybilny z posiadanym procesorem wideo CV-190</w:t>
            </w:r>
          </w:p>
        </w:tc>
        <w:tc>
          <w:tcPr>
            <w:tcW w:w="2092" w:type="dxa"/>
          </w:tcPr>
          <w:p w14:paraId="58DC10F0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2FEA4169" w14:textId="77777777" w:rsidTr="001E3C9A">
        <w:tc>
          <w:tcPr>
            <w:tcW w:w="992" w:type="dxa"/>
          </w:tcPr>
          <w:p w14:paraId="6859D059" w14:textId="77777777" w:rsidR="001E3C9A" w:rsidRPr="00EA4F25" w:rsidRDefault="001E3C9A" w:rsidP="001E3C9A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589AE52F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Kompatybilny z oferowanym procesorem wideo</w:t>
            </w:r>
          </w:p>
        </w:tc>
        <w:tc>
          <w:tcPr>
            <w:tcW w:w="2092" w:type="dxa"/>
          </w:tcPr>
          <w:p w14:paraId="495729C5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0839BB81" w14:textId="77777777" w:rsidTr="007C3798">
        <w:tc>
          <w:tcPr>
            <w:tcW w:w="992" w:type="dxa"/>
          </w:tcPr>
          <w:p w14:paraId="099066E2" w14:textId="77777777" w:rsidR="001E3C9A" w:rsidRPr="00EA4F25" w:rsidRDefault="001E3C9A" w:rsidP="001E3C9A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  <w:vAlign w:val="center"/>
          </w:tcPr>
          <w:p w14:paraId="03C79E9B" w14:textId="060D53EE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b/>
                <w:sz w:val="20"/>
                <w:szCs w:val="20"/>
              </w:rPr>
              <w:t>GWARANCJA</w:t>
            </w:r>
          </w:p>
        </w:tc>
        <w:tc>
          <w:tcPr>
            <w:tcW w:w="2092" w:type="dxa"/>
          </w:tcPr>
          <w:p w14:paraId="1C1C641F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048209DE" w14:textId="77777777" w:rsidTr="007C3798">
        <w:tc>
          <w:tcPr>
            <w:tcW w:w="992" w:type="dxa"/>
          </w:tcPr>
          <w:p w14:paraId="0584DC67" w14:textId="143F7608" w:rsidR="001E3C9A" w:rsidRPr="00EA4F25" w:rsidRDefault="001E644C" w:rsidP="001E3C9A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114</w:t>
            </w:r>
          </w:p>
        </w:tc>
        <w:tc>
          <w:tcPr>
            <w:tcW w:w="5783" w:type="dxa"/>
          </w:tcPr>
          <w:p w14:paraId="0BC12A05" w14:textId="77777777" w:rsidR="001E3C9A" w:rsidRPr="00EA4F25" w:rsidRDefault="001E3C9A" w:rsidP="001E3C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Gwarancja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min. :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36 miesięczna zawierająca:</w:t>
            </w:r>
          </w:p>
          <w:p w14:paraId="0C75C747" w14:textId="77777777" w:rsidR="001E3C9A" w:rsidRPr="00EA4F25" w:rsidRDefault="001E3C9A" w:rsidP="001E3C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- Naprawy gwarancyjne</w:t>
            </w:r>
          </w:p>
          <w:p w14:paraId="1D6AB0E2" w14:textId="77777777" w:rsidR="001E3C9A" w:rsidRPr="00EA4F25" w:rsidRDefault="001E3C9A" w:rsidP="001E3C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Przeglądy  -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1 /rok</w:t>
            </w:r>
          </w:p>
          <w:p w14:paraId="55080D65" w14:textId="21108986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- Naprawy uszkodzeń mechanicznych i eksploatacyjnych</w:t>
            </w:r>
          </w:p>
        </w:tc>
        <w:tc>
          <w:tcPr>
            <w:tcW w:w="2092" w:type="dxa"/>
          </w:tcPr>
          <w:p w14:paraId="30F6BB73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290B7E4A" w14:textId="77777777" w:rsidTr="007C3798">
        <w:tc>
          <w:tcPr>
            <w:tcW w:w="992" w:type="dxa"/>
          </w:tcPr>
          <w:p w14:paraId="5E09D1A3" w14:textId="3E1209E1" w:rsidR="001E3C9A" w:rsidRPr="00EA4F25" w:rsidRDefault="001E644C" w:rsidP="001E3C9A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115</w:t>
            </w:r>
          </w:p>
        </w:tc>
        <w:tc>
          <w:tcPr>
            <w:tcW w:w="5783" w:type="dxa"/>
          </w:tcPr>
          <w:p w14:paraId="39BC4F2E" w14:textId="38F89947" w:rsidR="001E3C9A" w:rsidRPr="00EA4F25" w:rsidRDefault="001E3C9A" w:rsidP="001E3C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Reakcja serwisu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poprzez  podjęcie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działań w następstwie zgłoszenia telefonicznego, faxem lub przesyłką pocztową, albo przesłania uszkodzonego sprzętu do siedziby </w:t>
            </w:r>
            <w:proofErr w:type="gramStart"/>
            <w:r w:rsidRPr="00EA4F25">
              <w:rPr>
                <w:rFonts w:ascii="Calibri Light" w:hAnsi="Calibri Light" w:cs="Calibri Light"/>
                <w:sz w:val="20"/>
                <w:szCs w:val="20"/>
              </w:rPr>
              <w:t>serwisu ,polegających</w:t>
            </w:r>
            <w:proofErr w:type="gramEnd"/>
            <w:r w:rsidRPr="00EA4F25">
              <w:rPr>
                <w:rFonts w:ascii="Calibri Light" w:hAnsi="Calibri Light" w:cs="Calibri Light"/>
                <w:sz w:val="20"/>
                <w:szCs w:val="20"/>
              </w:rPr>
              <w:t xml:space="preserve"> na ustaleniu zakresu i przyczyn uszkodzenia sprzętu oraz określeniu sposobu i terminu usunięcia uszkodzenia - w ciągu max. 2 dni roboczych.</w:t>
            </w:r>
          </w:p>
        </w:tc>
        <w:tc>
          <w:tcPr>
            <w:tcW w:w="2092" w:type="dxa"/>
          </w:tcPr>
          <w:p w14:paraId="08365FF2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65B69E95" w14:textId="77777777" w:rsidTr="007C3798">
        <w:tc>
          <w:tcPr>
            <w:tcW w:w="992" w:type="dxa"/>
          </w:tcPr>
          <w:p w14:paraId="139B4AB9" w14:textId="6A58B056" w:rsidR="001E3C9A" w:rsidRPr="00EA4F25" w:rsidRDefault="001E644C" w:rsidP="001E3C9A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116</w:t>
            </w:r>
          </w:p>
        </w:tc>
        <w:tc>
          <w:tcPr>
            <w:tcW w:w="5783" w:type="dxa"/>
          </w:tcPr>
          <w:p w14:paraId="478E4431" w14:textId="29EEA0A2" w:rsidR="001E3C9A" w:rsidRPr="00EA4F25" w:rsidRDefault="001E3C9A" w:rsidP="001E3C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Czas naprawy liczony od dnia podjęcia czynności serwisowych lub przyjęcia sprzętu w siedzibie Serwisu do dnia zakończenia naprawy lub odesłania naprawionego urządzenia do klienta – max. 5 dni roboczych w przypadku drobnych awarii, które mogą być usunięte w Polsce, i do max. 15 dni roboczych w przypadku awarii wymagających naprawy poza Polską lub sprowadzenia części z za granicy</w:t>
            </w:r>
          </w:p>
        </w:tc>
        <w:tc>
          <w:tcPr>
            <w:tcW w:w="2092" w:type="dxa"/>
          </w:tcPr>
          <w:p w14:paraId="37DAF35A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2ED150F5" w14:textId="77777777" w:rsidTr="007C3798">
        <w:tc>
          <w:tcPr>
            <w:tcW w:w="992" w:type="dxa"/>
          </w:tcPr>
          <w:p w14:paraId="74D21199" w14:textId="03E760A9" w:rsidR="001E3C9A" w:rsidRPr="00EA4F25" w:rsidRDefault="001E644C" w:rsidP="001E3C9A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117</w:t>
            </w:r>
          </w:p>
        </w:tc>
        <w:tc>
          <w:tcPr>
            <w:tcW w:w="5783" w:type="dxa"/>
          </w:tcPr>
          <w:p w14:paraId="39FA1CA9" w14:textId="2F1B9E99" w:rsidR="001E3C9A" w:rsidRPr="00EA4F25" w:rsidRDefault="001E3C9A" w:rsidP="001E3C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Sprzęt zastępczy na czas naprawy gwarancyjnej powyżej 7 dni roboczych</w:t>
            </w:r>
          </w:p>
        </w:tc>
        <w:tc>
          <w:tcPr>
            <w:tcW w:w="2092" w:type="dxa"/>
          </w:tcPr>
          <w:p w14:paraId="4B2A3F75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7600C381" w14:textId="77777777" w:rsidTr="007C3798">
        <w:tc>
          <w:tcPr>
            <w:tcW w:w="992" w:type="dxa"/>
          </w:tcPr>
          <w:p w14:paraId="33C049F9" w14:textId="33632254" w:rsidR="001E3C9A" w:rsidRPr="00EA4F25" w:rsidRDefault="001E644C" w:rsidP="001E3C9A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118</w:t>
            </w:r>
          </w:p>
        </w:tc>
        <w:tc>
          <w:tcPr>
            <w:tcW w:w="5783" w:type="dxa"/>
          </w:tcPr>
          <w:p w14:paraId="72E2A5C7" w14:textId="16591E48" w:rsidR="001E3C9A" w:rsidRPr="00EA4F25" w:rsidRDefault="001E3C9A" w:rsidP="001E3C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Okres dostępności części zamiennych – min. 8 lat od daty podpisania umowy</w:t>
            </w:r>
          </w:p>
        </w:tc>
        <w:tc>
          <w:tcPr>
            <w:tcW w:w="2092" w:type="dxa"/>
          </w:tcPr>
          <w:p w14:paraId="7BFEB8B4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0A6C2ED8" w14:textId="77777777" w:rsidTr="007C3798">
        <w:tc>
          <w:tcPr>
            <w:tcW w:w="992" w:type="dxa"/>
          </w:tcPr>
          <w:p w14:paraId="223363A1" w14:textId="77777777" w:rsidR="001E3C9A" w:rsidRPr="00EA4F25" w:rsidRDefault="001E3C9A" w:rsidP="001E3C9A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83" w:type="dxa"/>
          </w:tcPr>
          <w:p w14:paraId="2881D11C" w14:textId="734DDB0C" w:rsidR="001E3C9A" w:rsidRPr="00EA4F25" w:rsidRDefault="001E3C9A" w:rsidP="001E3C9A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b/>
                <w:sz w:val="20"/>
                <w:szCs w:val="20"/>
              </w:rPr>
              <w:t>DOSTAWA</w:t>
            </w:r>
          </w:p>
        </w:tc>
        <w:tc>
          <w:tcPr>
            <w:tcW w:w="2092" w:type="dxa"/>
          </w:tcPr>
          <w:p w14:paraId="173FECCD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E3C9A" w:rsidRPr="00EA4F25" w14:paraId="1808C48F" w14:textId="77777777" w:rsidTr="007C3798">
        <w:tc>
          <w:tcPr>
            <w:tcW w:w="992" w:type="dxa"/>
          </w:tcPr>
          <w:p w14:paraId="3E03DA41" w14:textId="0A941F69" w:rsidR="001E3C9A" w:rsidRPr="00EA4F25" w:rsidRDefault="001E644C" w:rsidP="001E3C9A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119</w:t>
            </w:r>
          </w:p>
        </w:tc>
        <w:tc>
          <w:tcPr>
            <w:tcW w:w="5783" w:type="dxa"/>
          </w:tcPr>
          <w:p w14:paraId="34D8BD64" w14:textId="23695A39" w:rsidR="001E3C9A" w:rsidRPr="00EA4F25" w:rsidRDefault="001E3C9A" w:rsidP="001E3C9A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A4F25">
              <w:rPr>
                <w:rFonts w:ascii="Calibri Light" w:hAnsi="Calibri Light" w:cs="Calibri Light"/>
                <w:sz w:val="20"/>
                <w:szCs w:val="20"/>
              </w:rPr>
              <w:t>Max. 8 tygodni od momentu podpisania umowy</w:t>
            </w:r>
          </w:p>
        </w:tc>
        <w:tc>
          <w:tcPr>
            <w:tcW w:w="2092" w:type="dxa"/>
          </w:tcPr>
          <w:p w14:paraId="79E66DA1" w14:textId="77777777" w:rsidR="001E3C9A" w:rsidRPr="00EA4F25" w:rsidRDefault="001E3C9A" w:rsidP="001E3C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4D5A265" w14:textId="77777777" w:rsidR="001E3C9A" w:rsidRPr="003B7AD7" w:rsidRDefault="001E3C9A" w:rsidP="001E3C9A">
      <w:pPr>
        <w:ind w:firstLine="360"/>
        <w:rPr>
          <w:rFonts w:ascii="Calibri Light" w:hAnsi="Calibri Light" w:cs="Calibri Light"/>
          <w:b/>
          <w:sz w:val="20"/>
          <w:szCs w:val="20"/>
        </w:rPr>
      </w:pPr>
    </w:p>
    <w:p w14:paraId="72B99F47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34B18FA9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56879175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2F07BF4E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3955F9C7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107BE90A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4F7C0BF0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6B0BBCF5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52EA0CB2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309A4E0B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5AE61CFC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67CC6A92" w14:textId="77777777" w:rsidR="001E3C9A" w:rsidRDefault="001E3C9A" w:rsidP="004A2E9A">
      <w:pPr>
        <w:rPr>
          <w:rFonts w:ascii="Times New Roman" w:hAnsi="Times New Roman" w:cs="Times New Roman"/>
          <w:bCs/>
          <w:color w:val="000000"/>
        </w:rPr>
      </w:pPr>
    </w:p>
    <w:p w14:paraId="30E7453C" w14:textId="5707B98B" w:rsidR="001E3C9A" w:rsidRPr="005777DB" w:rsidRDefault="001E3C9A" w:rsidP="001E3C9A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Pr="00C06FC1">
        <w:rPr>
          <w:rFonts w:ascii="Times New Roman" w:hAnsi="Times New Roman" w:cs="Times New Roman"/>
          <w:sz w:val="20"/>
          <w:szCs w:val="20"/>
        </w:rPr>
        <w:t xml:space="preserve">ał. nr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C06FC1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3357DB99" w14:textId="77777777" w:rsidR="001E3C9A" w:rsidRPr="00C06FC1" w:rsidRDefault="001E3C9A" w:rsidP="001E3C9A">
      <w:pPr>
        <w:rPr>
          <w:rFonts w:ascii="Times New Roman" w:hAnsi="Times New Roman" w:cs="Times New Roman"/>
          <w:b/>
          <w:bCs/>
        </w:rPr>
      </w:pPr>
    </w:p>
    <w:p w14:paraId="4C905D64" w14:textId="77777777" w:rsidR="001E3C9A" w:rsidRPr="00C06FC1" w:rsidRDefault="001E3C9A" w:rsidP="001E3C9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595B92E1" w14:textId="77777777" w:rsidR="001E3C9A" w:rsidRPr="00C06FC1" w:rsidRDefault="001E3C9A" w:rsidP="001E3C9A">
      <w:pPr>
        <w:ind w:firstLine="360"/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291E9B81" w14:textId="77777777" w:rsidR="001E3C9A" w:rsidRPr="00C06FC1" w:rsidRDefault="001E3C9A" w:rsidP="001E3C9A">
      <w:pPr>
        <w:rPr>
          <w:rFonts w:ascii="Times New Roman" w:hAnsi="Times New Roman" w:cs="Times New Roman"/>
          <w:u w:val="single"/>
        </w:rPr>
      </w:pPr>
    </w:p>
    <w:p w14:paraId="02CFD5A4" w14:textId="1C8072A4" w:rsidR="00447F0E" w:rsidRPr="00AC7AA0" w:rsidRDefault="001E3C9A" w:rsidP="00447F0E">
      <w:pPr>
        <w:spacing w:line="276" w:lineRule="auto"/>
        <w:ind w:firstLine="36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Zadanie 11 - </w:t>
      </w:r>
      <w:r w:rsidR="00447F0E" w:rsidRPr="00AC7AA0">
        <w:rPr>
          <w:rFonts w:ascii="Times New Roman" w:hAnsi="Times New Roman" w:cs="Times New Roman"/>
          <w:b/>
        </w:rPr>
        <w:t xml:space="preserve">Pakiet </w:t>
      </w:r>
      <w:r w:rsidR="00447F0E">
        <w:rPr>
          <w:rFonts w:ascii="Times New Roman" w:hAnsi="Times New Roman" w:cs="Times New Roman"/>
          <w:b/>
        </w:rPr>
        <w:t>9</w:t>
      </w:r>
      <w:r w:rsidR="00447F0E" w:rsidRPr="00AC7AA0">
        <w:rPr>
          <w:rFonts w:ascii="Times New Roman" w:hAnsi="Times New Roman" w:cs="Times New Roman"/>
          <w:b/>
        </w:rPr>
        <w:t xml:space="preserve"> – </w:t>
      </w:r>
      <w:r w:rsidR="00447F0E">
        <w:rPr>
          <w:b/>
          <w:bCs/>
        </w:rPr>
        <w:t xml:space="preserve">Kolumna </w:t>
      </w:r>
      <w:r w:rsidR="00447F0E" w:rsidRPr="00AC7AA0">
        <w:rPr>
          <w:b/>
          <w:bCs/>
        </w:rPr>
        <w:t xml:space="preserve">endoskopowa </w:t>
      </w:r>
      <w:r w:rsidR="00447F0E" w:rsidRPr="001A17ED">
        <w:rPr>
          <w:b/>
          <w:bCs/>
          <w:sz w:val="22"/>
          <w:szCs w:val="22"/>
        </w:rPr>
        <w:t>do EUS, EBUS z aparatem USG</w:t>
      </w:r>
      <w:r w:rsidR="00447F0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47F0E" w:rsidRPr="00AC7AA0">
        <w:rPr>
          <w:rFonts w:ascii="Times New Roman" w:hAnsi="Times New Roman" w:cs="Times New Roman"/>
          <w:b/>
          <w:sz w:val="22"/>
          <w:szCs w:val="22"/>
        </w:rPr>
        <w:t xml:space="preserve">– 1 </w:t>
      </w:r>
      <w:proofErr w:type="spellStart"/>
      <w:r w:rsidR="001E644C">
        <w:rPr>
          <w:rFonts w:ascii="Times New Roman" w:hAnsi="Times New Roman" w:cs="Times New Roman"/>
          <w:b/>
          <w:sz w:val="22"/>
          <w:szCs w:val="22"/>
        </w:rPr>
        <w:t>kpl</w:t>
      </w:r>
      <w:proofErr w:type="spellEnd"/>
      <w:r w:rsidR="00447F0E" w:rsidRPr="00AC7AA0">
        <w:rPr>
          <w:rFonts w:ascii="Times New Roman" w:hAnsi="Times New Roman" w:cs="Times New Roman"/>
          <w:b/>
          <w:sz w:val="22"/>
          <w:szCs w:val="22"/>
        </w:rPr>
        <w:t>.</w:t>
      </w:r>
    </w:p>
    <w:p w14:paraId="40DE8E30" w14:textId="7A439D90" w:rsidR="001E3C9A" w:rsidRDefault="001E3C9A" w:rsidP="001E3C9A">
      <w:pPr>
        <w:spacing w:line="276" w:lineRule="auto"/>
        <w:ind w:firstLine="360"/>
        <w:rPr>
          <w:rFonts w:ascii="Times New Roman" w:hAnsi="Times New Roman" w:cs="Times New Roman"/>
          <w:b/>
        </w:rPr>
      </w:pPr>
    </w:p>
    <w:p w14:paraId="3501954A" w14:textId="77777777" w:rsidR="001E3C9A" w:rsidRPr="008A3D40" w:rsidRDefault="001E3C9A" w:rsidP="001E3C9A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</w:t>
      </w:r>
      <w:proofErr w:type="gramStart"/>
      <w:r w:rsidRPr="008A3D40">
        <w:rPr>
          <w:rFonts w:ascii="Times New Roman" w:hAnsi="Times New Roman" w:cs="Times New Roman"/>
        </w:rPr>
        <w:t>producenta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.......................................................</w:t>
      </w:r>
    </w:p>
    <w:p w14:paraId="18C90729" w14:textId="77777777" w:rsidR="001E3C9A" w:rsidRDefault="001E3C9A" w:rsidP="001E3C9A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i typ </w:t>
      </w:r>
      <w:proofErr w:type="gramStart"/>
      <w:r w:rsidRPr="008A3D40">
        <w:rPr>
          <w:rFonts w:ascii="Times New Roman" w:hAnsi="Times New Roman" w:cs="Times New Roman"/>
        </w:rPr>
        <w:t>urządzenia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</w:t>
      </w:r>
    </w:p>
    <w:p w14:paraId="43E56300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4AF36A3D" w14:textId="77777777" w:rsidR="007D7020" w:rsidRDefault="007D7020" w:rsidP="00EE14BE">
      <w:pPr>
        <w:ind w:firstLine="360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Funkcjonalność proponowanych rozwiązań</w:t>
      </w:r>
    </w:p>
    <w:p w14:paraId="136039E3" w14:textId="2D0700A0" w:rsidR="004A2E9A" w:rsidRDefault="004A2E9A" w:rsidP="004A2E9A">
      <w:pPr>
        <w:ind w:left="360"/>
        <w:rPr>
          <w:rFonts w:ascii="Calibri Light" w:hAnsi="Calibri Light" w:cs="Calibri Light"/>
          <w:b/>
          <w:sz w:val="20"/>
          <w:szCs w:val="20"/>
        </w:rPr>
      </w:pPr>
      <w:r w:rsidRPr="004A2E9A">
        <w:rPr>
          <w:rFonts w:ascii="Calibri Light" w:hAnsi="Calibri Light" w:cs="Calibri Light"/>
          <w:b/>
          <w:sz w:val="20"/>
          <w:szCs w:val="20"/>
        </w:rPr>
        <w:t xml:space="preserve">Podstawowy zestaw urządzeń przeznaczone do wykonywania badań endoskopowych. Skład kolumny endoskopowej: procesor wideo z wbudowanym źródłem światła, komputerowego systemu wspomagania endoskopii, monitor endoskopowy, wózek endoskopowy, pompa płucząca, </w:t>
      </w:r>
      <w:proofErr w:type="spellStart"/>
      <w:r w:rsidRPr="004A2E9A">
        <w:rPr>
          <w:rFonts w:ascii="Calibri Light" w:hAnsi="Calibri Light" w:cs="Calibri Light"/>
          <w:b/>
          <w:sz w:val="20"/>
          <w:szCs w:val="20"/>
        </w:rPr>
        <w:t>insuflator</w:t>
      </w:r>
      <w:proofErr w:type="spellEnd"/>
      <w:r w:rsidRPr="004A2E9A">
        <w:rPr>
          <w:rFonts w:ascii="Calibri Light" w:hAnsi="Calibri Light" w:cs="Calibri Light"/>
          <w:b/>
          <w:sz w:val="20"/>
          <w:szCs w:val="20"/>
        </w:rPr>
        <w:t xml:space="preserve"> CO2, ssak endoskopowy, diatermia, centrala USG. Kolumna posiada funkcje: obrazowania tkanek w świetle białym, w świetle wąskopasmowym, funkcje wykrywania krwawień za pomocą czerwonego obrazowania </w:t>
      </w:r>
      <w:proofErr w:type="spellStart"/>
      <w:r w:rsidRPr="004A2E9A">
        <w:rPr>
          <w:rFonts w:ascii="Calibri Light" w:hAnsi="Calibri Light" w:cs="Calibri Light"/>
          <w:b/>
          <w:sz w:val="20"/>
          <w:szCs w:val="20"/>
        </w:rPr>
        <w:t>dichromatycznego</w:t>
      </w:r>
      <w:proofErr w:type="spellEnd"/>
      <w:r w:rsidRPr="004A2E9A">
        <w:rPr>
          <w:rFonts w:ascii="Calibri Light" w:hAnsi="Calibri Light" w:cs="Calibri Light"/>
          <w:b/>
          <w:sz w:val="20"/>
          <w:szCs w:val="20"/>
        </w:rPr>
        <w:t xml:space="preserve">. Automatyczne wykrywanie polipów w </w:t>
      </w:r>
      <w:proofErr w:type="spellStart"/>
      <w:r w:rsidRPr="004A2E9A">
        <w:rPr>
          <w:rFonts w:ascii="Calibri Light" w:hAnsi="Calibri Light" w:cs="Calibri Light"/>
          <w:b/>
          <w:sz w:val="20"/>
          <w:szCs w:val="20"/>
        </w:rPr>
        <w:t>kolonoskopii</w:t>
      </w:r>
      <w:proofErr w:type="spellEnd"/>
      <w:r w:rsidRPr="004A2E9A">
        <w:rPr>
          <w:rFonts w:ascii="Calibri Light" w:hAnsi="Calibri Light" w:cs="Calibri Light"/>
          <w:b/>
          <w:sz w:val="20"/>
          <w:szCs w:val="20"/>
        </w:rPr>
        <w:t xml:space="preserve"> oparte na rozwiązaniu sztucznej inteligencji AI pracujące w trybie rzeczywistym bez opóźnień. Możliwość wyświetlania obrazu minimum w jakości HDTV na monitorze minimum 30”. Sterowanie głównymi funkcjami za pomocą wbudowanego dotykowego ekranu. Zintegrowane </w:t>
      </w:r>
      <w:proofErr w:type="spellStart"/>
      <w:r w:rsidRPr="004A2E9A">
        <w:rPr>
          <w:rFonts w:ascii="Calibri Light" w:hAnsi="Calibri Light" w:cs="Calibri Light"/>
          <w:b/>
          <w:sz w:val="20"/>
          <w:szCs w:val="20"/>
        </w:rPr>
        <w:t>ledowe</w:t>
      </w:r>
      <w:proofErr w:type="spellEnd"/>
      <w:r w:rsidRPr="004A2E9A">
        <w:rPr>
          <w:rFonts w:ascii="Calibri Light" w:hAnsi="Calibri Light" w:cs="Calibri Light"/>
          <w:b/>
          <w:sz w:val="20"/>
          <w:szCs w:val="20"/>
        </w:rPr>
        <w:t xml:space="preserve"> źródło światła bez konieczności wymiany lamp. Kolumna wyposażona w centrale USG z możliwością obsługi endoskopów ultrasonograficznych typu EBUS i EUS oraz standardowych głowic zewnętrznych. Obrazowanie w trybie B, Doppler, Kolor Doppler, kontrast harmoniczny, </w:t>
      </w:r>
      <w:proofErr w:type="spellStart"/>
      <w:r w:rsidRPr="004A2E9A">
        <w:rPr>
          <w:rFonts w:ascii="Calibri Light" w:hAnsi="Calibri Light" w:cs="Calibri Light"/>
          <w:b/>
          <w:sz w:val="20"/>
          <w:szCs w:val="20"/>
        </w:rPr>
        <w:t>elastografia</w:t>
      </w:r>
      <w:proofErr w:type="spellEnd"/>
      <w:r w:rsidRPr="004A2E9A">
        <w:rPr>
          <w:rFonts w:ascii="Calibri Light" w:hAnsi="Calibri Light" w:cs="Calibri Light"/>
          <w:b/>
          <w:sz w:val="20"/>
          <w:szCs w:val="20"/>
        </w:rPr>
        <w:t>.</w:t>
      </w:r>
    </w:p>
    <w:p w14:paraId="14E663E2" w14:textId="77777777" w:rsidR="00EE14BE" w:rsidRPr="00C24FC1" w:rsidRDefault="00EE14BE" w:rsidP="007D7020">
      <w:pPr>
        <w:rPr>
          <w:rFonts w:ascii="Calibri Light" w:hAnsi="Calibri Light" w:cs="Calibri Light"/>
          <w:b/>
          <w:sz w:val="20"/>
          <w:szCs w:val="20"/>
        </w:rPr>
      </w:pPr>
    </w:p>
    <w:tbl>
      <w:tblPr>
        <w:tblW w:w="91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2063"/>
      </w:tblGrid>
      <w:tr w:rsidR="00EE14BE" w:rsidRPr="00566CAF" w14:paraId="7864C779" w14:textId="77777777" w:rsidTr="00EE14BE">
        <w:tc>
          <w:tcPr>
            <w:tcW w:w="709" w:type="dxa"/>
          </w:tcPr>
          <w:p w14:paraId="356C3C06" w14:textId="7702B4E7" w:rsidR="00EE14BE" w:rsidRPr="00566CAF" w:rsidRDefault="00EE14BE" w:rsidP="00EE14BE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L.p.</w:t>
            </w:r>
          </w:p>
        </w:tc>
        <w:tc>
          <w:tcPr>
            <w:tcW w:w="6379" w:type="dxa"/>
          </w:tcPr>
          <w:p w14:paraId="144774F2" w14:textId="3DE3039F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 xml:space="preserve">Parametr wymagany </w:t>
            </w:r>
          </w:p>
        </w:tc>
        <w:tc>
          <w:tcPr>
            <w:tcW w:w="2063" w:type="dxa"/>
          </w:tcPr>
          <w:p w14:paraId="145E1553" w14:textId="490EAE6C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>Parametr oferowany - podać</w:t>
            </w:r>
          </w:p>
        </w:tc>
      </w:tr>
      <w:tr w:rsidR="00EE14BE" w:rsidRPr="00566CAF" w14:paraId="2CB52BF4" w14:textId="77777777" w:rsidTr="00EE14BE">
        <w:tc>
          <w:tcPr>
            <w:tcW w:w="709" w:type="dxa"/>
          </w:tcPr>
          <w:p w14:paraId="0AA3A885" w14:textId="77777777" w:rsidR="00EE14BE" w:rsidRPr="00566CAF" w:rsidRDefault="00EE14BE" w:rsidP="00EE14BE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384AF7D" w14:textId="41B6C14B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46F2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Kolumna endoskopowa do </w:t>
            </w:r>
            <w:proofErr w:type="gramStart"/>
            <w:r w:rsidRPr="00746F27">
              <w:rPr>
                <w:rFonts w:ascii="Calibri Light" w:hAnsi="Calibri Light" w:cs="Calibri Light"/>
                <w:b/>
                <w:sz w:val="20"/>
                <w:szCs w:val="20"/>
              </w:rPr>
              <w:t>EUS,EBUS</w:t>
            </w:r>
            <w:proofErr w:type="gramEnd"/>
            <w:r w:rsidRPr="00746F2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z aparatem USG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C24FC1">
              <w:rPr>
                <w:rFonts w:ascii="Calibri Light" w:hAnsi="Calibri Light" w:cs="Calibri Light"/>
                <w:b/>
                <w:sz w:val="20"/>
                <w:szCs w:val="20"/>
              </w:rPr>
              <w:t>– 1 KPL.</w:t>
            </w:r>
          </w:p>
        </w:tc>
        <w:tc>
          <w:tcPr>
            <w:tcW w:w="2063" w:type="dxa"/>
          </w:tcPr>
          <w:p w14:paraId="544D189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E14BE" w:rsidRPr="00566CAF" w14:paraId="193F5D6F" w14:textId="77777777" w:rsidTr="00EE14BE">
        <w:tc>
          <w:tcPr>
            <w:tcW w:w="709" w:type="dxa"/>
          </w:tcPr>
          <w:p w14:paraId="5A3550A3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A635C2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PROCESOR OBRAZU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WIDEO </w:t>
            </w:r>
            <w:r w:rsidRPr="00566CA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– 1 szt.</w:t>
            </w:r>
          </w:p>
        </w:tc>
        <w:tc>
          <w:tcPr>
            <w:tcW w:w="2063" w:type="dxa"/>
          </w:tcPr>
          <w:p w14:paraId="60D2FCF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E14BE" w:rsidRPr="00566CAF" w14:paraId="3A0AF31E" w14:textId="77777777" w:rsidTr="00EE14BE">
        <w:tc>
          <w:tcPr>
            <w:tcW w:w="709" w:type="dxa"/>
          </w:tcPr>
          <w:p w14:paraId="2EF02CAA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EEE383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Procesor dedykowany do pracy z endoskopami elastycznymi takimi jak: gastroskopy, </w:t>
            </w:r>
            <w:proofErr w:type="spell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kolonoskopy</w:t>
            </w:r>
            <w:proofErr w:type="spellEnd"/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duodenoskopy</w:t>
            </w:r>
            <w:proofErr w:type="spellEnd"/>
            <w:r w:rsidRPr="00566CAF">
              <w:rPr>
                <w:rFonts w:ascii="Calibri Light" w:hAnsi="Calibri Light" w:cs="Calibri Light"/>
                <w:sz w:val="20"/>
                <w:szCs w:val="20"/>
              </w:rPr>
              <w:t>, bronchoskopy</w:t>
            </w:r>
            <w:r>
              <w:rPr>
                <w:rFonts w:ascii="Calibri Light" w:hAnsi="Calibri Light" w:cs="Calibri Light"/>
                <w:sz w:val="20"/>
                <w:szCs w:val="20"/>
              </w:rPr>
              <w:t>, endoskopy US</w:t>
            </w:r>
          </w:p>
        </w:tc>
        <w:tc>
          <w:tcPr>
            <w:tcW w:w="2063" w:type="dxa"/>
          </w:tcPr>
          <w:p w14:paraId="23EF9A9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6F7EE25" w14:textId="77777777" w:rsidTr="00EE14BE">
        <w:tc>
          <w:tcPr>
            <w:tcW w:w="709" w:type="dxa"/>
          </w:tcPr>
          <w:p w14:paraId="511D9253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6835E7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Wbudowane </w:t>
            </w:r>
            <w:proofErr w:type="spell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ledowe</w:t>
            </w:r>
            <w:proofErr w:type="spellEnd"/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źródło światła w celu uzyskania różnych trybów obserwacji</w:t>
            </w:r>
          </w:p>
        </w:tc>
        <w:tc>
          <w:tcPr>
            <w:tcW w:w="2063" w:type="dxa"/>
          </w:tcPr>
          <w:p w14:paraId="28CC76D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5A756069" w14:textId="77777777" w:rsidTr="00EE14BE">
        <w:tc>
          <w:tcPr>
            <w:tcW w:w="709" w:type="dxa"/>
          </w:tcPr>
          <w:p w14:paraId="3077EBB1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399AE82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Obrazowanie w świetle białym do standardowej diagnostyki</w:t>
            </w:r>
          </w:p>
        </w:tc>
        <w:tc>
          <w:tcPr>
            <w:tcW w:w="2063" w:type="dxa"/>
          </w:tcPr>
          <w:p w14:paraId="39C8767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32D95079" w14:textId="77777777" w:rsidTr="00EE14BE">
        <w:tc>
          <w:tcPr>
            <w:tcW w:w="709" w:type="dxa"/>
          </w:tcPr>
          <w:p w14:paraId="64008A4A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3C6132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Obrazowanie wąskopasmowe w celu wykrywania i oceny potencjalnych zmian chorobowych</w:t>
            </w:r>
          </w:p>
        </w:tc>
        <w:tc>
          <w:tcPr>
            <w:tcW w:w="2063" w:type="dxa"/>
          </w:tcPr>
          <w:p w14:paraId="60DA541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01FAAD3E" w14:textId="77777777" w:rsidTr="00EE14BE">
        <w:tc>
          <w:tcPr>
            <w:tcW w:w="709" w:type="dxa"/>
          </w:tcPr>
          <w:p w14:paraId="55F1026E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9F712F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Obrazowanie ze wzmocnieniem tekstury i koloru w celu poprawy możliwości diagnostycznych</w:t>
            </w:r>
          </w:p>
        </w:tc>
        <w:tc>
          <w:tcPr>
            <w:tcW w:w="2063" w:type="dxa"/>
          </w:tcPr>
          <w:p w14:paraId="369EB7B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3824C60A" w14:textId="77777777" w:rsidTr="00EE14BE">
        <w:tc>
          <w:tcPr>
            <w:tcW w:w="709" w:type="dxa"/>
          </w:tcPr>
          <w:p w14:paraId="08D4DB2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8E7058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Czerwone obrazowanie </w:t>
            </w:r>
            <w:proofErr w:type="spellStart"/>
            <w:proofErr w:type="gram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dichromatyczne</w:t>
            </w:r>
            <w:proofErr w:type="spellEnd"/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 w</w:t>
            </w:r>
            <w:proofErr w:type="gramEnd"/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celu uwidaczniania naczyń krwionośnych i lokalizacji miejsc krwawienia</w:t>
            </w:r>
          </w:p>
        </w:tc>
        <w:tc>
          <w:tcPr>
            <w:tcW w:w="2063" w:type="dxa"/>
          </w:tcPr>
          <w:p w14:paraId="01CD32D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27A9F6A3" w14:textId="77777777" w:rsidTr="00EE14BE">
        <w:tc>
          <w:tcPr>
            <w:tcW w:w="709" w:type="dxa"/>
          </w:tcPr>
          <w:p w14:paraId="75CE363D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303B36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Obrazowanie z funkcją rozjaśniania ciemnych obszarów z jednoczesnym zachowaniem poprawnego kontrastu.</w:t>
            </w:r>
          </w:p>
        </w:tc>
        <w:tc>
          <w:tcPr>
            <w:tcW w:w="2063" w:type="dxa"/>
          </w:tcPr>
          <w:p w14:paraId="4005556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3021E598" w14:textId="77777777" w:rsidTr="00EE14BE">
        <w:tc>
          <w:tcPr>
            <w:tcW w:w="709" w:type="dxa"/>
          </w:tcPr>
          <w:p w14:paraId="3E6787C2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4CFEE5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Budowa gniazda umożliwiająca przyłączanie endoskopów jednym ruchem</w:t>
            </w:r>
          </w:p>
        </w:tc>
        <w:tc>
          <w:tcPr>
            <w:tcW w:w="2063" w:type="dxa"/>
          </w:tcPr>
          <w:p w14:paraId="57F6BF9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146EECA0" w14:textId="77777777" w:rsidTr="00EE14BE">
        <w:tc>
          <w:tcPr>
            <w:tcW w:w="709" w:type="dxa"/>
          </w:tcPr>
          <w:p w14:paraId="1F71BFDA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9D9DA8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Brak potrzeby regulacji balansu bieli dla wybranych endoskopów</w:t>
            </w:r>
          </w:p>
        </w:tc>
        <w:tc>
          <w:tcPr>
            <w:tcW w:w="2063" w:type="dxa"/>
          </w:tcPr>
          <w:p w14:paraId="65A20A3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3CBAC545" w14:textId="77777777" w:rsidTr="00EE14BE">
        <w:tc>
          <w:tcPr>
            <w:tcW w:w="709" w:type="dxa"/>
          </w:tcPr>
          <w:p w14:paraId="7E78674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C1EEEA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Dotykowy panel sterujący </w:t>
            </w:r>
          </w:p>
        </w:tc>
        <w:tc>
          <w:tcPr>
            <w:tcW w:w="2063" w:type="dxa"/>
          </w:tcPr>
          <w:p w14:paraId="79B5564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14D4D6FB" w14:textId="77777777" w:rsidTr="00EE14BE">
        <w:tc>
          <w:tcPr>
            <w:tcW w:w="709" w:type="dxa"/>
          </w:tcPr>
          <w:p w14:paraId="642EB0D2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E42507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Regulacja jasności panelu sterującego </w:t>
            </w:r>
          </w:p>
        </w:tc>
        <w:tc>
          <w:tcPr>
            <w:tcW w:w="2063" w:type="dxa"/>
          </w:tcPr>
          <w:p w14:paraId="0114C4F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6781707D" w14:textId="77777777" w:rsidTr="00EE14BE">
        <w:tc>
          <w:tcPr>
            <w:tcW w:w="709" w:type="dxa"/>
          </w:tcPr>
          <w:p w14:paraId="444804D8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9EEB78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Przycisk podglądu wykonanych zdjęć w celu przywołania zapisanych obrazów</w:t>
            </w:r>
          </w:p>
        </w:tc>
        <w:tc>
          <w:tcPr>
            <w:tcW w:w="2063" w:type="dxa"/>
          </w:tcPr>
          <w:p w14:paraId="7602E112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214AB4B6" w14:textId="77777777" w:rsidTr="00EE14BE">
        <w:tc>
          <w:tcPr>
            <w:tcW w:w="709" w:type="dxa"/>
          </w:tcPr>
          <w:p w14:paraId="6BC55C7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D7991D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Główne wyjście wideo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min.: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 4K (12G-SDI)</w:t>
            </w:r>
          </w:p>
        </w:tc>
        <w:tc>
          <w:tcPr>
            <w:tcW w:w="2063" w:type="dxa"/>
          </w:tcPr>
          <w:p w14:paraId="0BDC663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567901E4" w14:textId="77777777" w:rsidTr="00EE14BE">
        <w:tc>
          <w:tcPr>
            <w:tcW w:w="709" w:type="dxa"/>
          </w:tcPr>
          <w:p w14:paraId="4A03645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F2D163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Pomocnicze wyjścia wideo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min.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: 3G-SDI, </w:t>
            </w:r>
            <w:proofErr w:type="spell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Composite</w:t>
            </w:r>
            <w:proofErr w:type="spellEnd"/>
          </w:p>
        </w:tc>
        <w:tc>
          <w:tcPr>
            <w:tcW w:w="2063" w:type="dxa"/>
          </w:tcPr>
          <w:p w14:paraId="7FBB7B6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078E7558" w14:textId="77777777" w:rsidTr="00EE14BE">
        <w:tc>
          <w:tcPr>
            <w:tcW w:w="709" w:type="dxa"/>
          </w:tcPr>
          <w:p w14:paraId="7B4A76F2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2C20A1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Główne wejścia wideo w celu podłączenia aparatu USG lub RTG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:</w:t>
            </w:r>
            <w:proofErr w:type="gramEnd"/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SDI</w:t>
            </w:r>
          </w:p>
        </w:tc>
        <w:tc>
          <w:tcPr>
            <w:tcW w:w="2063" w:type="dxa"/>
          </w:tcPr>
          <w:p w14:paraId="1908F43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008208A7" w14:textId="77777777" w:rsidTr="00EE14BE">
        <w:tc>
          <w:tcPr>
            <w:tcW w:w="709" w:type="dxa"/>
          </w:tcPr>
          <w:p w14:paraId="7F3878BF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47D380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Pomocnicze wejścia wideo </w:t>
            </w:r>
            <w:r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>: SDI, Y/C</w:t>
            </w:r>
          </w:p>
        </w:tc>
        <w:tc>
          <w:tcPr>
            <w:tcW w:w="2063" w:type="dxa"/>
          </w:tcPr>
          <w:p w14:paraId="42DBACD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6B472615" w14:textId="77777777" w:rsidTr="00EE14BE">
        <w:tc>
          <w:tcPr>
            <w:tcW w:w="709" w:type="dxa"/>
          </w:tcPr>
          <w:p w14:paraId="179294A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D5DCE6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Możliwość zapisu ustawień dla użytkowników</w:t>
            </w:r>
          </w:p>
        </w:tc>
        <w:tc>
          <w:tcPr>
            <w:tcW w:w="2063" w:type="dxa"/>
          </w:tcPr>
          <w:p w14:paraId="42C3C41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34BDB0A0" w14:textId="77777777" w:rsidTr="00EE14BE">
        <w:tc>
          <w:tcPr>
            <w:tcW w:w="709" w:type="dxa"/>
          </w:tcPr>
          <w:p w14:paraId="238CF183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119E80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Możliwość regulacji koloru </w:t>
            </w:r>
          </w:p>
        </w:tc>
        <w:tc>
          <w:tcPr>
            <w:tcW w:w="2063" w:type="dxa"/>
          </w:tcPr>
          <w:p w14:paraId="09E86D8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19D86DF" w14:textId="77777777" w:rsidTr="00EE14BE">
        <w:tc>
          <w:tcPr>
            <w:tcW w:w="709" w:type="dxa"/>
          </w:tcPr>
          <w:p w14:paraId="6C2DBDE4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1DAD6E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>2 stopniowa regulacja kontrastu</w:t>
            </w:r>
          </w:p>
        </w:tc>
        <w:tc>
          <w:tcPr>
            <w:tcW w:w="2063" w:type="dxa"/>
          </w:tcPr>
          <w:p w14:paraId="337243B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6C1B05CD" w14:textId="77777777" w:rsidTr="00EE14BE">
        <w:tc>
          <w:tcPr>
            <w:tcW w:w="709" w:type="dxa"/>
          </w:tcPr>
          <w:p w14:paraId="534BF15A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376E97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Automatyczna regulacja jasności obrazu z możliwością dodatkowej ręcznej regulacji.</w:t>
            </w:r>
          </w:p>
        </w:tc>
        <w:tc>
          <w:tcPr>
            <w:tcW w:w="2063" w:type="dxa"/>
          </w:tcPr>
          <w:p w14:paraId="23E6E63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072946B9" w14:textId="77777777" w:rsidTr="00EE14BE">
        <w:tc>
          <w:tcPr>
            <w:tcW w:w="709" w:type="dxa"/>
          </w:tcPr>
          <w:p w14:paraId="63BA754B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332A6C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Regulacja jasności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15 stopniowa </w:t>
            </w:r>
          </w:p>
        </w:tc>
        <w:tc>
          <w:tcPr>
            <w:tcW w:w="2063" w:type="dxa"/>
          </w:tcPr>
          <w:p w14:paraId="4934BC5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532B0EEB" w14:textId="77777777" w:rsidTr="00EE14BE">
        <w:tc>
          <w:tcPr>
            <w:tcW w:w="709" w:type="dxa"/>
          </w:tcPr>
          <w:p w14:paraId="558AE2C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C2AAF4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Trzy tryby </w:t>
            </w:r>
            <w:proofErr w:type="gram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przesłony :</w:t>
            </w:r>
            <w:proofErr w:type="gramEnd"/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auto, średni, szczytowy</w:t>
            </w:r>
          </w:p>
        </w:tc>
        <w:tc>
          <w:tcPr>
            <w:tcW w:w="2063" w:type="dxa"/>
          </w:tcPr>
          <w:p w14:paraId="1C931F7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0ED1275" w14:textId="77777777" w:rsidTr="00EE14BE">
        <w:tc>
          <w:tcPr>
            <w:tcW w:w="709" w:type="dxa"/>
          </w:tcPr>
          <w:p w14:paraId="35E81C6C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49726E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Elektroniczne powiększenie </w:t>
            </w:r>
          </w:p>
        </w:tc>
        <w:tc>
          <w:tcPr>
            <w:tcW w:w="2063" w:type="dxa"/>
          </w:tcPr>
          <w:p w14:paraId="55BCA40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7243C9E8" w14:textId="77777777" w:rsidTr="00EE14BE">
        <w:tc>
          <w:tcPr>
            <w:tcW w:w="709" w:type="dxa"/>
          </w:tcPr>
          <w:p w14:paraId="61E9E6A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542477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Funkcja PIP, POP</w:t>
            </w:r>
          </w:p>
        </w:tc>
        <w:tc>
          <w:tcPr>
            <w:tcW w:w="2063" w:type="dxa"/>
          </w:tcPr>
          <w:p w14:paraId="3ABCA64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7BAECC5B" w14:textId="77777777" w:rsidTr="00EE14BE">
        <w:tc>
          <w:tcPr>
            <w:tcW w:w="709" w:type="dxa"/>
          </w:tcPr>
          <w:p w14:paraId="2DA5BA8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9F085A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System wyboru przez procesor najostrzejszego zdjęcia w momencie uruchomiania zapisu obrazów.</w:t>
            </w:r>
          </w:p>
        </w:tc>
        <w:tc>
          <w:tcPr>
            <w:tcW w:w="2063" w:type="dxa"/>
          </w:tcPr>
          <w:p w14:paraId="2B4470F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328F7FFC" w14:textId="77777777" w:rsidTr="00EE14BE">
        <w:tc>
          <w:tcPr>
            <w:tcW w:w="709" w:type="dxa"/>
          </w:tcPr>
          <w:p w14:paraId="7BE2BF55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4D31EE2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Funkcja zapisu czasu rozpoczęcia i zakończenia badania</w:t>
            </w:r>
          </w:p>
        </w:tc>
        <w:tc>
          <w:tcPr>
            <w:tcW w:w="2063" w:type="dxa"/>
          </w:tcPr>
          <w:p w14:paraId="7254997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731E1B22" w14:textId="77777777" w:rsidTr="00EE14BE">
        <w:tc>
          <w:tcPr>
            <w:tcW w:w="709" w:type="dxa"/>
          </w:tcPr>
          <w:p w14:paraId="462DAACE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0FE8CE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Wyświetlanie danych pacjenta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:</w:t>
            </w:r>
            <w:proofErr w:type="gramEnd"/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numer ID, nazwisko, płeć, wiek, data urodzenia</w:t>
            </w:r>
          </w:p>
        </w:tc>
        <w:tc>
          <w:tcPr>
            <w:tcW w:w="2063" w:type="dxa"/>
          </w:tcPr>
          <w:p w14:paraId="206F911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3336290" w14:textId="77777777" w:rsidTr="00EE14BE">
        <w:tc>
          <w:tcPr>
            <w:tcW w:w="709" w:type="dxa"/>
          </w:tcPr>
          <w:p w14:paraId="6503EA4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23E7FA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Format zapisu obrazów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min.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>: TIFF, JPEG</w:t>
            </w:r>
          </w:p>
        </w:tc>
        <w:tc>
          <w:tcPr>
            <w:tcW w:w="2063" w:type="dxa"/>
          </w:tcPr>
          <w:p w14:paraId="12B4F54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66000F70" w14:textId="77777777" w:rsidTr="00EE14BE">
        <w:tc>
          <w:tcPr>
            <w:tcW w:w="709" w:type="dxa"/>
          </w:tcPr>
          <w:p w14:paraId="2559151E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58BDB7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Pamięć wewnętrzna</w:t>
            </w:r>
          </w:p>
        </w:tc>
        <w:tc>
          <w:tcPr>
            <w:tcW w:w="2063" w:type="dxa"/>
          </w:tcPr>
          <w:p w14:paraId="416F4D9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6FD9BD4D" w14:textId="77777777" w:rsidTr="00EE14BE">
        <w:tc>
          <w:tcPr>
            <w:tcW w:w="709" w:type="dxa"/>
          </w:tcPr>
          <w:p w14:paraId="2B5D326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1625BE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Gniazdo pamięci przenośnej na froncie urządzenia</w:t>
            </w:r>
          </w:p>
        </w:tc>
        <w:tc>
          <w:tcPr>
            <w:tcW w:w="2063" w:type="dxa"/>
          </w:tcPr>
          <w:p w14:paraId="256D5EC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674AA9DF" w14:textId="77777777" w:rsidTr="00EE14BE">
        <w:tc>
          <w:tcPr>
            <w:tcW w:w="709" w:type="dxa"/>
          </w:tcPr>
          <w:p w14:paraId="0F4017FB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8E4A5F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Wbudowana pompa </w:t>
            </w:r>
            <w:proofErr w:type="spell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insuflacyjna</w:t>
            </w:r>
            <w:proofErr w:type="spellEnd"/>
          </w:p>
        </w:tc>
        <w:tc>
          <w:tcPr>
            <w:tcW w:w="2063" w:type="dxa"/>
          </w:tcPr>
          <w:p w14:paraId="66BFCDE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6451003" w14:textId="77777777" w:rsidTr="00EE14BE">
        <w:tc>
          <w:tcPr>
            <w:tcW w:w="709" w:type="dxa"/>
          </w:tcPr>
          <w:p w14:paraId="3663CE7E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DF582A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Komunikacja z </w:t>
            </w:r>
            <w:proofErr w:type="spell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insuflatorem</w:t>
            </w:r>
            <w:proofErr w:type="spellEnd"/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CO2 z możliwością wyboru podawania gazu lub powietrza</w:t>
            </w:r>
          </w:p>
        </w:tc>
        <w:tc>
          <w:tcPr>
            <w:tcW w:w="2063" w:type="dxa"/>
          </w:tcPr>
          <w:p w14:paraId="3EA11F9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978B1D6" w14:textId="77777777" w:rsidTr="00EE14BE">
        <w:tc>
          <w:tcPr>
            <w:tcW w:w="709" w:type="dxa"/>
          </w:tcPr>
          <w:p w14:paraId="6284131D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FDE1912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4 tryby </w:t>
            </w:r>
            <w:proofErr w:type="spell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insuflacji</w:t>
            </w:r>
            <w:proofErr w:type="spellEnd"/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: wyłączona, niska, średnia, wysoka </w:t>
            </w:r>
          </w:p>
        </w:tc>
        <w:tc>
          <w:tcPr>
            <w:tcW w:w="2063" w:type="dxa"/>
          </w:tcPr>
          <w:p w14:paraId="0674CA1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6CF030BD" w14:textId="77777777" w:rsidTr="00EE14BE">
        <w:tc>
          <w:tcPr>
            <w:tcW w:w="709" w:type="dxa"/>
          </w:tcPr>
          <w:p w14:paraId="364B3968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EE61C6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Zdalne sterowanie pompą wody</w:t>
            </w:r>
          </w:p>
        </w:tc>
        <w:tc>
          <w:tcPr>
            <w:tcW w:w="2063" w:type="dxa"/>
          </w:tcPr>
          <w:p w14:paraId="5CDB87A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24B0E90" w14:textId="77777777" w:rsidTr="00EE14BE">
        <w:tc>
          <w:tcPr>
            <w:tcW w:w="709" w:type="dxa"/>
          </w:tcPr>
          <w:p w14:paraId="558AB46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537A31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Kompaktowa obudowa o wymiarach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nie przekraczających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  <w:r>
              <w:rPr>
                <w:rFonts w:ascii="Calibri Light" w:hAnsi="Calibri Light" w:cs="Calibri Light"/>
                <w:sz w:val="20"/>
                <w:szCs w:val="20"/>
              </w:rPr>
              <w:t>40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0 x </w:t>
            </w:r>
            <w:r>
              <w:rPr>
                <w:rFonts w:ascii="Calibri Light" w:hAnsi="Calibri Light" w:cs="Calibri Light"/>
                <w:sz w:val="20"/>
                <w:szCs w:val="20"/>
              </w:rPr>
              <w:t>250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x </w:t>
            </w:r>
            <w:r>
              <w:rPr>
                <w:rFonts w:ascii="Calibri Light" w:hAnsi="Calibri Light" w:cs="Calibri Light"/>
                <w:sz w:val="20"/>
                <w:szCs w:val="20"/>
              </w:rPr>
              <w:t>60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>0 mm (</w:t>
            </w:r>
            <w:proofErr w:type="spell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szer</w:t>
            </w:r>
            <w:proofErr w:type="spellEnd"/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/ </w:t>
            </w:r>
            <w:proofErr w:type="spell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wys</w:t>
            </w:r>
            <w:proofErr w:type="spellEnd"/>
            <w:r w:rsidRPr="00566CAF">
              <w:rPr>
                <w:rFonts w:ascii="Calibri Light" w:hAnsi="Calibri Light" w:cs="Calibri Light"/>
                <w:sz w:val="20"/>
                <w:szCs w:val="20"/>
              </w:rPr>
              <w:t>/ głęb.)</w:t>
            </w:r>
          </w:p>
        </w:tc>
        <w:tc>
          <w:tcPr>
            <w:tcW w:w="2063" w:type="dxa"/>
          </w:tcPr>
          <w:p w14:paraId="0277A03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21BD7B32" w14:textId="77777777" w:rsidTr="00EE14BE">
        <w:tc>
          <w:tcPr>
            <w:tcW w:w="709" w:type="dxa"/>
          </w:tcPr>
          <w:p w14:paraId="547A925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D4BFC6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Waga </w:t>
            </w:r>
            <w:r>
              <w:rPr>
                <w:rFonts w:ascii="Calibri Light" w:hAnsi="Calibri Light" w:cs="Calibri Light"/>
                <w:sz w:val="20"/>
                <w:szCs w:val="20"/>
              </w:rPr>
              <w:t>poniżej 20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kg</w:t>
            </w:r>
          </w:p>
        </w:tc>
        <w:tc>
          <w:tcPr>
            <w:tcW w:w="2063" w:type="dxa"/>
          </w:tcPr>
          <w:p w14:paraId="671EC02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745DDEBA" w14:textId="77777777" w:rsidTr="00EE14BE">
        <w:tc>
          <w:tcPr>
            <w:tcW w:w="709" w:type="dxa"/>
          </w:tcPr>
          <w:p w14:paraId="7D2BF265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9FF069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W </w:t>
            </w:r>
            <w:proofErr w:type="gram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zestawie :</w:t>
            </w:r>
            <w:proofErr w:type="gramEnd"/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butelka do </w:t>
            </w:r>
            <w:proofErr w:type="spell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insuflacji</w:t>
            </w:r>
            <w:proofErr w:type="spellEnd"/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1 szt., dedykowana pamięć przenośna 1 szt., nasadka balansu bieli 1 szt., kabel wideo 12G-SDI 1 szt., adapter do podłączenia aparatu EUS – 1 szt.</w:t>
            </w:r>
          </w:p>
        </w:tc>
        <w:tc>
          <w:tcPr>
            <w:tcW w:w="2063" w:type="dxa"/>
          </w:tcPr>
          <w:p w14:paraId="67AD09C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730BFA6E" w14:textId="77777777" w:rsidTr="00EE14BE">
        <w:tc>
          <w:tcPr>
            <w:tcW w:w="709" w:type="dxa"/>
          </w:tcPr>
          <w:p w14:paraId="50367CEE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5639DF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Kompatybilny z oferowanym endoskopem EUS</w:t>
            </w:r>
          </w:p>
        </w:tc>
        <w:tc>
          <w:tcPr>
            <w:tcW w:w="2063" w:type="dxa"/>
          </w:tcPr>
          <w:p w14:paraId="69AED41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19191FA9" w14:textId="77777777" w:rsidTr="00EE14BE">
        <w:tc>
          <w:tcPr>
            <w:tcW w:w="709" w:type="dxa"/>
          </w:tcPr>
          <w:p w14:paraId="2D933A02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35D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Kompatybilny z posiadanymi endoskopami firmy Olympus serii 190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690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71D838B7" w14:textId="77777777" w:rsidTr="00EE14BE">
        <w:tc>
          <w:tcPr>
            <w:tcW w:w="709" w:type="dxa"/>
          </w:tcPr>
          <w:p w14:paraId="73E05721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07B8AC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MOD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</w:t>
            </w:r>
            <w:r w:rsidRPr="00566CA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Ł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AI</w:t>
            </w:r>
            <w:r w:rsidRPr="00566CA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– 1 SZT.</w:t>
            </w:r>
          </w:p>
        </w:tc>
        <w:tc>
          <w:tcPr>
            <w:tcW w:w="2063" w:type="dxa"/>
          </w:tcPr>
          <w:p w14:paraId="1E8866B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E14BE" w:rsidRPr="00566CAF" w14:paraId="468A95F5" w14:textId="77777777" w:rsidTr="00EE14BE">
        <w:tc>
          <w:tcPr>
            <w:tcW w:w="709" w:type="dxa"/>
          </w:tcPr>
          <w:p w14:paraId="0F04B477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28BEB5C" w14:textId="77777777" w:rsidR="00EE14BE" w:rsidRPr="00C24FC1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24FC1">
              <w:rPr>
                <w:rFonts w:ascii="Calibri Light" w:hAnsi="Calibri Light" w:cs="Calibri Light"/>
                <w:sz w:val="20"/>
                <w:szCs w:val="20"/>
              </w:rPr>
              <w:t>Moduł komputerowego wspomagania diagnostyki endoskopowej</w:t>
            </w:r>
          </w:p>
        </w:tc>
        <w:tc>
          <w:tcPr>
            <w:tcW w:w="2063" w:type="dxa"/>
          </w:tcPr>
          <w:p w14:paraId="0CD0EFC2" w14:textId="77777777" w:rsidR="00EE14BE" w:rsidRPr="00C24FC1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6A63B324" w14:textId="77777777" w:rsidTr="00EE14BE">
        <w:tc>
          <w:tcPr>
            <w:tcW w:w="709" w:type="dxa"/>
          </w:tcPr>
          <w:p w14:paraId="4DA79F7C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29E3CD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Wgrana aplikacja do wspomaganego wykrywania potencjalnych polipowatości w </w:t>
            </w:r>
            <w:proofErr w:type="spell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kolonoskopii</w:t>
            </w:r>
            <w:proofErr w:type="spellEnd"/>
          </w:p>
        </w:tc>
        <w:tc>
          <w:tcPr>
            <w:tcW w:w="2063" w:type="dxa"/>
          </w:tcPr>
          <w:p w14:paraId="7B90504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29DF3E2B" w14:textId="77777777" w:rsidTr="00EE14BE">
        <w:tc>
          <w:tcPr>
            <w:tcW w:w="709" w:type="dxa"/>
          </w:tcPr>
          <w:p w14:paraId="0DDC4AB7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72B11C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Aplikacja oparta na rozwiązaniu sztucznej inteligencji AI</w:t>
            </w:r>
          </w:p>
        </w:tc>
        <w:tc>
          <w:tcPr>
            <w:tcW w:w="2063" w:type="dxa"/>
          </w:tcPr>
          <w:p w14:paraId="2A556A6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53066981" w14:textId="77777777" w:rsidTr="00EE14BE">
        <w:tc>
          <w:tcPr>
            <w:tcW w:w="709" w:type="dxa"/>
          </w:tcPr>
          <w:p w14:paraId="7460C82B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FEBFD9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Wyświetlanie obrazu bez opóźnień utrudniających pracę lekarza zabiegowego</w:t>
            </w:r>
          </w:p>
        </w:tc>
        <w:tc>
          <w:tcPr>
            <w:tcW w:w="2063" w:type="dxa"/>
          </w:tcPr>
          <w:p w14:paraId="5B6BD63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1CB98983" w14:textId="77777777" w:rsidTr="00EE14BE">
        <w:tc>
          <w:tcPr>
            <w:tcW w:w="709" w:type="dxa"/>
          </w:tcPr>
          <w:p w14:paraId="380A4C0F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E14BF4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Wskazywanie zmian poprzez otaczanie widocznym znacznikiem</w:t>
            </w:r>
          </w:p>
        </w:tc>
        <w:tc>
          <w:tcPr>
            <w:tcW w:w="2063" w:type="dxa"/>
          </w:tcPr>
          <w:p w14:paraId="7CF9F85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724BD896" w14:textId="77777777" w:rsidTr="00EE14BE">
        <w:tc>
          <w:tcPr>
            <w:tcW w:w="709" w:type="dxa"/>
          </w:tcPr>
          <w:p w14:paraId="14DD20F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24643F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Tryb zaznaczania na ekranie głównym lub małym obrazie pomocniczym</w:t>
            </w:r>
          </w:p>
        </w:tc>
        <w:tc>
          <w:tcPr>
            <w:tcW w:w="2063" w:type="dxa"/>
          </w:tcPr>
          <w:p w14:paraId="5CA99F2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5751B6C1" w14:textId="77777777" w:rsidTr="00EE14BE">
        <w:tc>
          <w:tcPr>
            <w:tcW w:w="709" w:type="dxa"/>
          </w:tcPr>
          <w:p w14:paraId="62C0EA87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DF2169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2 tryby czułości wykrywania</w:t>
            </w:r>
          </w:p>
        </w:tc>
        <w:tc>
          <w:tcPr>
            <w:tcW w:w="2063" w:type="dxa"/>
          </w:tcPr>
          <w:p w14:paraId="6B592E4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5D7233E6" w14:textId="77777777" w:rsidTr="00EE14BE">
        <w:tc>
          <w:tcPr>
            <w:tcW w:w="709" w:type="dxa"/>
          </w:tcPr>
          <w:p w14:paraId="74DCFD4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CED6D9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Panel przedni z przyciskami sterującymi</w:t>
            </w:r>
          </w:p>
        </w:tc>
        <w:tc>
          <w:tcPr>
            <w:tcW w:w="2063" w:type="dxa"/>
          </w:tcPr>
          <w:p w14:paraId="1B927A8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31987E5" w14:textId="77777777" w:rsidTr="00EE14BE">
        <w:tc>
          <w:tcPr>
            <w:tcW w:w="709" w:type="dxa"/>
          </w:tcPr>
          <w:p w14:paraId="013DEFA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01E844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Możliwość sterowania trybami pracy za pomocą przycisku endoskopu</w:t>
            </w:r>
          </w:p>
        </w:tc>
        <w:tc>
          <w:tcPr>
            <w:tcW w:w="2063" w:type="dxa"/>
          </w:tcPr>
          <w:p w14:paraId="6DC53F4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7B28683" w14:textId="77777777" w:rsidTr="00EE14BE">
        <w:tc>
          <w:tcPr>
            <w:tcW w:w="709" w:type="dxa"/>
          </w:tcPr>
          <w:p w14:paraId="457F34D5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C1AA4A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Wejście/wyjście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min.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>: 4K, 1080p</w:t>
            </w:r>
          </w:p>
        </w:tc>
        <w:tc>
          <w:tcPr>
            <w:tcW w:w="2063" w:type="dxa"/>
          </w:tcPr>
          <w:p w14:paraId="652B42E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6A11454A" w14:textId="77777777" w:rsidTr="00EE14BE">
        <w:tc>
          <w:tcPr>
            <w:tcW w:w="709" w:type="dxa"/>
          </w:tcPr>
          <w:p w14:paraId="26DF2D54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ADAABE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Kompatybilność ze standardowym trybem obserwacji w świetle białym procesora wideo</w:t>
            </w:r>
          </w:p>
        </w:tc>
        <w:tc>
          <w:tcPr>
            <w:tcW w:w="2063" w:type="dxa"/>
          </w:tcPr>
          <w:p w14:paraId="1201CC8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7C36A56D" w14:textId="77777777" w:rsidTr="00EE14BE">
        <w:tc>
          <w:tcPr>
            <w:tcW w:w="709" w:type="dxa"/>
          </w:tcPr>
          <w:p w14:paraId="339C22B1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7EBAEF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Kompatybilność z trybem obserwacji wzmocnienia tekstury i koloru procesora wideo</w:t>
            </w:r>
          </w:p>
        </w:tc>
        <w:tc>
          <w:tcPr>
            <w:tcW w:w="2063" w:type="dxa"/>
          </w:tcPr>
          <w:p w14:paraId="77A47C0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28FC08A4" w14:textId="77777777" w:rsidTr="00EE14BE">
        <w:tc>
          <w:tcPr>
            <w:tcW w:w="709" w:type="dxa"/>
          </w:tcPr>
          <w:p w14:paraId="57755017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A8E682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Możliwość wyboru małego lub dużego okna podglądu</w:t>
            </w:r>
          </w:p>
        </w:tc>
        <w:tc>
          <w:tcPr>
            <w:tcW w:w="2063" w:type="dxa"/>
          </w:tcPr>
          <w:p w14:paraId="543FA72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994C1D7" w14:textId="77777777" w:rsidTr="00EE14BE">
        <w:tc>
          <w:tcPr>
            <w:tcW w:w="709" w:type="dxa"/>
          </w:tcPr>
          <w:p w14:paraId="67E43904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96C4C8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I klasa ochrony przed porażeniem prądem elektrycznym</w:t>
            </w:r>
          </w:p>
        </w:tc>
        <w:tc>
          <w:tcPr>
            <w:tcW w:w="2063" w:type="dxa"/>
          </w:tcPr>
          <w:p w14:paraId="0AC1D85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0E551233" w14:textId="77777777" w:rsidTr="00EE14BE">
        <w:tc>
          <w:tcPr>
            <w:tcW w:w="709" w:type="dxa"/>
          </w:tcPr>
          <w:p w14:paraId="6ADD3F34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4CE8F8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Wymiary maksymalne: 400 x 100 x 500mm</w:t>
            </w:r>
          </w:p>
        </w:tc>
        <w:tc>
          <w:tcPr>
            <w:tcW w:w="2063" w:type="dxa"/>
          </w:tcPr>
          <w:p w14:paraId="4364D53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03418C8E" w14:textId="77777777" w:rsidTr="00EE14BE">
        <w:tc>
          <w:tcPr>
            <w:tcW w:w="709" w:type="dxa"/>
          </w:tcPr>
          <w:p w14:paraId="70A7F93A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71129F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Waga </w:t>
            </w:r>
            <w:proofErr w:type="gram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maksymalna:  15</w:t>
            </w:r>
            <w:proofErr w:type="gramEnd"/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kg </w:t>
            </w:r>
          </w:p>
        </w:tc>
        <w:tc>
          <w:tcPr>
            <w:tcW w:w="2063" w:type="dxa"/>
          </w:tcPr>
          <w:p w14:paraId="6882F6C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7F02604D" w14:textId="77777777" w:rsidTr="00EE14BE">
        <w:tc>
          <w:tcPr>
            <w:tcW w:w="709" w:type="dxa"/>
          </w:tcPr>
          <w:p w14:paraId="04B9E4C7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A8A5AD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W pełni kompatybilny z oferowanym procesorem wideo</w:t>
            </w:r>
          </w:p>
        </w:tc>
        <w:tc>
          <w:tcPr>
            <w:tcW w:w="2063" w:type="dxa"/>
          </w:tcPr>
          <w:p w14:paraId="58CB016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C20EBB0" w14:textId="77777777" w:rsidTr="00EE14BE">
        <w:tc>
          <w:tcPr>
            <w:tcW w:w="709" w:type="dxa"/>
          </w:tcPr>
          <w:p w14:paraId="1935628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011DF4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W zestawie kabel 4K 12G-SDI do podłączenia z monitorem</w:t>
            </w:r>
          </w:p>
        </w:tc>
        <w:tc>
          <w:tcPr>
            <w:tcW w:w="2063" w:type="dxa"/>
          </w:tcPr>
          <w:p w14:paraId="38AFD23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56BA018" w14:textId="77777777" w:rsidTr="00EE14BE">
        <w:tc>
          <w:tcPr>
            <w:tcW w:w="709" w:type="dxa"/>
          </w:tcPr>
          <w:p w14:paraId="25FE9901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3407B9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MONITOR MEDYCZNY – 1 szt.</w:t>
            </w:r>
          </w:p>
        </w:tc>
        <w:tc>
          <w:tcPr>
            <w:tcW w:w="2063" w:type="dxa"/>
          </w:tcPr>
          <w:p w14:paraId="4BD1A9C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E14BE" w:rsidRPr="00566CAF" w14:paraId="2CA72580" w14:textId="77777777" w:rsidTr="00EE14BE">
        <w:tc>
          <w:tcPr>
            <w:tcW w:w="709" w:type="dxa"/>
          </w:tcPr>
          <w:p w14:paraId="4CE9A045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9B651F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Przekątna ekranu 3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</w:t>
            </w: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”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(+/- 1”)</w:t>
            </w: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063" w:type="dxa"/>
          </w:tcPr>
          <w:p w14:paraId="2272E425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566CAF" w14:paraId="1407F111" w14:textId="77777777" w:rsidTr="00EE14BE">
        <w:tc>
          <w:tcPr>
            <w:tcW w:w="709" w:type="dxa"/>
          </w:tcPr>
          <w:p w14:paraId="235672F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6857B4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93D64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Technologia panelu: LCD TFT z aktywną matrycą</w:t>
            </w:r>
          </w:p>
        </w:tc>
        <w:tc>
          <w:tcPr>
            <w:tcW w:w="2063" w:type="dxa"/>
          </w:tcPr>
          <w:p w14:paraId="09D6E47B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566CAF" w14:paraId="1DC59015" w14:textId="77777777" w:rsidTr="00EE14BE">
        <w:tc>
          <w:tcPr>
            <w:tcW w:w="709" w:type="dxa"/>
          </w:tcPr>
          <w:p w14:paraId="0FB7DD5D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BB3F78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Rozdzielczość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min.</w:t>
            </w: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: 3840 × 2160</w:t>
            </w:r>
          </w:p>
        </w:tc>
        <w:tc>
          <w:tcPr>
            <w:tcW w:w="2063" w:type="dxa"/>
          </w:tcPr>
          <w:p w14:paraId="622AC49C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566CAF" w14:paraId="515321F5" w14:textId="77777777" w:rsidTr="00EE14BE">
        <w:tc>
          <w:tcPr>
            <w:tcW w:w="709" w:type="dxa"/>
          </w:tcPr>
          <w:p w14:paraId="3F352F53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66557B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Kontrast 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min.</w:t>
            </w:r>
            <w:proofErr w:type="gramEnd"/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</w:t>
            </w: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1000:1</w:t>
            </w:r>
          </w:p>
        </w:tc>
        <w:tc>
          <w:tcPr>
            <w:tcW w:w="2063" w:type="dxa"/>
          </w:tcPr>
          <w:p w14:paraId="28E41700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566CAF" w14:paraId="2793D21C" w14:textId="77777777" w:rsidTr="00EE14BE">
        <w:tc>
          <w:tcPr>
            <w:tcW w:w="709" w:type="dxa"/>
          </w:tcPr>
          <w:p w14:paraId="7D4A8E5D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044883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Kąt widzenia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min. </w:t>
            </w: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poziom / </w:t>
            </w:r>
            <w:proofErr w:type="gram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pion  178</w:t>
            </w:r>
            <w:proofErr w:type="gram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/178</w:t>
            </w:r>
          </w:p>
        </w:tc>
        <w:tc>
          <w:tcPr>
            <w:tcW w:w="2063" w:type="dxa"/>
          </w:tcPr>
          <w:p w14:paraId="502B48C7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566CAF" w14:paraId="7CAD353B" w14:textId="77777777" w:rsidTr="00EE14BE">
        <w:tc>
          <w:tcPr>
            <w:tcW w:w="709" w:type="dxa"/>
          </w:tcPr>
          <w:p w14:paraId="6CF05183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A740A8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Jasność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min.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>: 450cd</w:t>
            </w:r>
          </w:p>
        </w:tc>
        <w:tc>
          <w:tcPr>
            <w:tcW w:w="2063" w:type="dxa"/>
          </w:tcPr>
          <w:p w14:paraId="30C47AF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581890F8" w14:textId="77777777" w:rsidTr="00EE14BE">
        <w:tc>
          <w:tcPr>
            <w:tcW w:w="709" w:type="dxa"/>
          </w:tcPr>
          <w:p w14:paraId="1BE015CB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EB0BBD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Wejścia sygnału 4K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min.</w:t>
            </w: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: 12G-SDI ×2, Display Port ×1, HDMI ×1</w:t>
            </w:r>
          </w:p>
        </w:tc>
        <w:tc>
          <w:tcPr>
            <w:tcW w:w="2063" w:type="dxa"/>
          </w:tcPr>
          <w:p w14:paraId="5D2463E1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566CAF" w14:paraId="0E2D94DB" w14:textId="77777777" w:rsidTr="00EE14BE">
        <w:tc>
          <w:tcPr>
            <w:tcW w:w="709" w:type="dxa"/>
          </w:tcPr>
          <w:p w14:paraId="417E58F4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72760D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Wyjścia sygnału 4K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min.</w:t>
            </w: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: 12G-SDI ×2</w:t>
            </w:r>
          </w:p>
        </w:tc>
        <w:tc>
          <w:tcPr>
            <w:tcW w:w="2063" w:type="dxa"/>
          </w:tcPr>
          <w:p w14:paraId="2CBA9D34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566CAF" w14:paraId="18CE12DD" w14:textId="77777777" w:rsidTr="00EE14BE">
        <w:tc>
          <w:tcPr>
            <w:tcW w:w="709" w:type="dxa"/>
          </w:tcPr>
          <w:p w14:paraId="05B45B8C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328AFF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Wejścia sygnału 2K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min.</w:t>
            </w: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: 3G-SDI ×1, DVI-D ×1</w:t>
            </w:r>
          </w:p>
        </w:tc>
        <w:tc>
          <w:tcPr>
            <w:tcW w:w="2063" w:type="dxa"/>
          </w:tcPr>
          <w:p w14:paraId="7AF4B4EE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566CAF" w14:paraId="59301A5A" w14:textId="77777777" w:rsidTr="00EE14BE">
        <w:tc>
          <w:tcPr>
            <w:tcW w:w="709" w:type="dxa"/>
          </w:tcPr>
          <w:p w14:paraId="34B65A43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2B19C1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Wyjścia sygnału 2K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min.</w:t>
            </w: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: 3G-SDI ×1</w:t>
            </w:r>
          </w:p>
        </w:tc>
        <w:tc>
          <w:tcPr>
            <w:tcW w:w="2063" w:type="dxa"/>
          </w:tcPr>
          <w:p w14:paraId="02BE4A2C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566CAF" w14:paraId="70EE5B5F" w14:textId="77777777" w:rsidTr="00EE14BE">
        <w:tc>
          <w:tcPr>
            <w:tcW w:w="709" w:type="dxa"/>
          </w:tcPr>
          <w:p w14:paraId="256FDA85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F1EF96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Dodatkowe funkcje: wzmocnienie obrazu struktur i koloru, wyświetlenie wielu obrazów (PIP/POP)</w:t>
            </w:r>
          </w:p>
        </w:tc>
        <w:tc>
          <w:tcPr>
            <w:tcW w:w="2063" w:type="dxa"/>
          </w:tcPr>
          <w:p w14:paraId="7252E37E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566CAF" w14:paraId="0AA545B3" w14:textId="77777777" w:rsidTr="00EE14BE">
        <w:tc>
          <w:tcPr>
            <w:tcW w:w="709" w:type="dxa"/>
          </w:tcPr>
          <w:p w14:paraId="03343C6F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5FF179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Funkcja klonowanie zawartości monitora wraz z obrazem PIP/POP w rozdzielczości 4K/HD na drugi monitor.</w:t>
            </w:r>
          </w:p>
        </w:tc>
        <w:tc>
          <w:tcPr>
            <w:tcW w:w="2063" w:type="dxa"/>
          </w:tcPr>
          <w:p w14:paraId="263998BD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566CAF" w14:paraId="78269125" w14:textId="77777777" w:rsidTr="00EE14BE">
        <w:tc>
          <w:tcPr>
            <w:tcW w:w="709" w:type="dxa"/>
          </w:tcPr>
          <w:p w14:paraId="016F8D5B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F8E830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Funkcja skalowania obrazu HD do rozdzielczości 4K</w:t>
            </w:r>
          </w:p>
        </w:tc>
        <w:tc>
          <w:tcPr>
            <w:tcW w:w="2063" w:type="dxa"/>
          </w:tcPr>
          <w:p w14:paraId="0946B1FB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566CAF" w14:paraId="3E46CFCF" w14:textId="77777777" w:rsidTr="00EE14BE">
        <w:tc>
          <w:tcPr>
            <w:tcW w:w="709" w:type="dxa"/>
          </w:tcPr>
          <w:p w14:paraId="7A9B23A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CB407E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Wbudowany zasilacz monitora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lub zewnętrzny</w:t>
            </w:r>
          </w:p>
        </w:tc>
        <w:tc>
          <w:tcPr>
            <w:tcW w:w="2063" w:type="dxa"/>
          </w:tcPr>
          <w:p w14:paraId="119FE5FD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566CAF" w14:paraId="38FC9E89" w14:textId="77777777" w:rsidTr="00EE14BE">
        <w:tc>
          <w:tcPr>
            <w:tcW w:w="709" w:type="dxa"/>
          </w:tcPr>
          <w:p w14:paraId="3D9F1B2E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BE28B8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Waga poniżej 12 kg</w:t>
            </w:r>
          </w:p>
        </w:tc>
        <w:tc>
          <w:tcPr>
            <w:tcW w:w="2063" w:type="dxa"/>
          </w:tcPr>
          <w:p w14:paraId="5D0F8F6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566CAF" w14:paraId="630626D8" w14:textId="77777777" w:rsidTr="00EE14BE">
        <w:tc>
          <w:tcPr>
            <w:tcW w:w="709" w:type="dxa"/>
          </w:tcPr>
          <w:p w14:paraId="4E5AB1E1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866E2D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WÓZEK ENDOSKOPOWY – 1 szt.</w:t>
            </w:r>
          </w:p>
        </w:tc>
        <w:tc>
          <w:tcPr>
            <w:tcW w:w="2063" w:type="dxa"/>
          </w:tcPr>
          <w:p w14:paraId="6E197E1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E14BE" w:rsidRPr="00566CAF" w14:paraId="13D82DA7" w14:textId="77777777" w:rsidTr="00EE14BE">
        <w:tc>
          <w:tcPr>
            <w:tcW w:w="709" w:type="dxa"/>
          </w:tcPr>
          <w:p w14:paraId="7E0D1032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633454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Podstawa jezdna z blokadą dwóch kół</w:t>
            </w:r>
          </w:p>
        </w:tc>
        <w:tc>
          <w:tcPr>
            <w:tcW w:w="2063" w:type="dxa"/>
          </w:tcPr>
          <w:p w14:paraId="07F66D9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4955C28C" w14:textId="77777777" w:rsidTr="00EE14BE">
        <w:tc>
          <w:tcPr>
            <w:tcW w:w="709" w:type="dxa"/>
          </w:tcPr>
          <w:p w14:paraId="675C1EAE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411F032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Wieszak na dwa endoskopy</w:t>
            </w:r>
          </w:p>
        </w:tc>
        <w:tc>
          <w:tcPr>
            <w:tcW w:w="2063" w:type="dxa"/>
          </w:tcPr>
          <w:p w14:paraId="4F38991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65543099" w14:textId="77777777" w:rsidTr="00EE14BE">
        <w:tc>
          <w:tcPr>
            <w:tcW w:w="709" w:type="dxa"/>
          </w:tcPr>
          <w:p w14:paraId="7A1561BA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15319D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Możliwość umieszczenia wieszaka z lewej lub prawej strony wózka</w:t>
            </w:r>
          </w:p>
        </w:tc>
        <w:tc>
          <w:tcPr>
            <w:tcW w:w="2063" w:type="dxa"/>
          </w:tcPr>
          <w:p w14:paraId="0C138EA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6F06718E" w14:textId="77777777" w:rsidTr="00EE14BE">
        <w:tc>
          <w:tcPr>
            <w:tcW w:w="709" w:type="dxa"/>
          </w:tcPr>
          <w:p w14:paraId="69D9438F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F01A6F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Dwuramienne, przegubowe ramię umożliwiające płynną manipulację ramieniem - góra, dół, lewo, prawo. </w:t>
            </w:r>
          </w:p>
        </w:tc>
        <w:tc>
          <w:tcPr>
            <w:tcW w:w="2063" w:type="dxa"/>
          </w:tcPr>
          <w:p w14:paraId="0D6ECEF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010DE4B4" w14:textId="77777777" w:rsidTr="00EE14BE">
        <w:tc>
          <w:tcPr>
            <w:tcW w:w="709" w:type="dxa"/>
          </w:tcPr>
          <w:p w14:paraId="653F4BA5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845EAE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Udźwig wysięgnika </w:t>
            </w:r>
            <w:proofErr w:type="gram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monitora  </w:t>
            </w:r>
            <w:r>
              <w:rPr>
                <w:rFonts w:ascii="Calibri Light" w:hAnsi="Calibri Light" w:cs="Calibri Light"/>
                <w:sz w:val="20"/>
                <w:szCs w:val="20"/>
              </w:rPr>
              <w:t>minimum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7-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12 kg</w:t>
            </w:r>
          </w:p>
        </w:tc>
        <w:tc>
          <w:tcPr>
            <w:tcW w:w="2063" w:type="dxa"/>
          </w:tcPr>
          <w:p w14:paraId="3D51AAB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29A20BAA" w14:textId="77777777" w:rsidTr="00EE14BE">
        <w:tc>
          <w:tcPr>
            <w:tcW w:w="709" w:type="dxa"/>
          </w:tcPr>
          <w:p w14:paraId="0D0B7ACD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C72C0C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Możliwość wychylenia osi monitora od osi wózka w lewo lub prawo</w:t>
            </w:r>
          </w:p>
        </w:tc>
        <w:tc>
          <w:tcPr>
            <w:tcW w:w="2063" w:type="dxa"/>
          </w:tcPr>
          <w:p w14:paraId="295B2B8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1F0318EC" w14:textId="77777777" w:rsidTr="00EE14BE">
        <w:tc>
          <w:tcPr>
            <w:tcW w:w="709" w:type="dxa"/>
          </w:tcPr>
          <w:p w14:paraId="48A62F45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A70363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Możliwość regulacji wstępnej siły naciągu wysięgnika</w:t>
            </w:r>
          </w:p>
        </w:tc>
        <w:tc>
          <w:tcPr>
            <w:tcW w:w="2063" w:type="dxa"/>
          </w:tcPr>
          <w:p w14:paraId="2DDD549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15664F2B" w14:textId="77777777" w:rsidTr="00EE14BE">
        <w:tc>
          <w:tcPr>
            <w:tcW w:w="709" w:type="dxa"/>
          </w:tcPr>
          <w:p w14:paraId="54DFD712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A4AB65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Transformator separujący w celu zabezpieczenia pacjenta przed porażeniem,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>12 gniazd zasilania</w:t>
            </w:r>
          </w:p>
        </w:tc>
        <w:tc>
          <w:tcPr>
            <w:tcW w:w="2063" w:type="dxa"/>
          </w:tcPr>
          <w:p w14:paraId="0F42EC0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5EB74F9C" w14:textId="77777777" w:rsidTr="00EE14BE">
        <w:tc>
          <w:tcPr>
            <w:tcW w:w="709" w:type="dxa"/>
          </w:tcPr>
          <w:p w14:paraId="10F7F10D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2E73DB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Tryb czuwania o niskim poborze prądu</w:t>
            </w:r>
          </w:p>
        </w:tc>
        <w:tc>
          <w:tcPr>
            <w:tcW w:w="2063" w:type="dxa"/>
          </w:tcPr>
          <w:p w14:paraId="4C366B1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6AD88DFF" w14:textId="77777777" w:rsidTr="00EE14BE">
        <w:tc>
          <w:tcPr>
            <w:tcW w:w="709" w:type="dxa"/>
          </w:tcPr>
          <w:p w14:paraId="3975EFFC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C8467F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Zabezpieczenie przed prądem rozruchowym</w:t>
            </w:r>
          </w:p>
        </w:tc>
        <w:tc>
          <w:tcPr>
            <w:tcW w:w="2063" w:type="dxa"/>
          </w:tcPr>
          <w:p w14:paraId="7E96661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5D41C972" w14:textId="77777777" w:rsidTr="00EE14BE">
        <w:tc>
          <w:tcPr>
            <w:tcW w:w="709" w:type="dxa"/>
          </w:tcPr>
          <w:p w14:paraId="10CC6EA5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DBD5EE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Boczne uchwyty</w:t>
            </w:r>
          </w:p>
        </w:tc>
        <w:tc>
          <w:tcPr>
            <w:tcW w:w="2063" w:type="dxa"/>
          </w:tcPr>
          <w:p w14:paraId="34EF594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75D2A46D" w14:textId="77777777" w:rsidTr="00EE14BE">
        <w:tc>
          <w:tcPr>
            <w:tcW w:w="709" w:type="dxa"/>
          </w:tcPr>
          <w:p w14:paraId="3FD9F88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8200BE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Główny wyłącznik zasilania</w:t>
            </w:r>
          </w:p>
        </w:tc>
        <w:tc>
          <w:tcPr>
            <w:tcW w:w="2063" w:type="dxa"/>
          </w:tcPr>
          <w:p w14:paraId="7075E4A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0AC18074" w14:textId="77777777" w:rsidTr="00EE14BE">
        <w:tc>
          <w:tcPr>
            <w:tcW w:w="709" w:type="dxa"/>
          </w:tcPr>
          <w:p w14:paraId="2CFAD2E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D7896C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Szuflada na klawiaturę</w:t>
            </w:r>
          </w:p>
        </w:tc>
        <w:tc>
          <w:tcPr>
            <w:tcW w:w="2063" w:type="dxa"/>
          </w:tcPr>
          <w:p w14:paraId="063DC52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7683ABE7" w14:textId="77777777" w:rsidTr="00EE14BE">
        <w:tc>
          <w:tcPr>
            <w:tcW w:w="709" w:type="dxa"/>
          </w:tcPr>
          <w:p w14:paraId="3C698B5A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813D1C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Uchwyt na dren do płukania</w:t>
            </w:r>
          </w:p>
        </w:tc>
        <w:tc>
          <w:tcPr>
            <w:tcW w:w="2063" w:type="dxa"/>
          </w:tcPr>
          <w:p w14:paraId="6B6400E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6F464FF" w14:textId="77777777" w:rsidTr="00EE14BE">
        <w:tc>
          <w:tcPr>
            <w:tcW w:w="709" w:type="dxa"/>
          </w:tcPr>
          <w:p w14:paraId="3466C537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5A8920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Uchwyt słoja ssaka</w:t>
            </w:r>
          </w:p>
        </w:tc>
        <w:tc>
          <w:tcPr>
            <w:tcW w:w="2063" w:type="dxa"/>
          </w:tcPr>
          <w:p w14:paraId="0EF7794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06EBF5CD" w14:textId="77777777" w:rsidTr="00EE14BE">
        <w:tc>
          <w:tcPr>
            <w:tcW w:w="709" w:type="dxa"/>
          </w:tcPr>
          <w:p w14:paraId="28D35A1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F32DFF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Uchwyt butli CO2</w:t>
            </w:r>
          </w:p>
        </w:tc>
        <w:tc>
          <w:tcPr>
            <w:tcW w:w="2063" w:type="dxa"/>
          </w:tcPr>
          <w:p w14:paraId="6DC703D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78127D4D" w14:textId="77777777" w:rsidTr="00EE14BE">
        <w:tc>
          <w:tcPr>
            <w:tcW w:w="709" w:type="dxa"/>
          </w:tcPr>
          <w:p w14:paraId="25417C1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C421DD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Boczna półka do posadowienia </w:t>
            </w:r>
            <w:proofErr w:type="spell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insuflatora</w:t>
            </w:r>
            <w:proofErr w:type="spellEnd"/>
          </w:p>
        </w:tc>
        <w:tc>
          <w:tcPr>
            <w:tcW w:w="2063" w:type="dxa"/>
          </w:tcPr>
          <w:p w14:paraId="6F7F0C9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2CAD76FA" w14:textId="77777777" w:rsidTr="00EE14BE">
        <w:tc>
          <w:tcPr>
            <w:tcW w:w="709" w:type="dxa"/>
          </w:tcPr>
          <w:p w14:paraId="785DF6C5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7D0D0E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Dedykowany pojemnik na akcesoria endoskopowe montowany do boku wózka</w:t>
            </w:r>
          </w:p>
        </w:tc>
        <w:tc>
          <w:tcPr>
            <w:tcW w:w="2063" w:type="dxa"/>
          </w:tcPr>
          <w:p w14:paraId="30EA6EE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599B7277" w14:textId="77777777" w:rsidTr="00EE14BE">
        <w:tc>
          <w:tcPr>
            <w:tcW w:w="709" w:type="dxa"/>
          </w:tcPr>
          <w:p w14:paraId="15BA0D3F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D9AD4C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4 półki do ustawienia </w:t>
            </w:r>
            <w:proofErr w:type="gram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urządzeń  w</w:t>
            </w:r>
            <w:proofErr w:type="gramEnd"/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tym </w:t>
            </w:r>
            <w:proofErr w:type="gram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dwie  z</w:t>
            </w:r>
            <w:proofErr w:type="gramEnd"/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możliwością regulacji wysokości</w:t>
            </w:r>
          </w:p>
        </w:tc>
        <w:tc>
          <w:tcPr>
            <w:tcW w:w="2063" w:type="dxa"/>
          </w:tcPr>
          <w:p w14:paraId="57E0795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36CCE491" w14:textId="77777777" w:rsidTr="00EE14BE">
        <w:tc>
          <w:tcPr>
            <w:tcW w:w="709" w:type="dxa"/>
          </w:tcPr>
          <w:p w14:paraId="3B832F1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2B2B33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Wymiary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nie przekraczające 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1400 mm (wys.) x </w:t>
            </w:r>
            <w:r>
              <w:rPr>
                <w:rFonts w:ascii="Calibri Light" w:hAnsi="Calibri Light" w:cs="Calibri Light"/>
                <w:sz w:val="20"/>
                <w:szCs w:val="20"/>
              </w:rPr>
              <w:t>700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mm (gł.) x </w:t>
            </w:r>
            <w:r>
              <w:rPr>
                <w:rFonts w:ascii="Calibri Light" w:hAnsi="Calibri Light" w:cs="Calibri Light"/>
                <w:sz w:val="20"/>
                <w:szCs w:val="20"/>
              </w:rPr>
              <w:t>700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mm (szer.) </w:t>
            </w:r>
          </w:p>
        </w:tc>
        <w:tc>
          <w:tcPr>
            <w:tcW w:w="2063" w:type="dxa"/>
          </w:tcPr>
          <w:p w14:paraId="0C9121D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F6E6159" w14:textId="77777777" w:rsidTr="00EE14BE">
        <w:tc>
          <w:tcPr>
            <w:tcW w:w="709" w:type="dxa"/>
          </w:tcPr>
          <w:p w14:paraId="6D695AE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DD0392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A0DE9">
              <w:rPr>
                <w:rFonts w:ascii="Calibri Light" w:hAnsi="Calibri Light" w:cs="Calibri Light"/>
                <w:sz w:val="20"/>
                <w:szCs w:val="20"/>
              </w:rPr>
              <w:t>Waga max. 85 kg.</w:t>
            </w:r>
          </w:p>
        </w:tc>
        <w:tc>
          <w:tcPr>
            <w:tcW w:w="2063" w:type="dxa"/>
          </w:tcPr>
          <w:p w14:paraId="382DC86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6A526399" w14:textId="77777777" w:rsidTr="00EE14BE">
        <w:tc>
          <w:tcPr>
            <w:tcW w:w="709" w:type="dxa"/>
          </w:tcPr>
          <w:p w14:paraId="5899812D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3FD802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POMPA WODY – 1 szt.</w:t>
            </w:r>
          </w:p>
        </w:tc>
        <w:tc>
          <w:tcPr>
            <w:tcW w:w="2063" w:type="dxa"/>
          </w:tcPr>
          <w:p w14:paraId="7F29313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E14BE" w:rsidRPr="00566CAF" w14:paraId="65E22080" w14:textId="77777777" w:rsidTr="00EE14BE">
        <w:tc>
          <w:tcPr>
            <w:tcW w:w="709" w:type="dxa"/>
          </w:tcPr>
          <w:p w14:paraId="75C3C337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224FEA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Urządzenie klasy medycznej, sterowane przez mikroprocesor</w:t>
            </w:r>
          </w:p>
        </w:tc>
        <w:tc>
          <w:tcPr>
            <w:tcW w:w="2063" w:type="dxa"/>
          </w:tcPr>
          <w:p w14:paraId="104944D4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EE14BE" w:rsidRPr="00566CAF" w14:paraId="481AB887" w14:textId="77777777" w:rsidTr="00EE14BE">
        <w:tc>
          <w:tcPr>
            <w:tcW w:w="709" w:type="dxa"/>
          </w:tcPr>
          <w:p w14:paraId="2F05C424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0B42534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Urządzenie przeznaczone do pracy z endoskopami giętkimi posiadającymi kanał irygacyjny lub roboczy </w:t>
            </w:r>
          </w:p>
        </w:tc>
        <w:tc>
          <w:tcPr>
            <w:tcW w:w="2063" w:type="dxa"/>
          </w:tcPr>
          <w:p w14:paraId="0A82699F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EE14BE" w:rsidRPr="00566CAF" w14:paraId="56917003" w14:textId="77777777" w:rsidTr="00EE14BE">
        <w:tc>
          <w:tcPr>
            <w:tcW w:w="709" w:type="dxa"/>
          </w:tcPr>
          <w:p w14:paraId="4425DC9F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B8DA7D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Wskaźnik LED wskazujący aktualną moc pompy</w:t>
            </w:r>
          </w:p>
        </w:tc>
        <w:tc>
          <w:tcPr>
            <w:tcW w:w="2063" w:type="dxa"/>
          </w:tcPr>
          <w:p w14:paraId="046CA20D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EE14BE" w:rsidRPr="00566CAF" w14:paraId="27DCC5A2" w14:textId="77777777" w:rsidTr="00EE14BE">
        <w:tc>
          <w:tcPr>
            <w:tcW w:w="709" w:type="dxa"/>
          </w:tcPr>
          <w:p w14:paraId="24831223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35B838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Możliwość podłączenia do zasilacza separującego wózka endoskopowego</w:t>
            </w:r>
          </w:p>
        </w:tc>
        <w:tc>
          <w:tcPr>
            <w:tcW w:w="2063" w:type="dxa"/>
          </w:tcPr>
          <w:p w14:paraId="78D1E8CC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EE14BE" w:rsidRPr="00566CAF" w14:paraId="575CD85F" w14:textId="77777777" w:rsidTr="00EE14BE">
        <w:tc>
          <w:tcPr>
            <w:tcW w:w="709" w:type="dxa"/>
          </w:tcPr>
          <w:p w14:paraId="5B96A48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3D31BBB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Możliwość sterowania za pomocą sterownika nożnego </w:t>
            </w:r>
          </w:p>
        </w:tc>
        <w:tc>
          <w:tcPr>
            <w:tcW w:w="2063" w:type="dxa"/>
          </w:tcPr>
          <w:p w14:paraId="37FBF117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EE14BE" w:rsidRPr="00566CAF" w14:paraId="74DB7D75" w14:textId="77777777" w:rsidTr="00EE14BE">
        <w:tc>
          <w:tcPr>
            <w:tcW w:w="709" w:type="dxa"/>
          </w:tcPr>
          <w:p w14:paraId="1FE58643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435C725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Uruchamianie za pomocą przycisku na głowicy endoskopu</w:t>
            </w:r>
          </w:p>
        </w:tc>
        <w:tc>
          <w:tcPr>
            <w:tcW w:w="2063" w:type="dxa"/>
          </w:tcPr>
          <w:p w14:paraId="4C9B1759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EE14BE" w:rsidRPr="00566CAF" w14:paraId="295C16FC" w14:textId="77777777" w:rsidTr="00EE14BE">
        <w:tc>
          <w:tcPr>
            <w:tcW w:w="709" w:type="dxa"/>
          </w:tcPr>
          <w:p w14:paraId="2368E053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09729C82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Funkcja "trybu gotowości</w:t>
            </w:r>
            <w:proofErr w:type="gram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" ,</w:t>
            </w:r>
            <w:proofErr w:type="gram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 w celu wymiany rurki do podawania wody bez potrzeby wyłączania urządzenia</w:t>
            </w:r>
          </w:p>
        </w:tc>
        <w:tc>
          <w:tcPr>
            <w:tcW w:w="2063" w:type="dxa"/>
          </w:tcPr>
          <w:p w14:paraId="0CEADE3A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EE14BE" w:rsidRPr="00566CAF" w14:paraId="7082E63F" w14:textId="77777777" w:rsidTr="00EE14BE">
        <w:tc>
          <w:tcPr>
            <w:tcW w:w="709" w:type="dxa"/>
          </w:tcPr>
          <w:p w14:paraId="4CEA991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EFEDAA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Funkcja zabezpieczająca przed nadmiernym podawaniem płynu podczas zabiegu </w:t>
            </w:r>
          </w:p>
        </w:tc>
        <w:tc>
          <w:tcPr>
            <w:tcW w:w="2063" w:type="dxa"/>
          </w:tcPr>
          <w:p w14:paraId="7216D1FE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EE14BE" w:rsidRPr="00566CAF" w14:paraId="764F4300" w14:textId="77777777" w:rsidTr="00EE14BE">
        <w:tc>
          <w:tcPr>
            <w:tcW w:w="709" w:type="dxa"/>
          </w:tcPr>
          <w:p w14:paraId="68C7EB28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895498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Regulacja mocy przepływu </w:t>
            </w:r>
          </w:p>
        </w:tc>
        <w:tc>
          <w:tcPr>
            <w:tcW w:w="2063" w:type="dxa"/>
          </w:tcPr>
          <w:p w14:paraId="7231A9E2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EE14BE" w:rsidRPr="00566CAF" w14:paraId="52EDFFFE" w14:textId="77777777" w:rsidTr="00EE14BE">
        <w:tc>
          <w:tcPr>
            <w:tcW w:w="709" w:type="dxa"/>
          </w:tcPr>
          <w:p w14:paraId="59CA599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42DC338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Pojemnik na wodę 2 l, 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autoklawowalny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 xml:space="preserve"> z oznaczeniami wskazującymi poziom wody </w:t>
            </w:r>
          </w:p>
        </w:tc>
        <w:tc>
          <w:tcPr>
            <w:tcW w:w="2063" w:type="dxa"/>
          </w:tcPr>
          <w:p w14:paraId="14B08514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EE14BE" w:rsidRPr="00566CAF" w14:paraId="737CBE5D" w14:textId="77777777" w:rsidTr="00EE14BE">
        <w:tc>
          <w:tcPr>
            <w:tcW w:w="709" w:type="dxa"/>
          </w:tcPr>
          <w:p w14:paraId="0F82A82A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227A148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Koryto na zbiornik z wodą zintegrowane z pompą</w:t>
            </w:r>
          </w:p>
        </w:tc>
        <w:tc>
          <w:tcPr>
            <w:tcW w:w="2063" w:type="dxa"/>
          </w:tcPr>
          <w:p w14:paraId="4072142C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EE14BE" w:rsidRPr="00566CAF" w14:paraId="75CC8D2C" w14:textId="77777777" w:rsidTr="00EE14BE">
        <w:tc>
          <w:tcPr>
            <w:tcW w:w="709" w:type="dxa"/>
          </w:tcPr>
          <w:p w14:paraId="139FE29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7C43E1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Wymiary umożliwiające ustawienie na wózku endoskopowym</w:t>
            </w:r>
          </w:p>
        </w:tc>
        <w:tc>
          <w:tcPr>
            <w:tcW w:w="2063" w:type="dxa"/>
          </w:tcPr>
          <w:p w14:paraId="3E8E57D6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EE14BE" w:rsidRPr="00566CAF" w14:paraId="4F6AFD98" w14:textId="77777777" w:rsidTr="00EE14BE">
        <w:tc>
          <w:tcPr>
            <w:tcW w:w="709" w:type="dxa"/>
          </w:tcPr>
          <w:p w14:paraId="4350C86C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0D259F6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Waga poniżej 5 kg z pustym zbiornikiem</w:t>
            </w:r>
          </w:p>
        </w:tc>
        <w:tc>
          <w:tcPr>
            <w:tcW w:w="2063" w:type="dxa"/>
          </w:tcPr>
          <w:p w14:paraId="77609618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EE14BE" w:rsidRPr="00566CAF" w14:paraId="436AEEDA" w14:textId="77777777" w:rsidTr="00EE14BE">
        <w:tc>
          <w:tcPr>
            <w:tcW w:w="709" w:type="dxa"/>
          </w:tcPr>
          <w:p w14:paraId="568F9931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DF4D8F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  <w:t>W zestawie dreny jednodniowe – 10 szt.</w:t>
            </w:r>
          </w:p>
        </w:tc>
        <w:tc>
          <w:tcPr>
            <w:tcW w:w="2063" w:type="dxa"/>
          </w:tcPr>
          <w:p w14:paraId="15359391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ar-SA"/>
              </w:rPr>
            </w:pPr>
          </w:p>
        </w:tc>
      </w:tr>
      <w:tr w:rsidR="00EE14BE" w:rsidRPr="00566CAF" w14:paraId="682F941A" w14:textId="77777777" w:rsidTr="00EE14BE">
        <w:tc>
          <w:tcPr>
            <w:tcW w:w="709" w:type="dxa"/>
          </w:tcPr>
          <w:p w14:paraId="7859FE7A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F8493F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INSUFLATOR CO2 – 1 szt.</w:t>
            </w:r>
          </w:p>
        </w:tc>
        <w:tc>
          <w:tcPr>
            <w:tcW w:w="2063" w:type="dxa"/>
          </w:tcPr>
          <w:p w14:paraId="0C2E52E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E14BE" w:rsidRPr="00566CAF" w14:paraId="701A9E9B" w14:textId="77777777" w:rsidTr="00EE14BE">
        <w:tc>
          <w:tcPr>
            <w:tcW w:w="709" w:type="dxa"/>
          </w:tcPr>
          <w:p w14:paraId="0451930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881FE0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Kompatybilny z oferowanymi endoskopami</w:t>
            </w:r>
          </w:p>
        </w:tc>
        <w:tc>
          <w:tcPr>
            <w:tcW w:w="2063" w:type="dxa"/>
          </w:tcPr>
          <w:p w14:paraId="3DFB633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32C5BD23" w14:textId="77777777" w:rsidTr="00EE14BE">
        <w:tc>
          <w:tcPr>
            <w:tcW w:w="709" w:type="dxa"/>
          </w:tcPr>
          <w:p w14:paraId="484387C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1BCFE0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Urządzenie do regulacji przepływu CO2</w:t>
            </w:r>
          </w:p>
        </w:tc>
        <w:tc>
          <w:tcPr>
            <w:tcW w:w="2063" w:type="dxa"/>
          </w:tcPr>
          <w:p w14:paraId="2A69AAA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1B649CAF" w14:textId="77777777" w:rsidTr="00EE14BE">
        <w:tc>
          <w:tcPr>
            <w:tcW w:w="709" w:type="dxa"/>
          </w:tcPr>
          <w:p w14:paraId="66F5BF14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CB05A8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Przycisk uruchamiania i zatrzymania przepływu gazu</w:t>
            </w:r>
          </w:p>
        </w:tc>
        <w:tc>
          <w:tcPr>
            <w:tcW w:w="2063" w:type="dxa"/>
          </w:tcPr>
          <w:p w14:paraId="148DB4F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7AD17589" w14:textId="77777777" w:rsidTr="00EE14BE">
        <w:tc>
          <w:tcPr>
            <w:tcW w:w="709" w:type="dxa"/>
          </w:tcPr>
          <w:p w14:paraId="7DDBB272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059CD8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Wskaźnik przepływu gazu</w:t>
            </w:r>
          </w:p>
        </w:tc>
        <w:tc>
          <w:tcPr>
            <w:tcW w:w="2063" w:type="dxa"/>
          </w:tcPr>
          <w:p w14:paraId="402F8A1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177D5AE" w14:textId="77777777" w:rsidTr="00EE14BE">
        <w:tc>
          <w:tcPr>
            <w:tcW w:w="709" w:type="dxa"/>
          </w:tcPr>
          <w:p w14:paraId="5096F92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AE1856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Włączanie urządzenia jednym przyciskiem</w:t>
            </w:r>
          </w:p>
        </w:tc>
        <w:tc>
          <w:tcPr>
            <w:tcW w:w="2063" w:type="dxa"/>
          </w:tcPr>
          <w:p w14:paraId="48C8267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11AD3A0F" w14:textId="77777777" w:rsidTr="00EE14BE">
        <w:tc>
          <w:tcPr>
            <w:tcW w:w="709" w:type="dxa"/>
          </w:tcPr>
          <w:p w14:paraId="2D4D4E2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9BAFA4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Wskaźnik ciśnienia zasilającego</w:t>
            </w:r>
          </w:p>
        </w:tc>
        <w:tc>
          <w:tcPr>
            <w:tcW w:w="2063" w:type="dxa"/>
          </w:tcPr>
          <w:p w14:paraId="651FD7F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52ED4465" w14:textId="77777777" w:rsidTr="00EE14BE">
        <w:tc>
          <w:tcPr>
            <w:tcW w:w="709" w:type="dxa"/>
          </w:tcPr>
          <w:p w14:paraId="3D9919AE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57B05F2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Timer</w:t>
            </w:r>
            <w:proofErr w:type="spellEnd"/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do automatycznego wyłączania </w:t>
            </w:r>
            <w:proofErr w:type="spell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insuflacji</w:t>
            </w:r>
            <w:proofErr w:type="spellEnd"/>
          </w:p>
        </w:tc>
        <w:tc>
          <w:tcPr>
            <w:tcW w:w="2063" w:type="dxa"/>
          </w:tcPr>
          <w:p w14:paraId="4B9FF7A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37BB36B" w14:textId="77777777" w:rsidTr="00EE14BE">
        <w:tc>
          <w:tcPr>
            <w:tcW w:w="709" w:type="dxa"/>
          </w:tcPr>
          <w:p w14:paraId="7365B865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05FF58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Możliwość ustawienia trzech prędkości przepływu, </w:t>
            </w:r>
          </w:p>
        </w:tc>
        <w:tc>
          <w:tcPr>
            <w:tcW w:w="2063" w:type="dxa"/>
          </w:tcPr>
          <w:p w14:paraId="1C59FE4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5095D065" w14:textId="77777777" w:rsidTr="00EE14BE">
        <w:tc>
          <w:tcPr>
            <w:tcW w:w="709" w:type="dxa"/>
          </w:tcPr>
          <w:p w14:paraId="7B9EE55C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9D2044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Rurka do przesyłania gazu CO2 – 1 szt.</w:t>
            </w:r>
          </w:p>
        </w:tc>
        <w:tc>
          <w:tcPr>
            <w:tcW w:w="2063" w:type="dxa"/>
          </w:tcPr>
          <w:p w14:paraId="28FB6D1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078B55CD" w14:textId="77777777" w:rsidTr="00EE14BE">
        <w:tc>
          <w:tcPr>
            <w:tcW w:w="709" w:type="dxa"/>
          </w:tcPr>
          <w:p w14:paraId="1E688AE2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BA4D1E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Butelka na wodę do CO2 – 1 szt.</w:t>
            </w:r>
          </w:p>
        </w:tc>
        <w:tc>
          <w:tcPr>
            <w:tcW w:w="2063" w:type="dxa"/>
          </w:tcPr>
          <w:p w14:paraId="6D16320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3B2170A9" w14:textId="77777777" w:rsidTr="00EE14BE">
        <w:tc>
          <w:tcPr>
            <w:tcW w:w="709" w:type="dxa"/>
          </w:tcPr>
          <w:p w14:paraId="07673FC4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F05EEB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Przewód wysokociśnieniowy do podłączenia butli CO2 – 1 szt.</w:t>
            </w:r>
          </w:p>
        </w:tc>
        <w:tc>
          <w:tcPr>
            <w:tcW w:w="2063" w:type="dxa"/>
          </w:tcPr>
          <w:p w14:paraId="41A391E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1FE197E0" w14:textId="77777777" w:rsidTr="00EE14BE">
        <w:tc>
          <w:tcPr>
            <w:tcW w:w="709" w:type="dxa"/>
          </w:tcPr>
          <w:p w14:paraId="0CEBD525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E5CA66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Waga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poniżej 5 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>kg</w:t>
            </w:r>
          </w:p>
        </w:tc>
        <w:tc>
          <w:tcPr>
            <w:tcW w:w="2063" w:type="dxa"/>
          </w:tcPr>
          <w:p w14:paraId="5369E0C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1F1E3A2" w14:textId="77777777" w:rsidTr="00EE14BE">
        <w:tc>
          <w:tcPr>
            <w:tcW w:w="709" w:type="dxa"/>
          </w:tcPr>
          <w:p w14:paraId="2C8C34D5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9D39BA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Wymiary 125(szer.) x 300(Głęb.) x 150 (Wys.)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(+/-10%)</w:t>
            </w:r>
          </w:p>
        </w:tc>
        <w:tc>
          <w:tcPr>
            <w:tcW w:w="2063" w:type="dxa"/>
          </w:tcPr>
          <w:p w14:paraId="6607526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2F6DF280" w14:textId="77777777" w:rsidTr="00EE14BE">
        <w:tc>
          <w:tcPr>
            <w:tcW w:w="709" w:type="dxa"/>
          </w:tcPr>
          <w:p w14:paraId="77B694FD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27EB7A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SSAK ENDOSKOPOWY – 1 szt.</w:t>
            </w:r>
          </w:p>
        </w:tc>
        <w:tc>
          <w:tcPr>
            <w:tcW w:w="2063" w:type="dxa"/>
          </w:tcPr>
          <w:p w14:paraId="42576FE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E14BE" w:rsidRPr="00566CAF" w14:paraId="38D27282" w14:textId="77777777" w:rsidTr="00EE14BE">
        <w:tc>
          <w:tcPr>
            <w:tcW w:w="709" w:type="dxa"/>
          </w:tcPr>
          <w:p w14:paraId="27FCE7B3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C5197A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Podciśnienie znamionowe </w:t>
            </w:r>
            <w:r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95 </w:t>
            </w:r>
            <w:proofErr w:type="spell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2063" w:type="dxa"/>
          </w:tcPr>
          <w:p w14:paraId="513351B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2846FC77" w14:textId="77777777" w:rsidTr="00EE14BE">
        <w:tc>
          <w:tcPr>
            <w:tcW w:w="709" w:type="dxa"/>
          </w:tcPr>
          <w:p w14:paraId="7C7FB253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9E916D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Regulacja mocy ssania</w:t>
            </w:r>
          </w:p>
        </w:tc>
        <w:tc>
          <w:tcPr>
            <w:tcW w:w="2063" w:type="dxa"/>
          </w:tcPr>
          <w:p w14:paraId="0E1DCCD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657843DF" w14:textId="77777777" w:rsidTr="00EE14BE">
        <w:tc>
          <w:tcPr>
            <w:tcW w:w="709" w:type="dxa"/>
          </w:tcPr>
          <w:p w14:paraId="46501DD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A95E5A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Przepływ powietrza do 60 l/min</w:t>
            </w:r>
          </w:p>
        </w:tc>
        <w:tc>
          <w:tcPr>
            <w:tcW w:w="2063" w:type="dxa"/>
          </w:tcPr>
          <w:p w14:paraId="3397E6A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71DE23DF" w14:textId="77777777" w:rsidTr="00EE14BE">
        <w:tc>
          <w:tcPr>
            <w:tcW w:w="709" w:type="dxa"/>
          </w:tcPr>
          <w:p w14:paraId="51D0AC7C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D75EF2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Zaprogramowane trzy poziomy przepływu 60, 50 i 40 l/min, uruchamiane dedykowanymi przyciskami.</w:t>
            </w:r>
          </w:p>
        </w:tc>
        <w:tc>
          <w:tcPr>
            <w:tcW w:w="2063" w:type="dxa"/>
          </w:tcPr>
          <w:p w14:paraId="4064B0C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D067AFA" w14:textId="77777777" w:rsidTr="00EE14BE">
        <w:tc>
          <w:tcPr>
            <w:tcW w:w="709" w:type="dxa"/>
          </w:tcPr>
          <w:p w14:paraId="72130597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ECA5B2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Zabezpieczenie przed przegrzaniem</w:t>
            </w:r>
          </w:p>
        </w:tc>
        <w:tc>
          <w:tcPr>
            <w:tcW w:w="2063" w:type="dxa"/>
          </w:tcPr>
          <w:p w14:paraId="1416E2C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9A7EF5A" w14:textId="77777777" w:rsidTr="00EE14BE">
        <w:tc>
          <w:tcPr>
            <w:tcW w:w="709" w:type="dxa"/>
          </w:tcPr>
          <w:p w14:paraId="0CA8B9BE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FEA573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Wbudowany miernik ciśnienia</w:t>
            </w:r>
          </w:p>
        </w:tc>
        <w:tc>
          <w:tcPr>
            <w:tcW w:w="2063" w:type="dxa"/>
          </w:tcPr>
          <w:p w14:paraId="1C216EE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2253B8A9" w14:textId="77777777" w:rsidTr="00EE14BE">
        <w:tc>
          <w:tcPr>
            <w:tcW w:w="709" w:type="dxa"/>
          </w:tcPr>
          <w:p w14:paraId="4A963752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FD526A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Obsługa zbiorników wielorazowych </w:t>
            </w:r>
          </w:p>
        </w:tc>
        <w:tc>
          <w:tcPr>
            <w:tcW w:w="2063" w:type="dxa"/>
          </w:tcPr>
          <w:p w14:paraId="2F386A5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7E78095D" w14:textId="77777777" w:rsidTr="00EE14BE">
        <w:tc>
          <w:tcPr>
            <w:tcW w:w="709" w:type="dxa"/>
          </w:tcPr>
          <w:p w14:paraId="00E00251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CC5858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Obsługa zbiorników do wkładów jednorazowych</w:t>
            </w:r>
          </w:p>
        </w:tc>
        <w:tc>
          <w:tcPr>
            <w:tcW w:w="2063" w:type="dxa"/>
          </w:tcPr>
          <w:p w14:paraId="309FD34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091F1F6B" w14:textId="77777777" w:rsidTr="00EE14BE">
        <w:tc>
          <w:tcPr>
            <w:tcW w:w="709" w:type="dxa"/>
          </w:tcPr>
          <w:p w14:paraId="5E0C257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3052A7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Przystosowany do pracy ciągłej</w:t>
            </w:r>
          </w:p>
        </w:tc>
        <w:tc>
          <w:tcPr>
            <w:tcW w:w="2063" w:type="dxa"/>
          </w:tcPr>
          <w:p w14:paraId="483A8C2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7F204FB1" w14:textId="77777777" w:rsidTr="00EE14BE">
        <w:tc>
          <w:tcPr>
            <w:tcW w:w="709" w:type="dxa"/>
          </w:tcPr>
          <w:p w14:paraId="0A04F34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AF5FFD2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Wymiary pozwalające na ustawienie ssaka na wózku endoskopowym</w:t>
            </w:r>
          </w:p>
        </w:tc>
        <w:tc>
          <w:tcPr>
            <w:tcW w:w="2063" w:type="dxa"/>
          </w:tcPr>
          <w:p w14:paraId="4A64265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C56AA05" w14:textId="77777777" w:rsidTr="00EE14BE">
        <w:tc>
          <w:tcPr>
            <w:tcW w:w="709" w:type="dxa"/>
          </w:tcPr>
          <w:p w14:paraId="159E22F4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EAFA29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Obudowa zewnętrzna przystosowana do dezynfekcji</w:t>
            </w:r>
          </w:p>
        </w:tc>
        <w:tc>
          <w:tcPr>
            <w:tcW w:w="2063" w:type="dxa"/>
          </w:tcPr>
          <w:p w14:paraId="62FE2EC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1F26912F" w14:textId="77777777" w:rsidTr="00EE14BE">
        <w:tc>
          <w:tcPr>
            <w:tcW w:w="709" w:type="dxa"/>
          </w:tcPr>
          <w:p w14:paraId="33C54E18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351C51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Zgodność z dyrektywą 93/42/EWG</w:t>
            </w:r>
          </w:p>
        </w:tc>
        <w:tc>
          <w:tcPr>
            <w:tcW w:w="2063" w:type="dxa"/>
          </w:tcPr>
          <w:p w14:paraId="6303AD9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2A54471B" w14:textId="77777777" w:rsidTr="00EE14BE">
        <w:tc>
          <w:tcPr>
            <w:tcW w:w="709" w:type="dxa"/>
          </w:tcPr>
          <w:p w14:paraId="259C7511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E43E17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Waga </w:t>
            </w:r>
            <w:r>
              <w:rPr>
                <w:rFonts w:ascii="Calibri Light" w:hAnsi="Calibri Light" w:cs="Calibri Light"/>
                <w:sz w:val="20"/>
                <w:szCs w:val="20"/>
              </w:rPr>
              <w:t>poniżej 10</w:t>
            </w: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kg.</w:t>
            </w:r>
          </w:p>
        </w:tc>
        <w:tc>
          <w:tcPr>
            <w:tcW w:w="2063" w:type="dxa"/>
          </w:tcPr>
          <w:p w14:paraId="0D2D9FB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D3F2C14" w14:textId="77777777" w:rsidTr="00EE14BE">
        <w:tc>
          <w:tcPr>
            <w:tcW w:w="709" w:type="dxa"/>
          </w:tcPr>
          <w:p w14:paraId="7E38AFAC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FB843A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W zestawie słój 2,5 l do wkładów jednorazowych – 1 szt.</w:t>
            </w:r>
          </w:p>
        </w:tc>
        <w:tc>
          <w:tcPr>
            <w:tcW w:w="2063" w:type="dxa"/>
          </w:tcPr>
          <w:p w14:paraId="3B086CB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14B45FEF" w14:textId="77777777" w:rsidTr="00EE14BE">
        <w:tc>
          <w:tcPr>
            <w:tcW w:w="709" w:type="dxa"/>
          </w:tcPr>
          <w:p w14:paraId="0B8ACA52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680511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W zestawie jednorazowe wkłady – 40 szt.</w:t>
            </w:r>
          </w:p>
        </w:tc>
        <w:tc>
          <w:tcPr>
            <w:tcW w:w="2063" w:type="dxa"/>
          </w:tcPr>
          <w:p w14:paraId="63B43DD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BC5B8C5" w14:textId="77777777" w:rsidTr="00EE14BE">
        <w:tc>
          <w:tcPr>
            <w:tcW w:w="709" w:type="dxa"/>
          </w:tcPr>
          <w:p w14:paraId="66D1019A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B37707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W zestawie filtry antybakteryjne – 10 szt.</w:t>
            </w:r>
          </w:p>
        </w:tc>
        <w:tc>
          <w:tcPr>
            <w:tcW w:w="2063" w:type="dxa"/>
          </w:tcPr>
          <w:p w14:paraId="18E2B1A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03D2EAD0" w14:textId="77777777" w:rsidTr="00EE14BE">
        <w:tc>
          <w:tcPr>
            <w:tcW w:w="709" w:type="dxa"/>
            <w:tcBorders>
              <w:bottom w:val="single" w:sz="4" w:space="0" w:color="auto"/>
            </w:tcBorders>
          </w:tcPr>
          <w:p w14:paraId="7B4E2F63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17CD04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W zestawie jednorazowe dreny ssące pacjenta – 15 szt.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2C4F934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198D7443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383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35A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DIATERMIA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66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E14BE" w:rsidRPr="00566CAF" w14:paraId="23B22B28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FED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4E8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Diatermia dedykowana do zabiegów endoskopowych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3AA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34B5EBFF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5535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842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Dotykowy ekran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CB5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502A4443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BFF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0E9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Komunikaty w języku polskim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A1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39FB63DF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AB5D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CD4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Możliwość zapisywania ustawień procedur dla wielu użytkowników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E30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56005ED2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38ED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D0E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Możliwość zapisywania zgrupowanych ustawień stanowiących kolejne kroki danej procedury.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5B6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099F4746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7C2C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94A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Przewodowy włącznik nożny z odrębnym przyciskiem do cięcia i do koagulacji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91E2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0AE58856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F67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EE6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Wyjście </w:t>
            </w:r>
            <w:proofErr w:type="spellStart"/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monopolarne</w:t>
            </w:r>
            <w:proofErr w:type="spellEnd"/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: 3-pinowe; 1-pinowe </w:t>
            </w:r>
            <w:proofErr w:type="gramStart"/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( r.</w:t>
            </w:r>
            <w:proofErr w:type="gramEnd"/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8mm; </w:t>
            </w:r>
            <w:proofErr w:type="spellStart"/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Bovie</w:t>
            </w:r>
            <w:proofErr w:type="spellEnd"/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); 1-pinowe </w:t>
            </w:r>
            <w:proofErr w:type="gramStart"/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( r.</w:t>
            </w:r>
            <w:proofErr w:type="gramEnd"/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4 mm)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C02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0EBEAF7C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F0C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292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Wyjście bipolarne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73A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104336CE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D04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48C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Wyświetlanie dwóch wersji ekranów: dla użytkownika podstawowego i zaawansowanego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CB7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794736EE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3FBE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641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Dostępne tryby </w:t>
            </w:r>
            <w:proofErr w:type="spellStart"/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monopolarne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min.</w:t>
            </w: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: 3 tryby cięcia, 2 tryby koagulacji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C12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09626406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3E0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45D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Dostępne tryby bipolarne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min.</w:t>
            </w: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: 1 tryb cięcia, 1 tryb koagulacji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3FC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22546E6D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E14B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CD0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Wyświetlanie krótkich opisów dostępnych trybów pracy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EDD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51EB6014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1D0C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19D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Wyświetlanie paska stanu przedstawiającego rezystancję koagulowanej tkanki, podczas aktywowanego trybu koagulacji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4E0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78062834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B5CF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982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Opcja wprowadzenia i zapamiętania spersonalizowanych ustawień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EE2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5840A21F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520C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534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Funkcja pomiaru natężenia iskry podczas cięcia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981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5729B19B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5654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B0E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Funkcja natychmiastowego zapłonu iskry, umożliwiająca cięcie bez opóźnień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665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31AD6441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6245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DE8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Funkcja analizy oporności na styku płytki pacjenta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162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14FF445B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125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08F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Pomiar i kontrola prądu upływowego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7EA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773B7771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0451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662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Min. </w:t>
            </w: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5 wstępnie zdefiniowanych ustawień dla każdego trybu na poziomie użytkownika podstawowego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28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3EB4FB1F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33FE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808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Kolor tła wyświetlacza zmieniający </w:t>
            </w:r>
            <w:proofErr w:type="gramStart"/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się  w</w:t>
            </w:r>
            <w:proofErr w:type="gramEnd"/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zależności od aktywowanego trybu – niebieskie dla koagulacji, żółty dla cięcia.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C9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7A9243E4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A2F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A06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Kabel narzędziowy - 1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CF9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429FA9C7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8DF1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4A2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Kabel płytki neutralnej – 1 szt.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118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4D804E26" w14:textId="77777777" w:rsidTr="00EE14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134F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34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color w:val="000000"/>
                <w:sz w:val="20"/>
                <w:szCs w:val="20"/>
              </w:rPr>
              <w:t>Elektroda neutralna, jednorazowa – 100 szt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196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566CAF" w14:paraId="1438F053" w14:textId="77777777" w:rsidTr="00EE14BE">
        <w:tc>
          <w:tcPr>
            <w:tcW w:w="709" w:type="dxa"/>
            <w:tcBorders>
              <w:top w:val="single" w:sz="4" w:space="0" w:color="auto"/>
            </w:tcBorders>
          </w:tcPr>
          <w:p w14:paraId="4E42D774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75505A3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APARAT USG – 1 szt.</w:t>
            </w:r>
          </w:p>
        </w:tc>
        <w:tc>
          <w:tcPr>
            <w:tcW w:w="2063" w:type="dxa"/>
            <w:tcBorders>
              <w:top w:val="single" w:sz="4" w:space="0" w:color="auto"/>
            </w:tcBorders>
          </w:tcPr>
          <w:p w14:paraId="26A1474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E14BE" w:rsidRPr="00566CAF" w14:paraId="4EDB94C4" w14:textId="77777777" w:rsidTr="00EE14BE">
        <w:tc>
          <w:tcPr>
            <w:tcW w:w="709" w:type="dxa"/>
          </w:tcPr>
          <w:p w14:paraId="67685F17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E56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Kompatybilny z oferowanym </w:t>
            </w:r>
            <w:proofErr w:type="spellStart"/>
            <w:r w:rsidRPr="00566CAF">
              <w:rPr>
                <w:rFonts w:ascii="Calibri Light" w:hAnsi="Calibri Light" w:cs="Calibri Light"/>
                <w:iCs/>
                <w:sz w:val="20"/>
                <w:szCs w:val="20"/>
              </w:rPr>
              <w:t>wideogastroskopem</w:t>
            </w:r>
            <w:proofErr w:type="spellEnd"/>
            <w:r w:rsidRPr="00566CAF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 EUS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5C8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EE14BE" w:rsidRPr="00566CAF" w14:paraId="0078620E" w14:textId="77777777" w:rsidTr="00EE14BE">
        <w:tc>
          <w:tcPr>
            <w:tcW w:w="709" w:type="dxa"/>
          </w:tcPr>
          <w:p w14:paraId="58E713AB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799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iCs/>
                <w:sz w:val="20"/>
                <w:szCs w:val="20"/>
              </w:rPr>
              <w:t>Aparat do szerokopasmowego harmonicznego obrazowania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447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EE14BE" w:rsidRPr="00566CAF" w14:paraId="43B08F59" w14:textId="77777777" w:rsidTr="00EE14BE">
        <w:tc>
          <w:tcPr>
            <w:tcW w:w="709" w:type="dxa"/>
          </w:tcPr>
          <w:p w14:paraId="2556631E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39E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Przetwornik cyfrowy min. 12-bitowy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6877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656AA626" w14:textId="77777777" w:rsidTr="00EE14BE">
        <w:tc>
          <w:tcPr>
            <w:tcW w:w="709" w:type="dxa"/>
          </w:tcPr>
          <w:p w14:paraId="67781562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387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Cyfrowy system formowania wiązki ultradźwiękowej.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8A8B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18615A3E" w14:textId="77777777" w:rsidTr="00EE14BE">
        <w:tc>
          <w:tcPr>
            <w:tcW w:w="709" w:type="dxa"/>
          </w:tcPr>
          <w:p w14:paraId="4774EDB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BDF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Min. 4.500.000 niezależnych aktywnych kanałów cyfrowych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B1F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2039D1B4" w14:textId="77777777" w:rsidTr="00EE14BE">
        <w:tc>
          <w:tcPr>
            <w:tcW w:w="709" w:type="dxa"/>
          </w:tcPr>
          <w:p w14:paraId="69CFB82A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139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Min. 3 aktywne gniazda głowic obrazowych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D2F6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53673A75" w14:textId="77777777" w:rsidTr="00EE14BE">
        <w:tc>
          <w:tcPr>
            <w:tcW w:w="709" w:type="dxa"/>
          </w:tcPr>
          <w:p w14:paraId="652EB1EB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78C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Min. 1 gniazdo parkingowe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8162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3DC8926D" w14:textId="77777777" w:rsidTr="00EE14BE">
        <w:tc>
          <w:tcPr>
            <w:tcW w:w="709" w:type="dxa"/>
          </w:tcPr>
          <w:p w14:paraId="3A3A7AA3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9AC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Dynamika systemu powyżej 300 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9CC8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1668758A" w14:textId="77777777" w:rsidTr="00EE14BE">
        <w:tc>
          <w:tcPr>
            <w:tcW w:w="709" w:type="dxa"/>
          </w:tcPr>
          <w:p w14:paraId="52A63D68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A88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Monitor LCD o wysokiej rozdzielczości, przekątnej ekranu min. 21 cali z możliwością regulacji w 3 płaszczyznach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4204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1F8B4085" w14:textId="77777777" w:rsidTr="00EE14BE">
        <w:tc>
          <w:tcPr>
            <w:tcW w:w="709" w:type="dxa"/>
          </w:tcPr>
          <w:p w14:paraId="4071D9B1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3BB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Konsola aparatu ruchoma w dwóch płaszczyznach: góra-dół, lewo-prawo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6C5E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2DEC865B" w14:textId="77777777" w:rsidTr="00EE14BE">
        <w:tc>
          <w:tcPr>
            <w:tcW w:w="709" w:type="dxa"/>
          </w:tcPr>
          <w:p w14:paraId="3C36F72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359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Uchwyty na głowice umiejscowione po obu stronach konsoli aparatu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9719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3311DB25" w14:textId="77777777" w:rsidTr="00EE14BE">
        <w:tc>
          <w:tcPr>
            <w:tcW w:w="709" w:type="dxa"/>
          </w:tcPr>
          <w:p w14:paraId="65EB1697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8E4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Dotykowy, programowalny panel sterujący LCD wbudowany w konsolę o przekątnej min. 10 cali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F117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1BDF9E1D" w14:textId="77777777" w:rsidTr="00EE14BE">
        <w:tc>
          <w:tcPr>
            <w:tcW w:w="709" w:type="dxa"/>
          </w:tcPr>
          <w:p w14:paraId="4F10E17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C04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Zakres częstotliwości pracy aparatu min. od 1 MHz do 20 MHz.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AED8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28A433D1" w14:textId="77777777" w:rsidTr="00EE14BE">
        <w:tc>
          <w:tcPr>
            <w:tcW w:w="709" w:type="dxa"/>
          </w:tcPr>
          <w:p w14:paraId="6CC18BEF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420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Liczba obrazów pamięci dynamicznej (tzw. 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Cineloop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) min. 75.000 obrazów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6666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67AD2C0B" w14:textId="77777777" w:rsidTr="00EE14BE">
        <w:tc>
          <w:tcPr>
            <w:tcW w:w="709" w:type="dxa"/>
          </w:tcPr>
          <w:p w14:paraId="3E64ADD2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236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Funkcja uzyskania sekwencji 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Cineloop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w trybie 4B tj. 4 niezależnych sekwencji 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Cineloop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jednocześnie na jednym obrazie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4FFA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7DF11EB4" w14:textId="77777777" w:rsidTr="00EE14BE">
        <w:tc>
          <w:tcPr>
            <w:tcW w:w="709" w:type="dxa"/>
          </w:tcPr>
          <w:p w14:paraId="797F9682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E46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Pamięć dynamiczna dla trybu M-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mode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lub D-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mode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min. 900 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0720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3A7BC84A" w14:textId="77777777" w:rsidTr="00EE14BE">
        <w:tc>
          <w:tcPr>
            <w:tcW w:w="709" w:type="dxa"/>
          </w:tcPr>
          <w:p w14:paraId="2633D58E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6D4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Regulacja głębokości pola obrazowania w zakresie min. 1-30 cm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C5BE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5311A955" w14:textId="77777777" w:rsidTr="00EE14BE">
        <w:tc>
          <w:tcPr>
            <w:tcW w:w="709" w:type="dxa"/>
          </w:tcPr>
          <w:p w14:paraId="39BF968D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66A2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Min. 300 ustawień wstępnych (tzw. 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presetów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) programowanych przez użytkownika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0C4D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338234D0" w14:textId="77777777" w:rsidTr="00EE14BE">
        <w:tc>
          <w:tcPr>
            <w:tcW w:w="709" w:type="dxa"/>
          </w:tcPr>
          <w:p w14:paraId="679A0708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9FF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Podstawa jezdna z czterema obrotowymi kołami z możliwością blokowania min. 2 kół oraz blokadą kierunku jazdy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7DD5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787E9AE3" w14:textId="77777777" w:rsidTr="00EE14BE">
        <w:tc>
          <w:tcPr>
            <w:tcW w:w="709" w:type="dxa"/>
          </w:tcPr>
          <w:p w14:paraId="2530E0A3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953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Klawiatura alfanumeryczna wysuwana spod pulpitu sterującego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7489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7B0FD004" w14:textId="77777777" w:rsidTr="00EE14BE">
        <w:tc>
          <w:tcPr>
            <w:tcW w:w="709" w:type="dxa"/>
          </w:tcPr>
          <w:p w14:paraId="2C08DE9E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1974" w14:textId="77777777" w:rsidR="00EE14BE" w:rsidRPr="00566CAF" w:rsidRDefault="00EE14BE" w:rsidP="00EE14BE">
            <w:pPr>
              <w:spacing w:before="100" w:beforeAutospacing="1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Kombinacje prezentowanych jednocześnie obrazów min.:</w:t>
            </w:r>
          </w:p>
          <w:p w14:paraId="214A70FA" w14:textId="77777777" w:rsidR="00EE14BE" w:rsidRPr="00566CAF" w:rsidRDefault="00EE14BE" w:rsidP="00EE14BE">
            <w:pPr>
              <w:numPr>
                <w:ilvl w:val="0"/>
                <w:numId w:val="395"/>
              </w:numPr>
              <w:suppressAutoHyphens w:val="0"/>
              <w:autoSpaceDN/>
              <w:spacing w:after="100" w:afterAutospacing="1"/>
              <w:textAlignment w:val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B, B + B, 4 B</w:t>
            </w:r>
          </w:p>
          <w:p w14:paraId="3FDCE7C9" w14:textId="77777777" w:rsidR="00EE14BE" w:rsidRPr="00566CAF" w:rsidRDefault="00EE14BE" w:rsidP="00EE14BE">
            <w:pPr>
              <w:numPr>
                <w:ilvl w:val="0"/>
                <w:numId w:val="395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M</w:t>
            </w:r>
          </w:p>
          <w:p w14:paraId="18B4D001" w14:textId="77777777" w:rsidR="00EE14BE" w:rsidRPr="00566CAF" w:rsidRDefault="00EE14BE" w:rsidP="00EE14BE">
            <w:pPr>
              <w:numPr>
                <w:ilvl w:val="0"/>
                <w:numId w:val="395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B + M</w:t>
            </w:r>
          </w:p>
          <w:p w14:paraId="6B9C82DD" w14:textId="77777777" w:rsidR="00EE14BE" w:rsidRPr="00566CAF" w:rsidRDefault="00EE14BE" w:rsidP="00EE14BE">
            <w:pPr>
              <w:numPr>
                <w:ilvl w:val="0"/>
                <w:numId w:val="395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 xml:space="preserve">D </w:t>
            </w:r>
          </w:p>
          <w:p w14:paraId="6E554394" w14:textId="77777777" w:rsidR="00EE14BE" w:rsidRPr="00566CAF" w:rsidRDefault="00EE14BE" w:rsidP="00EE14BE">
            <w:pPr>
              <w:numPr>
                <w:ilvl w:val="0"/>
                <w:numId w:val="395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B + D</w:t>
            </w:r>
          </w:p>
          <w:p w14:paraId="580E892A" w14:textId="77777777" w:rsidR="00EE14BE" w:rsidRPr="00566CAF" w:rsidRDefault="00EE14BE" w:rsidP="00EE14BE">
            <w:pPr>
              <w:numPr>
                <w:ilvl w:val="0"/>
                <w:numId w:val="395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B + C (Color Doppler)</w:t>
            </w:r>
          </w:p>
          <w:p w14:paraId="40B0E899" w14:textId="77777777" w:rsidR="00EE14BE" w:rsidRPr="00566CAF" w:rsidRDefault="00EE14BE" w:rsidP="00EE14BE">
            <w:pPr>
              <w:numPr>
                <w:ilvl w:val="0"/>
                <w:numId w:val="395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B + PD (Power Doppler)</w:t>
            </w:r>
          </w:p>
          <w:p w14:paraId="5DD81557" w14:textId="77777777" w:rsidR="00EE14BE" w:rsidRPr="00566CAF" w:rsidRDefault="00EE14BE" w:rsidP="00EE14BE">
            <w:pPr>
              <w:numPr>
                <w:ilvl w:val="0"/>
                <w:numId w:val="395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4 B (Color Doppler)</w:t>
            </w:r>
          </w:p>
          <w:p w14:paraId="45B789B0" w14:textId="77777777" w:rsidR="00EE14BE" w:rsidRPr="00566CAF" w:rsidRDefault="00EE14BE" w:rsidP="00EE14BE">
            <w:pPr>
              <w:numPr>
                <w:ilvl w:val="0"/>
                <w:numId w:val="395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4 B (Power Doppler)</w:t>
            </w:r>
          </w:p>
          <w:p w14:paraId="2D2A1209" w14:textId="77777777" w:rsidR="00EE14BE" w:rsidRPr="00566CAF" w:rsidRDefault="00EE14BE" w:rsidP="00EE14BE">
            <w:pPr>
              <w:numPr>
                <w:ilvl w:val="0"/>
                <w:numId w:val="395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  <w:t>B + Color + M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A8BA" w14:textId="77777777" w:rsidR="00EE14BE" w:rsidRPr="00566CAF" w:rsidRDefault="00EE14BE" w:rsidP="00EE14BE">
            <w:pPr>
              <w:spacing w:before="100" w:beforeAutospacing="1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236CEB44" w14:textId="77777777" w:rsidTr="00EE14BE">
        <w:tc>
          <w:tcPr>
            <w:tcW w:w="709" w:type="dxa"/>
          </w:tcPr>
          <w:p w14:paraId="28AC319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961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Odświeżanie obrazu (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Frame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Rate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) dla trybu B min. 3.500 obrazów/s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020F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1C7CCA31" w14:textId="77777777" w:rsidTr="00EE14BE">
        <w:tc>
          <w:tcPr>
            <w:tcW w:w="709" w:type="dxa"/>
          </w:tcPr>
          <w:p w14:paraId="248A662C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70F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Odświeżanie obrazu (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Frame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Rate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) B + kolor (CD) min. 400 obrazów/s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6CEE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669E3523" w14:textId="77777777" w:rsidTr="00EE14BE">
        <w:tc>
          <w:tcPr>
            <w:tcW w:w="709" w:type="dxa"/>
          </w:tcPr>
          <w:p w14:paraId="7A658A92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FBE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Obrazowanie harmoniczne min. 10 pasm częstotliwości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7FF2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20D26D12" w14:textId="77777777" w:rsidTr="00EE14BE">
        <w:tc>
          <w:tcPr>
            <w:tcW w:w="709" w:type="dxa"/>
          </w:tcPr>
          <w:p w14:paraId="5E6971D4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C45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Obrazowanie w trybie Doppler Kolorowy (CD)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B7F0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200E3324" w14:textId="77777777" w:rsidTr="00EE14BE">
        <w:tc>
          <w:tcPr>
            <w:tcW w:w="709" w:type="dxa"/>
          </w:tcPr>
          <w:p w14:paraId="43AF212F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D32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Zakres prędkości Dopplera Kolorowego (CD) min.: +/- 4,0 m/s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5927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41E959AB" w14:textId="77777777" w:rsidTr="00EE14BE">
        <w:tc>
          <w:tcPr>
            <w:tcW w:w="709" w:type="dxa"/>
          </w:tcPr>
          <w:p w14:paraId="5BCCBD3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290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Obrazowanie w trybie Power Doppler (PD) i Power Doppler Kierunkowy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7611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2835939B" w14:textId="77777777" w:rsidTr="00EE14BE">
        <w:tc>
          <w:tcPr>
            <w:tcW w:w="709" w:type="dxa"/>
          </w:tcPr>
          <w:p w14:paraId="3021D9C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726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Obrazowanie w rozszerzonym trybie 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Color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Doppler o bardzo wysokiej czułości i rozdzielczości z możliwością wizualizacji bardzo wolnych przepływów w małych naczyniach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3A47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55655683" w14:textId="77777777" w:rsidTr="00EE14BE">
        <w:tc>
          <w:tcPr>
            <w:tcW w:w="709" w:type="dxa"/>
          </w:tcPr>
          <w:p w14:paraId="2A6C64AC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D94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Obrazowanie w trybie Dopplera Pulsacyjnego PWD oraz HPRF PWD (o wysokiej częstotliwości powtarzania)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3483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01785C99" w14:textId="77777777" w:rsidTr="00EE14BE">
        <w:tc>
          <w:tcPr>
            <w:tcW w:w="709" w:type="dxa"/>
          </w:tcPr>
          <w:p w14:paraId="2BB4C00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774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Zakres prędkości Dopplera pulsacyjnego (PWD) (przy zerowym kącie bramki) min.: +/- 15 m/s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C09E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5918EBD8" w14:textId="77777777" w:rsidTr="00EE14BE">
        <w:tc>
          <w:tcPr>
            <w:tcW w:w="709" w:type="dxa"/>
          </w:tcPr>
          <w:p w14:paraId="0184FBFA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679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Regulacja bramki dopplerowskiej w zakresie min. 0,5 mm do 20 mm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9D15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172B21B7" w14:textId="77777777" w:rsidTr="00EE14BE">
        <w:tc>
          <w:tcPr>
            <w:tcW w:w="709" w:type="dxa"/>
          </w:tcPr>
          <w:p w14:paraId="2C1CA6AB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C8D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Możliwość odchylenia wiązki Dopplerowskiej w zakresie min. +/- 30 stopni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787D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350A50FF" w14:textId="77777777" w:rsidTr="00EE14BE">
        <w:tc>
          <w:tcPr>
            <w:tcW w:w="709" w:type="dxa"/>
          </w:tcPr>
          <w:p w14:paraId="6CB915D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A0F7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Możliwość korekcji kąta bramki dopplerowskiej w zakresie min. +/- 80 stopni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DEB3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0A243FCB" w14:textId="77777777" w:rsidTr="00EE14BE">
        <w:tc>
          <w:tcPr>
            <w:tcW w:w="709" w:type="dxa"/>
          </w:tcPr>
          <w:p w14:paraId="67D2038D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2BE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Automatyczna korekcja kąta bramki dopplerowskiej za pomocą jednego przycisku w zakresie min. +/- 80 stopni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74DE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56309877" w14:textId="77777777" w:rsidTr="00EE14BE">
        <w:tc>
          <w:tcPr>
            <w:tcW w:w="709" w:type="dxa"/>
          </w:tcPr>
          <w:p w14:paraId="2BB00BBD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25F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Funkcja jednoczesnego (w czasie rzeczywistym) uzyskania spectrum przepływu z dwóch niezależnych bramek dopplerowskich w kombinacjach min: PW/PW, TDI/TDI, PW/TDI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E8BF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3A56BC51" w14:textId="77777777" w:rsidTr="00EE14BE">
        <w:tc>
          <w:tcPr>
            <w:tcW w:w="709" w:type="dxa"/>
          </w:tcPr>
          <w:p w14:paraId="2155E61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10E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Obrazowanie typu „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Compound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” w układzie wiązek ultradźwięków wysyłanych pod wieloma kątami i z różnymi częstotliwościami (tzw. skrzyżowane ultradźwięki)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E36E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337EE7E2" w14:textId="77777777" w:rsidTr="00EE14BE">
        <w:tc>
          <w:tcPr>
            <w:tcW w:w="709" w:type="dxa"/>
          </w:tcPr>
          <w:p w14:paraId="2C83429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B2E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Min. 9 wiązek tworzących obraz w obrazowaniu typu „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Compound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”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76FE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71DE0DD3" w14:textId="77777777" w:rsidTr="00EE14BE">
        <w:tc>
          <w:tcPr>
            <w:tcW w:w="709" w:type="dxa"/>
          </w:tcPr>
          <w:p w14:paraId="26929B6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764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System obrazowania wyostrzający kontury i redukujący artefakty szumowe – dostępny na wszystkich głowicach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A224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15206499" w14:textId="77777777" w:rsidTr="00EE14BE">
        <w:tc>
          <w:tcPr>
            <w:tcW w:w="709" w:type="dxa"/>
          </w:tcPr>
          <w:p w14:paraId="6EC5542E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64B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Obrazowanie w trybie 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Triplex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– (B+CD/PD +PWD)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B1FF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374CA15B" w14:textId="77777777" w:rsidTr="00EE14BE">
        <w:tc>
          <w:tcPr>
            <w:tcW w:w="709" w:type="dxa"/>
          </w:tcPr>
          <w:p w14:paraId="16BFF6B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4F4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Jednoczesne obrazowanie B + B/CD (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Color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/Power Doppler) w czasie rzeczywistym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2240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5627C505" w14:textId="77777777" w:rsidTr="00EE14BE">
        <w:tc>
          <w:tcPr>
            <w:tcW w:w="709" w:type="dxa"/>
          </w:tcPr>
          <w:p w14:paraId="11D6EB11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97D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Obrazowanie trapezowe i rombowe na głowicach liniowych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AA1C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6931BFDE" w14:textId="77777777" w:rsidTr="00EE14BE">
        <w:tc>
          <w:tcPr>
            <w:tcW w:w="709" w:type="dxa"/>
          </w:tcPr>
          <w:p w14:paraId="4EBE2A48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E15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Automatyczna optymalizacja obrazu B, spektrum dopplerowskiego i współczynnika prędkości ultradźwięków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0155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01D62102" w14:textId="77777777" w:rsidTr="00EE14BE">
        <w:tc>
          <w:tcPr>
            <w:tcW w:w="709" w:type="dxa"/>
          </w:tcPr>
          <w:p w14:paraId="349A8503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9B02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Min. 15 zmian map koloru w 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Color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Dopplerze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6A2E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014806C4" w14:textId="77777777" w:rsidTr="00EE14BE">
        <w:tc>
          <w:tcPr>
            <w:tcW w:w="709" w:type="dxa"/>
          </w:tcPr>
          <w:p w14:paraId="0EBD0958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309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Regulacja wzmocnienia GAIN w czasie rzeczywistym i po zamrożeniu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D7FF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23D974B5" w14:textId="77777777" w:rsidTr="00EE14BE">
        <w:tc>
          <w:tcPr>
            <w:tcW w:w="709" w:type="dxa"/>
          </w:tcPr>
          <w:p w14:paraId="4338385D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133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Prezentacja elastyczności tkanki w skali kodowanej kolorem. Praca w trybie B /B+ET (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elastografia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tkankowa)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D17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2E6DD04F" w14:textId="77777777" w:rsidTr="00EE14BE">
        <w:tc>
          <w:tcPr>
            <w:tcW w:w="709" w:type="dxa"/>
          </w:tcPr>
          <w:p w14:paraId="685F0637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4A3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Elastografia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fali poprzecznej tzw. 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Shear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Wave</w:t>
            </w:r>
            <w:proofErr w:type="spell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F355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6CC4C2DD" w14:textId="77777777" w:rsidTr="00EE14BE">
        <w:tc>
          <w:tcPr>
            <w:tcW w:w="709" w:type="dxa"/>
          </w:tcPr>
          <w:p w14:paraId="45DD24AA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6FE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Kontrastowe obrazowanie harmoniczne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3BE7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1680313A" w14:textId="77777777" w:rsidTr="00EE14BE">
        <w:tc>
          <w:tcPr>
            <w:tcW w:w="709" w:type="dxa"/>
          </w:tcPr>
          <w:p w14:paraId="53749018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D3A4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Powiększenie obrazu w czasie rzeczywistym min. x40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1C22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15485B94" w14:textId="77777777" w:rsidTr="00EE14BE">
        <w:tc>
          <w:tcPr>
            <w:tcW w:w="709" w:type="dxa"/>
          </w:tcPr>
          <w:p w14:paraId="4EED2EA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7E92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Powiększenie obrazu po zamrożeniu min. x20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E0F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558DC8A0" w14:textId="77777777" w:rsidTr="00EE14BE">
        <w:tc>
          <w:tcPr>
            <w:tcW w:w="709" w:type="dxa"/>
          </w:tcPr>
          <w:p w14:paraId="13EE065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460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Min. 10 pomiarów możliwych na jednym obrazie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F94D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75A848CF" w14:textId="77777777" w:rsidTr="00EE14BE">
        <w:tc>
          <w:tcPr>
            <w:tcW w:w="709" w:type="dxa"/>
          </w:tcPr>
          <w:p w14:paraId="3B56912B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FFCF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Raporty z badań z funkcją zapamiętywania raportów w systemie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4BDD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4FE8530C" w14:textId="77777777" w:rsidTr="00EE14BE">
        <w:tc>
          <w:tcPr>
            <w:tcW w:w="709" w:type="dxa"/>
          </w:tcPr>
          <w:p w14:paraId="53FE10C7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4D68B9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Archiwizacja obrazów</w:t>
            </w:r>
          </w:p>
        </w:tc>
        <w:tc>
          <w:tcPr>
            <w:tcW w:w="2063" w:type="dxa"/>
          </w:tcPr>
          <w:p w14:paraId="45B51B62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59FD6762" w14:textId="77777777" w:rsidTr="00EE14BE">
        <w:tc>
          <w:tcPr>
            <w:tcW w:w="709" w:type="dxa"/>
          </w:tcPr>
          <w:p w14:paraId="1EC6C209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A27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Wewnętrzny dysk twardy o pojemności min. 1 TB do archiwizacji danych (dane pacjenta, obrazy, sekwencje)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AF36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4DF21A0C" w14:textId="77777777" w:rsidTr="00EE14BE">
        <w:tc>
          <w:tcPr>
            <w:tcW w:w="709" w:type="dxa"/>
          </w:tcPr>
          <w:p w14:paraId="6974005A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702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Zainstalowany moduł DICOM 3.0 umożliwiający zapis i przesyłanie obrazów w standardzie DICOM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AB3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391E8073" w14:textId="77777777" w:rsidTr="00EE14BE">
        <w:tc>
          <w:tcPr>
            <w:tcW w:w="709" w:type="dxa"/>
          </w:tcPr>
          <w:p w14:paraId="5BDE199F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CBB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Zapis obrazów w formatach min.: DICOM, JPG, BMP i TIFF oraz pętli obrazowych (AVI) w systemie aparatu z możliwością eksportu na zewnętrzne nośniki typu 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PenDrvie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lub płyty CD/DVD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0FD7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4349BC21" w14:textId="77777777" w:rsidTr="00EE14BE">
        <w:tc>
          <w:tcPr>
            <w:tcW w:w="709" w:type="dxa"/>
          </w:tcPr>
          <w:p w14:paraId="62329158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C77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Możliwość jednoczesnego zapisu obrazu na wewnętrznym dysku HDD i nośniku typu 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PenDrive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oraz wydruku obrazu.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1828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6E16C4B1" w14:textId="77777777" w:rsidTr="00EE14BE">
        <w:tc>
          <w:tcPr>
            <w:tcW w:w="709" w:type="dxa"/>
          </w:tcPr>
          <w:p w14:paraId="7EC312BB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7A7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Funkcja ukrycia danych pacjenta przy archiwizacji na zewnętrzne nośniki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A5EA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61376E99" w14:textId="77777777" w:rsidTr="00EE14BE">
        <w:tc>
          <w:tcPr>
            <w:tcW w:w="709" w:type="dxa"/>
          </w:tcPr>
          <w:p w14:paraId="7A84AD7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8F1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Videoprinter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czarno-biały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2021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04B4C36F" w14:textId="77777777" w:rsidTr="00EE14BE">
        <w:tc>
          <w:tcPr>
            <w:tcW w:w="709" w:type="dxa"/>
          </w:tcPr>
          <w:p w14:paraId="269AD0E7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084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Wbudowane wyjście USB 2.0 do podłączenia nośników typu 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PenDrive</w:t>
            </w:r>
            <w:proofErr w:type="spell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8E3E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0301AB5A" w14:textId="77777777" w:rsidTr="00EE14BE">
        <w:tc>
          <w:tcPr>
            <w:tcW w:w="709" w:type="dxa"/>
          </w:tcPr>
          <w:p w14:paraId="25BA23CF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95A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Wbudowana karta sieciowa Ethernet 10/100 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6FF4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7C435E1D" w14:textId="77777777" w:rsidTr="00EE14BE">
        <w:tc>
          <w:tcPr>
            <w:tcW w:w="709" w:type="dxa"/>
          </w:tcPr>
          <w:p w14:paraId="721748A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07EA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Możliwość podłączenia aparatu do dowolnego komputera PC kablem sieciowych 100 </w:t>
            </w:r>
            <w:proofErr w:type="spellStart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Mbps</w:t>
            </w:r>
            <w:proofErr w:type="spellEnd"/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w celu wysyłania danych (obrazy, raporty)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4CF0" w14:textId="77777777" w:rsidR="00EE14BE" w:rsidRPr="00566CAF" w:rsidRDefault="00EE14BE" w:rsidP="00EE14BE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2AA7BA2A" w14:textId="77777777" w:rsidTr="00EE14BE">
        <w:tc>
          <w:tcPr>
            <w:tcW w:w="709" w:type="dxa"/>
          </w:tcPr>
          <w:p w14:paraId="3F7E87F4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4327A92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Głowice ultradźwiękowe kompatybilne z oferowanym aparatem</w:t>
            </w:r>
            <w:r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2063" w:type="dxa"/>
          </w:tcPr>
          <w:p w14:paraId="4F953890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FE30A5E" w14:textId="77777777" w:rsidTr="00EE14BE">
        <w:tc>
          <w:tcPr>
            <w:tcW w:w="709" w:type="dxa"/>
          </w:tcPr>
          <w:p w14:paraId="7F9DAC87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EF0BDF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Głowica liniowa – 1 szt.</w:t>
            </w:r>
          </w:p>
        </w:tc>
        <w:tc>
          <w:tcPr>
            <w:tcW w:w="2063" w:type="dxa"/>
          </w:tcPr>
          <w:p w14:paraId="54B571F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7BA4EE34" w14:textId="77777777" w:rsidTr="00EE14BE">
        <w:tc>
          <w:tcPr>
            <w:tcW w:w="709" w:type="dxa"/>
          </w:tcPr>
          <w:p w14:paraId="5411A3F8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498B" w14:textId="77777777" w:rsidR="00EE14BE" w:rsidRPr="00566CAF" w:rsidRDefault="00EE14BE" w:rsidP="00EE14BE">
            <w:pPr>
              <w:pStyle w:val="Akapitzlist"/>
              <w:numPr>
                <w:ilvl w:val="0"/>
                <w:numId w:val="396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Zakres częstotliwości pracy min. 2,0 – 12,0 MHz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3B48" w14:textId="77777777" w:rsidR="00EE14BE" w:rsidRPr="00566CAF" w:rsidRDefault="00EE14BE" w:rsidP="00EE14BE">
            <w:pPr>
              <w:pStyle w:val="Akapitzlist"/>
              <w:numPr>
                <w:ilvl w:val="0"/>
                <w:numId w:val="396"/>
              </w:numPr>
              <w:suppressAutoHyphens w:val="0"/>
              <w:autoSpaceDN/>
              <w:jc w:val="both"/>
              <w:textAlignment w:val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7BE6CD21" w14:textId="77777777" w:rsidTr="00EE14BE">
        <w:tc>
          <w:tcPr>
            <w:tcW w:w="709" w:type="dxa"/>
          </w:tcPr>
          <w:p w14:paraId="015331D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A1D8" w14:textId="77777777" w:rsidR="00EE14BE" w:rsidRPr="00566CAF" w:rsidRDefault="00EE14BE" w:rsidP="00EE14BE">
            <w:pPr>
              <w:pStyle w:val="Akapitzlist"/>
              <w:numPr>
                <w:ilvl w:val="0"/>
                <w:numId w:val="396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Szerokość skanu min. 38 mm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DEE6" w14:textId="77777777" w:rsidR="00EE14BE" w:rsidRPr="00566CAF" w:rsidRDefault="00EE14BE" w:rsidP="00EE14BE">
            <w:pPr>
              <w:pStyle w:val="Akapitzlist"/>
              <w:numPr>
                <w:ilvl w:val="0"/>
                <w:numId w:val="396"/>
              </w:numPr>
              <w:suppressAutoHyphens w:val="0"/>
              <w:autoSpaceDN/>
              <w:jc w:val="both"/>
              <w:textAlignment w:val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74CF8AEC" w14:textId="77777777" w:rsidTr="00EE14BE">
        <w:tc>
          <w:tcPr>
            <w:tcW w:w="709" w:type="dxa"/>
          </w:tcPr>
          <w:p w14:paraId="6058784E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1FA1" w14:textId="77777777" w:rsidR="00EE14BE" w:rsidRPr="00566CAF" w:rsidRDefault="00EE14BE" w:rsidP="00EE14BE">
            <w:pPr>
              <w:pStyle w:val="Akapitzlist"/>
              <w:numPr>
                <w:ilvl w:val="0"/>
                <w:numId w:val="396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Obrazowanie harmoniczne, trapezowe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2E6B" w14:textId="77777777" w:rsidR="00EE14BE" w:rsidRPr="00566CAF" w:rsidRDefault="00EE14BE" w:rsidP="00EE14BE">
            <w:pPr>
              <w:pStyle w:val="Akapitzlist"/>
              <w:numPr>
                <w:ilvl w:val="0"/>
                <w:numId w:val="396"/>
              </w:numPr>
              <w:suppressAutoHyphens w:val="0"/>
              <w:autoSpaceDN/>
              <w:jc w:val="both"/>
              <w:textAlignment w:val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1EF33D2C" w14:textId="77777777" w:rsidTr="00EE14BE">
        <w:tc>
          <w:tcPr>
            <w:tcW w:w="709" w:type="dxa"/>
          </w:tcPr>
          <w:p w14:paraId="59116795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BBFB60B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Głowica </w:t>
            </w:r>
            <w:proofErr w:type="spell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convex</w:t>
            </w:r>
            <w:proofErr w:type="spellEnd"/>
            <w:r w:rsidRPr="00566CAF">
              <w:rPr>
                <w:rFonts w:ascii="Calibri Light" w:hAnsi="Calibri Light" w:cs="Calibri Light"/>
                <w:sz w:val="20"/>
                <w:szCs w:val="20"/>
              </w:rPr>
              <w:t xml:space="preserve"> lub </w:t>
            </w:r>
            <w:proofErr w:type="spellStart"/>
            <w:r w:rsidRPr="00566CAF">
              <w:rPr>
                <w:rFonts w:ascii="Calibri Light" w:hAnsi="Calibri Light" w:cs="Calibri Light"/>
                <w:sz w:val="20"/>
                <w:szCs w:val="20"/>
              </w:rPr>
              <w:t>mikroconvex</w:t>
            </w:r>
            <w:proofErr w:type="spellEnd"/>
            <w:r w:rsidRPr="00566CAF">
              <w:rPr>
                <w:rFonts w:ascii="Calibri Light" w:hAnsi="Calibri Light" w:cs="Calibri Light"/>
                <w:sz w:val="20"/>
                <w:szCs w:val="20"/>
              </w:rPr>
              <w:t>– 1 szt.</w:t>
            </w:r>
          </w:p>
        </w:tc>
        <w:tc>
          <w:tcPr>
            <w:tcW w:w="2063" w:type="dxa"/>
          </w:tcPr>
          <w:p w14:paraId="54B78196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22209444" w14:textId="77777777" w:rsidTr="00EE14BE">
        <w:tc>
          <w:tcPr>
            <w:tcW w:w="709" w:type="dxa"/>
          </w:tcPr>
          <w:p w14:paraId="747E871D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6456" w14:textId="77777777" w:rsidR="00EE14BE" w:rsidRPr="00566CAF" w:rsidRDefault="00EE14BE" w:rsidP="00EE14BE">
            <w:pPr>
              <w:pStyle w:val="Akapitzlist"/>
              <w:numPr>
                <w:ilvl w:val="0"/>
                <w:numId w:val="397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Zakres częstotliwości pracy min. 1,0 – 5,0 MHz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1A60" w14:textId="77777777" w:rsidR="00EE14BE" w:rsidRPr="00566CAF" w:rsidRDefault="00EE14BE" w:rsidP="00EE14BE">
            <w:pPr>
              <w:pStyle w:val="Akapitzlist"/>
              <w:numPr>
                <w:ilvl w:val="0"/>
                <w:numId w:val="397"/>
              </w:numPr>
              <w:suppressAutoHyphens w:val="0"/>
              <w:autoSpaceDN/>
              <w:jc w:val="both"/>
              <w:textAlignment w:val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59E599D8" w14:textId="77777777" w:rsidTr="00EE14BE">
        <w:tc>
          <w:tcPr>
            <w:tcW w:w="709" w:type="dxa"/>
          </w:tcPr>
          <w:p w14:paraId="56E4C1CE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D228" w14:textId="77777777" w:rsidR="00EE14BE" w:rsidRPr="00566CAF" w:rsidRDefault="00EE14BE" w:rsidP="00EE14BE">
            <w:pPr>
              <w:pStyle w:val="Akapitzlist"/>
              <w:numPr>
                <w:ilvl w:val="0"/>
                <w:numId w:val="397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Liczba elementów min. 192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059A" w14:textId="77777777" w:rsidR="00EE14BE" w:rsidRPr="00566CAF" w:rsidRDefault="00EE14BE" w:rsidP="00EE14BE">
            <w:pPr>
              <w:pStyle w:val="Akapitzlist"/>
              <w:numPr>
                <w:ilvl w:val="0"/>
                <w:numId w:val="397"/>
              </w:numPr>
              <w:suppressAutoHyphens w:val="0"/>
              <w:autoSpaceDN/>
              <w:jc w:val="both"/>
              <w:textAlignment w:val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46892EF5" w14:textId="77777777" w:rsidTr="00EE14BE">
        <w:tc>
          <w:tcPr>
            <w:tcW w:w="709" w:type="dxa"/>
          </w:tcPr>
          <w:p w14:paraId="584BD673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D197" w14:textId="77777777" w:rsidR="00EE14BE" w:rsidRPr="00566CAF" w:rsidRDefault="00EE14BE" w:rsidP="00EE14BE">
            <w:pPr>
              <w:pStyle w:val="Akapitzlist"/>
              <w:numPr>
                <w:ilvl w:val="0"/>
                <w:numId w:val="397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Kąt obrazowania min. 70°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898F" w14:textId="77777777" w:rsidR="00EE14BE" w:rsidRPr="00566CAF" w:rsidRDefault="00EE14BE" w:rsidP="00EE14BE">
            <w:pPr>
              <w:pStyle w:val="Akapitzlist"/>
              <w:numPr>
                <w:ilvl w:val="0"/>
                <w:numId w:val="397"/>
              </w:numPr>
              <w:suppressAutoHyphens w:val="0"/>
              <w:autoSpaceDN/>
              <w:jc w:val="both"/>
              <w:textAlignment w:val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171CA5E0" w14:textId="77777777" w:rsidTr="00EE14BE">
        <w:tc>
          <w:tcPr>
            <w:tcW w:w="709" w:type="dxa"/>
          </w:tcPr>
          <w:p w14:paraId="17DB3816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579E" w14:textId="77777777" w:rsidR="00EE14BE" w:rsidRPr="00566CAF" w:rsidRDefault="00EE14BE" w:rsidP="00EE14BE">
            <w:pPr>
              <w:pStyle w:val="Akapitzlist"/>
              <w:numPr>
                <w:ilvl w:val="0"/>
                <w:numId w:val="397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eastAsia="Times New Roman" w:hAnsi="Calibri Light" w:cs="Calibri Light"/>
                <w:sz w:val="20"/>
                <w:szCs w:val="20"/>
              </w:rPr>
              <w:t>Obrazowanie harmoniczne min. 10 pasm częstotliwości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2802" w14:textId="77777777" w:rsidR="00EE14BE" w:rsidRPr="00566CAF" w:rsidRDefault="00EE14BE" w:rsidP="00EE14BE">
            <w:pPr>
              <w:pStyle w:val="Akapitzlist"/>
              <w:numPr>
                <w:ilvl w:val="0"/>
                <w:numId w:val="397"/>
              </w:numPr>
              <w:suppressAutoHyphens w:val="0"/>
              <w:autoSpaceDN/>
              <w:jc w:val="both"/>
              <w:textAlignment w:val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E14BE" w:rsidRPr="00566CAF" w14:paraId="3AB99346" w14:textId="77777777" w:rsidTr="00EE14BE">
        <w:tc>
          <w:tcPr>
            <w:tcW w:w="709" w:type="dxa"/>
          </w:tcPr>
          <w:p w14:paraId="4114515A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381AE68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sz w:val="20"/>
                <w:szCs w:val="20"/>
              </w:rPr>
              <w:t>Przewód US do podłączenia endoskopu – 1 szt.</w:t>
            </w:r>
          </w:p>
        </w:tc>
        <w:tc>
          <w:tcPr>
            <w:tcW w:w="2063" w:type="dxa"/>
          </w:tcPr>
          <w:p w14:paraId="610C94E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5FB2A4F0" w14:textId="77777777" w:rsidTr="00EE14BE">
        <w:tc>
          <w:tcPr>
            <w:tcW w:w="709" w:type="dxa"/>
          </w:tcPr>
          <w:p w14:paraId="7C53BC18" w14:textId="77777777" w:rsidR="00EE14BE" w:rsidRPr="00566CAF" w:rsidRDefault="00EE14BE" w:rsidP="001E644C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363D27D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66CAF"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2063" w:type="dxa"/>
          </w:tcPr>
          <w:p w14:paraId="178EE34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14BE" w:rsidRPr="00566CAF" w14:paraId="14DBB782" w14:textId="77777777" w:rsidTr="00EE14BE">
        <w:tc>
          <w:tcPr>
            <w:tcW w:w="709" w:type="dxa"/>
          </w:tcPr>
          <w:p w14:paraId="636E6C38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14:paraId="1E3A82CD" w14:textId="3E0985E7" w:rsidR="00EE14BE" w:rsidRPr="00D15DA5" w:rsidRDefault="0019177D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 xml:space="preserve">Gwarancja na sprzęt </w:t>
            </w:r>
            <w:r>
              <w:rPr>
                <w:rFonts w:ascii="Calibri Light" w:hAnsi="Calibri Light" w:cs="Calibri Light"/>
                <w:sz w:val="20"/>
                <w:szCs w:val="20"/>
              </w:rPr>
              <w:t>36</w:t>
            </w:r>
            <w:r w:rsidRPr="00FE7259">
              <w:rPr>
                <w:rFonts w:ascii="Calibri Light" w:hAnsi="Calibri Light" w:cs="Calibri Light"/>
                <w:sz w:val="20"/>
                <w:szCs w:val="20"/>
              </w:rPr>
              <w:t xml:space="preserve"> mies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ięcy, </w:t>
            </w:r>
            <w:r w:rsidR="00EE14BE" w:rsidRPr="00D15DA5">
              <w:rPr>
                <w:rFonts w:ascii="Calibri Light" w:hAnsi="Calibri Light" w:cs="Calibri Light"/>
                <w:sz w:val="20"/>
                <w:szCs w:val="20"/>
              </w:rPr>
              <w:t>zawierająca:</w:t>
            </w:r>
          </w:p>
          <w:p w14:paraId="45B8BFE0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- Naprawy gwarancyjne</w:t>
            </w:r>
          </w:p>
          <w:p w14:paraId="5BA5C033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gramStart"/>
            <w:r w:rsidRPr="00D15DA5">
              <w:rPr>
                <w:rFonts w:ascii="Calibri Light" w:hAnsi="Calibri Light" w:cs="Calibri Light"/>
                <w:sz w:val="20"/>
                <w:szCs w:val="20"/>
              </w:rPr>
              <w:t>Przeglądy  -</w:t>
            </w:r>
            <w:proofErr w:type="gramEnd"/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1 /rok</w:t>
            </w:r>
          </w:p>
        </w:tc>
        <w:tc>
          <w:tcPr>
            <w:tcW w:w="2063" w:type="dxa"/>
            <w:shd w:val="clear" w:color="auto" w:fill="FFFFFF" w:themeFill="background1"/>
          </w:tcPr>
          <w:p w14:paraId="00CB5DD7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04328D05" w14:textId="77777777" w:rsidTr="00EE14BE">
        <w:tc>
          <w:tcPr>
            <w:tcW w:w="709" w:type="dxa"/>
          </w:tcPr>
          <w:p w14:paraId="4C1BA4C2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14:paraId="5B8C8419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Wykonawca nie ponosi odpowiedzialności za uszkodzenia powstałe w wyniku nieprawidłowego użytkowani urządzeń nie zgodnie z instrukcja obsługi.</w:t>
            </w:r>
          </w:p>
        </w:tc>
        <w:tc>
          <w:tcPr>
            <w:tcW w:w="2063" w:type="dxa"/>
            <w:shd w:val="clear" w:color="auto" w:fill="FFFFFF" w:themeFill="background1"/>
          </w:tcPr>
          <w:p w14:paraId="38B49E88" w14:textId="77777777" w:rsidR="00EE14BE" w:rsidRPr="00D15DA5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1E472681" w14:textId="77777777" w:rsidTr="00EE14BE">
        <w:tc>
          <w:tcPr>
            <w:tcW w:w="709" w:type="dxa"/>
          </w:tcPr>
          <w:p w14:paraId="2258A27B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14:paraId="3D5DFBD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Reakcja serwisu </w:t>
            </w:r>
            <w:proofErr w:type="gramStart"/>
            <w:r w:rsidRPr="00D15DA5">
              <w:rPr>
                <w:rFonts w:ascii="Calibri Light" w:hAnsi="Calibri Light" w:cs="Calibri Light"/>
                <w:sz w:val="20"/>
                <w:szCs w:val="20"/>
              </w:rPr>
              <w:t>poprzez  podjęcie</w:t>
            </w:r>
            <w:proofErr w:type="gramEnd"/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działań w następstwie zgłoszenia telefonicznego, faxem lub przesyłką pocztową, albo przesłania uszkodzonego sprzętu do siedziby </w:t>
            </w:r>
            <w:proofErr w:type="gramStart"/>
            <w:r w:rsidRPr="00D15DA5">
              <w:rPr>
                <w:rFonts w:ascii="Calibri Light" w:hAnsi="Calibri Light" w:cs="Calibri Light"/>
                <w:sz w:val="20"/>
                <w:szCs w:val="20"/>
              </w:rPr>
              <w:t>serwisu ,polegających</w:t>
            </w:r>
            <w:proofErr w:type="gramEnd"/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na ustaleniu zakresu i przyczyn uszkodzenia sprzętu oraz określeniu sposobu i terminu usunięcia uszkodzenia - w ciągu max. 2 dni roboczych.</w:t>
            </w:r>
          </w:p>
        </w:tc>
        <w:tc>
          <w:tcPr>
            <w:tcW w:w="2063" w:type="dxa"/>
            <w:shd w:val="clear" w:color="auto" w:fill="FFFFFF" w:themeFill="background1"/>
          </w:tcPr>
          <w:p w14:paraId="59940315" w14:textId="77777777" w:rsidR="00EE14BE" w:rsidRPr="00D15DA5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47DBF7A2" w14:textId="77777777" w:rsidTr="00EE14BE">
        <w:tc>
          <w:tcPr>
            <w:tcW w:w="709" w:type="dxa"/>
          </w:tcPr>
          <w:p w14:paraId="2A9CEF97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14:paraId="61A04DB1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Czas naprawy liczony od dnia podjęcia czynności serwisowych lub przyjęcia sprzętu w siedzibie Serwisu do dnia zakończenia naprawy lub odesłania naprawionego urządzenia do klienta – max. 5 dni roboczych w przypadku drobnych awarii, które mogą być usunięte w Polsce, i do max. 15 dni roboczych w przypadku awarii wymagających naprawy poza Polską lub sprowadzenia części z za granicy</w:t>
            </w:r>
          </w:p>
        </w:tc>
        <w:tc>
          <w:tcPr>
            <w:tcW w:w="2063" w:type="dxa"/>
            <w:shd w:val="clear" w:color="auto" w:fill="FFFFFF" w:themeFill="background1"/>
          </w:tcPr>
          <w:p w14:paraId="5DD17756" w14:textId="77777777" w:rsidR="00EE14BE" w:rsidRPr="00D15DA5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29153EA1" w14:textId="77777777" w:rsidTr="00EE14BE">
        <w:tc>
          <w:tcPr>
            <w:tcW w:w="709" w:type="dxa"/>
          </w:tcPr>
          <w:p w14:paraId="5CB7D013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14:paraId="12B65B0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Sprzęt zastępczy na czas naprawy gwarancyjnej powyżej 7 dni roboczych</w:t>
            </w:r>
          </w:p>
        </w:tc>
        <w:tc>
          <w:tcPr>
            <w:tcW w:w="2063" w:type="dxa"/>
            <w:shd w:val="clear" w:color="auto" w:fill="FFFFFF" w:themeFill="background1"/>
          </w:tcPr>
          <w:p w14:paraId="78CE9ACA" w14:textId="77777777" w:rsidR="00EE14BE" w:rsidRPr="00D15DA5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741F6F0B" w14:textId="77777777" w:rsidTr="00EE14BE">
        <w:tc>
          <w:tcPr>
            <w:tcW w:w="709" w:type="dxa"/>
          </w:tcPr>
          <w:p w14:paraId="2F107B15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14:paraId="264EB13E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Okres dostępności części zamiennych – min. 8 lat od daty podpisania umowy</w:t>
            </w:r>
          </w:p>
        </w:tc>
        <w:tc>
          <w:tcPr>
            <w:tcW w:w="2063" w:type="dxa"/>
            <w:shd w:val="clear" w:color="auto" w:fill="FFFFFF" w:themeFill="background1"/>
          </w:tcPr>
          <w:p w14:paraId="33F25E7B" w14:textId="77777777" w:rsidR="00EE14BE" w:rsidRPr="00D15DA5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566CAF" w14:paraId="53E4A171" w14:textId="77777777" w:rsidTr="00EE14BE">
        <w:tc>
          <w:tcPr>
            <w:tcW w:w="709" w:type="dxa"/>
          </w:tcPr>
          <w:p w14:paraId="74F3FB71" w14:textId="77777777" w:rsidR="00EE14BE" w:rsidRPr="00566CAF" w:rsidRDefault="00EE14BE" w:rsidP="001E644C">
            <w:pPr>
              <w:pStyle w:val="Akapitzlist"/>
              <w:tabs>
                <w:tab w:val="left" w:pos="786"/>
                <w:tab w:val="left" w:pos="3030"/>
              </w:tabs>
              <w:suppressAutoHyphens w:val="0"/>
              <w:autoSpaceDN/>
              <w:ind w:left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F022765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b/>
                <w:sz w:val="20"/>
                <w:szCs w:val="20"/>
              </w:rPr>
              <w:t>DOSTAWA</w:t>
            </w:r>
          </w:p>
        </w:tc>
        <w:tc>
          <w:tcPr>
            <w:tcW w:w="2063" w:type="dxa"/>
          </w:tcPr>
          <w:p w14:paraId="20AE2596" w14:textId="77777777" w:rsidR="00EE14BE" w:rsidRPr="00D15DA5" w:rsidRDefault="00EE14BE" w:rsidP="00EE14B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EE14BE" w:rsidRPr="00566CAF" w14:paraId="0FABA259" w14:textId="77777777" w:rsidTr="00EE14BE">
        <w:tc>
          <w:tcPr>
            <w:tcW w:w="709" w:type="dxa"/>
          </w:tcPr>
          <w:p w14:paraId="05123D80" w14:textId="77777777" w:rsidR="00EE14BE" w:rsidRPr="00566CAF" w:rsidRDefault="00EE14BE" w:rsidP="00EE14BE">
            <w:pPr>
              <w:pStyle w:val="Akapitzlist"/>
              <w:numPr>
                <w:ilvl w:val="0"/>
                <w:numId w:val="394"/>
              </w:numPr>
              <w:tabs>
                <w:tab w:val="left" w:pos="786"/>
                <w:tab w:val="left" w:pos="3030"/>
              </w:tabs>
              <w:suppressAutoHyphens w:val="0"/>
              <w:autoSpaceDN/>
              <w:ind w:left="0" w:firstLine="0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14:paraId="27CE1BFC" w14:textId="77777777" w:rsidR="00EE14BE" w:rsidRPr="00566CAF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Max. </w:t>
            </w:r>
            <w:r>
              <w:rPr>
                <w:rFonts w:ascii="Calibri Light" w:hAnsi="Calibri Light" w:cs="Calibri Light"/>
                <w:sz w:val="20"/>
                <w:szCs w:val="20"/>
              </w:rPr>
              <w:t>8</w:t>
            </w: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tygodni od momentu podpisania umowy</w:t>
            </w:r>
          </w:p>
        </w:tc>
        <w:tc>
          <w:tcPr>
            <w:tcW w:w="2063" w:type="dxa"/>
            <w:shd w:val="clear" w:color="auto" w:fill="FFFFFF" w:themeFill="background1"/>
          </w:tcPr>
          <w:p w14:paraId="29146D23" w14:textId="77777777" w:rsidR="00EE14BE" w:rsidRPr="00D15DA5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7A696B5" w14:textId="77777777" w:rsidR="001E3C9A" w:rsidRDefault="001E3C9A" w:rsidP="001E3C9A">
      <w:pPr>
        <w:rPr>
          <w:rFonts w:ascii="Times New Roman" w:hAnsi="Times New Roman" w:cs="Times New Roman"/>
          <w:bCs/>
          <w:color w:val="000000"/>
        </w:rPr>
      </w:pPr>
    </w:p>
    <w:p w14:paraId="127B972D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473A2B04" w14:textId="77777777" w:rsidR="001E3C9A" w:rsidRDefault="001E3C9A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7ADBEA3B" w14:textId="77777777" w:rsidR="003B7AD7" w:rsidRDefault="003B7AD7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082CB913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37B6BB54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66ED074E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20BEDA00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73EC5172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58CD8A75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65159F99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3D8171B5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0FF5FAAE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63C42D8B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374FB30A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60A22682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35A6E85C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597DF8AF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1170CF90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7871AA58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28D34F98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3F98C6D7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1C85AC1E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67E9FCB5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4439292C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3670BF05" w14:textId="77777777" w:rsidR="00EE14BE" w:rsidRDefault="00EE14BE" w:rsidP="004A2E9A">
      <w:pPr>
        <w:rPr>
          <w:rFonts w:ascii="Times New Roman" w:hAnsi="Times New Roman" w:cs="Times New Roman"/>
          <w:bCs/>
          <w:color w:val="000000"/>
        </w:rPr>
      </w:pPr>
    </w:p>
    <w:p w14:paraId="0342B150" w14:textId="73402436" w:rsidR="00EE14BE" w:rsidRPr="005777DB" w:rsidRDefault="00EE14BE" w:rsidP="00EE14BE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Pr="00C06FC1">
        <w:rPr>
          <w:rFonts w:ascii="Times New Roman" w:hAnsi="Times New Roman" w:cs="Times New Roman"/>
          <w:sz w:val="20"/>
          <w:szCs w:val="20"/>
        </w:rPr>
        <w:t xml:space="preserve">ał. nr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C06FC1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3098FB24" w14:textId="77777777" w:rsidR="00EE14BE" w:rsidRPr="00C06FC1" w:rsidRDefault="00EE14BE" w:rsidP="00EE14BE">
      <w:pPr>
        <w:rPr>
          <w:rFonts w:ascii="Times New Roman" w:hAnsi="Times New Roman" w:cs="Times New Roman"/>
          <w:b/>
          <w:bCs/>
        </w:rPr>
      </w:pPr>
    </w:p>
    <w:p w14:paraId="77E76CF1" w14:textId="77777777" w:rsidR="00EE14BE" w:rsidRPr="00C06FC1" w:rsidRDefault="00EE14BE" w:rsidP="00EE14B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044B5ABB" w14:textId="77777777" w:rsidR="00EE14BE" w:rsidRPr="00C06FC1" w:rsidRDefault="00EE14BE" w:rsidP="00EE14BE">
      <w:pPr>
        <w:ind w:firstLine="360"/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59E4711A" w14:textId="77777777" w:rsidR="00EE14BE" w:rsidRPr="00C06FC1" w:rsidRDefault="00EE14BE" w:rsidP="00EE14BE">
      <w:pPr>
        <w:rPr>
          <w:rFonts w:ascii="Times New Roman" w:hAnsi="Times New Roman" w:cs="Times New Roman"/>
          <w:u w:val="single"/>
        </w:rPr>
      </w:pPr>
    </w:p>
    <w:p w14:paraId="54E3137F" w14:textId="603EC24C" w:rsidR="00EE14BE" w:rsidRPr="00AC7AA0" w:rsidRDefault="00EE14BE" w:rsidP="00EE14BE">
      <w:pPr>
        <w:spacing w:line="276" w:lineRule="auto"/>
        <w:ind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 11 - </w:t>
      </w:r>
      <w:r w:rsidRPr="00AC7AA0">
        <w:rPr>
          <w:rFonts w:ascii="Times New Roman" w:hAnsi="Times New Roman" w:cs="Times New Roman"/>
          <w:b/>
        </w:rPr>
        <w:t xml:space="preserve">Pakiet </w:t>
      </w:r>
      <w:r>
        <w:rPr>
          <w:rFonts w:ascii="Times New Roman" w:hAnsi="Times New Roman" w:cs="Times New Roman"/>
          <w:b/>
        </w:rPr>
        <w:t>10</w:t>
      </w:r>
      <w:r w:rsidRPr="00AC7AA0">
        <w:rPr>
          <w:rFonts w:ascii="Times New Roman" w:hAnsi="Times New Roman" w:cs="Times New Roman"/>
          <w:b/>
        </w:rPr>
        <w:t xml:space="preserve"> – </w:t>
      </w:r>
      <w:r>
        <w:rPr>
          <w:b/>
          <w:bCs/>
        </w:rPr>
        <w:t xml:space="preserve">Kolumna </w:t>
      </w:r>
      <w:proofErr w:type="spellStart"/>
      <w:r>
        <w:rPr>
          <w:b/>
          <w:bCs/>
        </w:rPr>
        <w:t>bronch</w:t>
      </w:r>
      <w:r w:rsidRPr="00AC7AA0">
        <w:rPr>
          <w:b/>
          <w:bCs/>
        </w:rPr>
        <w:t>oskopowa</w:t>
      </w:r>
      <w:proofErr w:type="spellEnd"/>
      <w:r>
        <w:rPr>
          <w:rFonts w:ascii="Times New Roman" w:hAnsi="Times New Roman" w:cs="Times New Roman"/>
          <w:b/>
        </w:rPr>
        <w:t xml:space="preserve"> –</w:t>
      </w:r>
      <w:r w:rsidRPr="00B7061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1 </w:t>
      </w:r>
      <w:proofErr w:type="spellStart"/>
      <w:r w:rsidR="00D73464">
        <w:rPr>
          <w:rFonts w:ascii="Times New Roman" w:hAnsi="Times New Roman" w:cs="Times New Roman"/>
          <w:b/>
        </w:rPr>
        <w:t>kpl</w:t>
      </w:r>
      <w:proofErr w:type="spellEnd"/>
      <w:r w:rsidRPr="00B70610">
        <w:rPr>
          <w:rFonts w:ascii="Times New Roman" w:hAnsi="Times New Roman" w:cs="Times New Roman"/>
          <w:b/>
        </w:rPr>
        <w:t>.</w:t>
      </w:r>
    </w:p>
    <w:p w14:paraId="7AB7D701" w14:textId="266FDB2F" w:rsidR="00EE14BE" w:rsidRDefault="00EE14BE" w:rsidP="00EE14BE">
      <w:pPr>
        <w:spacing w:line="276" w:lineRule="auto"/>
        <w:ind w:firstLine="360"/>
        <w:rPr>
          <w:rFonts w:ascii="Times New Roman" w:hAnsi="Times New Roman" w:cs="Times New Roman"/>
          <w:b/>
        </w:rPr>
      </w:pPr>
    </w:p>
    <w:p w14:paraId="79C02C0F" w14:textId="77777777" w:rsidR="00EE14BE" w:rsidRPr="008A3D40" w:rsidRDefault="00EE14BE" w:rsidP="00EE14BE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</w:t>
      </w:r>
      <w:proofErr w:type="gramStart"/>
      <w:r w:rsidRPr="008A3D40">
        <w:rPr>
          <w:rFonts w:ascii="Times New Roman" w:hAnsi="Times New Roman" w:cs="Times New Roman"/>
        </w:rPr>
        <w:t>producenta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.......................................................</w:t>
      </w:r>
    </w:p>
    <w:p w14:paraId="5C672E76" w14:textId="77777777" w:rsidR="00EE14BE" w:rsidRDefault="00EE14BE" w:rsidP="00EE14BE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 xml:space="preserve">Nazwa i typ </w:t>
      </w:r>
      <w:proofErr w:type="gramStart"/>
      <w:r w:rsidRPr="008A3D40">
        <w:rPr>
          <w:rFonts w:ascii="Times New Roman" w:hAnsi="Times New Roman" w:cs="Times New Roman"/>
        </w:rPr>
        <w:t>urządzenia :</w:t>
      </w:r>
      <w:proofErr w:type="gramEnd"/>
      <w:r w:rsidRPr="008A3D40">
        <w:rPr>
          <w:rFonts w:ascii="Times New Roman" w:hAnsi="Times New Roman" w:cs="Times New Roman"/>
        </w:rPr>
        <w:t xml:space="preserve"> ................................................</w:t>
      </w:r>
    </w:p>
    <w:p w14:paraId="6F7554CA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268FF0E0" w14:textId="77777777" w:rsidR="00EE14BE" w:rsidRDefault="00EE14BE" w:rsidP="00EE14BE">
      <w:pPr>
        <w:ind w:firstLine="360"/>
        <w:rPr>
          <w:rFonts w:ascii="Calibri Light" w:hAnsi="Calibri Light" w:cs="Calibri Light"/>
          <w:b/>
          <w:sz w:val="20"/>
          <w:szCs w:val="20"/>
        </w:rPr>
      </w:pPr>
      <w:r w:rsidRPr="00D15DA5">
        <w:rPr>
          <w:rFonts w:ascii="Calibri Light" w:hAnsi="Calibri Light" w:cs="Calibri Light"/>
          <w:b/>
          <w:sz w:val="20"/>
          <w:szCs w:val="20"/>
        </w:rPr>
        <w:t>Urządzenia fabrycznie nowe, rok produkcji: nie starszy niż 202</w:t>
      </w:r>
      <w:r>
        <w:rPr>
          <w:rFonts w:ascii="Calibri Light" w:hAnsi="Calibri Light" w:cs="Calibri Light"/>
          <w:b/>
          <w:sz w:val="20"/>
          <w:szCs w:val="20"/>
        </w:rPr>
        <w:t>5</w:t>
      </w:r>
      <w:r w:rsidRPr="00D15DA5">
        <w:rPr>
          <w:rFonts w:ascii="Calibri Light" w:hAnsi="Calibri Light" w:cs="Calibri Light"/>
          <w:b/>
          <w:sz w:val="20"/>
          <w:szCs w:val="20"/>
        </w:rPr>
        <w:t>r.</w:t>
      </w:r>
    </w:p>
    <w:p w14:paraId="7294B139" w14:textId="39C95D71" w:rsidR="004A2E9A" w:rsidRPr="00D15DA5" w:rsidRDefault="000A025C" w:rsidP="000A025C">
      <w:pPr>
        <w:ind w:left="360"/>
        <w:rPr>
          <w:rFonts w:ascii="Calibri Light" w:hAnsi="Calibri Light" w:cs="Calibri Light"/>
          <w:b/>
          <w:sz w:val="20"/>
          <w:szCs w:val="20"/>
        </w:rPr>
      </w:pPr>
      <w:r w:rsidRPr="000A025C">
        <w:rPr>
          <w:rFonts w:ascii="Calibri Light" w:hAnsi="Calibri Light" w:cs="Calibri Light"/>
          <w:b/>
          <w:sz w:val="20"/>
          <w:szCs w:val="20"/>
        </w:rPr>
        <w:t xml:space="preserve">Podstawowy zestaw urządzeń przeznaczone do wykonywania badań endoskopowych przewodu oddechowego. Kolumna składa się z: procesora wideo z wbudowanym źródłem światła, monitora, wózka endoskopowego, centrali USG. Kolumna posiada funkcje: obrazowania tkanek w świetle białym, w świetle wąskopasmowym, funkcje wykrywania krwawień za pomocą czerwonego obrazowania </w:t>
      </w:r>
      <w:proofErr w:type="spellStart"/>
      <w:r w:rsidRPr="000A025C">
        <w:rPr>
          <w:rFonts w:ascii="Calibri Light" w:hAnsi="Calibri Light" w:cs="Calibri Light"/>
          <w:b/>
          <w:sz w:val="20"/>
          <w:szCs w:val="20"/>
        </w:rPr>
        <w:t>dichromatycznego</w:t>
      </w:r>
      <w:proofErr w:type="spellEnd"/>
      <w:r w:rsidRPr="000A025C">
        <w:rPr>
          <w:rFonts w:ascii="Calibri Light" w:hAnsi="Calibri Light" w:cs="Calibri Light"/>
          <w:b/>
          <w:sz w:val="20"/>
          <w:szCs w:val="20"/>
        </w:rPr>
        <w:t xml:space="preserve">. Możliwość wyświetlania obrazu minimum w jakości HDTV na monitorze min. 30”. Sterowanie głównymi funkcjami za pomocą wbudowanego dotykowego ekranu. Zintegrowane </w:t>
      </w:r>
      <w:proofErr w:type="spellStart"/>
      <w:r w:rsidRPr="000A025C">
        <w:rPr>
          <w:rFonts w:ascii="Calibri Light" w:hAnsi="Calibri Light" w:cs="Calibri Light"/>
          <w:b/>
          <w:sz w:val="20"/>
          <w:szCs w:val="20"/>
        </w:rPr>
        <w:t>ledowe</w:t>
      </w:r>
      <w:proofErr w:type="spellEnd"/>
      <w:r w:rsidRPr="000A025C">
        <w:rPr>
          <w:rFonts w:ascii="Calibri Light" w:hAnsi="Calibri Light" w:cs="Calibri Light"/>
          <w:b/>
          <w:sz w:val="20"/>
          <w:szCs w:val="20"/>
        </w:rPr>
        <w:t xml:space="preserve"> źródło światła bez konieczności wymiany lamp. Centrala USG obrazująca w trybie B, kolor </w:t>
      </w:r>
      <w:proofErr w:type="spellStart"/>
      <w:r w:rsidRPr="000A025C">
        <w:rPr>
          <w:rFonts w:ascii="Calibri Light" w:hAnsi="Calibri Light" w:cs="Calibri Light"/>
          <w:b/>
          <w:sz w:val="20"/>
          <w:szCs w:val="20"/>
        </w:rPr>
        <w:t>doppler</w:t>
      </w:r>
      <w:proofErr w:type="spellEnd"/>
      <w:r w:rsidRPr="000A025C">
        <w:rPr>
          <w:rFonts w:ascii="Calibri Light" w:hAnsi="Calibri Light" w:cs="Calibri Light"/>
          <w:b/>
          <w:sz w:val="20"/>
          <w:szCs w:val="20"/>
        </w:rPr>
        <w:t xml:space="preserve">, </w:t>
      </w:r>
      <w:proofErr w:type="spellStart"/>
      <w:r w:rsidRPr="000A025C">
        <w:rPr>
          <w:rFonts w:ascii="Calibri Light" w:hAnsi="Calibri Light" w:cs="Calibri Light"/>
          <w:b/>
          <w:sz w:val="20"/>
          <w:szCs w:val="20"/>
        </w:rPr>
        <w:t>power</w:t>
      </w:r>
      <w:proofErr w:type="spellEnd"/>
      <w:r w:rsidRPr="000A025C">
        <w:rPr>
          <w:rFonts w:ascii="Calibri Light" w:hAnsi="Calibri Light" w:cs="Calibri Light"/>
          <w:b/>
          <w:sz w:val="20"/>
          <w:szCs w:val="20"/>
        </w:rPr>
        <w:t xml:space="preserve"> </w:t>
      </w:r>
      <w:proofErr w:type="spellStart"/>
      <w:r w:rsidRPr="000A025C">
        <w:rPr>
          <w:rFonts w:ascii="Calibri Light" w:hAnsi="Calibri Light" w:cs="Calibri Light"/>
          <w:b/>
          <w:sz w:val="20"/>
          <w:szCs w:val="20"/>
        </w:rPr>
        <w:t>doppler</w:t>
      </w:r>
      <w:proofErr w:type="spellEnd"/>
      <w:r w:rsidRPr="000A025C">
        <w:rPr>
          <w:rFonts w:ascii="Calibri Light" w:hAnsi="Calibri Light" w:cs="Calibri Light"/>
          <w:b/>
          <w:sz w:val="20"/>
          <w:szCs w:val="20"/>
        </w:rPr>
        <w:t>.  Kompatybilność z bronchoskopami typu EBUS oraz posiadanymi bronchoskopami.</w:t>
      </w:r>
    </w:p>
    <w:p w14:paraId="7B188BC7" w14:textId="77777777" w:rsidR="00EE14BE" w:rsidRPr="00D15DA5" w:rsidRDefault="00EE14BE" w:rsidP="00EE14BE">
      <w:pPr>
        <w:rPr>
          <w:rFonts w:ascii="Calibri Light" w:hAnsi="Calibri Light" w:cs="Calibri Light"/>
          <w:b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1984"/>
      </w:tblGrid>
      <w:tr w:rsidR="00EE14BE" w:rsidRPr="00D15DA5" w14:paraId="01A5868D" w14:textId="77777777" w:rsidTr="005C1F9A">
        <w:tc>
          <w:tcPr>
            <w:tcW w:w="709" w:type="dxa"/>
          </w:tcPr>
          <w:p w14:paraId="2D8AD237" w14:textId="7E4FCFAA" w:rsidR="00EE14BE" w:rsidRPr="00D15DA5" w:rsidRDefault="00EE14BE" w:rsidP="00EE14BE">
            <w:pPr>
              <w:pStyle w:val="Bezodstpw"/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L.p.</w:t>
            </w:r>
          </w:p>
        </w:tc>
        <w:tc>
          <w:tcPr>
            <w:tcW w:w="6521" w:type="dxa"/>
          </w:tcPr>
          <w:p w14:paraId="41AF5442" w14:textId="56DEBA99" w:rsidR="00EE14BE" w:rsidRPr="00D15DA5" w:rsidRDefault="00EE14BE" w:rsidP="00EE14B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 xml:space="preserve">Parametr wymagany </w:t>
            </w:r>
          </w:p>
        </w:tc>
        <w:tc>
          <w:tcPr>
            <w:tcW w:w="1984" w:type="dxa"/>
          </w:tcPr>
          <w:p w14:paraId="7E403E5E" w14:textId="39A95394" w:rsidR="00EE14BE" w:rsidRPr="00D15DA5" w:rsidRDefault="00EE14BE" w:rsidP="00EE14B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F23F9">
              <w:rPr>
                <w:rFonts w:ascii="Calibri Light" w:hAnsi="Calibri Light" w:cs="Calibri Light"/>
                <w:sz w:val="20"/>
                <w:szCs w:val="20"/>
              </w:rPr>
              <w:t>Parametr oferowany - podać</w:t>
            </w:r>
          </w:p>
        </w:tc>
      </w:tr>
      <w:tr w:rsidR="00EE14BE" w:rsidRPr="00D15DA5" w14:paraId="5AD3B975" w14:textId="77777777" w:rsidTr="005C1F9A">
        <w:tc>
          <w:tcPr>
            <w:tcW w:w="709" w:type="dxa"/>
          </w:tcPr>
          <w:p w14:paraId="77B7394A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B1DD095" w14:textId="224C8DF2" w:rsidR="00EE14BE" w:rsidRPr="00D15DA5" w:rsidRDefault="00EE14BE" w:rsidP="00EE14B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b/>
                <w:sz w:val="20"/>
                <w:szCs w:val="20"/>
              </w:rPr>
              <w:t>KOLUMNA BRONCHOSKOPOWA</w:t>
            </w:r>
            <w:r w:rsidR="00D7346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– 1 </w:t>
            </w:r>
            <w:proofErr w:type="spellStart"/>
            <w:r w:rsidR="00D73464">
              <w:rPr>
                <w:rFonts w:ascii="Calibri Light" w:hAnsi="Calibri Light" w:cs="Calibri Light"/>
                <w:b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984" w:type="dxa"/>
          </w:tcPr>
          <w:p w14:paraId="51D7B1FB" w14:textId="77777777" w:rsidR="00EE14BE" w:rsidRPr="00D15DA5" w:rsidRDefault="00EE14BE" w:rsidP="00EE14B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EE14BE" w:rsidRPr="00D15DA5" w14:paraId="683F2291" w14:textId="77777777" w:rsidTr="005C1F9A">
        <w:tc>
          <w:tcPr>
            <w:tcW w:w="709" w:type="dxa"/>
          </w:tcPr>
          <w:p w14:paraId="077E9E17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F839101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b/>
                <w:sz w:val="20"/>
                <w:szCs w:val="20"/>
              </w:rPr>
              <w:t>PROCESOR OBRAZU WIDEO – 1 szt.</w:t>
            </w:r>
          </w:p>
        </w:tc>
        <w:tc>
          <w:tcPr>
            <w:tcW w:w="1984" w:type="dxa"/>
          </w:tcPr>
          <w:p w14:paraId="155E9321" w14:textId="77777777" w:rsidR="00EE14BE" w:rsidRPr="00D15DA5" w:rsidRDefault="00EE14BE" w:rsidP="00EE14B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EE14BE" w:rsidRPr="00D15DA5" w14:paraId="2F898AC8" w14:textId="77777777" w:rsidTr="005C1F9A">
        <w:tc>
          <w:tcPr>
            <w:tcW w:w="709" w:type="dxa"/>
          </w:tcPr>
          <w:p w14:paraId="591DFCC0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E76370D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Centrala dedykowana do pracy z bronchoskopami elastycznymi</w:t>
            </w:r>
          </w:p>
        </w:tc>
        <w:tc>
          <w:tcPr>
            <w:tcW w:w="1984" w:type="dxa"/>
          </w:tcPr>
          <w:p w14:paraId="482ADDBE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0842A8FF" w14:textId="77777777" w:rsidTr="005C1F9A">
        <w:tc>
          <w:tcPr>
            <w:tcW w:w="709" w:type="dxa"/>
          </w:tcPr>
          <w:p w14:paraId="4A9DDC71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51EC753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Obrazowanie w świetle białym do standardowej diagnostyki</w:t>
            </w:r>
          </w:p>
        </w:tc>
        <w:tc>
          <w:tcPr>
            <w:tcW w:w="1984" w:type="dxa"/>
          </w:tcPr>
          <w:p w14:paraId="28D180B0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2F30A6E0" w14:textId="77777777" w:rsidTr="005C1F9A">
        <w:tc>
          <w:tcPr>
            <w:tcW w:w="709" w:type="dxa"/>
          </w:tcPr>
          <w:p w14:paraId="0059F5F0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63CAD9D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Obrazowanie wąskopasmowe w celu wykrywania i oceny potencjalnych zmian chorobowych</w:t>
            </w:r>
          </w:p>
        </w:tc>
        <w:tc>
          <w:tcPr>
            <w:tcW w:w="1984" w:type="dxa"/>
          </w:tcPr>
          <w:p w14:paraId="30DD2712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227994A9" w14:textId="77777777" w:rsidTr="005C1F9A">
        <w:tc>
          <w:tcPr>
            <w:tcW w:w="709" w:type="dxa"/>
          </w:tcPr>
          <w:p w14:paraId="787EBA69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0C24296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Obrazowanie ze wzmocnieniem tekstury i koloru w celu poprawy możliwości diagnostycznych</w:t>
            </w:r>
          </w:p>
        </w:tc>
        <w:tc>
          <w:tcPr>
            <w:tcW w:w="1984" w:type="dxa"/>
          </w:tcPr>
          <w:p w14:paraId="27813276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03C4AC81" w14:textId="77777777" w:rsidTr="005C1F9A">
        <w:tc>
          <w:tcPr>
            <w:tcW w:w="709" w:type="dxa"/>
          </w:tcPr>
          <w:p w14:paraId="2D48EF49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2109FD4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Czerwone obrazowanie </w:t>
            </w:r>
            <w:proofErr w:type="spellStart"/>
            <w:r w:rsidRPr="00D15DA5">
              <w:rPr>
                <w:rFonts w:ascii="Calibri Light" w:hAnsi="Calibri Light" w:cs="Calibri Light"/>
                <w:sz w:val="20"/>
                <w:szCs w:val="20"/>
              </w:rPr>
              <w:t>dichromatyczne</w:t>
            </w:r>
            <w:proofErr w:type="spellEnd"/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w celu uwidaczniania naczyń krwionośnych i lokalizacji miejsc krwawienia</w:t>
            </w:r>
          </w:p>
        </w:tc>
        <w:tc>
          <w:tcPr>
            <w:tcW w:w="1984" w:type="dxa"/>
          </w:tcPr>
          <w:p w14:paraId="32D07FD4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2DC5EB54" w14:textId="77777777" w:rsidTr="005C1F9A">
        <w:tc>
          <w:tcPr>
            <w:tcW w:w="709" w:type="dxa"/>
          </w:tcPr>
          <w:p w14:paraId="2B1A8517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3708DFC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Obrazowanie z funkcją rozjaśniania ciemnych obszarów z jednoczesnym zachowaniem poprawnego kontrastu.</w:t>
            </w:r>
          </w:p>
        </w:tc>
        <w:tc>
          <w:tcPr>
            <w:tcW w:w="1984" w:type="dxa"/>
          </w:tcPr>
          <w:p w14:paraId="0003D318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14CFF39B" w14:textId="77777777" w:rsidTr="005C1F9A">
        <w:tc>
          <w:tcPr>
            <w:tcW w:w="709" w:type="dxa"/>
          </w:tcPr>
          <w:p w14:paraId="1CE1C46B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C390870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Budowa gniazda umożliwiająca przyłączanie endoskopów jednym ruchem</w:t>
            </w:r>
          </w:p>
        </w:tc>
        <w:tc>
          <w:tcPr>
            <w:tcW w:w="1984" w:type="dxa"/>
          </w:tcPr>
          <w:p w14:paraId="53057E6D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4F1D4AD8" w14:textId="77777777" w:rsidTr="005C1F9A">
        <w:tc>
          <w:tcPr>
            <w:tcW w:w="709" w:type="dxa"/>
          </w:tcPr>
          <w:p w14:paraId="08C12E92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6243F6C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Dotykowy panel sterujący </w:t>
            </w:r>
          </w:p>
        </w:tc>
        <w:tc>
          <w:tcPr>
            <w:tcW w:w="1984" w:type="dxa"/>
          </w:tcPr>
          <w:p w14:paraId="67A20EC3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7DC02703" w14:textId="77777777" w:rsidTr="005C1F9A">
        <w:tc>
          <w:tcPr>
            <w:tcW w:w="709" w:type="dxa"/>
          </w:tcPr>
          <w:p w14:paraId="31CD31E9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80091A3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Regulacja jasności panelu sterującego </w:t>
            </w:r>
          </w:p>
        </w:tc>
        <w:tc>
          <w:tcPr>
            <w:tcW w:w="1984" w:type="dxa"/>
          </w:tcPr>
          <w:p w14:paraId="38DFD376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42385172" w14:textId="77777777" w:rsidTr="005C1F9A">
        <w:tc>
          <w:tcPr>
            <w:tcW w:w="709" w:type="dxa"/>
          </w:tcPr>
          <w:p w14:paraId="4FA5936D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E15A7D3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Przycisk podglądu wykonanych zdjęć w celu przywołania zapisanych obrazów</w:t>
            </w:r>
          </w:p>
        </w:tc>
        <w:tc>
          <w:tcPr>
            <w:tcW w:w="1984" w:type="dxa"/>
          </w:tcPr>
          <w:p w14:paraId="3FD3FA5B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1927DD05" w14:textId="77777777" w:rsidTr="005C1F9A">
        <w:tc>
          <w:tcPr>
            <w:tcW w:w="709" w:type="dxa"/>
          </w:tcPr>
          <w:p w14:paraId="05995AD5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73E5DBE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Główne wyjście </w:t>
            </w:r>
            <w:proofErr w:type="gramStart"/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wideo  </w:t>
            </w:r>
            <w:r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  <w:r w:rsidRPr="00D15DA5">
              <w:rPr>
                <w:rFonts w:ascii="Calibri Light" w:hAnsi="Calibri Light" w:cs="Calibri Light"/>
                <w:sz w:val="20"/>
                <w:szCs w:val="20"/>
              </w:rPr>
              <w:t>4K (12G-SDI)</w:t>
            </w:r>
          </w:p>
        </w:tc>
        <w:tc>
          <w:tcPr>
            <w:tcW w:w="1984" w:type="dxa"/>
          </w:tcPr>
          <w:p w14:paraId="5E9F1CFC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1A52F834" w14:textId="77777777" w:rsidTr="005C1F9A">
        <w:tc>
          <w:tcPr>
            <w:tcW w:w="709" w:type="dxa"/>
          </w:tcPr>
          <w:p w14:paraId="2956CAC1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1AD21F6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Pomocnicze wyjścia wideo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:</w:t>
            </w:r>
            <w:proofErr w:type="gramEnd"/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3G-SDI, </w:t>
            </w:r>
            <w:proofErr w:type="spellStart"/>
            <w:r w:rsidRPr="00D15DA5">
              <w:rPr>
                <w:rFonts w:ascii="Calibri Light" w:hAnsi="Calibri Light" w:cs="Calibri Light"/>
                <w:sz w:val="20"/>
                <w:szCs w:val="20"/>
              </w:rPr>
              <w:t>Composite</w:t>
            </w:r>
            <w:proofErr w:type="spellEnd"/>
          </w:p>
        </w:tc>
        <w:tc>
          <w:tcPr>
            <w:tcW w:w="1984" w:type="dxa"/>
          </w:tcPr>
          <w:p w14:paraId="69FC97A8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360410C9" w14:textId="77777777" w:rsidTr="005C1F9A">
        <w:tc>
          <w:tcPr>
            <w:tcW w:w="709" w:type="dxa"/>
          </w:tcPr>
          <w:p w14:paraId="7C08AA25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37443AD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Główne wejścia wideo w celu podłączenia aparatu USG lub RTG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:</w:t>
            </w:r>
            <w:proofErr w:type="gramEnd"/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SDI</w:t>
            </w:r>
          </w:p>
        </w:tc>
        <w:tc>
          <w:tcPr>
            <w:tcW w:w="1984" w:type="dxa"/>
          </w:tcPr>
          <w:p w14:paraId="4E5535F7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69A335FF" w14:textId="77777777" w:rsidTr="005C1F9A">
        <w:tc>
          <w:tcPr>
            <w:tcW w:w="709" w:type="dxa"/>
          </w:tcPr>
          <w:p w14:paraId="5504B082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FF43BA0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Pomocnicze wejścia wideo </w:t>
            </w:r>
            <w:r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Pr="00D15DA5">
              <w:rPr>
                <w:rFonts w:ascii="Calibri Light" w:hAnsi="Calibri Light" w:cs="Calibri Light"/>
                <w:sz w:val="20"/>
                <w:szCs w:val="20"/>
              </w:rPr>
              <w:t>: SDI, Y/C</w:t>
            </w:r>
          </w:p>
        </w:tc>
        <w:tc>
          <w:tcPr>
            <w:tcW w:w="1984" w:type="dxa"/>
          </w:tcPr>
          <w:p w14:paraId="47A03F24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2C6A0372" w14:textId="77777777" w:rsidTr="005C1F9A">
        <w:tc>
          <w:tcPr>
            <w:tcW w:w="709" w:type="dxa"/>
          </w:tcPr>
          <w:p w14:paraId="355B6362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E008816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Możliwość zapisu </w:t>
            </w:r>
            <w:proofErr w:type="gramStart"/>
            <w:r w:rsidRPr="00D15DA5">
              <w:rPr>
                <w:rFonts w:ascii="Calibri Light" w:hAnsi="Calibri Light" w:cs="Calibri Light"/>
                <w:sz w:val="20"/>
                <w:szCs w:val="20"/>
              </w:rPr>
              <w:t>ustawień  użytkowników</w:t>
            </w:r>
            <w:proofErr w:type="gramEnd"/>
          </w:p>
        </w:tc>
        <w:tc>
          <w:tcPr>
            <w:tcW w:w="1984" w:type="dxa"/>
          </w:tcPr>
          <w:p w14:paraId="45717388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4337D2E8" w14:textId="77777777" w:rsidTr="005C1F9A">
        <w:tc>
          <w:tcPr>
            <w:tcW w:w="709" w:type="dxa"/>
          </w:tcPr>
          <w:p w14:paraId="7A12FA7C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5207197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Możliwość regulacji koloru</w:t>
            </w:r>
          </w:p>
        </w:tc>
        <w:tc>
          <w:tcPr>
            <w:tcW w:w="1984" w:type="dxa"/>
          </w:tcPr>
          <w:p w14:paraId="08B28227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05B6F5B9" w14:textId="77777777" w:rsidTr="005C1F9A">
        <w:tc>
          <w:tcPr>
            <w:tcW w:w="709" w:type="dxa"/>
          </w:tcPr>
          <w:p w14:paraId="4FA2E5B9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753C313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Pr="00D15DA5">
              <w:rPr>
                <w:rFonts w:ascii="Calibri Light" w:hAnsi="Calibri Light" w:cs="Calibri Light"/>
                <w:sz w:val="20"/>
                <w:szCs w:val="20"/>
              </w:rPr>
              <w:t>2 stopniowa regulacja kontrastu</w:t>
            </w:r>
          </w:p>
        </w:tc>
        <w:tc>
          <w:tcPr>
            <w:tcW w:w="1984" w:type="dxa"/>
          </w:tcPr>
          <w:p w14:paraId="236F73B7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4C792B69" w14:textId="77777777" w:rsidTr="005C1F9A">
        <w:tc>
          <w:tcPr>
            <w:tcW w:w="709" w:type="dxa"/>
          </w:tcPr>
          <w:p w14:paraId="56FD5D33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0ED40B2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Automatyczna regulacja jasności obrazu z możliwością dodatkowej ręcznej regulacji.</w:t>
            </w:r>
          </w:p>
        </w:tc>
        <w:tc>
          <w:tcPr>
            <w:tcW w:w="1984" w:type="dxa"/>
          </w:tcPr>
          <w:p w14:paraId="38D7DE55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0E9A92AF" w14:textId="77777777" w:rsidTr="005C1F9A">
        <w:tc>
          <w:tcPr>
            <w:tcW w:w="709" w:type="dxa"/>
          </w:tcPr>
          <w:p w14:paraId="5F832E63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6978499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Regulacja jasności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15 stopniowa </w:t>
            </w:r>
          </w:p>
        </w:tc>
        <w:tc>
          <w:tcPr>
            <w:tcW w:w="1984" w:type="dxa"/>
          </w:tcPr>
          <w:p w14:paraId="3DC6CC5B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39A9D8D8" w14:textId="77777777" w:rsidTr="005C1F9A">
        <w:tc>
          <w:tcPr>
            <w:tcW w:w="709" w:type="dxa"/>
          </w:tcPr>
          <w:p w14:paraId="5AF9EBF6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0DE1289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Trzy tryby </w:t>
            </w:r>
            <w:proofErr w:type="gramStart"/>
            <w:r w:rsidRPr="00D15DA5">
              <w:rPr>
                <w:rFonts w:ascii="Calibri Light" w:hAnsi="Calibri Light" w:cs="Calibri Light"/>
                <w:sz w:val="20"/>
                <w:szCs w:val="20"/>
              </w:rPr>
              <w:t>przesłony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D15DA5">
              <w:rPr>
                <w:rFonts w:ascii="Calibri Light" w:hAnsi="Calibri Light" w:cs="Calibri Light"/>
                <w:sz w:val="20"/>
                <w:szCs w:val="20"/>
              </w:rPr>
              <w:t>:</w:t>
            </w:r>
            <w:proofErr w:type="gramEnd"/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auto, średni, szczytowy</w:t>
            </w:r>
          </w:p>
        </w:tc>
        <w:tc>
          <w:tcPr>
            <w:tcW w:w="1984" w:type="dxa"/>
          </w:tcPr>
          <w:p w14:paraId="2279E744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2A1E7BDB" w14:textId="77777777" w:rsidTr="005C1F9A">
        <w:tc>
          <w:tcPr>
            <w:tcW w:w="709" w:type="dxa"/>
          </w:tcPr>
          <w:p w14:paraId="43F0B8B3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4EA89E4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Funkcja PIP, POP</w:t>
            </w:r>
          </w:p>
        </w:tc>
        <w:tc>
          <w:tcPr>
            <w:tcW w:w="1984" w:type="dxa"/>
          </w:tcPr>
          <w:p w14:paraId="34B8A1A8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58786C04" w14:textId="77777777" w:rsidTr="005C1F9A">
        <w:tc>
          <w:tcPr>
            <w:tcW w:w="709" w:type="dxa"/>
          </w:tcPr>
          <w:p w14:paraId="6E824185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61877AA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System wyboru przez procesor najostrzejszego zdjęcia w momencie uruchomiania zapisu obrazów.</w:t>
            </w:r>
          </w:p>
        </w:tc>
        <w:tc>
          <w:tcPr>
            <w:tcW w:w="1984" w:type="dxa"/>
          </w:tcPr>
          <w:p w14:paraId="43B38169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65FF551D" w14:textId="77777777" w:rsidTr="005C1F9A">
        <w:tc>
          <w:tcPr>
            <w:tcW w:w="709" w:type="dxa"/>
          </w:tcPr>
          <w:p w14:paraId="1ED4AB40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FBA68E6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Funkcja zapisu czasu rozpoczęcia i zakończenia badania</w:t>
            </w:r>
          </w:p>
        </w:tc>
        <w:tc>
          <w:tcPr>
            <w:tcW w:w="1984" w:type="dxa"/>
          </w:tcPr>
          <w:p w14:paraId="0D5737AB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56AC39B6" w14:textId="77777777" w:rsidTr="005C1F9A">
        <w:tc>
          <w:tcPr>
            <w:tcW w:w="709" w:type="dxa"/>
          </w:tcPr>
          <w:p w14:paraId="0F712A01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365347F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Wyświetlanie danych pacjenta </w:t>
            </w:r>
            <w:r>
              <w:rPr>
                <w:rFonts w:ascii="Calibri Light" w:hAnsi="Calibri Light" w:cs="Calibri Light"/>
                <w:sz w:val="20"/>
                <w:szCs w:val="20"/>
              </w:rPr>
              <w:t>min.</w:t>
            </w:r>
            <w:r w:rsidRPr="00D15DA5">
              <w:rPr>
                <w:rFonts w:ascii="Calibri Light" w:hAnsi="Calibri Light" w:cs="Calibri Light"/>
                <w:sz w:val="20"/>
                <w:szCs w:val="20"/>
              </w:rPr>
              <w:t>: numer ID, nazwisko, płeć, wiek, data urodzenia</w:t>
            </w:r>
          </w:p>
        </w:tc>
        <w:tc>
          <w:tcPr>
            <w:tcW w:w="1984" w:type="dxa"/>
          </w:tcPr>
          <w:p w14:paraId="5C9B8E3A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1FAF630F" w14:textId="77777777" w:rsidTr="005C1F9A">
        <w:tc>
          <w:tcPr>
            <w:tcW w:w="709" w:type="dxa"/>
          </w:tcPr>
          <w:p w14:paraId="282ED183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72852A0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Format zapisu obrazów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min.</w:t>
            </w:r>
            <w:r w:rsidRPr="00D15DA5">
              <w:rPr>
                <w:rFonts w:ascii="Calibri Light" w:hAnsi="Calibri Light" w:cs="Calibri Light"/>
                <w:sz w:val="20"/>
                <w:szCs w:val="20"/>
              </w:rPr>
              <w:t>: TIFF, JPEG</w:t>
            </w:r>
          </w:p>
        </w:tc>
        <w:tc>
          <w:tcPr>
            <w:tcW w:w="1984" w:type="dxa"/>
          </w:tcPr>
          <w:p w14:paraId="50F69B44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542E2E0A" w14:textId="77777777" w:rsidTr="005C1F9A">
        <w:tc>
          <w:tcPr>
            <w:tcW w:w="709" w:type="dxa"/>
          </w:tcPr>
          <w:p w14:paraId="26780ABF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641021F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Pamięć wewnętrzna</w:t>
            </w:r>
          </w:p>
        </w:tc>
        <w:tc>
          <w:tcPr>
            <w:tcW w:w="1984" w:type="dxa"/>
          </w:tcPr>
          <w:p w14:paraId="66FB5D10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5B485D2A" w14:textId="77777777" w:rsidTr="005C1F9A">
        <w:tc>
          <w:tcPr>
            <w:tcW w:w="709" w:type="dxa"/>
          </w:tcPr>
          <w:p w14:paraId="0AA91FCF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5360A70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Gniazdo pamięci przenośnej na froncie urządzenia</w:t>
            </w:r>
          </w:p>
        </w:tc>
        <w:tc>
          <w:tcPr>
            <w:tcW w:w="1984" w:type="dxa"/>
          </w:tcPr>
          <w:p w14:paraId="553B340B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6E6E2192" w14:textId="77777777" w:rsidTr="005C1F9A">
        <w:tc>
          <w:tcPr>
            <w:tcW w:w="709" w:type="dxa"/>
          </w:tcPr>
          <w:p w14:paraId="022B05EE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78F1DA1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Zintegrowane, 5 </w:t>
            </w:r>
            <w:proofErr w:type="spellStart"/>
            <w:r w:rsidRPr="00D15DA5">
              <w:rPr>
                <w:rFonts w:ascii="Calibri Light" w:hAnsi="Calibri Light" w:cs="Calibri Light"/>
                <w:sz w:val="20"/>
                <w:szCs w:val="20"/>
              </w:rPr>
              <w:t>ledowe</w:t>
            </w:r>
            <w:proofErr w:type="spellEnd"/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źródło światła </w:t>
            </w:r>
          </w:p>
        </w:tc>
        <w:tc>
          <w:tcPr>
            <w:tcW w:w="1984" w:type="dxa"/>
          </w:tcPr>
          <w:p w14:paraId="58707CBC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04CA804A" w14:textId="77777777" w:rsidTr="005C1F9A">
        <w:tc>
          <w:tcPr>
            <w:tcW w:w="709" w:type="dxa"/>
          </w:tcPr>
          <w:p w14:paraId="120ABFC0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16AD6D5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Kompaktowa obudowa o wymiarach nie przekraczających: 400 x 250 x 600 mm (</w:t>
            </w:r>
            <w:proofErr w:type="spellStart"/>
            <w:r w:rsidRPr="00D15DA5">
              <w:rPr>
                <w:rFonts w:ascii="Calibri Light" w:hAnsi="Calibri Light" w:cs="Calibri Light"/>
                <w:sz w:val="20"/>
                <w:szCs w:val="20"/>
              </w:rPr>
              <w:t>szer</w:t>
            </w:r>
            <w:proofErr w:type="spellEnd"/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/ </w:t>
            </w:r>
            <w:proofErr w:type="spellStart"/>
            <w:r w:rsidRPr="00D15DA5">
              <w:rPr>
                <w:rFonts w:ascii="Calibri Light" w:hAnsi="Calibri Light" w:cs="Calibri Light"/>
                <w:sz w:val="20"/>
                <w:szCs w:val="20"/>
              </w:rPr>
              <w:t>wys</w:t>
            </w:r>
            <w:proofErr w:type="spellEnd"/>
            <w:r w:rsidRPr="00D15DA5">
              <w:rPr>
                <w:rFonts w:ascii="Calibri Light" w:hAnsi="Calibri Light" w:cs="Calibri Light"/>
                <w:sz w:val="20"/>
                <w:szCs w:val="20"/>
              </w:rPr>
              <w:t>/ głęb.)</w:t>
            </w:r>
          </w:p>
        </w:tc>
        <w:tc>
          <w:tcPr>
            <w:tcW w:w="1984" w:type="dxa"/>
          </w:tcPr>
          <w:p w14:paraId="3AC0780E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667D9EC9" w14:textId="77777777" w:rsidTr="005C1F9A">
        <w:tc>
          <w:tcPr>
            <w:tcW w:w="709" w:type="dxa"/>
          </w:tcPr>
          <w:p w14:paraId="67A84A22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E30DD7B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Waga max. 20 kg</w:t>
            </w:r>
          </w:p>
        </w:tc>
        <w:tc>
          <w:tcPr>
            <w:tcW w:w="1984" w:type="dxa"/>
          </w:tcPr>
          <w:p w14:paraId="73AD9D6F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55CDF476" w14:textId="77777777" w:rsidTr="005C1F9A">
        <w:tc>
          <w:tcPr>
            <w:tcW w:w="709" w:type="dxa"/>
          </w:tcPr>
          <w:p w14:paraId="7C4181C6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81C7353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W </w:t>
            </w:r>
            <w:proofErr w:type="gramStart"/>
            <w:r w:rsidRPr="00D15DA5">
              <w:rPr>
                <w:rFonts w:ascii="Calibri Light" w:hAnsi="Calibri Light" w:cs="Calibri Light"/>
                <w:sz w:val="20"/>
                <w:szCs w:val="20"/>
              </w:rPr>
              <w:t>zestawie :</w:t>
            </w:r>
            <w:proofErr w:type="gramEnd"/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dedykowana pamięć przenośna 1 szt., nasadka balansu bieli 1 szt., kabel wideo 12G-SDI 1 szt.</w:t>
            </w:r>
          </w:p>
        </w:tc>
        <w:tc>
          <w:tcPr>
            <w:tcW w:w="1984" w:type="dxa"/>
          </w:tcPr>
          <w:p w14:paraId="768134A7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0E08C745" w14:textId="77777777" w:rsidTr="005C1F9A">
        <w:tc>
          <w:tcPr>
            <w:tcW w:w="709" w:type="dxa"/>
          </w:tcPr>
          <w:p w14:paraId="59282E34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5816AD6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Kompatybilna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z oferowaną centralą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usg</w:t>
            </w:r>
            <w:proofErr w:type="spellEnd"/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0EC8DCE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6A9AA244" w14:textId="77777777" w:rsidTr="005C1F9A">
        <w:tc>
          <w:tcPr>
            <w:tcW w:w="709" w:type="dxa"/>
          </w:tcPr>
          <w:p w14:paraId="01D154B9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6ABF417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Kompatybilny z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posiadanymi endoskopami marki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olympus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serii 190</w:t>
            </w:r>
          </w:p>
        </w:tc>
        <w:tc>
          <w:tcPr>
            <w:tcW w:w="1984" w:type="dxa"/>
          </w:tcPr>
          <w:p w14:paraId="1DC0055E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24D8BAF6" w14:textId="77777777" w:rsidTr="005C1F9A">
        <w:tc>
          <w:tcPr>
            <w:tcW w:w="709" w:type="dxa"/>
          </w:tcPr>
          <w:p w14:paraId="494FF09B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ACE4559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b/>
                <w:sz w:val="20"/>
                <w:szCs w:val="20"/>
              </w:rPr>
              <w:t>MONITOR MEDYCZNY – 1 szt.</w:t>
            </w:r>
          </w:p>
        </w:tc>
        <w:tc>
          <w:tcPr>
            <w:tcW w:w="1984" w:type="dxa"/>
          </w:tcPr>
          <w:p w14:paraId="76473568" w14:textId="77777777" w:rsidR="00EE14BE" w:rsidRPr="00D15DA5" w:rsidRDefault="00EE14BE" w:rsidP="00EE14B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EE14BE" w:rsidRPr="00D15DA5" w14:paraId="45ACE2A1" w14:textId="77777777" w:rsidTr="005C1F9A">
        <w:tc>
          <w:tcPr>
            <w:tcW w:w="709" w:type="dxa"/>
          </w:tcPr>
          <w:p w14:paraId="298943AA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1F59180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Przekątna ekranu 3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</w:t>
            </w: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”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(+/1”)</w:t>
            </w: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4" w:type="dxa"/>
          </w:tcPr>
          <w:p w14:paraId="14DB8C95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D15DA5" w14:paraId="04C28D86" w14:textId="77777777" w:rsidTr="005C1F9A">
        <w:tc>
          <w:tcPr>
            <w:tcW w:w="709" w:type="dxa"/>
          </w:tcPr>
          <w:p w14:paraId="147F24AA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CAE4FFE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Technologia panelu: LCD TFT z aktywną matrycą</w:t>
            </w:r>
          </w:p>
        </w:tc>
        <w:tc>
          <w:tcPr>
            <w:tcW w:w="1984" w:type="dxa"/>
          </w:tcPr>
          <w:p w14:paraId="763FB2FD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D15DA5" w14:paraId="52E92D1B" w14:textId="77777777" w:rsidTr="005C1F9A">
        <w:tc>
          <w:tcPr>
            <w:tcW w:w="709" w:type="dxa"/>
          </w:tcPr>
          <w:p w14:paraId="36BBF9AA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465BA22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Rozdzielczość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min.</w:t>
            </w: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: 3840 × 2160</w:t>
            </w:r>
          </w:p>
        </w:tc>
        <w:tc>
          <w:tcPr>
            <w:tcW w:w="1984" w:type="dxa"/>
          </w:tcPr>
          <w:p w14:paraId="2DA2A037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D15DA5" w14:paraId="05981161" w14:textId="77777777" w:rsidTr="005C1F9A">
        <w:tc>
          <w:tcPr>
            <w:tcW w:w="709" w:type="dxa"/>
          </w:tcPr>
          <w:p w14:paraId="56743774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3804464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Kontrast  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min. </w:t>
            </w: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1000:1</w:t>
            </w:r>
          </w:p>
        </w:tc>
        <w:tc>
          <w:tcPr>
            <w:tcW w:w="1984" w:type="dxa"/>
          </w:tcPr>
          <w:p w14:paraId="2ACC95B5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D15DA5" w14:paraId="13EDB268" w14:textId="77777777" w:rsidTr="005C1F9A">
        <w:tc>
          <w:tcPr>
            <w:tcW w:w="709" w:type="dxa"/>
          </w:tcPr>
          <w:p w14:paraId="35DF7ACC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976C5AA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Wejścia sygnału 4K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min.</w:t>
            </w: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: 12G-SDI ×2, Display Port ×1, HDMI ×1</w:t>
            </w:r>
          </w:p>
        </w:tc>
        <w:tc>
          <w:tcPr>
            <w:tcW w:w="1984" w:type="dxa"/>
          </w:tcPr>
          <w:p w14:paraId="3C89F7A1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D15DA5" w14:paraId="3B5954E3" w14:textId="77777777" w:rsidTr="005C1F9A">
        <w:tc>
          <w:tcPr>
            <w:tcW w:w="709" w:type="dxa"/>
          </w:tcPr>
          <w:p w14:paraId="20E20E3C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B48CE18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Wyjścia sygnału 4K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min.</w:t>
            </w: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: 12G-SDI ×2</w:t>
            </w:r>
          </w:p>
        </w:tc>
        <w:tc>
          <w:tcPr>
            <w:tcW w:w="1984" w:type="dxa"/>
          </w:tcPr>
          <w:p w14:paraId="53172E55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D15DA5" w14:paraId="079B6BE2" w14:textId="77777777" w:rsidTr="005C1F9A">
        <w:tc>
          <w:tcPr>
            <w:tcW w:w="709" w:type="dxa"/>
          </w:tcPr>
          <w:p w14:paraId="6D1A526B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5D8B76D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Wejścia sygnału 2K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min.</w:t>
            </w: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: 3G-SDI ×1, DVI-D ×1</w:t>
            </w:r>
          </w:p>
        </w:tc>
        <w:tc>
          <w:tcPr>
            <w:tcW w:w="1984" w:type="dxa"/>
          </w:tcPr>
          <w:p w14:paraId="0601A173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D15DA5" w14:paraId="7E41A1FE" w14:textId="77777777" w:rsidTr="005C1F9A">
        <w:tc>
          <w:tcPr>
            <w:tcW w:w="709" w:type="dxa"/>
          </w:tcPr>
          <w:p w14:paraId="70866BEE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FE77774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Wyjścia sygnału 2K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 min.</w:t>
            </w: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: 3G-SDI ×1</w:t>
            </w:r>
          </w:p>
        </w:tc>
        <w:tc>
          <w:tcPr>
            <w:tcW w:w="1984" w:type="dxa"/>
          </w:tcPr>
          <w:p w14:paraId="1DDE8FDC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D15DA5" w14:paraId="4516DF77" w14:textId="77777777" w:rsidTr="005C1F9A">
        <w:tc>
          <w:tcPr>
            <w:tcW w:w="709" w:type="dxa"/>
          </w:tcPr>
          <w:p w14:paraId="36F07A85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29913DD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Kąt widzenia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min. </w:t>
            </w: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poziom / </w:t>
            </w:r>
            <w:proofErr w:type="gramStart"/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pion  178</w:t>
            </w:r>
            <w:proofErr w:type="gramEnd"/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/178</w:t>
            </w:r>
          </w:p>
        </w:tc>
        <w:tc>
          <w:tcPr>
            <w:tcW w:w="1984" w:type="dxa"/>
          </w:tcPr>
          <w:p w14:paraId="059BCD12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D15DA5" w14:paraId="2600092E" w14:textId="77777777" w:rsidTr="005C1F9A">
        <w:tc>
          <w:tcPr>
            <w:tcW w:w="709" w:type="dxa"/>
          </w:tcPr>
          <w:p w14:paraId="1987AD5A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512165D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Dodatkowe funkcje: wzmocnienie obrazu struktur i koloru, wyświetlenie wielu obrazów (PIP/POP)</w:t>
            </w:r>
          </w:p>
        </w:tc>
        <w:tc>
          <w:tcPr>
            <w:tcW w:w="1984" w:type="dxa"/>
          </w:tcPr>
          <w:p w14:paraId="21F097E6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D15DA5" w14:paraId="4429C8E0" w14:textId="77777777" w:rsidTr="005C1F9A">
        <w:tc>
          <w:tcPr>
            <w:tcW w:w="709" w:type="dxa"/>
          </w:tcPr>
          <w:p w14:paraId="6A6CED25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FD2908F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Funkcja klonowanie zawartości monitora wraz z obrazem PIP/POP w rozdzielczości 4K/HD na drugi monitor.</w:t>
            </w:r>
          </w:p>
        </w:tc>
        <w:tc>
          <w:tcPr>
            <w:tcW w:w="1984" w:type="dxa"/>
          </w:tcPr>
          <w:p w14:paraId="7C00C245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D15DA5" w14:paraId="79B901FA" w14:textId="77777777" w:rsidTr="005C1F9A">
        <w:tc>
          <w:tcPr>
            <w:tcW w:w="709" w:type="dxa"/>
          </w:tcPr>
          <w:p w14:paraId="120C244D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6D9592A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Funkcja skalowania obrazu HD do rozdzielczości 4K</w:t>
            </w:r>
          </w:p>
        </w:tc>
        <w:tc>
          <w:tcPr>
            <w:tcW w:w="1984" w:type="dxa"/>
          </w:tcPr>
          <w:p w14:paraId="0B3E8D22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D15DA5" w14:paraId="59F293C1" w14:textId="77777777" w:rsidTr="005C1F9A">
        <w:tc>
          <w:tcPr>
            <w:tcW w:w="709" w:type="dxa"/>
          </w:tcPr>
          <w:p w14:paraId="498DCF9A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062237B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Wbudowany zasilacz monitora 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lub zewnętrzny</w:t>
            </w:r>
          </w:p>
        </w:tc>
        <w:tc>
          <w:tcPr>
            <w:tcW w:w="1984" w:type="dxa"/>
          </w:tcPr>
          <w:p w14:paraId="2FF80C09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D15DA5" w14:paraId="5363916F" w14:textId="77777777" w:rsidTr="005C1F9A">
        <w:tc>
          <w:tcPr>
            <w:tcW w:w="709" w:type="dxa"/>
          </w:tcPr>
          <w:p w14:paraId="4A1B2ED3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FE03B15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  <w:lang w:eastAsia="pl-PL"/>
              </w:rPr>
              <w:t>Waga: max. 12 kg</w:t>
            </w:r>
          </w:p>
        </w:tc>
        <w:tc>
          <w:tcPr>
            <w:tcW w:w="1984" w:type="dxa"/>
          </w:tcPr>
          <w:p w14:paraId="284753B8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E14BE" w:rsidRPr="00D15DA5" w14:paraId="33920C80" w14:textId="77777777" w:rsidTr="005C1F9A">
        <w:tc>
          <w:tcPr>
            <w:tcW w:w="709" w:type="dxa"/>
          </w:tcPr>
          <w:p w14:paraId="2DCF3621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15C4B8F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b/>
                <w:sz w:val="20"/>
                <w:szCs w:val="20"/>
              </w:rPr>
              <w:t>WÓZEK ENDOSKOPOWY – 1 szt.</w:t>
            </w:r>
          </w:p>
        </w:tc>
        <w:tc>
          <w:tcPr>
            <w:tcW w:w="1984" w:type="dxa"/>
          </w:tcPr>
          <w:p w14:paraId="4CCB6FEF" w14:textId="77777777" w:rsidR="00EE14BE" w:rsidRPr="00D15DA5" w:rsidRDefault="00EE14BE" w:rsidP="00EE14B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EE14BE" w:rsidRPr="00D15DA5" w14:paraId="0AD64EA6" w14:textId="77777777" w:rsidTr="005C1F9A">
        <w:tc>
          <w:tcPr>
            <w:tcW w:w="709" w:type="dxa"/>
          </w:tcPr>
          <w:p w14:paraId="04F6664B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BBEEBE9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color w:val="000000"/>
                <w:sz w:val="20"/>
                <w:szCs w:val="20"/>
              </w:rPr>
              <w:t>Podstawa jezdna z blokadą dwóch kół</w:t>
            </w:r>
          </w:p>
        </w:tc>
        <w:tc>
          <w:tcPr>
            <w:tcW w:w="1984" w:type="dxa"/>
          </w:tcPr>
          <w:p w14:paraId="666D5156" w14:textId="77777777" w:rsidR="00EE14BE" w:rsidRPr="00D15DA5" w:rsidRDefault="00EE14BE" w:rsidP="00EE14B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D15DA5" w14:paraId="0BD5A8EA" w14:textId="77777777" w:rsidTr="005C1F9A">
        <w:tc>
          <w:tcPr>
            <w:tcW w:w="709" w:type="dxa"/>
          </w:tcPr>
          <w:p w14:paraId="5A93FA30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9F1F301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color w:val="000000"/>
                <w:sz w:val="20"/>
                <w:szCs w:val="20"/>
              </w:rPr>
              <w:t>Wieszak na dwa endoskopy</w:t>
            </w:r>
          </w:p>
        </w:tc>
        <w:tc>
          <w:tcPr>
            <w:tcW w:w="1984" w:type="dxa"/>
          </w:tcPr>
          <w:p w14:paraId="520458F6" w14:textId="77777777" w:rsidR="00EE14BE" w:rsidRPr="00D15DA5" w:rsidRDefault="00EE14BE" w:rsidP="00EE14B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E14BE" w:rsidRPr="00D15DA5" w14:paraId="0FA000FA" w14:textId="77777777" w:rsidTr="005C1F9A">
        <w:tc>
          <w:tcPr>
            <w:tcW w:w="709" w:type="dxa"/>
          </w:tcPr>
          <w:p w14:paraId="1EBDE0CB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5657FAB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Możliwość umieszczenia wieszaka z lewej lub prawej strony wózka</w:t>
            </w:r>
          </w:p>
        </w:tc>
        <w:tc>
          <w:tcPr>
            <w:tcW w:w="1984" w:type="dxa"/>
          </w:tcPr>
          <w:p w14:paraId="51DFBE9A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013445BE" w14:textId="77777777" w:rsidTr="005C1F9A">
        <w:tc>
          <w:tcPr>
            <w:tcW w:w="709" w:type="dxa"/>
          </w:tcPr>
          <w:p w14:paraId="085220EF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1C62772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Dwuramienne, przegubowe ramię umożliwiające płynną manipulację ramieniem - góra, dół, lewo, prawo. </w:t>
            </w:r>
          </w:p>
        </w:tc>
        <w:tc>
          <w:tcPr>
            <w:tcW w:w="1984" w:type="dxa"/>
          </w:tcPr>
          <w:p w14:paraId="39E42A37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10CB7678" w14:textId="77777777" w:rsidTr="005C1F9A">
        <w:tc>
          <w:tcPr>
            <w:tcW w:w="709" w:type="dxa"/>
          </w:tcPr>
          <w:p w14:paraId="4D64419F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A364210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Udźwig wysięgnika monitora minimum 7-12 kg</w:t>
            </w:r>
          </w:p>
        </w:tc>
        <w:tc>
          <w:tcPr>
            <w:tcW w:w="1984" w:type="dxa"/>
          </w:tcPr>
          <w:p w14:paraId="2E9121D3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479FDC70" w14:textId="77777777" w:rsidTr="005C1F9A">
        <w:tc>
          <w:tcPr>
            <w:tcW w:w="709" w:type="dxa"/>
          </w:tcPr>
          <w:p w14:paraId="688C92C3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3E73361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Możliwość wychylenia osi monitora od osi wózka w lewo lub prawo na odległość </w:t>
            </w:r>
            <w:r>
              <w:rPr>
                <w:rFonts w:ascii="Calibri Light" w:hAnsi="Calibri Light" w:cs="Calibri Light"/>
                <w:sz w:val="20"/>
                <w:szCs w:val="20"/>
              </w:rPr>
              <w:t>ponad</w:t>
            </w: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700 mm</w:t>
            </w:r>
          </w:p>
        </w:tc>
        <w:tc>
          <w:tcPr>
            <w:tcW w:w="1984" w:type="dxa"/>
          </w:tcPr>
          <w:p w14:paraId="07AB09B3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07487B69" w14:textId="77777777" w:rsidTr="005C1F9A">
        <w:tc>
          <w:tcPr>
            <w:tcW w:w="709" w:type="dxa"/>
          </w:tcPr>
          <w:p w14:paraId="5AD8884E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FF20D73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Możliwość regulacji wstępnej siły naciągu wysięgnika</w:t>
            </w:r>
          </w:p>
        </w:tc>
        <w:tc>
          <w:tcPr>
            <w:tcW w:w="1984" w:type="dxa"/>
          </w:tcPr>
          <w:p w14:paraId="43FACAF2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2E1A8DDE" w14:textId="77777777" w:rsidTr="005C1F9A">
        <w:tc>
          <w:tcPr>
            <w:tcW w:w="709" w:type="dxa"/>
          </w:tcPr>
          <w:p w14:paraId="02B3284A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E1D5AC0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b/>
                <w:bCs/>
                <w:kern w:val="1"/>
                <w:sz w:val="20"/>
                <w:szCs w:val="20"/>
                <w:lang w:eastAsia="hi-IN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Transformator separujący w celu zabezpieczenia pacjenta przed porażeniem,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min. </w:t>
            </w:r>
            <w:r w:rsidRPr="00D15DA5">
              <w:rPr>
                <w:rFonts w:ascii="Calibri Light" w:hAnsi="Calibri Light" w:cs="Calibri Light"/>
                <w:sz w:val="20"/>
                <w:szCs w:val="20"/>
              </w:rPr>
              <w:t>1</w:t>
            </w: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gniazd zasilania</w:t>
            </w:r>
          </w:p>
        </w:tc>
        <w:tc>
          <w:tcPr>
            <w:tcW w:w="1984" w:type="dxa"/>
          </w:tcPr>
          <w:p w14:paraId="372F569D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655D2ACF" w14:textId="77777777" w:rsidTr="005C1F9A">
        <w:tc>
          <w:tcPr>
            <w:tcW w:w="709" w:type="dxa"/>
          </w:tcPr>
          <w:p w14:paraId="4BC14667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0B6C591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b/>
                <w:bCs/>
                <w:kern w:val="1"/>
                <w:sz w:val="20"/>
                <w:szCs w:val="20"/>
                <w:lang w:eastAsia="hi-IN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Tryb czuwania o niskim poborze prądu</w:t>
            </w:r>
          </w:p>
        </w:tc>
        <w:tc>
          <w:tcPr>
            <w:tcW w:w="1984" w:type="dxa"/>
          </w:tcPr>
          <w:p w14:paraId="0EC637F3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2455EB32" w14:textId="77777777" w:rsidTr="005C1F9A">
        <w:tc>
          <w:tcPr>
            <w:tcW w:w="709" w:type="dxa"/>
          </w:tcPr>
          <w:p w14:paraId="4240369E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47C290F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b/>
                <w:bCs/>
                <w:kern w:val="1"/>
                <w:sz w:val="20"/>
                <w:szCs w:val="20"/>
                <w:lang w:eastAsia="hi-IN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Zabezpieczenie przed prądem rozruchowym</w:t>
            </w:r>
          </w:p>
        </w:tc>
        <w:tc>
          <w:tcPr>
            <w:tcW w:w="1984" w:type="dxa"/>
          </w:tcPr>
          <w:p w14:paraId="1A40003D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24078315" w14:textId="77777777" w:rsidTr="005C1F9A">
        <w:tc>
          <w:tcPr>
            <w:tcW w:w="709" w:type="dxa"/>
          </w:tcPr>
          <w:p w14:paraId="0F2C9823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CD52851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b/>
                <w:bCs/>
                <w:kern w:val="1"/>
                <w:sz w:val="20"/>
                <w:szCs w:val="20"/>
                <w:lang w:eastAsia="hi-IN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Boczne uchwyty</w:t>
            </w:r>
          </w:p>
        </w:tc>
        <w:tc>
          <w:tcPr>
            <w:tcW w:w="1984" w:type="dxa"/>
          </w:tcPr>
          <w:p w14:paraId="58788EB4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415A332B" w14:textId="77777777" w:rsidTr="005C1F9A">
        <w:tc>
          <w:tcPr>
            <w:tcW w:w="709" w:type="dxa"/>
          </w:tcPr>
          <w:p w14:paraId="4F3C817D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F406F7A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b/>
                <w:bCs/>
                <w:kern w:val="1"/>
                <w:sz w:val="20"/>
                <w:szCs w:val="20"/>
                <w:lang w:eastAsia="hi-IN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Główny wyłącznik zasilania</w:t>
            </w:r>
          </w:p>
        </w:tc>
        <w:tc>
          <w:tcPr>
            <w:tcW w:w="1984" w:type="dxa"/>
          </w:tcPr>
          <w:p w14:paraId="460177B5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67326AC7" w14:textId="77777777" w:rsidTr="005C1F9A">
        <w:tc>
          <w:tcPr>
            <w:tcW w:w="709" w:type="dxa"/>
          </w:tcPr>
          <w:p w14:paraId="3C69DF59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4AA344C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b/>
                <w:bCs/>
                <w:kern w:val="1"/>
                <w:sz w:val="20"/>
                <w:szCs w:val="20"/>
                <w:lang w:eastAsia="hi-IN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Szuflada na klawiaturę</w:t>
            </w:r>
          </w:p>
        </w:tc>
        <w:tc>
          <w:tcPr>
            <w:tcW w:w="1984" w:type="dxa"/>
          </w:tcPr>
          <w:p w14:paraId="50A50EB7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061909DD" w14:textId="77777777" w:rsidTr="005C1F9A">
        <w:tc>
          <w:tcPr>
            <w:tcW w:w="709" w:type="dxa"/>
          </w:tcPr>
          <w:p w14:paraId="14374E81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8CB6828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b/>
                <w:bCs/>
                <w:kern w:val="1"/>
                <w:sz w:val="20"/>
                <w:szCs w:val="20"/>
                <w:lang w:eastAsia="hi-IN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Uchwyt na dren do płukania</w:t>
            </w:r>
          </w:p>
        </w:tc>
        <w:tc>
          <w:tcPr>
            <w:tcW w:w="1984" w:type="dxa"/>
          </w:tcPr>
          <w:p w14:paraId="1E679057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372742FA" w14:textId="77777777" w:rsidTr="005C1F9A">
        <w:tc>
          <w:tcPr>
            <w:tcW w:w="709" w:type="dxa"/>
          </w:tcPr>
          <w:p w14:paraId="099C15DE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3FF8A10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Uchwyt na słój ssaka</w:t>
            </w:r>
          </w:p>
        </w:tc>
        <w:tc>
          <w:tcPr>
            <w:tcW w:w="1984" w:type="dxa"/>
          </w:tcPr>
          <w:p w14:paraId="3D606C4B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668DDD24" w14:textId="77777777" w:rsidTr="005C1F9A">
        <w:tc>
          <w:tcPr>
            <w:tcW w:w="709" w:type="dxa"/>
          </w:tcPr>
          <w:p w14:paraId="78414077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A5318A7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Pojemnik na akcesoria</w:t>
            </w:r>
          </w:p>
        </w:tc>
        <w:tc>
          <w:tcPr>
            <w:tcW w:w="1984" w:type="dxa"/>
          </w:tcPr>
          <w:p w14:paraId="60E5AF95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79F1D3C7" w14:textId="77777777" w:rsidTr="005C1F9A">
        <w:tc>
          <w:tcPr>
            <w:tcW w:w="709" w:type="dxa"/>
          </w:tcPr>
          <w:p w14:paraId="6B698B23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B0BAE7B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b/>
                <w:bCs/>
                <w:kern w:val="1"/>
                <w:sz w:val="20"/>
                <w:szCs w:val="20"/>
                <w:lang w:eastAsia="hi-IN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4 półki do ustawienia </w:t>
            </w:r>
            <w:proofErr w:type="gramStart"/>
            <w:r w:rsidRPr="00D15DA5">
              <w:rPr>
                <w:rFonts w:ascii="Calibri Light" w:hAnsi="Calibri Light" w:cs="Calibri Light"/>
                <w:sz w:val="20"/>
                <w:szCs w:val="20"/>
              </w:rPr>
              <w:t>urządzeń  w</w:t>
            </w:r>
            <w:proofErr w:type="gramEnd"/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tym </w:t>
            </w:r>
            <w:proofErr w:type="gramStart"/>
            <w:r w:rsidRPr="00D15DA5">
              <w:rPr>
                <w:rFonts w:ascii="Calibri Light" w:hAnsi="Calibri Light" w:cs="Calibri Light"/>
                <w:sz w:val="20"/>
                <w:szCs w:val="20"/>
              </w:rPr>
              <w:t>dwie  z</w:t>
            </w:r>
            <w:proofErr w:type="gramEnd"/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możliwością regulacji wysokości</w:t>
            </w:r>
          </w:p>
        </w:tc>
        <w:tc>
          <w:tcPr>
            <w:tcW w:w="1984" w:type="dxa"/>
          </w:tcPr>
          <w:p w14:paraId="1A318CC3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2558912D" w14:textId="77777777" w:rsidTr="005C1F9A">
        <w:tc>
          <w:tcPr>
            <w:tcW w:w="709" w:type="dxa"/>
          </w:tcPr>
          <w:p w14:paraId="4D56694F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712EAD2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b/>
                <w:bCs/>
                <w:kern w:val="1"/>
                <w:sz w:val="20"/>
                <w:szCs w:val="20"/>
                <w:lang w:eastAsia="hi-IN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Wymiary </w:t>
            </w:r>
            <w:r>
              <w:rPr>
                <w:rFonts w:ascii="Calibri Light" w:hAnsi="Calibri Light" w:cs="Calibri Light"/>
                <w:sz w:val="20"/>
                <w:szCs w:val="20"/>
              </w:rPr>
              <w:t>nie przekraczające</w:t>
            </w: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: 1400 mm (wys.) x 700 mm (gł.) x 700 mm (szer.) </w:t>
            </w:r>
          </w:p>
        </w:tc>
        <w:tc>
          <w:tcPr>
            <w:tcW w:w="1984" w:type="dxa"/>
          </w:tcPr>
          <w:p w14:paraId="7BC73C13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212D7ECB" w14:textId="77777777" w:rsidTr="005C1F9A">
        <w:tc>
          <w:tcPr>
            <w:tcW w:w="709" w:type="dxa"/>
          </w:tcPr>
          <w:p w14:paraId="51C630F5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B50F707" w14:textId="77777777" w:rsidR="00EE14BE" w:rsidRPr="00D15DA5" w:rsidRDefault="00EE14BE" w:rsidP="00EE14BE">
            <w:pPr>
              <w:rPr>
                <w:rFonts w:ascii="Calibri Light" w:eastAsia="Times New Roman" w:hAnsi="Calibri Light" w:cs="Calibri Light"/>
                <w:b/>
                <w:bCs/>
                <w:kern w:val="1"/>
                <w:sz w:val="20"/>
                <w:szCs w:val="20"/>
                <w:lang w:eastAsia="hi-IN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Waga max. 85 kg.</w:t>
            </w:r>
          </w:p>
        </w:tc>
        <w:tc>
          <w:tcPr>
            <w:tcW w:w="1984" w:type="dxa"/>
          </w:tcPr>
          <w:p w14:paraId="2C21A115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5C05491B" w14:textId="77777777" w:rsidTr="005C1F9A">
        <w:tc>
          <w:tcPr>
            <w:tcW w:w="709" w:type="dxa"/>
          </w:tcPr>
          <w:p w14:paraId="6965F541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B1B5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val="fr-FR" w:eastAsia="ja-JP"/>
              </w:rPr>
              <w:t>CENTRALA USG – 1 szt.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203B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b/>
                <w:bCs/>
                <w:sz w:val="20"/>
                <w:szCs w:val="20"/>
                <w:lang w:val="fr-FR" w:eastAsia="ja-JP"/>
              </w:rPr>
            </w:pPr>
          </w:p>
        </w:tc>
      </w:tr>
      <w:tr w:rsidR="00EE14BE" w:rsidRPr="00D15DA5" w14:paraId="6DA31FA0" w14:textId="77777777" w:rsidTr="005C1F9A">
        <w:tc>
          <w:tcPr>
            <w:tcW w:w="709" w:type="dxa"/>
          </w:tcPr>
          <w:p w14:paraId="51D26A33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040F4C1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Kompatybilna z endoskopami EBUS</w:t>
            </w:r>
          </w:p>
        </w:tc>
        <w:tc>
          <w:tcPr>
            <w:tcW w:w="1984" w:type="dxa"/>
          </w:tcPr>
          <w:p w14:paraId="26FA5BDE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14048361" w14:textId="77777777" w:rsidTr="005C1F9A">
        <w:tc>
          <w:tcPr>
            <w:tcW w:w="709" w:type="dxa"/>
          </w:tcPr>
          <w:p w14:paraId="26011E02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3E90753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Format skanowania ultrasonograficznego: mechaniczne, elektroniczne</w:t>
            </w:r>
          </w:p>
        </w:tc>
        <w:tc>
          <w:tcPr>
            <w:tcW w:w="1984" w:type="dxa"/>
          </w:tcPr>
          <w:p w14:paraId="6DCAB166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66BFD7CB" w14:textId="77777777" w:rsidTr="005C1F9A">
        <w:tc>
          <w:tcPr>
            <w:tcW w:w="709" w:type="dxa"/>
          </w:tcPr>
          <w:p w14:paraId="0C30D451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84DE41E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b/>
                <w:sz w:val="20"/>
                <w:szCs w:val="20"/>
                <w:lang w:eastAsia="ja-JP"/>
              </w:rPr>
              <w:t xml:space="preserve">Parametry skanowania mechanicznego (do </w:t>
            </w:r>
            <w:proofErr w:type="spellStart"/>
            <w:r w:rsidRPr="00D15DA5">
              <w:rPr>
                <w:rFonts w:ascii="Calibri Light" w:eastAsia="MS Mincho" w:hAnsi="Calibri Light" w:cs="Calibri Light"/>
                <w:b/>
                <w:sz w:val="20"/>
                <w:szCs w:val="20"/>
                <w:lang w:eastAsia="ja-JP"/>
              </w:rPr>
              <w:t>minisond</w:t>
            </w:r>
            <w:proofErr w:type="spellEnd"/>
            <w:r w:rsidRPr="00D15DA5">
              <w:rPr>
                <w:rFonts w:ascii="Calibri Light" w:eastAsia="MS Mincho" w:hAnsi="Calibri Light" w:cs="Calibri Light"/>
                <w:b/>
                <w:sz w:val="20"/>
                <w:szCs w:val="20"/>
                <w:lang w:eastAsia="ja-JP"/>
              </w:rPr>
              <w:t xml:space="preserve"> US):</w:t>
            </w:r>
          </w:p>
        </w:tc>
        <w:tc>
          <w:tcPr>
            <w:tcW w:w="1984" w:type="dxa"/>
          </w:tcPr>
          <w:p w14:paraId="6F3531AE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b/>
                <w:sz w:val="20"/>
                <w:szCs w:val="20"/>
                <w:lang w:eastAsia="ja-JP"/>
              </w:rPr>
            </w:pPr>
          </w:p>
        </w:tc>
      </w:tr>
      <w:tr w:rsidR="00EE14BE" w:rsidRPr="00D15DA5" w14:paraId="6E446BCD" w14:textId="77777777" w:rsidTr="005C1F9A">
        <w:tc>
          <w:tcPr>
            <w:tcW w:w="709" w:type="dxa"/>
          </w:tcPr>
          <w:p w14:paraId="68C6830D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29E70AD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Tryb </w:t>
            </w:r>
            <w:proofErr w:type="gramStart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wyświetlania :</w:t>
            </w:r>
            <w:proofErr w:type="gramEnd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Tryb B</w:t>
            </w:r>
          </w:p>
        </w:tc>
        <w:tc>
          <w:tcPr>
            <w:tcW w:w="1984" w:type="dxa"/>
          </w:tcPr>
          <w:p w14:paraId="3355665A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4975863A" w14:textId="77777777" w:rsidTr="005C1F9A">
        <w:tc>
          <w:tcPr>
            <w:tcW w:w="709" w:type="dxa"/>
          </w:tcPr>
          <w:p w14:paraId="51E880E5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FA5C0E8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Skanowanie radialne, spiralne</w:t>
            </w:r>
          </w:p>
        </w:tc>
        <w:tc>
          <w:tcPr>
            <w:tcW w:w="1984" w:type="dxa"/>
          </w:tcPr>
          <w:p w14:paraId="74E67DD0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4016B955" w14:textId="77777777" w:rsidTr="005C1F9A">
        <w:tc>
          <w:tcPr>
            <w:tcW w:w="709" w:type="dxa"/>
          </w:tcPr>
          <w:p w14:paraId="3CAB4E0A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2DDAFD9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Kompatybilność z miniaturowymi sondami US</w:t>
            </w:r>
          </w:p>
        </w:tc>
        <w:tc>
          <w:tcPr>
            <w:tcW w:w="1984" w:type="dxa"/>
          </w:tcPr>
          <w:p w14:paraId="5DAFE5FB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1F503BD6" w14:textId="77777777" w:rsidTr="005C1F9A">
        <w:tc>
          <w:tcPr>
            <w:tcW w:w="709" w:type="dxa"/>
          </w:tcPr>
          <w:p w14:paraId="42D0C1FA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DAE7454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Częstotliwości: 12, 20 MHz</w:t>
            </w:r>
          </w:p>
        </w:tc>
        <w:tc>
          <w:tcPr>
            <w:tcW w:w="1984" w:type="dxa"/>
          </w:tcPr>
          <w:p w14:paraId="08B1928F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79F8DB91" w14:textId="77777777" w:rsidTr="005C1F9A">
        <w:tc>
          <w:tcPr>
            <w:tcW w:w="709" w:type="dxa"/>
          </w:tcPr>
          <w:p w14:paraId="641449F2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965B482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Zakres wyświetlania: 2, 3, 4, 6, 9, 12 cm</w:t>
            </w:r>
          </w:p>
        </w:tc>
        <w:tc>
          <w:tcPr>
            <w:tcW w:w="1984" w:type="dxa"/>
          </w:tcPr>
          <w:p w14:paraId="4DCAD922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4AA54CDA" w14:textId="77777777" w:rsidTr="005C1F9A">
        <w:tc>
          <w:tcPr>
            <w:tcW w:w="709" w:type="dxa"/>
          </w:tcPr>
          <w:p w14:paraId="5B0C514B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297A1C3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Obszar </w:t>
            </w:r>
            <w:proofErr w:type="gramStart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wyświetlania :</w:t>
            </w:r>
            <w:proofErr w:type="gramEnd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pełne koło, część dolna, część górna, przewijanie</w:t>
            </w:r>
          </w:p>
        </w:tc>
        <w:tc>
          <w:tcPr>
            <w:tcW w:w="1984" w:type="dxa"/>
          </w:tcPr>
          <w:p w14:paraId="0E255E74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07FC39D0" w14:textId="77777777" w:rsidTr="005C1F9A">
        <w:tc>
          <w:tcPr>
            <w:tcW w:w="709" w:type="dxa"/>
          </w:tcPr>
          <w:p w14:paraId="42822754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62B9D15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Pamięć ponad 1500 klatek</w:t>
            </w:r>
          </w:p>
        </w:tc>
        <w:tc>
          <w:tcPr>
            <w:tcW w:w="1984" w:type="dxa"/>
          </w:tcPr>
          <w:p w14:paraId="2235E0C2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0D792781" w14:textId="77777777" w:rsidTr="005C1F9A">
        <w:tc>
          <w:tcPr>
            <w:tcW w:w="709" w:type="dxa"/>
          </w:tcPr>
          <w:p w14:paraId="7242910A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EC31A79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Obraz 3D</w:t>
            </w:r>
          </w:p>
        </w:tc>
        <w:tc>
          <w:tcPr>
            <w:tcW w:w="1984" w:type="dxa"/>
          </w:tcPr>
          <w:p w14:paraId="1DDB9F40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4112A05B" w14:textId="77777777" w:rsidTr="005C1F9A">
        <w:tc>
          <w:tcPr>
            <w:tcW w:w="709" w:type="dxa"/>
          </w:tcPr>
          <w:p w14:paraId="7BED3DC0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766F04D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Obraz MPR</w:t>
            </w:r>
          </w:p>
        </w:tc>
        <w:tc>
          <w:tcPr>
            <w:tcW w:w="1984" w:type="dxa"/>
          </w:tcPr>
          <w:p w14:paraId="231D9610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5BA67AC3" w14:textId="77777777" w:rsidTr="005C1F9A">
        <w:tc>
          <w:tcPr>
            <w:tcW w:w="709" w:type="dxa"/>
          </w:tcPr>
          <w:p w14:paraId="029E93E9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89D04C0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Pomiar: odległość, obszar, obwód</w:t>
            </w:r>
          </w:p>
        </w:tc>
        <w:tc>
          <w:tcPr>
            <w:tcW w:w="1984" w:type="dxa"/>
          </w:tcPr>
          <w:p w14:paraId="5ACBE895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0FE73DC9" w14:textId="77777777" w:rsidTr="005C1F9A">
        <w:tc>
          <w:tcPr>
            <w:tcW w:w="709" w:type="dxa"/>
          </w:tcPr>
          <w:p w14:paraId="1CC0747E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E41BD99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b/>
                <w:sz w:val="20"/>
                <w:szCs w:val="20"/>
                <w:lang w:eastAsia="ja-JP"/>
              </w:rPr>
              <w:t>Parametry skanowania elektronicznego (do endoskopów US):</w:t>
            </w:r>
          </w:p>
        </w:tc>
        <w:tc>
          <w:tcPr>
            <w:tcW w:w="1984" w:type="dxa"/>
          </w:tcPr>
          <w:p w14:paraId="5B13566B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b/>
                <w:sz w:val="20"/>
                <w:szCs w:val="20"/>
                <w:lang w:eastAsia="ja-JP"/>
              </w:rPr>
            </w:pPr>
          </w:p>
        </w:tc>
      </w:tr>
      <w:tr w:rsidR="00EE14BE" w:rsidRPr="00D15DA5" w14:paraId="27B5A875" w14:textId="77777777" w:rsidTr="005C1F9A">
        <w:tc>
          <w:tcPr>
            <w:tcW w:w="709" w:type="dxa"/>
          </w:tcPr>
          <w:p w14:paraId="353A059D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DF6175A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Tryby wyświetlania: Tryb B, tryb Przepływów, tryb PWD</w:t>
            </w:r>
          </w:p>
        </w:tc>
        <w:tc>
          <w:tcPr>
            <w:tcW w:w="1984" w:type="dxa"/>
          </w:tcPr>
          <w:p w14:paraId="34EA9DD4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48151050" w14:textId="77777777" w:rsidTr="005C1F9A">
        <w:tc>
          <w:tcPr>
            <w:tcW w:w="709" w:type="dxa"/>
          </w:tcPr>
          <w:p w14:paraId="7F0C4D31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5FA55F4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Skanowanie promieniowe</w:t>
            </w:r>
          </w:p>
        </w:tc>
        <w:tc>
          <w:tcPr>
            <w:tcW w:w="1984" w:type="dxa"/>
          </w:tcPr>
          <w:p w14:paraId="3FC01C93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18604E30" w14:textId="77777777" w:rsidTr="005C1F9A">
        <w:tc>
          <w:tcPr>
            <w:tcW w:w="709" w:type="dxa"/>
          </w:tcPr>
          <w:p w14:paraId="6B1FAFE4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9ABAE12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Skanowanie z zakrzywiona macierzą liniową</w:t>
            </w:r>
          </w:p>
        </w:tc>
        <w:tc>
          <w:tcPr>
            <w:tcW w:w="1984" w:type="dxa"/>
          </w:tcPr>
          <w:p w14:paraId="0A41C647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1AAFBBF1" w14:textId="77777777" w:rsidTr="005C1F9A">
        <w:tc>
          <w:tcPr>
            <w:tcW w:w="709" w:type="dxa"/>
          </w:tcPr>
          <w:p w14:paraId="41A44A59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6C51A0A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Częstotliwości :</w:t>
            </w:r>
            <w:proofErr w:type="gramEnd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5, 6, 7.5, 10, 12 MHz</w:t>
            </w:r>
          </w:p>
        </w:tc>
        <w:tc>
          <w:tcPr>
            <w:tcW w:w="1984" w:type="dxa"/>
          </w:tcPr>
          <w:p w14:paraId="6284C613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40345ED6" w14:textId="77777777" w:rsidTr="005C1F9A">
        <w:tc>
          <w:tcPr>
            <w:tcW w:w="709" w:type="dxa"/>
          </w:tcPr>
          <w:p w14:paraId="62C9DBC0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5002E5C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Zakres wyświetlania: 2, 3, 4, 5, 6, 7, 8, 9, 12 cm</w:t>
            </w:r>
          </w:p>
        </w:tc>
        <w:tc>
          <w:tcPr>
            <w:tcW w:w="1984" w:type="dxa"/>
          </w:tcPr>
          <w:p w14:paraId="22FF88EB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5C87DBE5" w14:textId="77777777" w:rsidTr="005C1F9A">
        <w:tc>
          <w:tcPr>
            <w:tcW w:w="709" w:type="dxa"/>
          </w:tcPr>
          <w:p w14:paraId="34270BD0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8FCFCC2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Obszar wyświetlania </w:t>
            </w:r>
            <w:proofErr w:type="gramStart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promieniowy :</w:t>
            </w:r>
            <w:proofErr w:type="gramEnd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pełne koło, dolna część, górna część, przewijanie </w:t>
            </w:r>
          </w:p>
        </w:tc>
        <w:tc>
          <w:tcPr>
            <w:tcW w:w="1984" w:type="dxa"/>
          </w:tcPr>
          <w:p w14:paraId="7C798247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46A6E6C1" w14:textId="77777777" w:rsidTr="005C1F9A">
        <w:tc>
          <w:tcPr>
            <w:tcW w:w="709" w:type="dxa"/>
          </w:tcPr>
          <w:p w14:paraId="630BD501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7F76805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Kierunek wyświetlania: normalny/inwersja</w:t>
            </w:r>
          </w:p>
        </w:tc>
        <w:tc>
          <w:tcPr>
            <w:tcW w:w="1984" w:type="dxa"/>
          </w:tcPr>
          <w:p w14:paraId="495E6DCB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725A1474" w14:textId="77777777" w:rsidTr="005C1F9A">
        <w:tc>
          <w:tcPr>
            <w:tcW w:w="709" w:type="dxa"/>
          </w:tcPr>
          <w:p w14:paraId="0BEF4412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51324BA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Pamięć 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min.</w:t>
            </w: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2000 klatek</w:t>
            </w:r>
          </w:p>
        </w:tc>
        <w:tc>
          <w:tcPr>
            <w:tcW w:w="1984" w:type="dxa"/>
          </w:tcPr>
          <w:p w14:paraId="7A74EAA1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0CB2BA30" w14:textId="77777777" w:rsidTr="005C1F9A">
        <w:tc>
          <w:tcPr>
            <w:tcW w:w="709" w:type="dxa"/>
          </w:tcPr>
          <w:p w14:paraId="04CF8AA0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905BF91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Ostrość: automatyczna</w:t>
            </w:r>
          </w:p>
        </w:tc>
        <w:tc>
          <w:tcPr>
            <w:tcW w:w="1984" w:type="dxa"/>
          </w:tcPr>
          <w:p w14:paraId="5C92F44B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5F74A6" w14:paraId="15BACD3C" w14:textId="77777777" w:rsidTr="005C1F9A">
        <w:tc>
          <w:tcPr>
            <w:tcW w:w="709" w:type="dxa"/>
          </w:tcPr>
          <w:p w14:paraId="3F9D8E37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A65B876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>Tryb</w:t>
            </w:r>
            <w:proofErr w:type="spellEnd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proofErr w:type="gramStart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>przepływów</w:t>
            </w:r>
            <w:proofErr w:type="spellEnd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 :</w:t>
            </w:r>
            <w:proofErr w:type="gramEnd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 COLOR-FLOW, POWER-FLOW, H-FLOW</w:t>
            </w:r>
          </w:p>
        </w:tc>
        <w:tc>
          <w:tcPr>
            <w:tcW w:w="1984" w:type="dxa"/>
          </w:tcPr>
          <w:p w14:paraId="4B625099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</w:pPr>
          </w:p>
        </w:tc>
      </w:tr>
      <w:tr w:rsidR="00EE14BE" w:rsidRPr="005F74A6" w14:paraId="489837B0" w14:textId="77777777" w:rsidTr="005C1F9A">
        <w:tc>
          <w:tcPr>
            <w:tcW w:w="709" w:type="dxa"/>
          </w:tcPr>
          <w:p w14:paraId="3A602D7F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6521" w:type="dxa"/>
          </w:tcPr>
          <w:p w14:paraId="16BE2B8B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>Tryb</w:t>
            </w:r>
            <w:proofErr w:type="spellEnd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 </w:t>
            </w:r>
            <w:proofErr w:type="gramStart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>PW :</w:t>
            </w:r>
            <w:proofErr w:type="gramEnd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 B+PW, </w:t>
            </w:r>
            <w:proofErr w:type="spellStart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>Kolor+PW</w:t>
            </w:r>
            <w:proofErr w:type="spellEnd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, </w:t>
            </w:r>
            <w:proofErr w:type="spellStart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>Power+PW</w:t>
            </w:r>
            <w:proofErr w:type="spellEnd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, </w:t>
            </w:r>
            <w:proofErr w:type="spellStart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>Przepływ</w:t>
            </w:r>
            <w:proofErr w:type="spellEnd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 H+PW</w:t>
            </w:r>
          </w:p>
        </w:tc>
        <w:tc>
          <w:tcPr>
            <w:tcW w:w="1984" w:type="dxa"/>
          </w:tcPr>
          <w:p w14:paraId="18993523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</w:pPr>
          </w:p>
        </w:tc>
      </w:tr>
      <w:tr w:rsidR="00EE14BE" w:rsidRPr="005F74A6" w14:paraId="45814AD7" w14:textId="77777777" w:rsidTr="005C1F9A">
        <w:tc>
          <w:tcPr>
            <w:tcW w:w="709" w:type="dxa"/>
          </w:tcPr>
          <w:p w14:paraId="129D28B7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6521" w:type="dxa"/>
          </w:tcPr>
          <w:p w14:paraId="322FBCCA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proofErr w:type="spellStart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>Tryb</w:t>
            </w:r>
            <w:proofErr w:type="spellEnd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 </w:t>
            </w:r>
            <w:proofErr w:type="gramStart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>THE :</w:t>
            </w:r>
            <w:proofErr w:type="gramEnd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  <w:t xml:space="preserve"> THE-P, THE-R</w:t>
            </w:r>
          </w:p>
        </w:tc>
        <w:tc>
          <w:tcPr>
            <w:tcW w:w="1984" w:type="dxa"/>
          </w:tcPr>
          <w:p w14:paraId="6C6A4FB9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val="en-US" w:eastAsia="ja-JP"/>
              </w:rPr>
            </w:pPr>
          </w:p>
        </w:tc>
      </w:tr>
      <w:tr w:rsidR="00EE14BE" w:rsidRPr="00D15DA5" w14:paraId="750F7A4F" w14:textId="77777777" w:rsidTr="005C1F9A">
        <w:tc>
          <w:tcPr>
            <w:tcW w:w="709" w:type="dxa"/>
          </w:tcPr>
          <w:p w14:paraId="0C2103D5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6521" w:type="dxa"/>
          </w:tcPr>
          <w:p w14:paraId="699CC12B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Pomiar: odległość, powierzchnia, obwód, pomiar PW</w:t>
            </w:r>
          </w:p>
        </w:tc>
        <w:tc>
          <w:tcPr>
            <w:tcW w:w="1984" w:type="dxa"/>
          </w:tcPr>
          <w:p w14:paraId="3DAB70B4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56305BB8" w14:textId="77777777" w:rsidTr="005C1F9A">
        <w:tc>
          <w:tcPr>
            <w:tcW w:w="709" w:type="dxa"/>
          </w:tcPr>
          <w:p w14:paraId="6DD42F7E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02EEC4A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b/>
                <w:sz w:val="20"/>
                <w:szCs w:val="20"/>
                <w:lang w:eastAsia="ja-JP"/>
              </w:rPr>
              <w:t>Parametry ogólne:</w:t>
            </w:r>
          </w:p>
        </w:tc>
        <w:tc>
          <w:tcPr>
            <w:tcW w:w="1984" w:type="dxa"/>
          </w:tcPr>
          <w:p w14:paraId="232B7B92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b/>
                <w:sz w:val="20"/>
                <w:szCs w:val="20"/>
                <w:lang w:eastAsia="ja-JP"/>
              </w:rPr>
            </w:pPr>
          </w:p>
        </w:tc>
      </w:tr>
      <w:tr w:rsidR="00EE14BE" w:rsidRPr="00D15DA5" w14:paraId="51916C94" w14:textId="77777777" w:rsidTr="005C1F9A">
        <w:tc>
          <w:tcPr>
            <w:tcW w:w="709" w:type="dxa"/>
          </w:tcPr>
          <w:p w14:paraId="183B753E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C0D855E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Kompatybilność z 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posiadanymi </w:t>
            </w: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endoskopami US firmy Olympus</w:t>
            </w:r>
          </w:p>
        </w:tc>
        <w:tc>
          <w:tcPr>
            <w:tcW w:w="1984" w:type="dxa"/>
          </w:tcPr>
          <w:p w14:paraId="6DC249AD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5FD0DCC7" w14:textId="77777777" w:rsidTr="005C1F9A">
        <w:tc>
          <w:tcPr>
            <w:tcW w:w="709" w:type="dxa"/>
          </w:tcPr>
          <w:p w14:paraId="52FF57FC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8DF3FCE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Zapis sekwencji filmowych</w:t>
            </w:r>
          </w:p>
        </w:tc>
        <w:tc>
          <w:tcPr>
            <w:tcW w:w="1984" w:type="dxa"/>
          </w:tcPr>
          <w:p w14:paraId="179F92D6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4FE54934" w14:textId="77777777" w:rsidTr="005C1F9A">
        <w:tc>
          <w:tcPr>
            <w:tcW w:w="709" w:type="dxa"/>
          </w:tcPr>
          <w:p w14:paraId="6AB2B19B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454760D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Klawiatura z podświetlonymi klawiszami, </w:t>
            </w:r>
            <w:proofErr w:type="spellStart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touchpadem</w:t>
            </w:r>
            <w:proofErr w:type="spellEnd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oraz dotykowym panelem </w:t>
            </w:r>
            <w:proofErr w:type="gramStart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LCD..</w:t>
            </w:r>
            <w:proofErr w:type="gramEnd"/>
          </w:p>
        </w:tc>
        <w:tc>
          <w:tcPr>
            <w:tcW w:w="1984" w:type="dxa"/>
          </w:tcPr>
          <w:p w14:paraId="1741BC66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6B5AD01F" w14:textId="77777777" w:rsidTr="005C1F9A">
        <w:tc>
          <w:tcPr>
            <w:tcW w:w="709" w:type="dxa"/>
          </w:tcPr>
          <w:p w14:paraId="2A3639EA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D58A0AB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Wybór sposobu wyświetlania: obraz endoskopowy / ultrasonograficzny</w:t>
            </w:r>
          </w:p>
        </w:tc>
        <w:tc>
          <w:tcPr>
            <w:tcW w:w="1984" w:type="dxa"/>
          </w:tcPr>
          <w:p w14:paraId="4C18B815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339D0D82" w14:textId="77777777" w:rsidTr="005C1F9A">
        <w:tc>
          <w:tcPr>
            <w:tcW w:w="709" w:type="dxa"/>
          </w:tcPr>
          <w:p w14:paraId="15EF34F1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4CEC8D0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Możliwość wyświetlania obrazu pomocniczego</w:t>
            </w:r>
          </w:p>
        </w:tc>
        <w:tc>
          <w:tcPr>
            <w:tcW w:w="1984" w:type="dxa"/>
          </w:tcPr>
          <w:p w14:paraId="5BFA7D12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35218EB5" w14:textId="77777777" w:rsidTr="005C1F9A">
        <w:tc>
          <w:tcPr>
            <w:tcW w:w="709" w:type="dxa"/>
          </w:tcPr>
          <w:p w14:paraId="2B1BF245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A2A03D3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val="es-ES" w:eastAsia="ja-JP"/>
              </w:rPr>
              <w:t>Wyjścia wideo : HD-SDI, Y/C, Composite, DVI</w:t>
            </w:r>
          </w:p>
        </w:tc>
        <w:tc>
          <w:tcPr>
            <w:tcW w:w="1984" w:type="dxa"/>
          </w:tcPr>
          <w:p w14:paraId="68E1AFC9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val="es-ES" w:eastAsia="ja-JP"/>
              </w:rPr>
            </w:pPr>
          </w:p>
        </w:tc>
      </w:tr>
      <w:tr w:rsidR="00EE14BE" w:rsidRPr="00D15DA5" w14:paraId="055CF955" w14:textId="77777777" w:rsidTr="005C1F9A">
        <w:tc>
          <w:tcPr>
            <w:tcW w:w="709" w:type="dxa"/>
          </w:tcPr>
          <w:p w14:paraId="636C83AD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5048074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Wymiary urządzenia: 445(szer.) x 184 (wys.) x 530 (dł.) mm</w:t>
            </w:r>
          </w:p>
        </w:tc>
        <w:tc>
          <w:tcPr>
            <w:tcW w:w="1984" w:type="dxa"/>
          </w:tcPr>
          <w:p w14:paraId="28C0BE9B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076B761B" w14:textId="77777777" w:rsidTr="005C1F9A">
        <w:tc>
          <w:tcPr>
            <w:tcW w:w="709" w:type="dxa"/>
          </w:tcPr>
          <w:p w14:paraId="5AD5EE1F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C1CF699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Waga urządzenia z klawiaturą: 24,3 kg</w:t>
            </w:r>
          </w:p>
        </w:tc>
        <w:tc>
          <w:tcPr>
            <w:tcW w:w="1984" w:type="dxa"/>
          </w:tcPr>
          <w:p w14:paraId="5E2D3587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5DED1ADF" w14:textId="77777777" w:rsidTr="005C1F9A">
        <w:tc>
          <w:tcPr>
            <w:tcW w:w="709" w:type="dxa"/>
          </w:tcPr>
          <w:p w14:paraId="409E992A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1F66B24E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Kompatybilność z endoskopami US </w:t>
            </w:r>
          </w:p>
        </w:tc>
        <w:tc>
          <w:tcPr>
            <w:tcW w:w="1984" w:type="dxa"/>
          </w:tcPr>
          <w:p w14:paraId="41D33034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4EA1547E" w14:textId="77777777" w:rsidTr="005C1F9A">
        <w:tc>
          <w:tcPr>
            <w:tcW w:w="709" w:type="dxa"/>
          </w:tcPr>
          <w:p w14:paraId="6C2CD100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E5ACDBC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Kompatybilna z </w:t>
            </w:r>
            <w:proofErr w:type="spellStart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>minisondami</w:t>
            </w:r>
            <w:proofErr w:type="spellEnd"/>
            <w:r w:rsidRPr="00D15DA5"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  <w:t xml:space="preserve"> US </w:t>
            </w:r>
          </w:p>
        </w:tc>
        <w:tc>
          <w:tcPr>
            <w:tcW w:w="1984" w:type="dxa"/>
          </w:tcPr>
          <w:p w14:paraId="4C936BF4" w14:textId="77777777" w:rsidR="00EE14BE" w:rsidRPr="00D15DA5" w:rsidRDefault="00EE14BE" w:rsidP="00EE14BE">
            <w:pPr>
              <w:rPr>
                <w:rFonts w:ascii="Calibri Light" w:eastAsia="MS Mincho" w:hAnsi="Calibri Light" w:cs="Calibri Light"/>
                <w:sz w:val="20"/>
                <w:szCs w:val="20"/>
                <w:lang w:eastAsia="ja-JP"/>
              </w:rPr>
            </w:pPr>
          </w:p>
        </w:tc>
      </w:tr>
      <w:tr w:rsidR="00EE14BE" w:rsidRPr="00D15DA5" w14:paraId="79CD745B" w14:textId="77777777" w:rsidTr="005C1F9A">
        <w:tc>
          <w:tcPr>
            <w:tcW w:w="709" w:type="dxa"/>
          </w:tcPr>
          <w:p w14:paraId="1E335259" w14:textId="77777777" w:rsidR="00EE14BE" w:rsidRPr="00D15DA5" w:rsidRDefault="00EE14BE" w:rsidP="00EE14BE">
            <w:pPr>
              <w:pStyle w:val="Bezodstpw"/>
              <w:numPr>
                <w:ilvl w:val="0"/>
                <w:numId w:val="390"/>
              </w:numPr>
              <w:suppressAutoHyphens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1EADB60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W komplecie przewód </w:t>
            </w:r>
            <w:r>
              <w:rPr>
                <w:rFonts w:ascii="Calibri Light" w:hAnsi="Calibri Light" w:cs="Calibri Light"/>
                <w:sz w:val="20"/>
                <w:szCs w:val="20"/>
              </w:rPr>
              <w:t>US</w:t>
            </w: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do podłączenia endoskopów</w:t>
            </w:r>
          </w:p>
        </w:tc>
        <w:tc>
          <w:tcPr>
            <w:tcW w:w="1984" w:type="dxa"/>
          </w:tcPr>
          <w:p w14:paraId="19EED0D0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53DB20F3" w14:textId="77777777" w:rsidTr="005C1F9A">
        <w:trPr>
          <w:trHeight w:val="162"/>
        </w:trPr>
        <w:tc>
          <w:tcPr>
            <w:tcW w:w="709" w:type="dxa"/>
          </w:tcPr>
          <w:p w14:paraId="59F5BB1F" w14:textId="77777777" w:rsidR="00EE14BE" w:rsidRPr="00D15DA5" w:rsidRDefault="00EE14BE" w:rsidP="00D73464">
            <w:pPr>
              <w:pStyle w:val="Akapitzlist"/>
              <w:suppressAutoHyphens w:val="0"/>
              <w:autoSpaceDN/>
              <w:ind w:left="360"/>
              <w:textAlignment w:val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43187C0A" w14:textId="77777777" w:rsidR="00EE14BE" w:rsidRPr="00D15DA5" w:rsidRDefault="00EE14BE" w:rsidP="00EE14B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b/>
                <w:sz w:val="20"/>
                <w:szCs w:val="20"/>
              </w:rPr>
              <w:t>GWARANCJA</w:t>
            </w:r>
          </w:p>
        </w:tc>
        <w:tc>
          <w:tcPr>
            <w:tcW w:w="1984" w:type="dxa"/>
          </w:tcPr>
          <w:p w14:paraId="1D5B5511" w14:textId="77777777" w:rsidR="00EE14BE" w:rsidRPr="00D15DA5" w:rsidRDefault="00EE14BE" w:rsidP="00EE14B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EE14BE" w:rsidRPr="00D15DA5" w14:paraId="5DD9C91E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188BF7D3" w14:textId="77777777" w:rsidR="00EE14BE" w:rsidRPr="00D15DA5" w:rsidRDefault="00EE14BE" w:rsidP="00EE14BE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4CAF228F" w14:textId="24DB0FF9" w:rsidR="00EE14BE" w:rsidRPr="00D15DA5" w:rsidRDefault="0019177D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FE7259">
              <w:rPr>
                <w:rFonts w:ascii="Calibri Light" w:hAnsi="Calibri Light" w:cs="Calibri Light"/>
                <w:sz w:val="20"/>
                <w:szCs w:val="20"/>
              </w:rPr>
              <w:t xml:space="preserve">Gwarancja na sprzęt </w:t>
            </w:r>
            <w:r>
              <w:rPr>
                <w:rFonts w:ascii="Calibri Light" w:hAnsi="Calibri Light" w:cs="Calibri Light"/>
                <w:sz w:val="20"/>
                <w:szCs w:val="20"/>
              </w:rPr>
              <w:t>36</w:t>
            </w:r>
            <w:r w:rsidRPr="00FE7259">
              <w:rPr>
                <w:rFonts w:ascii="Calibri Light" w:hAnsi="Calibri Light" w:cs="Calibri Light"/>
                <w:sz w:val="20"/>
                <w:szCs w:val="20"/>
              </w:rPr>
              <w:t xml:space="preserve"> mies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ięcy, </w:t>
            </w:r>
            <w:r w:rsidR="00EE14BE" w:rsidRPr="00D15DA5">
              <w:rPr>
                <w:rFonts w:ascii="Calibri Light" w:hAnsi="Calibri Light" w:cs="Calibri Light"/>
                <w:sz w:val="20"/>
                <w:szCs w:val="20"/>
              </w:rPr>
              <w:t>zawierająca:</w:t>
            </w:r>
          </w:p>
          <w:p w14:paraId="75CD97AC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- Naprawy gwarancyjne</w:t>
            </w:r>
          </w:p>
          <w:p w14:paraId="6B408583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gramStart"/>
            <w:r w:rsidRPr="00D15DA5">
              <w:rPr>
                <w:rFonts w:ascii="Calibri Light" w:hAnsi="Calibri Light" w:cs="Calibri Light"/>
                <w:sz w:val="20"/>
                <w:szCs w:val="20"/>
              </w:rPr>
              <w:t>Przeglądy  -</w:t>
            </w:r>
            <w:proofErr w:type="gramEnd"/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1 /rok</w:t>
            </w:r>
          </w:p>
        </w:tc>
        <w:tc>
          <w:tcPr>
            <w:tcW w:w="1984" w:type="dxa"/>
            <w:shd w:val="clear" w:color="auto" w:fill="FFFFFF" w:themeFill="background1"/>
          </w:tcPr>
          <w:p w14:paraId="254EDF50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717EB2A1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07056190" w14:textId="77777777" w:rsidR="00EE14BE" w:rsidRPr="00D15DA5" w:rsidRDefault="00EE14BE" w:rsidP="00EE14BE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747C86BC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Wykonawca nie ponosi odpowiedzialności za uszkodzenia powstałe w wyniku nieprawidłowego użytkowani urządzeń nie zgodnie z instrukcja obsługi.</w:t>
            </w:r>
          </w:p>
        </w:tc>
        <w:tc>
          <w:tcPr>
            <w:tcW w:w="1984" w:type="dxa"/>
            <w:shd w:val="clear" w:color="auto" w:fill="FFFFFF" w:themeFill="background1"/>
          </w:tcPr>
          <w:p w14:paraId="6849C7B1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097A77EC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2497C8D2" w14:textId="77777777" w:rsidR="00EE14BE" w:rsidRPr="00D15DA5" w:rsidRDefault="00EE14BE" w:rsidP="00EE14BE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6DFFDD5A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Reakcja serwisu </w:t>
            </w:r>
            <w:proofErr w:type="gramStart"/>
            <w:r w:rsidRPr="00D15DA5">
              <w:rPr>
                <w:rFonts w:ascii="Calibri Light" w:hAnsi="Calibri Light" w:cs="Calibri Light"/>
                <w:sz w:val="20"/>
                <w:szCs w:val="20"/>
              </w:rPr>
              <w:t>poprzez  podjęcie</w:t>
            </w:r>
            <w:proofErr w:type="gramEnd"/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działań w następstwie zgłoszenia telefonicznego, faxem lub przesyłką pocztową, albo przesłania uszkodzonego sprzętu do siedziby </w:t>
            </w:r>
            <w:proofErr w:type="gramStart"/>
            <w:r w:rsidRPr="00D15DA5">
              <w:rPr>
                <w:rFonts w:ascii="Calibri Light" w:hAnsi="Calibri Light" w:cs="Calibri Light"/>
                <w:sz w:val="20"/>
                <w:szCs w:val="20"/>
              </w:rPr>
              <w:t>serwisu ,polegających</w:t>
            </w:r>
            <w:proofErr w:type="gramEnd"/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na ustaleniu zakresu i przyczyn uszkodzenia sprzętu oraz określeniu sposobu i terminu usunięcia uszkodzenia - w ciągu max. 2 dni roboczych.</w:t>
            </w:r>
          </w:p>
        </w:tc>
        <w:tc>
          <w:tcPr>
            <w:tcW w:w="1984" w:type="dxa"/>
            <w:shd w:val="clear" w:color="auto" w:fill="FFFFFF" w:themeFill="background1"/>
          </w:tcPr>
          <w:p w14:paraId="0BDBC753" w14:textId="77777777" w:rsidR="00EE14BE" w:rsidRPr="00D15DA5" w:rsidRDefault="00EE14BE" w:rsidP="00EE14B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1253B8E6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3A575820" w14:textId="77777777" w:rsidR="00EE14BE" w:rsidRPr="00D15DA5" w:rsidRDefault="00EE14BE" w:rsidP="00EE14BE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43DC90BA" w14:textId="77777777" w:rsidR="00EE14BE" w:rsidRPr="00D15DA5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Czas naprawy liczony od dnia podjęcia czynności serwisowych lub przyjęcia sprzętu w siedzibie Serwisu do dnia zakończenia naprawy lub odesłania naprawionego urządzenia do klienta – max. 5 dni roboczych w przypadku drobnych awarii, które mogą być usunięte w Polsce, i do max. 15 dni roboczych </w:t>
            </w:r>
            <w:r w:rsidRPr="00D15DA5">
              <w:rPr>
                <w:rFonts w:ascii="Calibri Light" w:hAnsi="Calibri Light" w:cs="Calibri Light"/>
                <w:sz w:val="20"/>
                <w:szCs w:val="20"/>
              </w:rPr>
              <w:lastRenderedPageBreak/>
              <w:t>w przypadku awarii wymagających naprawy poza Polską lub sprowadzenia części z za granicy</w:t>
            </w:r>
          </w:p>
        </w:tc>
        <w:tc>
          <w:tcPr>
            <w:tcW w:w="1984" w:type="dxa"/>
            <w:shd w:val="clear" w:color="auto" w:fill="FFFFFF" w:themeFill="background1"/>
          </w:tcPr>
          <w:p w14:paraId="7FA905E2" w14:textId="77777777" w:rsidR="00EE14BE" w:rsidRPr="00D15DA5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76A6CEE2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30E90488" w14:textId="77777777" w:rsidR="00EE14BE" w:rsidRPr="00D15DA5" w:rsidRDefault="00EE14BE" w:rsidP="00EE14BE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765F98FD" w14:textId="77777777" w:rsidR="00EE14BE" w:rsidRPr="00D15DA5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Sprzęt zastępczy na czas naprawy gwarancyjnej powyżej 7 dni roboczych</w:t>
            </w:r>
          </w:p>
        </w:tc>
        <w:tc>
          <w:tcPr>
            <w:tcW w:w="1984" w:type="dxa"/>
            <w:shd w:val="clear" w:color="auto" w:fill="FFFFFF" w:themeFill="background1"/>
          </w:tcPr>
          <w:p w14:paraId="4C7D1BF8" w14:textId="77777777" w:rsidR="00EE14BE" w:rsidRPr="00D15DA5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74DA1ED6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785BB37A" w14:textId="77777777" w:rsidR="00EE14BE" w:rsidRPr="00D15DA5" w:rsidRDefault="00EE14BE" w:rsidP="00EE14BE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7101476D" w14:textId="77777777" w:rsidR="00EE14BE" w:rsidRPr="00D15DA5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>Okres dostępności części zamiennych – min. 8 lat od daty podpisania umowy</w:t>
            </w:r>
          </w:p>
        </w:tc>
        <w:tc>
          <w:tcPr>
            <w:tcW w:w="1984" w:type="dxa"/>
            <w:shd w:val="clear" w:color="auto" w:fill="FFFFFF" w:themeFill="background1"/>
          </w:tcPr>
          <w:p w14:paraId="591E2764" w14:textId="77777777" w:rsidR="00EE14BE" w:rsidRPr="00D15DA5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E14BE" w:rsidRPr="00D15DA5" w14:paraId="1D046994" w14:textId="77777777" w:rsidTr="005C1F9A">
        <w:trPr>
          <w:trHeight w:val="162"/>
        </w:trPr>
        <w:tc>
          <w:tcPr>
            <w:tcW w:w="709" w:type="dxa"/>
          </w:tcPr>
          <w:p w14:paraId="6EDDED14" w14:textId="77777777" w:rsidR="00EE14BE" w:rsidRPr="00D15DA5" w:rsidRDefault="00EE14BE" w:rsidP="00D73464">
            <w:pPr>
              <w:pStyle w:val="Akapitzlist"/>
              <w:suppressAutoHyphens w:val="0"/>
              <w:autoSpaceDN/>
              <w:ind w:left="360"/>
              <w:jc w:val="both"/>
              <w:textAlignment w:val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14:paraId="52DD037D" w14:textId="77777777" w:rsidR="00EE14BE" w:rsidRPr="00D15DA5" w:rsidRDefault="00EE14BE" w:rsidP="00EE14B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b/>
                <w:sz w:val="20"/>
                <w:szCs w:val="20"/>
              </w:rPr>
              <w:t>DOSTAWA</w:t>
            </w:r>
          </w:p>
        </w:tc>
        <w:tc>
          <w:tcPr>
            <w:tcW w:w="1984" w:type="dxa"/>
          </w:tcPr>
          <w:p w14:paraId="03DBA98E" w14:textId="77777777" w:rsidR="00EE14BE" w:rsidRPr="00D15DA5" w:rsidRDefault="00EE14BE" w:rsidP="00EE14B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EE14BE" w:rsidRPr="00D15DA5" w14:paraId="6758039F" w14:textId="77777777" w:rsidTr="005C1F9A">
        <w:trPr>
          <w:trHeight w:val="162"/>
        </w:trPr>
        <w:tc>
          <w:tcPr>
            <w:tcW w:w="709" w:type="dxa"/>
            <w:shd w:val="clear" w:color="auto" w:fill="FFFFFF" w:themeFill="background1"/>
          </w:tcPr>
          <w:p w14:paraId="4D53270F" w14:textId="77777777" w:rsidR="00EE14BE" w:rsidRPr="00D15DA5" w:rsidRDefault="00EE14BE" w:rsidP="00EE14BE">
            <w:pPr>
              <w:pStyle w:val="Akapitzlist"/>
              <w:numPr>
                <w:ilvl w:val="0"/>
                <w:numId w:val="390"/>
              </w:numPr>
              <w:suppressAutoHyphens w:val="0"/>
              <w:autoSpaceDN/>
              <w:jc w:val="both"/>
              <w:textAlignment w:val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0A0E518E" w14:textId="77777777" w:rsidR="00EE14BE" w:rsidRPr="00D15DA5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Max. </w:t>
            </w:r>
            <w:r>
              <w:rPr>
                <w:rFonts w:ascii="Calibri Light" w:hAnsi="Calibri Light" w:cs="Calibri Light"/>
                <w:sz w:val="20"/>
                <w:szCs w:val="20"/>
              </w:rPr>
              <w:t>8</w:t>
            </w:r>
            <w:r w:rsidRPr="00D15DA5">
              <w:rPr>
                <w:rFonts w:ascii="Calibri Light" w:hAnsi="Calibri Light" w:cs="Calibri Light"/>
                <w:sz w:val="20"/>
                <w:szCs w:val="20"/>
              </w:rPr>
              <w:t xml:space="preserve"> tygodni od momentu podpisania umowy</w:t>
            </w:r>
          </w:p>
        </w:tc>
        <w:tc>
          <w:tcPr>
            <w:tcW w:w="1984" w:type="dxa"/>
            <w:shd w:val="clear" w:color="auto" w:fill="FFFFFF" w:themeFill="background1"/>
          </w:tcPr>
          <w:p w14:paraId="625B65AA" w14:textId="77777777" w:rsidR="00EE14BE" w:rsidRPr="00D15DA5" w:rsidRDefault="00EE14BE" w:rsidP="00EE14BE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9159193" w14:textId="77777777" w:rsidR="00EE14BE" w:rsidRDefault="00EE14BE" w:rsidP="00EE14BE">
      <w:pPr>
        <w:rPr>
          <w:rFonts w:ascii="Times New Roman" w:hAnsi="Times New Roman" w:cs="Times New Roman"/>
          <w:bCs/>
          <w:color w:val="000000"/>
        </w:rPr>
      </w:pPr>
    </w:p>
    <w:p w14:paraId="4C991ED2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21C703DE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7E54C18D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47F63E6A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4891AADB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1B9423A3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1DB285A8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6F0DFEF1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4A178B62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4B1FE4C9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7FAFB1CE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00250B13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6975FD24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5878CE98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1B96B7F3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3F132686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5E4E05AE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23365DA6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3BB28003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0F3BA06A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0CDA1F46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27CCBB55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251C33DA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3CC79676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792FE771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419258A4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31EB4C43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760B8B63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7ED14DE1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769E7291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4758D050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68DA225F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3B1D1E9C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23133153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74E1E933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631E2E07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6D8F3AC7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5BFBA682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2178135B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77B8D772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4B3A18A9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001393AB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5A4F99D9" w14:textId="77777777" w:rsidR="000A025C" w:rsidRDefault="000A025C" w:rsidP="00EE14BE">
      <w:pPr>
        <w:rPr>
          <w:rFonts w:ascii="Times New Roman" w:hAnsi="Times New Roman" w:cs="Times New Roman"/>
          <w:bCs/>
          <w:color w:val="000000"/>
        </w:rPr>
      </w:pPr>
    </w:p>
    <w:p w14:paraId="6D132102" w14:textId="77777777" w:rsidR="00EE14BE" w:rsidRDefault="00EE14BE" w:rsidP="002B775D">
      <w:pPr>
        <w:ind w:left="7788"/>
        <w:rPr>
          <w:rFonts w:ascii="Times New Roman" w:hAnsi="Times New Roman" w:cs="Times New Roman"/>
          <w:bCs/>
          <w:color w:val="000000"/>
        </w:rPr>
      </w:pPr>
    </w:p>
    <w:p w14:paraId="35DE6BBF" w14:textId="4E284B41" w:rsidR="00DC27E8" w:rsidRDefault="002B775D" w:rsidP="002B775D">
      <w:pPr>
        <w:ind w:left="778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 xml:space="preserve">        </w:t>
      </w:r>
      <w:r w:rsidR="00DC27E8" w:rsidRPr="0049374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C218B1">
        <w:rPr>
          <w:rFonts w:ascii="Times New Roman" w:hAnsi="Times New Roman" w:cs="Times New Roman"/>
          <w:bCs/>
          <w:sz w:val="20"/>
          <w:szCs w:val="20"/>
        </w:rPr>
        <w:t>3</w:t>
      </w:r>
    </w:p>
    <w:p w14:paraId="30D85A53" w14:textId="77777777" w:rsidR="00DC27E8" w:rsidRPr="00493743" w:rsidRDefault="00DC27E8" w:rsidP="00DC27E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770DF71E" w14:textId="77777777" w:rsidR="00DC27E8" w:rsidRPr="00493743" w:rsidRDefault="00DC27E8" w:rsidP="00DC27E8">
      <w:pPr>
        <w:rPr>
          <w:rFonts w:ascii="Times New Roman" w:hAnsi="Times New Roman" w:cs="Times New Roman"/>
        </w:rPr>
      </w:pPr>
    </w:p>
    <w:p w14:paraId="6DCE3959" w14:textId="77777777" w:rsidR="00DC27E8" w:rsidRPr="00C45B44" w:rsidRDefault="00DC27E8" w:rsidP="00DC27E8">
      <w:pPr>
        <w:jc w:val="center"/>
        <w:rPr>
          <w:sz w:val="22"/>
          <w:szCs w:val="22"/>
        </w:rPr>
      </w:pPr>
      <w:r w:rsidRPr="00C45B44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WZÓR</w:t>
      </w:r>
    </w:p>
    <w:p w14:paraId="1B7B0A7D" w14:textId="77777777" w:rsidR="00DC27E8" w:rsidRPr="00C45B44" w:rsidRDefault="00DC27E8" w:rsidP="00DC27E8">
      <w:pPr>
        <w:rPr>
          <w:sz w:val="22"/>
          <w:szCs w:val="22"/>
        </w:rPr>
      </w:pPr>
    </w:p>
    <w:p w14:paraId="5A4E1A53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b/>
          <w:bCs/>
          <w:sz w:val="22"/>
          <w:szCs w:val="22"/>
        </w:rPr>
        <w:t xml:space="preserve">PROTOKÓŁ DOSTAWY, MONTAŻU, PIERWSZEGO URUCHOMIENIA,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POINSTRUOWANIA </w:t>
      </w:r>
      <w:r w:rsidRPr="00C45B44">
        <w:rPr>
          <w:rFonts w:ascii="Times New Roman" w:hAnsi="Times New Roman" w:cs="Times New Roman"/>
          <w:b/>
          <w:bCs/>
          <w:sz w:val="22"/>
          <w:szCs w:val="22"/>
        </w:rPr>
        <w:t>PERSONELU I ODBIORU KOŃCOWEGO</w:t>
      </w:r>
    </w:p>
    <w:p w14:paraId="0154D5D9" w14:textId="77777777" w:rsidR="00DC27E8" w:rsidRPr="00C45B44" w:rsidRDefault="00DC27E8" w:rsidP="00DC27E8">
      <w:pPr>
        <w:rPr>
          <w:sz w:val="22"/>
          <w:szCs w:val="22"/>
        </w:rPr>
      </w:pPr>
    </w:p>
    <w:p w14:paraId="2E9C8454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DOTYCZY UMOWY NR (umowa z Wykonawcą) …………z dnia …</w:t>
      </w:r>
      <w:proofErr w:type="gramStart"/>
      <w:r w:rsidRPr="00C45B44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45B44">
        <w:rPr>
          <w:rFonts w:ascii="Times New Roman" w:hAnsi="Times New Roman" w:cs="Times New Roman"/>
          <w:sz w:val="22"/>
          <w:szCs w:val="22"/>
        </w:rPr>
        <w:t>.(ze zm. - jeśli dotyczy*)</w:t>
      </w:r>
    </w:p>
    <w:p w14:paraId="458D6195" w14:textId="77777777" w:rsidR="00DC27E8" w:rsidRPr="00C45B44" w:rsidRDefault="00DC27E8" w:rsidP="00DC27E8">
      <w:pPr>
        <w:rPr>
          <w:sz w:val="22"/>
          <w:szCs w:val="22"/>
        </w:rPr>
      </w:pPr>
    </w:p>
    <w:p w14:paraId="5BE57904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A – DOSTAWA </w:t>
      </w:r>
    </w:p>
    <w:p w14:paraId="0D60758F" w14:textId="77777777" w:rsidR="00DC27E8" w:rsidRPr="00C45B44" w:rsidRDefault="00DC27E8" w:rsidP="00DC27E8">
      <w:pPr>
        <w:rPr>
          <w:sz w:val="22"/>
          <w:szCs w:val="22"/>
        </w:rPr>
      </w:pPr>
    </w:p>
    <w:p w14:paraId="488AA007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dniu ……… dostarczono do …</w:t>
      </w:r>
      <w:proofErr w:type="gramStart"/>
      <w:r w:rsidRPr="00C45B44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45B44">
        <w:rPr>
          <w:rFonts w:ascii="Times New Roman" w:hAnsi="Times New Roman" w:cs="Times New Roman"/>
          <w:sz w:val="22"/>
          <w:szCs w:val="22"/>
        </w:rPr>
        <w:t>. w ………</w:t>
      </w:r>
      <w:proofErr w:type="gramStart"/>
      <w:r w:rsidRPr="00C45B44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45B44">
        <w:rPr>
          <w:rFonts w:ascii="Times New Roman" w:hAnsi="Times New Roman" w:cs="Times New Roman"/>
          <w:sz w:val="22"/>
          <w:szCs w:val="22"/>
        </w:rPr>
        <w:t xml:space="preserve">. nw. wyroby z niezbędnym </w:t>
      </w:r>
      <w:proofErr w:type="gramStart"/>
      <w:r w:rsidRPr="00C45B44">
        <w:rPr>
          <w:rFonts w:ascii="Times New Roman" w:hAnsi="Times New Roman" w:cs="Times New Roman"/>
          <w:sz w:val="22"/>
          <w:szCs w:val="22"/>
        </w:rPr>
        <w:t>oprzyrządowaniem :</w:t>
      </w:r>
      <w:proofErr w:type="gramEnd"/>
    </w:p>
    <w:p w14:paraId="092A0569" w14:textId="77777777" w:rsidR="00DC27E8" w:rsidRPr="00C45B44" w:rsidRDefault="00DC27E8" w:rsidP="00DC27E8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8"/>
        <w:gridCol w:w="3210"/>
        <w:gridCol w:w="3210"/>
      </w:tblGrid>
      <w:tr w:rsidR="00DC27E8" w:rsidRPr="00C45B44" w14:paraId="5B4A02E8" w14:textId="77777777" w:rsidTr="00EA5FF9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E50F5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4893E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 xml:space="preserve">Dostarczona ilość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D8E2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Wartość brutto (zł)</w:t>
            </w:r>
          </w:p>
        </w:tc>
      </w:tr>
      <w:tr w:rsidR="00DC27E8" w:rsidRPr="00C45B44" w14:paraId="0035CCB1" w14:textId="77777777" w:rsidTr="00EA5FF9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415E6FF3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5EF985CE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972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2AFA4059" w14:textId="77777777" w:rsidR="00DC27E8" w:rsidRPr="00C45B44" w:rsidRDefault="00DC27E8" w:rsidP="00DC27E8">
      <w:pPr>
        <w:rPr>
          <w:sz w:val="22"/>
          <w:szCs w:val="22"/>
        </w:rPr>
      </w:pPr>
    </w:p>
    <w:p w14:paraId="5D8369F4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sz w:val="22"/>
          <w:szCs w:val="22"/>
        </w:rPr>
        <w:t xml:space="preserve">CZĘŚĆ B – </w:t>
      </w:r>
      <w:r w:rsidRPr="00C45B44">
        <w:rPr>
          <w:rFonts w:ascii="Times New Roman" w:hAnsi="Times New Roman" w:cs="Times New Roman"/>
          <w:sz w:val="22"/>
          <w:szCs w:val="22"/>
        </w:rPr>
        <w:t>MONTAŻ I PIERWSZE URUCHOMIENIE</w:t>
      </w:r>
    </w:p>
    <w:p w14:paraId="158492C8" w14:textId="77777777" w:rsidR="00DC27E8" w:rsidRPr="00C45B44" w:rsidRDefault="00DC27E8" w:rsidP="00DC27E8">
      <w:pPr>
        <w:rPr>
          <w:sz w:val="22"/>
          <w:szCs w:val="22"/>
        </w:rPr>
      </w:pPr>
    </w:p>
    <w:p w14:paraId="19FFADAB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montażu. Stwierdzam, że dokonano prawidłowego montażu wyrobów, o których mowa w części A protokołu, zgodnie z poniższym postanowieniem:</w:t>
      </w:r>
    </w:p>
    <w:p w14:paraId="00B636A4" w14:textId="77777777" w:rsidR="00DC27E8" w:rsidRPr="00C45B44" w:rsidRDefault="00DC27E8" w:rsidP="00DC27E8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DC27E8" w:rsidRPr="00C45B44" w14:paraId="54A0A939" w14:textId="77777777" w:rsidTr="00EA5FF9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AE9EC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Miejsce montażu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F35A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Ilość zamontowanych urządzeń</w:t>
            </w:r>
          </w:p>
        </w:tc>
      </w:tr>
      <w:tr w:rsidR="00DC27E8" w:rsidRPr="00C45B44" w14:paraId="3ECF36E8" w14:textId="77777777" w:rsidTr="00EA5FF9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3288CE45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E962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2E7A481C" w14:textId="77777777" w:rsidR="00DC27E8" w:rsidRPr="00C45B44" w:rsidRDefault="00DC27E8" w:rsidP="00DC27E8">
      <w:pPr>
        <w:rPr>
          <w:sz w:val="22"/>
          <w:szCs w:val="22"/>
        </w:rPr>
      </w:pPr>
    </w:p>
    <w:p w14:paraId="242D2E3E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dokonania pierwszego uruchomienia. Stwierdzam, że wszystkie w/w urządzenia zostały uruchomione i działają bez zarzutu.</w:t>
      </w:r>
    </w:p>
    <w:p w14:paraId="7453D2B8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</w:p>
    <w:p w14:paraId="4EC7C0A6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Dostarczono wszelką niezbędną dla w/w wyrobów dokumentację, w tym karty gwarancyjne, </w:t>
      </w:r>
    </w:p>
    <w:p w14:paraId="6036780B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wymaganej ilości egzemplarzy.</w:t>
      </w:r>
    </w:p>
    <w:p w14:paraId="24A832BD" w14:textId="77777777" w:rsidR="00DC27E8" w:rsidRPr="00C45B44" w:rsidRDefault="00DC27E8" w:rsidP="00DC27E8">
      <w:pPr>
        <w:rPr>
          <w:sz w:val="22"/>
          <w:szCs w:val="22"/>
        </w:rPr>
      </w:pPr>
    </w:p>
    <w:p w14:paraId="63AF2FFC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C – </w:t>
      </w:r>
      <w:r>
        <w:rPr>
          <w:rFonts w:ascii="Times New Roman" w:hAnsi="Times New Roman" w:cs="Times New Roman"/>
          <w:sz w:val="22"/>
          <w:szCs w:val="22"/>
        </w:rPr>
        <w:t>POINSTRUOWANIE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PERSONELU</w:t>
      </w:r>
    </w:p>
    <w:p w14:paraId="52D0C0A5" w14:textId="77777777" w:rsidR="00DC27E8" w:rsidRPr="00C45B44" w:rsidRDefault="00DC27E8" w:rsidP="00DC27E8">
      <w:pPr>
        <w:rPr>
          <w:sz w:val="22"/>
          <w:szCs w:val="22"/>
        </w:rPr>
      </w:pPr>
    </w:p>
    <w:p w14:paraId="2D7B5B93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Opisane w części A wyroby wymagały*/nie wymagały* </w:t>
      </w:r>
      <w:r>
        <w:rPr>
          <w:rFonts w:ascii="Times New Roman" w:hAnsi="Times New Roman" w:cs="Times New Roman"/>
          <w:sz w:val="22"/>
          <w:szCs w:val="22"/>
        </w:rPr>
        <w:t>poinstruowania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personelu.</w:t>
      </w:r>
    </w:p>
    <w:p w14:paraId="7074E3E0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Dostawca </w:t>
      </w:r>
      <w:r>
        <w:rPr>
          <w:rFonts w:ascii="Times New Roman" w:hAnsi="Times New Roman" w:cs="Times New Roman"/>
          <w:sz w:val="22"/>
          <w:szCs w:val="22"/>
        </w:rPr>
        <w:t>poinstruował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 w zakresie działania i obsługi wyrobu opisanego w części A.</w:t>
      </w:r>
    </w:p>
    <w:p w14:paraId="4F570189" w14:textId="77777777" w:rsidR="00DC27E8" w:rsidRPr="00C45B44" w:rsidRDefault="00DC27E8" w:rsidP="00DC27E8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DC27E8" w:rsidRPr="00C45B44" w14:paraId="3B93170B" w14:textId="77777777" w:rsidTr="00EA5FF9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2B3AB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8B3A" w14:textId="4F62646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Liczba p</w:t>
            </w:r>
            <w:r w:rsidR="00FE049A">
              <w:rPr>
                <w:sz w:val="22"/>
                <w:szCs w:val="22"/>
              </w:rPr>
              <w:t>oinstruowa</w:t>
            </w:r>
            <w:r w:rsidRPr="00C45B44">
              <w:rPr>
                <w:sz w:val="22"/>
                <w:szCs w:val="22"/>
              </w:rPr>
              <w:t>nych osób</w:t>
            </w:r>
          </w:p>
          <w:p w14:paraId="1BD0FD53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DC27E8" w:rsidRPr="00C45B44" w14:paraId="210CCEEE" w14:textId="77777777" w:rsidTr="00EA5FF9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14E7DC30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D317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036B556F" w14:textId="77777777" w:rsidR="00DC27E8" w:rsidRPr="00C45B44" w:rsidRDefault="00DC27E8" w:rsidP="00DC27E8">
      <w:pPr>
        <w:rPr>
          <w:rFonts w:ascii="Times New Roman" w:hAnsi="Times New Roman" w:cs="Times New Roman"/>
          <w:b/>
          <w:sz w:val="22"/>
          <w:szCs w:val="22"/>
        </w:rPr>
      </w:pPr>
    </w:p>
    <w:p w14:paraId="47B9360D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CZĘŚĆ B – ODBIÓR KOŃCOWY</w:t>
      </w:r>
    </w:p>
    <w:p w14:paraId="275B6971" w14:textId="77777777" w:rsidR="00DC27E8" w:rsidRPr="00C45B44" w:rsidRDefault="00DC27E8" w:rsidP="00DC27E8">
      <w:pPr>
        <w:rPr>
          <w:sz w:val="22"/>
          <w:szCs w:val="22"/>
        </w:rPr>
      </w:pPr>
    </w:p>
    <w:p w14:paraId="78E8C9EC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Stwierdzono terminowe*/nieterminowe* wywiązanie się Dostawcy z postanowień zawartej z nim umowy w zakresie dostawy wyrobów opisanych w części A.</w:t>
      </w:r>
    </w:p>
    <w:p w14:paraId="15975394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</w:p>
    <w:p w14:paraId="696E1D85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Opóźnienie Dostawcy podlegające naliczeniu kar umownych wynosi …. ...dni.</w:t>
      </w:r>
    </w:p>
    <w:p w14:paraId="0BAE4481" w14:textId="77777777" w:rsidR="00DC27E8" w:rsidRDefault="00DC27E8" w:rsidP="00DC27E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786CE66" w14:textId="77777777" w:rsidR="00DC27E8" w:rsidRPr="00E93BDC" w:rsidRDefault="00DC27E8" w:rsidP="00DC27E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5B44">
        <w:rPr>
          <w:rFonts w:ascii="Times New Roman" w:hAnsi="Times New Roman" w:cs="Times New Roman"/>
          <w:b/>
          <w:sz w:val="22"/>
          <w:szCs w:val="22"/>
        </w:rPr>
        <w:t xml:space="preserve">DOSTAWCA 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 xml:space="preserve">  ZAMAWIAJĄCY</w:t>
      </w:r>
      <w:proofErr w:type="gramEnd"/>
    </w:p>
    <w:p w14:paraId="49A8E81C" w14:textId="77777777" w:rsidR="00DC27E8" w:rsidRDefault="00DC27E8" w:rsidP="00DC27E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FDD57D4" w14:textId="77777777" w:rsidR="00DC27E8" w:rsidRDefault="00DC27E8" w:rsidP="00DC27E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97F622B" w14:textId="77777777" w:rsidR="00DC27E8" w:rsidRPr="00C45B44" w:rsidRDefault="00DC27E8" w:rsidP="00DC27E8">
      <w:pPr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………………………..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sz w:val="22"/>
          <w:szCs w:val="22"/>
        </w:rPr>
        <w:t>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</w:t>
      </w:r>
    </w:p>
    <w:p w14:paraId="44CE15C3" w14:textId="77777777" w:rsidR="0019177D" w:rsidRDefault="0019177D" w:rsidP="00C0724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875890D" w14:textId="03007D28" w:rsidR="00C07247" w:rsidRDefault="00C07247" w:rsidP="00C0724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 w:rsidR="00C218B1">
        <w:rPr>
          <w:rFonts w:ascii="Times New Roman" w:hAnsi="Times New Roman" w:cs="Times New Roman"/>
          <w:bCs/>
          <w:sz w:val="20"/>
          <w:szCs w:val="20"/>
        </w:rPr>
        <w:t>4</w:t>
      </w:r>
    </w:p>
    <w:p w14:paraId="00179FCD" w14:textId="77777777" w:rsidR="00C07247" w:rsidRPr="00493743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255A3A6A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17FBE2B" w14:textId="77777777" w:rsidR="00C07247" w:rsidRPr="00493743" w:rsidRDefault="00C07247" w:rsidP="00C07247">
      <w:pPr>
        <w:rPr>
          <w:rFonts w:ascii="Times New Roman" w:hAnsi="Times New Roman" w:cs="Times New Roman"/>
          <w:b/>
        </w:rPr>
      </w:pPr>
      <w:r w:rsidRPr="00493743">
        <w:rPr>
          <w:rFonts w:ascii="Times New Roman" w:hAnsi="Times New Roman" w:cs="Times New Roman"/>
          <w:b/>
        </w:rPr>
        <w:t>Informacja w zakresie ochrony danych osobowych</w:t>
      </w:r>
    </w:p>
    <w:p w14:paraId="6CAF2793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68E15D6" w14:textId="77777777" w:rsidR="00C07247" w:rsidRPr="00493743" w:rsidRDefault="00C07247" w:rsidP="00C07247">
      <w:p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Wykonując obowiązek informacyjny wynikający z art. 13 i art. 14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p w14:paraId="63E867B7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65DFC16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Administratorem danych osobowych jest Mazowieckie Centrum Leczenia Chorób Płuc i Gruźlicy w Otwocku (dalej jako „Centrum”) z adresem przy ul. Narutowicza 80, 05-400 Otwock;</w:t>
      </w:r>
    </w:p>
    <w:p w14:paraId="540C6CA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w sprawach związanych z danymi należy się kontaktować z Inspektorem Ochrony Danych pod adresem poczty elektronicznej: </w:t>
      </w:r>
      <w:hyperlink r:id="rId8" w:history="1">
        <w:r w:rsidRPr="00493743">
          <w:rPr>
            <w:rStyle w:val="Hipercze"/>
            <w:rFonts w:ascii="Times New Roman" w:hAnsi="Times New Roman" w:cs="Times New Roman"/>
          </w:rPr>
          <w:t>iod@otwock-szpital.pl</w:t>
        </w:r>
      </w:hyperlink>
      <w:r w:rsidRPr="00493743">
        <w:rPr>
          <w:rFonts w:ascii="Times New Roman" w:hAnsi="Times New Roman" w:cs="Times New Roman"/>
        </w:rPr>
        <w:t xml:space="preserve"> </w:t>
      </w:r>
    </w:p>
    <w:p w14:paraId="7BB13EBF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zakres przetwarzanych danych osobowych obejmuje te dane, które zostały przekazane na potrzeby zawarcia z Centrum </w:t>
      </w:r>
      <w:r>
        <w:rPr>
          <w:rFonts w:ascii="Times New Roman" w:hAnsi="Times New Roman" w:cs="Times New Roman"/>
        </w:rPr>
        <w:t>przedmiotowej U</w:t>
      </w:r>
      <w:r w:rsidRPr="00493743">
        <w:rPr>
          <w:rFonts w:ascii="Times New Roman" w:hAnsi="Times New Roman" w:cs="Times New Roman"/>
        </w:rPr>
        <w:t xml:space="preserve">mowy </w:t>
      </w:r>
      <w:r w:rsidRPr="00493743">
        <w:rPr>
          <w:rFonts w:ascii="Times New Roman" w:hAnsi="Times New Roman" w:cs="Times New Roman"/>
          <w:bCs/>
          <w:iCs/>
        </w:rPr>
        <w:t>(dalej jako „Umowa”)</w:t>
      </w:r>
      <w:r w:rsidRPr="00493743">
        <w:rPr>
          <w:rFonts w:ascii="Times New Roman" w:hAnsi="Times New Roman" w:cs="Times New Roman"/>
          <w:bCs/>
          <w:i/>
          <w:iCs/>
        </w:rPr>
        <w:t xml:space="preserve"> </w:t>
      </w:r>
      <w:r w:rsidRPr="00493743">
        <w:rPr>
          <w:rFonts w:ascii="Times New Roman" w:hAnsi="Times New Roman" w:cs="Times New Roman"/>
        </w:rPr>
        <w:t xml:space="preserve">lub na potrzeby realizacji Umowy (imię nazwisko, adres e-mail, nr telefonu, a w przypadku wykonawców będących osobami fizycznymi – nr PESEL); </w:t>
      </w:r>
    </w:p>
    <w:p w14:paraId="59C11DCC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60A0F10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podstawę </w:t>
      </w:r>
      <w:proofErr w:type="gramStart"/>
      <w:r w:rsidRPr="00493743">
        <w:rPr>
          <w:rFonts w:ascii="Times New Roman" w:hAnsi="Times New Roman" w:cs="Times New Roman"/>
        </w:rPr>
        <w:t>prawną  przetwarzania</w:t>
      </w:r>
      <w:proofErr w:type="gramEnd"/>
      <w:r w:rsidRPr="00493743">
        <w:rPr>
          <w:rFonts w:ascii="Times New Roman" w:hAnsi="Times New Roman" w:cs="Times New Roman"/>
        </w:rPr>
        <w:t xml:space="preserve"> danych osobowych stanowi:</w:t>
      </w:r>
    </w:p>
    <w:p w14:paraId="194C66AD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art. 6 ust. 1 lit. </w:t>
      </w:r>
      <w:proofErr w:type="gramStart"/>
      <w:r w:rsidRPr="00493743">
        <w:rPr>
          <w:rFonts w:ascii="Times New Roman" w:hAnsi="Times New Roman" w:cs="Times New Roman"/>
        </w:rPr>
        <w:t>a  i</w:t>
      </w:r>
      <w:proofErr w:type="gramEnd"/>
      <w:r w:rsidRPr="00493743">
        <w:rPr>
          <w:rFonts w:ascii="Times New Roman" w:hAnsi="Times New Roman" w:cs="Times New Roman"/>
        </w:rPr>
        <w:t xml:space="preserve"> b RODO (co dotyczy przetwarzania danych osobowych osób reprezentujących wykonawcę przy zawarciu Umowy);</w:t>
      </w:r>
    </w:p>
    <w:p w14:paraId="230BC45B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art. 6 ust. 1 lit. c i f RODO (co dotyczy przetwarzania danych osobowych osób reprezentujących wykonawcę przy zawarciu Umowy oraz osób wyznaczonych przez Wykonawcę do kontaktów);</w:t>
      </w:r>
    </w:p>
    <w:p w14:paraId="157891CE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mogą być udostępniane podmiotom do tego uprawnionym na podstawie przepisów prawa;</w:t>
      </w:r>
    </w:p>
    <w:p w14:paraId="4D7E4EE5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nie będą przekazywane do państwa trzeciego lub organizacji </w:t>
      </w:r>
      <w:r w:rsidRPr="00493743">
        <w:rPr>
          <w:rFonts w:ascii="Times New Roman" w:hAnsi="Times New Roman" w:cs="Times New Roman"/>
        </w:rPr>
        <w:br/>
        <w:t>międzynarodowej;</w:t>
      </w:r>
    </w:p>
    <w:p w14:paraId="01A596D7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nie będą poddawane zautomatyzowanemu podejmowaniu czynności;</w:t>
      </w:r>
    </w:p>
    <w:p w14:paraId="48985BF2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493743">
        <w:rPr>
          <w:rFonts w:ascii="Times New Roman" w:hAnsi="Times New Roman" w:cs="Times New Roman"/>
          <w:iCs/>
        </w:rPr>
        <w:t>ustalenia lub dochodzenia roszczenia;</w:t>
      </w:r>
    </w:p>
    <w:p w14:paraId="180C225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248E373A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przysługuje Pani/Panu prawo do wycofania zgody w dowolnym momencie, bez wpływu na zgodność z prawem przetwarzania do czasu wycofania zgody, w </w:t>
      </w:r>
      <w:proofErr w:type="gramStart"/>
      <w:r w:rsidRPr="00493743">
        <w:rPr>
          <w:rFonts w:ascii="Times New Roman" w:hAnsi="Times New Roman" w:cs="Times New Roman"/>
        </w:rPr>
        <w:t>przypadku</w:t>
      </w:r>
      <w:proofErr w:type="gramEnd"/>
      <w:r w:rsidRPr="00493743">
        <w:rPr>
          <w:rFonts w:ascii="Times New Roman" w:hAnsi="Times New Roman" w:cs="Times New Roman"/>
        </w:rPr>
        <w:t xml:space="preserve"> gdy przetwarzanie odbywa się na podstawie zgody;</w:t>
      </w:r>
    </w:p>
    <w:p w14:paraId="7EE97AD1" w14:textId="77777777" w:rsidR="00C07247" w:rsidRPr="00A92CE7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przysługuje Pani/Panu prawo wniesienia skargi do organu nadzorczego, którym jest </w:t>
      </w:r>
      <w:r w:rsidRPr="00493743">
        <w:rPr>
          <w:rFonts w:ascii="Times New Roman" w:hAnsi="Times New Roman" w:cs="Times New Roman"/>
        </w:rPr>
        <w:br/>
        <w:t>Prezes Urzędu Ochrony Danych Osobowych.</w:t>
      </w:r>
    </w:p>
    <w:sectPr w:rsidR="00C07247" w:rsidRPr="00A92CE7" w:rsidSect="0082372A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15BE" w14:textId="77777777" w:rsidR="00DD2259" w:rsidRDefault="00DD2259" w:rsidP="00F917BA">
      <w:r>
        <w:separator/>
      </w:r>
    </w:p>
  </w:endnote>
  <w:endnote w:type="continuationSeparator" w:id="0">
    <w:p w14:paraId="7E82B558" w14:textId="77777777" w:rsidR="00DD2259" w:rsidRDefault="00DD2259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412D" w14:textId="77777777" w:rsidR="00DD2259" w:rsidRDefault="00DD2259" w:rsidP="00F917BA">
      <w:r>
        <w:separator/>
      </w:r>
    </w:p>
  </w:footnote>
  <w:footnote w:type="continuationSeparator" w:id="0">
    <w:p w14:paraId="67E823FA" w14:textId="77777777" w:rsidR="00DD2259" w:rsidRDefault="00DD2259" w:rsidP="00F9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F175" w14:textId="77777777" w:rsidR="007A7301" w:rsidRDefault="007A7301" w:rsidP="007A7301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1AF95E79" wp14:editId="6BAA0146">
          <wp:extent cx="4251325" cy="405765"/>
          <wp:effectExtent l="0" t="0" r="0" b="0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FFD8E8" wp14:editId="39312D80">
          <wp:extent cx="1235710" cy="407670"/>
          <wp:effectExtent l="0" t="0" r="0" b="0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FDE9A7" w14:textId="77777777" w:rsidR="007A7301" w:rsidRDefault="007A7301" w:rsidP="007A7301">
    <w:pPr>
      <w:pStyle w:val="Standarduser"/>
      <w:spacing w:line="276" w:lineRule="auto"/>
      <w:jc w:val="both"/>
      <w:rPr>
        <w:rFonts w:ascii="Times New Roman" w:eastAsia="Cambria" w:hAnsi="Times New Roman" w:cs="Times New Roman"/>
        <w:b/>
        <w:bCs/>
        <w:color w:val="8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C72FE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155664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1C5AF7"/>
    <w:multiLevelType w:val="hybridMultilevel"/>
    <w:tmpl w:val="FE944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DB0366"/>
    <w:multiLevelType w:val="multilevel"/>
    <w:tmpl w:val="1F72A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3" w15:restartNumberingAfterBreak="0">
    <w:nsid w:val="01D85BA7"/>
    <w:multiLevelType w:val="multilevel"/>
    <w:tmpl w:val="B986D034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011062"/>
    <w:multiLevelType w:val="multilevel"/>
    <w:tmpl w:val="484CFE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466DD7"/>
    <w:multiLevelType w:val="multilevel"/>
    <w:tmpl w:val="1DD4CB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2923F7E"/>
    <w:multiLevelType w:val="multilevel"/>
    <w:tmpl w:val="EC0C3C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2AB14B4"/>
    <w:multiLevelType w:val="multilevel"/>
    <w:tmpl w:val="C2E6858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2DC5C82"/>
    <w:multiLevelType w:val="multilevel"/>
    <w:tmpl w:val="72CA39D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33B2220"/>
    <w:multiLevelType w:val="multilevel"/>
    <w:tmpl w:val="AFC6E7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37131A5"/>
    <w:multiLevelType w:val="multilevel"/>
    <w:tmpl w:val="6C56A1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3C07C13"/>
    <w:multiLevelType w:val="multilevel"/>
    <w:tmpl w:val="8A8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2A6560"/>
    <w:multiLevelType w:val="multilevel"/>
    <w:tmpl w:val="AFA6150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44A2E67"/>
    <w:multiLevelType w:val="multilevel"/>
    <w:tmpl w:val="9FB20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4777488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4863D67"/>
    <w:multiLevelType w:val="multilevel"/>
    <w:tmpl w:val="C04A692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4974A18"/>
    <w:multiLevelType w:val="multilevel"/>
    <w:tmpl w:val="96A00E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53E3D6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57C2528"/>
    <w:multiLevelType w:val="multilevel"/>
    <w:tmpl w:val="74428F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59B3C24"/>
    <w:multiLevelType w:val="multilevel"/>
    <w:tmpl w:val="FA7ABA2A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5C34650"/>
    <w:multiLevelType w:val="hybridMultilevel"/>
    <w:tmpl w:val="4A76F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E6D57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5D73445"/>
    <w:multiLevelType w:val="multilevel"/>
    <w:tmpl w:val="EF205B2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62A1765"/>
    <w:multiLevelType w:val="multilevel"/>
    <w:tmpl w:val="8C0894C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66E5286"/>
    <w:multiLevelType w:val="multilevel"/>
    <w:tmpl w:val="3894FC5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07057EB4"/>
    <w:multiLevelType w:val="multilevel"/>
    <w:tmpl w:val="3198119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7724366"/>
    <w:multiLevelType w:val="multilevel"/>
    <w:tmpl w:val="A5E27BA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7D23C4B"/>
    <w:multiLevelType w:val="multilevel"/>
    <w:tmpl w:val="793682E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7DA5A8C"/>
    <w:multiLevelType w:val="multilevel"/>
    <w:tmpl w:val="0D3E6F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084B669F"/>
    <w:multiLevelType w:val="multilevel"/>
    <w:tmpl w:val="6E90294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8566CB9"/>
    <w:multiLevelType w:val="multilevel"/>
    <w:tmpl w:val="6A4A229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87F20A2"/>
    <w:multiLevelType w:val="multilevel"/>
    <w:tmpl w:val="2EBC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8C0709"/>
    <w:multiLevelType w:val="multilevel"/>
    <w:tmpl w:val="1E945AB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936045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087EF5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A337F91"/>
    <w:multiLevelType w:val="multilevel"/>
    <w:tmpl w:val="5CE65B3A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A9A5E6E"/>
    <w:multiLevelType w:val="multilevel"/>
    <w:tmpl w:val="DC9A91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B1434CB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B26693E"/>
    <w:multiLevelType w:val="multilevel"/>
    <w:tmpl w:val="8C145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B8363B0"/>
    <w:multiLevelType w:val="multilevel"/>
    <w:tmpl w:val="231EA8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0BF27480"/>
    <w:multiLevelType w:val="multilevel"/>
    <w:tmpl w:val="663EE24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C1245DF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C415D42"/>
    <w:multiLevelType w:val="multilevel"/>
    <w:tmpl w:val="041AD91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C7F0B8E"/>
    <w:multiLevelType w:val="multilevel"/>
    <w:tmpl w:val="CFF442B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C8C1AAE"/>
    <w:multiLevelType w:val="multilevel"/>
    <w:tmpl w:val="962463E0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CA55576"/>
    <w:multiLevelType w:val="multilevel"/>
    <w:tmpl w:val="C89A3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0CA82E87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CAE1E10"/>
    <w:multiLevelType w:val="hybridMultilevel"/>
    <w:tmpl w:val="FF7E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E0A3CDB"/>
    <w:multiLevelType w:val="multilevel"/>
    <w:tmpl w:val="C32E30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E2E29A7"/>
    <w:multiLevelType w:val="multilevel"/>
    <w:tmpl w:val="6A026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E4A6A24"/>
    <w:multiLevelType w:val="multilevel"/>
    <w:tmpl w:val="7D4E86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E697991"/>
    <w:multiLevelType w:val="multilevel"/>
    <w:tmpl w:val="16DA20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0E6F5B0D"/>
    <w:multiLevelType w:val="multilevel"/>
    <w:tmpl w:val="A874EFC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E7F4FA7"/>
    <w:multiLevelType w:val="multilevel"/>
    <w:tmpl w:val="20CA702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E8C34B3"/>
    <w:multiLevelType w:val="multilevel"/>
    <w:tmpl w:val="EF0ADA5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EAC7DE1"/>
    <w:multiLevelType w:val="multilevel"/>
    <w:tmpl w:val="D2A0D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5" w15:restartNumberingAfterBreak="0">
    <w:nsid w:val="0EB96F39"/>
    <w:multiLevelType w:val="multilevel"/>
    <w:tmpl w:val="6EE6F45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EBF5F99"/>
    <w:multiLevelType w:val="multilevel"/>
    <w:tmpl w:val="89C26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FA96F77"/>
    <w:multiLevelType w:val="hybridMultilevel"/>
    <w:tmpl w:val="9134EFB6"/>
    <w:lvl w:ilvl="0" w:tplc="5CAE07F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06A5A17"/>
    <w:multiLevelType w:val="multilevel"/>
    <w:tmpl w:val="E0CC9E6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0F00475"/>
    <w:multiLevelType w:val="multilevel"/>
    <w:tmpl w:val="55F296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0" w15:restartNumberingAfterBreak="0">
    <w:nsid w:val="113C4E92"/>
    <w:multiLevelType w:val="multilevel"/>
    <w:tmpl w:val="01F6789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176018F"/>
    <w:multiLevelType w:val="multilevel"/>
    <w:tmpl w:val="E61E891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1D13676"/>
    <w:multiLevelType w:val="multilevel"/>
    <w:tmpl w:val="282CA6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24B7104"/>
    <w:multiLevelType w:val="multilevel"/>
    <w:tmpl w:val="EDBA87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4" w15:restartNumberingAfterBreak="0">
    <w:nsid w:val="125A45C2"/>
    <w:multiLevelType w:val="multilevel"/>
    <w:tmpl w:val="E79AB2D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2822918"/>
    <w:multiLevelType w:val="multilevel"/>
    <w:tmpl w:val="897245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2AC73E8"/>
    <w:multiLevelType w:val="multilevel"/>
    <w:tmpl w:val="C390281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2C0733E"/>
    <w:multiLevelType w:val="multilevel"/>
    <w:tmpl w:val="D31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30B527D"/>
    <w:multiLevelType w:val="multilevel"/>
    <w:tmpl w:val="A2B6AA84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34E421A"/>
    <w:multiLevelType w:val="multilevel"/>
    <w:tmpl w:val="1F8EE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3765BC2"/>
    <w:multiLevelType w:val="multilevel"/>
    <w:tmpl w:val="D25E1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1" w15:restartNumberingAfterBreak="0">
    <w:nsid w:val="14A10A18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A52D60"/>
    <w:multiLevelType w:val="multilevel"/>
    <w:tmpl w:val="CDC6D9B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56C0DAC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F14A94"/>
    <w:multiLevelType w:val="multilevel"/>
    <w:tmpl w:val="A61E7AD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7067ACB"/>
    <w:multiLevelType w:val="multilevel"/>
    <w:tmpl w:val="3538257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7694E40"/>
    <w:multiLevelType w:val="multilevel"/>
    <w:tmpl w:val="7C1E0B7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7E2714D"/>
    <w:multiLevelType w:val="multilevel"/>
    <w:tmpl w:val="DD8610AE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9" w15:restartNumberingAfterBreak="0">
    <w:nsid w:val="1828652C"/>
    <w:multiLevelType w:val="multilevel"/>
    <w:tmpl w:val="3C42036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889666B"/>
    <w:multiLevelType w:val="multilevel"/>
    <w:tmpl w:val="B4FA6BA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8BB75AE"/>
    <w:multiLevelType w:val="multilevel"/>
    <w:tmpl w:val="E51043CC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95746DE"/>
    <w:multiLevelType w:val="multilevel"/>
    <w:tmpl w:val="D45EBAE4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98118DC"/>
    <w:multiLevelType w:val="multilevel"/>
    <w:tmpl w:val="E284A4B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A1265F0"/>
    <w:multiLevelType w:val="multilevel"/>
    <w:tmpl w:val="025E3E3C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A6B1F26"/>
    <w:multiLevelType w:val="multilevel"/>
    <w:tmpl w:val="595ED25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B2F7DA1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99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1CCB4D92"/>
    <w:multiLevelType w:val="multilevel"/>
    <w:tmpl w:val="5EEC114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D0C1A1B"/>
    <w:multiLevelType w:val="multilevel"/>
    <w:tmpl w:val="755EF8BE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D351F4F"/>
    <w:multiLevelType w:val="multilevel"/>
    <w:tmpl w:val="C2F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D382147"/>
    <w:multiLevelType w:val="multilevel"/>
    <w:tmpl w:val="C44ADB1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E3A4932"/>
    <w:multiLevelType w:val="multilevel"/>
    <w:tmpl w:val="7B8AB8B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EF97F1B"/>
    <w:multiLevelType w:val="multilevel"/>
    <w:tmpl w:val="0392456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F6778EE"/>
    <w:multiLevelType w:val="multilevel"/>
    <w:tmpl w:val="1FD697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7" w15:restartNumberingAfterBreak="0">
    <w:nsid w:val="1F6F0E58"/>
    <w:multiLevelType w:val="multilevel"/>
    <w:tmpl w:val="DFF66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0505790"/>
    <w:multiLevelType w:val="multilevel"/>
    <w:tmpl w:val="0B36798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06170E5"/>
    <w:multiLevelType w:val="multilevel"/>
    <w:tmpl w:val="AAD068B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1EA428D"/>
    <w:multiLevelType w:val="hybridMultilevel"/>
    <w:tmpl w:val="D67CE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 w15:restartNumberingAfterBreak="0">
    <w:nsid w:val="22B53970"/>
    <w:multiLevelType w:val="multilevel"/>
    <w:tmpl w:val="7C38FAE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4" w15:restartNumberingAfterBreak="0">
    <w:nsid w:val="22F545A6"/>
    <w:multiLevelType w:val="multilevel"/>
    <w:tmpl w:val="493840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3507840"/>
    <w:multiLevelType w:val="multilevel"/>
    <w:tmpl w:val="F9AE1EC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3522D0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3FA72F8"/>
    <w:multiLevelType w:val="multilevel"/>
    <w:tmpl w:val="BD32DDD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2433730E"/>
    <w:multiLevelType w:val="multilevel"/>
    <w:tmpl w:val="708064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9" w15:restartNumberingAfterBreak="0">
    <w:nsid w:val="244522E2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24A17870"/>
    <w:multiLevelType w:val="multilevel"/>
    <w:tmpl w:val="89CCEF0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4E21D09"/>
    <w:multiLevelType w:val="multilevel"/>
    <w:tmpl w:val="4D2865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Symbol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3" w15:restartNumberingAfterBreak="0">
    <w:nsid w:val="24F871C8"/>
    <w:multiLevelType w:val="multilevel"/>
    <w:tmpl w:val="A40AC00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5446D12"/>
    <w:multiLevelType w:val="multilevel"/>
    <w:tmpl w:val="568A7D4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54C06FB"/>
    <w:multiLevelType w:val="multilevel"/>
    <w:tmpl w:val="EBC0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 w15:restartNumberingAfterBreak="0">
    <w:nsid w:val="255151C9"/>
    <w:multiLevelType w:val="multilevel"/>
    <w:tmpl w:val="C95AF5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7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60D7EFC"/>
    <w:multiLevelType w:val="multilevel"/>
    <w:tmpl w:val="95C42136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6344217"/>
    <w:multiLevelType w:val="multilevel"/>
    <w:tmpl w:val="5AC24E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0" w15:restartNumberingAfterBreak="0">
    <w:nsid w:val="267A51DE"/>
    <w:multiLevelType w:val="hybridMultilevel"/>
    <w:tmpl w:val="5AB437DA"/>
    <w:lvl w:ilvl="0" w:tplc="A2007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27081746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79A7EA6"/>
    <w:multiLevelType w:val="multilevel"/>
    <w:tmpl w:val="0E90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1443C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8E47226"/>
    <w:multiLevelType w:val="multilevel"/>
    <w:tmpl w:val="D42E96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5" w15:restartNumberingAfterBreak="0">
    <w:nsid w:val="295E3133"/>
    <w:multiLevelType w:val="multilevel"/>
    <w:tmpl w:val="39C821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6" w15:restartNumberingAfterBreak="0">
    <w:nsid w:val="298055E1"/>
    <w:multiLevelType w:val="multilevel"/>
    <w:tmpl w:val="C18485F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9A60383"/>
    <w:multiLevelType w:val="multilevel"/>
    <w:tmpl w:val="C874992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9AC6285"/>
    <w:multiLevelType w:val="multilevel"/>
    <w:tmpl w:val="B4E44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9" w15:restartNumberingAfterBreak="0">
    <w:nsid w:val="2A287C2A"/>
    <w:multiLevelType w:val="multilevel"/>
    <w:tmpl w:val="4DBCA5E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AA25510"/>
    <w:multiLevelType w:val="multilevel"/>
    <w:tmpl w:val="1DBC29B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BF644AD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C1606CC"/>
    <w:multiLevelType w:val="multilevel"/>
    <w:tmpl w:val="BEBA6D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3" w15:restartNumberingAfterBreak="0">
    <w:nsid w:val="2CC36713"/>
    <w:multiLevelType w:val="multilevel"/>
    <w:tmpl w:val="378A299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D8A4669"/>
    <w:multiLevelType w:val="multilevel"/>
    <w:tmpl w:val="F04AF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5" w15:restartNumberingAfterBreak="0">
    <w:nsid w:val="2DAE2498"/>
    <w:multiLevelType w:val="multilevel"/>
    <w:tmpl w:val="2C369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7" w15:restartNumberingAfterBreak="0">
    <w:nsid w:val="2E040E96"/>
    <w:multiLevelType w:val="multilevel"/>
    <w:tmpl w:val="A39E67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8" w15:restartNumberingAfterBreak="0">
    <w:nsid w:val="2E1342E3"/>
    <w:multiLevelType w:val="multilevel"/>
    <w:tmpl w:val="7BD61DE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E26296E"/>
    <w:multiLevelType w:val="multilevel"/>
    <w:tmpl w:val="1BE6AFA2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E372D24"/>
    <w:multiLevelType w:val="hybridMultilevel"/>
    <w:tmpl w:val="D41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E523FC6"/>
    <w:multiLevelType w:val="multilevel"/>
    <w:tmpl w:val="7C4CD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EB811A6"/>
    <w:multiLevelType w:val="multilevel"/>
    <w:tmpl w:val="888CFAA8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EF47BCA"/>
    <w:multiLevelType w:val="multilevel"/>
    <w:tmpl w:val="9BFC8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F620CA1"/>
    <w:multiLevelType w:val="multilevel"/>
    <w:tmpl w:val="47C6DC06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F7609DC"/>
    <w:multiLevelType w:val="multilevel"/>
    <w:tmpl w:val="E5A0AA6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FCF5ACF"/>
    <w:multiLevelType w:val="hybridMultilevel"/>
    <w:tmpl w:val="2014E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004528C"/>
    <w:multiLevelType w:val="multilevel"/>
    <w:tmpl w:val="031C8284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302F414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60" w15:restartNumberingAfterBreak="0">
    <w:nsid w:val="31857E13"/>
    <w:multiLevelType w:val="multilevel"/>
    <w:tmpl w:val="BFE06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19F5687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1EB4DDC"/>
    <w:multiLevelType w:val="multilevel"/>
    <w:tmpl w:val="4A7607B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32703B8D"/>
    <w:multiLevelType w:val="multilevel"/>
    <w:tmpl w:val="933039F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32E003D0"/>
    <w:multiLevelType w:val="multilevel"/>
    <w:tmpl w:val="F7E6DE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5" w15:restartNumberingAfterBreak="0">
    <w:nsid w:val="3322651F"/>
    <w:multiLevelType w:val="hybridMultilevel"/>
    <w:tmpl w:val="284419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6" w15:restartNumberingAfterBreak="0">
    <w:nsid w:val="336B5B3E"/>
    <w:multiLevelType w:val="multilevel"/>
    <w:tmpl w:val="36B2B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7" w15:restartNumberingAfterBreak="0">
    <w:nsid w:val="33C95958"/>
    <w:multiLevelType w:val="multilevel"/>
    <w:tmpl w:val="7E6C5B40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42D5892"/>
    <w:multiLevelType w:val="multilevel"/>
    <w:tmpl w:val="3828D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4794319"/>
    <w:multiLevelType w:val="multilevel"/>
    <w:tmpl w:val="A37C3C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5274552"/>
    <w:multiLevelType w:val="multilevel"/>
    <w:tmpl w:val="24E81B4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57E5F1B"/>
    <w:multiLevelType w:val="multilevel"/>
    <w:tmpl w:val="C562B60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5DC0A35"/>
    <w:multiLevelType w:val="multilevel"/>
    <w:tmpl w:val="8A16FA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5FB0C8E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6C55DFC"/>
    <w:multiLevelType w:val="hybridMultilevel"/>
    <w:tmpl w:val="B3E83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7015A71"/>
    <w:multiLevelType w:val="multilevel"/>
    <w:tmpl w:val="E6284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6" w15:restartNumberingAfterBreak="0">
    <w:nsid w:val="37033B12"/>
    <w:multiLevelType w:val="multilevel"/>
    <w:tmpl w:val="BF5A5ED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37987F94"/>
    <w:multiLevelType w:val="multilevel"/>
    <w:tmpl w:val="36AA658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7A03F5F"/>
    <w:multiLevelType w:val="multilevel"/>
    <w:tmpl w:val="A95CA4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8752240"/>
    <w:multiLevelType w:val="multilevel"/>
    <w:tmpl w:val="5A0C057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8CE798F"/>
    <w:multiLevelType w:val="hybridMultilevel"/>
    <w:tmpl w:val="79FE7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97F69BB"/>
    <w:multiLevelType w:val="multilevel"/>
    <w:tmpl w:val="F41A2ECE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39873141"/>
    <w:multiLevelType w:val="multilevel"/>
    <w:tmpl w:val="9C34238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9E074EC"/>
    <w:multiLevelType w:val="multilevel"/>
    <w:tmpl w:val="9F921D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A290447"/>
    <w:multiLevelType w:val="multilevel"/>
    <w:tmpl w:val="A47E1EFA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86" w15:restartNumberingAfterBreak="0">
    <w:nsid w:val="3B741076"/>
    <w:multiLevelType w:val="multilevel"/>
    <w:tmpl w:val="428C7ED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BDF1890"/>
    <w:multiLevelType w:val="multilevel"/>
    <w:tmpl w:val="15023B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8" w15:restartNumberingAfterBreak="0">
    <w:nsid w:val="3C4E2984"/>
    <w:multiLevelType w:val="multilevel"/>
    <w:tmpl w:val="E60AB39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D983076"/>
    <w:multiLevelType w:val="multilevel"/>
    <w:tmpl w:val="BC1C1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DA949A1"/>
    <w:multiLevelType w:val="multilevel"/>
    <w:tmpl w:val="E3CA5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2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3DE54B0F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E3549B1"/>
    <w:multiLevelType w:val="multilevel"/>
    <w:tmpl w:val="A2262F7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EE062A3"/>
    <w:multiLevelType w:val="multilevel"/>
    <w:tmpl w:val="83F8403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F40401D"/>
    <w:multiLevelType w:val="multilevel"/>
    <w:tmpl w:val="917258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F5A205E"/>
    <w:multiLevelType w:val="hybridMultilevel"/>
    <w:tmpl w:val="16726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F8A61BB"/>
    <w:multiLevelType w:val="multilevel"/>
    <w:tmpl w:val="FFA02E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FB36BC4"/>
    <w:multiLevelType w:val="multilevel"/>
    <w:tmpl w:val="0FE8817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FF726D0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0780E67"/>
    <w:multiLevelType w:val="multilevel"/>
    <w:tmpl w:val="7D6AC64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40E141EA"/>
    <w:multiLevelType w:val="hybridMultilevel"/>
    <w:tmpl w:val="C9EAB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41150698"/>
    <w:multiLevelType w:val="multilevel"/>
    <w:tmpl w:val="3D0676E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4115762D"/>
    <w:multiLevelType w:val="multilevel"/>
    <w:tmpl w:val="D80A996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415361BD"/>
    <w:multiLevelType w:val="multilevel"/>
    <w:tmpl w:val="936635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6" w15:restartNumberingAfterBreak="0">
    <w:nsid w:val="415F2DEA"/>
    <w:multiLevelType w:val="hybridMultilevel"/>
    <w:tmpl w:val="7ABC0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4169246F"/>
    <w:multiLevelType w:val="multilevel"/>
    <w:tmpl w:val="0100A0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8" w15:restartNumberingAfterBreak="0">
    <w:nsid w:val="417B5CBE"/>
    <w:multiLevelType w:val="multilevel"/>
    <w:tmpl w:val="479C8000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41814663"/>
    <w:multiLevelType w:val="multilevel"/>
    <w:tmpl w:val="17CE9826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42B7293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3210890"/>
    <w:multiLevelType w:val="multilevel"/>
    <w:tmpl w:val="4D9005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3E3100F"/>
    <w:multiLevelType w:val="multilevel"/>
    <w:tmpl w:val="70D65D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3" w15:restartNumberingAfterBreak="0">
    <w:nsid w:val="45050E94"/>
    <w:multiLevelType w:val="multilevel"/>
    <w:tmpl w:val="0DFAA7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45185D76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451F7DB2"/>
    <w:multiLevelType w:val="multilevel"/>
    <w:tmpl w:val="C3DC6FA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45922446"/>
    <w:multiLevelType w:val="multilevel"/>
    <w:tmpl w:val="743A72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7" w15:restartNumberingAfterBreak="0">
    <w:nsid w:val="45BB5841"/>
    <w:multiLevelType w:val="multilevel"/>
    <w:tmpl w:val="F806AD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45EF2E5D"/>
    <w:multiLevelType w:val="multilevel"/>
    <w:tmpl w:val="BB88E0C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462256D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65F660D"/>
    <w:multiLevelType w:val="multilevel"/>
    <w:tmpl w:val="7CA6920C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6E75EBF"/>
    <w:multiLevelType w:val="multilevel"/>
    <w:tmpl w:val="857A3422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2" w15:restartNumberingAfterBreak="0">
    <w:nsid w:val="47891041"/>
    <w:multiLevelType w:val="multilevel"/>
    <w:tmpl w:val="75C221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3" w15:restartNumberingAfterBreak="0">
    <w:nsid w:val="488D7FC9"/>
    <w:multiLevelType w:val="multilevel"/>
    <w:tmpl w:val="2C8A21C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48A23E3B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491C687C"/>
    <w:multiLevelType w:val="multilevel"/>
    <w:tmpl w:val="3AF4243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493946ED"/>
    <w:multiLevelType w:val="multilevel"/>
    <w:tmpl w:val="9158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9F27C87"/>
    <w:multiLevelType w:val="multilevel"/>
    <w:tmpl w:val="1A929B4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49F457C5"/>
    <w:multiLevelType w:val="multilevel"/>
    <w:tmpl w:val="EFA8999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BC207C3"/>
    <w:multiLevelType w:val="multilevel"/>
    <w:tmpl w:val="CCEE66A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4BF83876"/>
    <w:multiLevelType w:val="multilevel"/>
    <w:tmpl w:val="772085E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C2B458D"/>
    <w:multiLevelType w:val="multilevel"/>
    <w:tmpl w:val="C61004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2" w15:restartNumberingAfterBreak="0">
    <w:nsid w:val="4C3B47D2"/>
    <w:multiLevelType w:val="multilevel"/>
    <w:tmpl w:val="F946A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3" w15:restartNumberingAfterBreak="0">
    <w:nsid w:val="4C6E59AB"/>
    <w:multiLevelType w:val="multilevel"/>
    <w:tmpl w:val="67B29EE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35" w15:restartNumberingAfterBreak="0">
    <w:nsid w:val="4CFE7339"/>
    <w:multiLevelType w:val="multilevel"/>
    <w:tmpl w:val="361AD9BE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D934AB1"/>
    <w:multiLevelType w:val="multilevel"/>
    <w:tmpl w:val="5A62F9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7" w15:restartNumberingAfterBreak="0">
    <w:nsid w:val="4DC0098F"/>
    <w:multiLevelType w:val="multilevel"/>
    <w:tmpl w:val="D8D874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DCF5063"/>
    <w:multiLevelType w:val="multilevel"/>
    <w:tmpl w:val="393E6B16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ED62E50"/>
    <w:multiLevelType w:val="multilevel"/>
    <w:tmpl w:val="FE7EC48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EE5606D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42" w15:restartNumberingAfterBreak="0">
    <w:nsid w:val="50911E64"/>
    <w:multiLevelType w:val="multilevel"/>
    <w:tmpl w:val="3124BCA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50B75231"/>
    <w:multiLevelType w:val="multilevel"/>
    <w:tmpl w:val="B114DFF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50BB5F5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0F9305A"/>
    <w:multiLevelType w:val="multilevel"/>
    <w:tmpl w:val="5B88CD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51142E46"/>
    <w:multiLevelType w:val="multilevel"/>
    <w:tmpl w:val="E0385A3A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514A5A9F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18B10E6"/>
    <w:multiLevelType w:val="multilevel"/>
    <w:tmpl w:val="05F27A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52012A88"/>
    <w:multiLevelType w:val="multilevel"/>
    <w:tmpl w:val="A954AEA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52124806"/>
    <w:multiLevelType w:val="multilevel"/>
    <w:tmpl w:val="A9F224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52764E63"/>
    <w:multiLevelType w:val="multilevel"/>
    <w:tmpl w:val="D8527DA8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52997A88"/>
    <w:multiLevelType w:val="multilevel"/>
    <w:tmpl w:val="180E4C5A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4" w15:restartNumberingAfterBreak="0">
    <w:nsid w:val="52C40067"/>
    <w:multiLevelType w:val="multilevel"/>
    <w:tmpl w:val="22044B8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52D573C7"/>
    <w:multiLevelType w:val="hybridMultilevel"/>
    <w:tmpl w:val="E2CC6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531755E6"/>
    <w:multiLevelType w:val="multilevel"/>
    <w:tmpl w:val="494E9942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53DB4042"/>
    <w:multiLevelType w:val="multilevel"/>
    <w:tmpl w:val="DBF4B59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541D178D"/>
    <w:multiLevelType w:val="multilevel"/>
    <w:tmpl w:val="4C2A43DC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543C3BB4"/>
    <w:multiLevelType w:val="multilevel"/>
    <w:tmpl w:val="4358EC4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54BE51BE"/>
    <w:multiLevelType w:val="multilevel"/>
    <w:tmpl w:val="6EB4716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553812D4"/>
    <w:multiLevelType w:val="multilevel"/>
    <w:tmpl w:val="F48AFF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2" w15:restartNumberingAfterBreak="0">
    <w:nsid w:val="555139D5"/>
    <w:multiLevelType w:val="hybridMultilevel"/>
    <w:tmpl w:val="C13A8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55DB0623"/>
    <w:multiLevelType w:val="multilevel"/>
    <w:tmpl w:val="4FD29D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4" w15:restartNumberingAfterBreak="0">
    <w:nsid w:val="5627588F"/>
    <w:multiLevelType w:val="multilevel"/>
    <w:tmpl w:val="762C159E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5664042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56FB2BCE"/>
    <w:multiLevelType w:val="multilevel"/>
    <w:tmpl w:val="832E237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57924EC5"/>
    <w:multiLevelType w:val="multilevel"/>
    <w:tmpl w:val="43DA77B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57BF0FCF"/>
    <w:multiLevelType w:val="multilevel"/>
    <w:tmpl w:val="4D843E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57C97CE8"/>
    <w:multiLevelType w:val="multilevel"/>
    <w:tmpl w:val="3D12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57D13120"/>
    <w:multiLevelType w:val="multilevel"/>
    <w:tmpl w:val="D07490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58625ED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58712234"/>
    <w:multiLevelType w:val="multilevel"/>
    <w:tmpl w:val="B2783B3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589E6A65"/>
    <w:multiLevelType w:val="multilevel"/>
    <w:tmpl w:val="DD26756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58CA1393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95F4BE8"/>
    <w:multiLevelType w:val="multilevel"/>
    <w:tmpl w:val="8CE2408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596C5BC6"/>
    <w:multiLevelType w:val="multilevel"/>
    <w:tmpl w:val="F170FFC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59AC5F8B"/>
    <w:multiLevelType w:val="multilevel"/>
    <w:tmpl w:val="2392F1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8" w15:restartNumberingAfterBreak="0">
    <w:nsid w:val="59DE6C9F"/>
    <w:multiLevelType w:val="multilevel"/>
    <w:tmpl w:val="E05C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A51231E"/>
    <w:multiLevelType w:val="multilevel"/>
    <w:tmpl w:val="F82412A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5B3F4600"/>
    <w:multiLevelType w:val="multilevel"/>
    <w:tmpl w:val="788E4A4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5B593F30"/>
    <w:multiLevelType w:val="multilevel"/>
    <w:tmpl w:val="94A61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2" w15:restartNumberingAfterBreak="0">
    <w:nsid w:val="5C1F6322"/>
    <w:multiLevelType w:val="multilevel"/>
    <w:tmpl w:val="B1EEAC1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5C8F1D6E"/>
    <w:multiLevelType w:val="multilevel"/>
    <w:tmpl w:val="848EC97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5CE87FB5"/>
    <w:multiLevelType w:val="multilevel"/>
    <w:tmpl w:val="116A953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5D3F061A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5D4E4597"/>
    <w:multiLevelType w:val="multilevel"/>
    <w:tmpl w:val="DD2A4402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5D537CDA"/>
    <w:multiLevelType w:val="multilevel"/>
    <w:tmpl w:val="30126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8" w15:restartNumberingAfterBreak="0">
    <w:nsid w:val="5DCC1F1A"/>
    <w:multiLevelType w:val="multilevel"/>
    <w:tmpl w:val="BB28A2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DF7192C"/>
    <w:multiLevelType w:val="multilevel"/>
    <w:tmpl w:val="A5CC109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5EDA1A21"/>
    <w:multiLevelType w:val="hybridMultilevel"/>
    <w:tmpl w:val="0F6E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5F197A0F"/>
    <w:multiLevelType w:val="multilevel"/>
    <w:tmpl w:val="B0B0DDD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5F4F3673"/>
    <w:multiLevelType w:val="multilevel"/>
    <w:tmpl w:val="1AB01ACE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5F6C7AC8"/>
    <w:multiLevelType w:val="multilevel"/>
    <w:tmpl w:val="54D4DD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5F835DB0"/>
    <w:multiLevelType w:val="multilevel"/>
    <w:tmpl w:val="D45693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5FC8372F"/>
    <w:multiLevelType w:val="multilevel"/>
    <w:tmpl w:val="6BC60E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7" w15:restartNumberingAfterBreak="0">
    <w:nsid w:val="600C7F0B"/>
    <w:multiLevelType w:val="multilevel"/>
    <w:tmpl w:val="2E26AC9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60630D0D"/>
    <w:multiLevelType w:val="multilevel"/>
    <w:tmpl w:val="9A4AB2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60887B0F"/>
    <w:multiLevelType w:val="multilevel"/>
    <w:tmpl w:val="7558303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61640082"/>
    <w:multiLevelType w:val="multilevel"/>
    <w:tmpl w:val="F1DC3F8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1" w15:restartNumberingAfterBreak="0">
    <w:nsid w:val="61CC1F4D"/>
    <w:multiLevelType w:val="multilevel"/>
    <w:tmpl w:val="E86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2" w15:restartNumberingAfterBreak="0">
    <w:nsid w:val="62342983"/>
    <w:multiLevelType w:val="multilevel"/>
    <w:tmpl w:val="5F2449D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624A740E"/>
    <w:multiLevelType w:val="multilevel"/>
    <w:tmpl w:val="39C24FD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62910FAC"/>
    <w:multiLevelType w:val="multilevel"/>
    <w:tmpl w:val="EB26C8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5" w15:restartNumberingAfterBreak="0">
    <w:nsid w:val="62970704"/>
    <w:multiLevelType w:val="multilevel"/>
    <w:tmpl w:val="85069E5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63770BC9"/>
    <w:multiLevelType w:val="multilevel"/>
    <w:tmpl w:val="C5E2FF8C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6394609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63FE4CA3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640320E4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646F3C59"/>
    <w:multiLevelType w:val="multilevel"/>
    <w:tmpl w:val="CE20161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64BF4C2D"/>
    <w:multiLevelType w:val="multilevel"/>
    <w:tmpl w:val="4502AED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651F1AC4"/>
    <w:multiLevelType w:val="hybridMultilevel"/>
    <w:tmpl w:val="3FAAB670"/>
    <w:lvl w:ilvl="0" w:tplc="D2C442E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6530274A"/>
    <w:multiLevelType w:val="multilevel"/>
    <w:tmpl w:val="04B870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65D32BC0"/>
    <w:multiLevelType w:val="multilevel"/>
    <w:tmpl w:val="201C23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6" w15:restartNumberingAfterBreak="0">
    <w:nsid w:val="65DD2C1F"/>
    <w:multiLevelType w:val="multilevel"/>
    <w:tmpl w:val="A2DC7EFA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66047953"/>
    <w:multiLevelType w:val="multilevel"/>
    <w:tmpl w:val="83721FA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660E6195"/>
    <w:multiLevelType w:val="multilevel"/>
    <w:tmpl w:val="C2D631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9" w15:restartNumberingAfterBreak="0">
    <w:nsid w:val="6628575C"/>
    <w:multiLevelType w:val="multilevel"/>
    <w:tmpl w:val="3D7AEEF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663B3120"/>
    <w:multiLevelType w:val="hybridMultilevel"/>
    <w:tmpl w:val="5852B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66A3593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23" w15:restartNumberingAfterBreak="0">
    <w:nsid w:val="66B9037F"/>
    <w:multiLevelType w:val="multilevel"/>
    <w:tmpl w:val="96AA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4" w15:restartNumberingAfterBreak="0">
    <w:nsid w:val="67130F8C"/>
    <w:multiLevelType w:val="multilevel"/>
    <w:tmpl w:val="350EE1C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67347225"/>
    <w:multiLevelType w:val="multilevel"/>
    <w:tmpl w:val="878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675B4AE4"/>
    <w:multiLevelType w:val="multilevel"/>
    <w:tmpl w:val="A5C85AD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67706DE9"/>
    <w:multiLevelType w:val="multilevel"/>
    <w:tmpl w:val="BEAA0D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67726091"/>
    <w:multiLevelType w:val="multilevel"/>
    <w:tmpl w:val="AA8AE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67B6090C"/>
    <w:multiLevelType w:val="multilevel"/>
    <w:tmpl w:val="7466D19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693D1BCF"/>
    <w:multiLevelType w:val="multilevel"/>
    <w:tmpl w:val="F4062CA0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69C162FD"/>
    <w:multiLevelType w:val="multilevel"/>
    <w:tmpl w:val="81145FA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6A807FE1"/>
    <w:multiLevelType w:val="hybridMultilevel"/>
    <w:tmpl w:val="588A3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6B770ABF"/>
    <w:multiLevelType w:val="multilevel"/>
    <w:tmpl w:val="F53EE5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4" w15:restartNumberingAfterBreak="0">
    <w:nsid w:val="6CA5453B"/>
    <w:multiLevelType w:val="multilevel"/>
    <w:tmpl w:val="7228C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6D7746DA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6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6DF64CB2"/>
    <w:multiLevelType w:val="multilevel"/>
    <w:tmpl w:val="058C4DAA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6E5509BF"/>
    <w:multiLevelType w:val="multilevel"/>
    <w:tmpl w:val="222AFA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9" w15:restartNumberingAfterBreak="0">
    <w:nsid w:val="6E7266E3"/>
    <w:multiLevelType w:val="multilevel"/>
    <w:tmpl w:val="B620722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6EF502E0"/>
    <w:multiLevelType w:val="multilevel"/>
    <w:tmpl w:val="D9588B3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6F224D3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6F3C2A8A"/>
    <w:multiLevelType w:val="multilevel"/>
    <w:tmpl w:val="5046E50C"/>
    <w:lvl w:ilvl="0">
      <w:start w:val="30"/>
      <w:numFmt w:val="bullet"/>
      <w:lvlText w:val=""/>
      <w:lvlJc w:val="left"/>
      <w:pPr>
        <w:tabs>
          <w:tab w:val="num" w:pos="0"/>
        </w:tabs>
        <w:ind w:left="1185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5" w:hanging="360"/>
      </w:pPr>
      <w:rPr>
        <w:rFonts w:ascii="Wingdings" w:hAnsi="Wingdings" w:cs="Wingdings" w:hint="default"/>
      </w:rPr>
    </w:lvl>
  </w:abstractNum>
  <w:abstractNum w:abstractNumId="344" w15:restartNumberingAfterBreak="0">
    <w:nsid w:val="6F777F5D"/>
    <w:multiLevelType w:val="multilevel"/>
    <w:tmpl w:val="B290E76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6FE32B64"/>
    <w:multiLevelType w:val="multilevel"/>
    <w:tmpl w:val="8D3CCDF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70506CD9"/>
    <w:multiLevelType w:val="multilevel"/>
    <w:tmpl w:val="1F7E6F9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705F43A9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70CD414E"/>
    <w:multiLevelType w:val="multilevel"/>
    <w:tmpl w:val="40929A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9" w15:restartNumberingAfterBreak="0">
    <w:nsid w:val="70EC57BC"/>
    <w:multiLevelType w:val="multilevel"/>
    <w:tmpl w:val="37FC3A3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713A18DF"/>
    <w:multiLevelType w:val="multilevel"/>
    <w:tmpl w:val="CC882B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1" w15:restartNumberingAfterBreak="0">
    <w:nsid w:val="71674E92"/>
    <w:multiLevelType w:val="multilevel"/>
    <w:tmpl w:val="DE68C18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717C7563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71D714EC"/>
    <w:multiLevelType w:val="multilevel"/>
    <w:tmpl w:val="CF2099DE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727E218E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6" w15:restartNumberingAfterBreak="0">
    <w:nsid w:val="72AC76F1"/>
    <w:multiLevelType w:val="multilevel"/>
    <w:tmpl w:val="7AB6FCF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73566DE4"/>
    <w:multiLevelType w:val="multilevel"/>
    <w:tmpl w:val="16BC84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8" w15:restartNumberingAfterBreak="0">
    <w:nsid w:val="73623442"/>
    <w:multiLevelType w:val="multilevel"/>
    <w:tmpl w:val="EB826AB4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742A4E02"/>
    <w:multiLevelType w:val="multilevel"/>
    <w:tmpl w:val="E6AAAF4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61" w15:restartNumberingAfterBreak="0">
    <w:nsid w:val="74C20CF1"/>
    <w:multiLevelType w:val="multilevel"/>
    <w:tmpl w:val="7738296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74D158F8"/>
    <w:multiLevelType w:val="hybridMultilevel"/>
    <w:tmpl w:val="DBDC2C3E"/>
    <w:lvl w:ilvl="0" w:tplc="0415000F">
      <w:start w:val="1"/>
      <w:numFmt w:val="decimal"/>
      <w:lvlText w:val="%1.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63" w15:restartNumberingAfterBreak="0">
    <w:nsid w:val="74E54CED"/>
    <w:multiLevelType w:val="multilevel"/>
    <w:tmpl w:val="C8E46286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5" w15:restartNumberingAfterBreak="0">
    <w:nsid w:val="758E210C"/>
    <w:multiLevelType w:val="multilevel"/>
    <w:tmpl w:val="025838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6" w15:restartNumberingAfterBreak="0">
    <w:nsid w:val="75DC5214"/>
    <w:multiLevelType w:val="multilevel"/>
    <w:tmpl w:val="1396B0B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761D05E6"/>
    <w:multiLevelType w:val="multilevel"/>
    <w:tmpl w:val="F56A7358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76EB6881"/>
    <w:multiLevelType w:val="multilevel"/>
    <w:tmpl w:val="F15043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775A0E51"/>
    <w:multiLevelType w:val="multilevel"/>
    <w:tmpl w:val="EED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77747C3C"/>
    <w:multiLevelType w:val="multilevel"/>
    <w:tmpl w:val="D0CA853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77AF34E1"/>
    <w:multiLevelType w:val="multilevel"/>
    <w:tmpl w:val="CC905C1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77B9508A"/>
    <w:multiLevelType w:val="multilevel"/>
    <w:tmpl w:val="24B48CE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78565462"/>
    <w:multiLevelType w:val="hybridMultilevel"/>
    <w:tmpl w:val="F31614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787B487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78A9494B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6" w15:restartNumberingAfterBreak="0">
    <w:nsid w:val="79197644"/>
    <w:multiLevelType w:val="multilevel"/>
    <w:tmpl w:val="E38043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79BF634B"/>
    <w:multiLevelType w:val="multilevel"/>
    <w:tmpl w:val="EB245E2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79E46F4B"/>
    <w:multiLevelType w:val="multilevel"/>
    <w:tmpl w:val="B20888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9" w15:restartNumberingAfterBreak="0">
    <w:nsid w:val="7AB4220F"/>
    <w:multiLevelType w:val="multilevel"/>
    <w:tmpl w:val="96500D7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7B90109F"/>
    <w:multiLevelType w:val="multilevel"/>
    <w:tmpl w:val="A3AC881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7B943013"/>
    <w:multiLevelType w:val="multilevel"/>
    <w:tmpl w:val="148453BC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7BD55D9B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7BD61932"/>
    <w:multiLevelType w:val="multilevel"/>
    <w:tmpl w:val="83E682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7BD72B93"/>
    <w:multiLevelType w:val="multilevel"/>
    <w:tmpl w:val="D2DE3E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5" w15:restartNumberingAfterBreak="0">
    <w:nsid w:val="7C4701E5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7C4E06A6"/>
    <w:multiLevelType w:val="multilevel"/>
    <w:tmpl w:val="6712BA4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CEB060C"/>
    <w:multiLevelType w:val="multilevel"/>
    <w:tmpl w:val="5AEEF5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8" w15:restartNumberingAfterBreak="0">
    <w:nsid w:val="7CFA51BC"/>
    <w:multiLevelType w:val="multilevel"/>
    <w:tmpl w:val="DCBEE4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9" w15:restartNumberingAfterBreak="0">
    <w:nsid w:val="7D283617"/>
    <w:multiLevelType w:val="multilevel"/>
    <w:tmpl w:val="847E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7D38230C"/>
    <w:multiLevelType w:val="multilevel"/>
    <w:tmpl w:val="6D38731E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7D783A8E"/>
    <w:multiLevelType w:val="multilevel"/>
    <w:tmpl w:val="3CA608EE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7DC71BA7"/>
    <w:multiLevelType w:val="multilevel"/>
    <w:tmpl w:val="18B88D3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7EC7755F"/>
    <w:multiLevelType w:val="multilevel"/>
    <w:tmpl w:val="40DEE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4" w15:restartNumberingAfterBreak="0">
    <w:nsid w:val="7FB17A30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14074">
    <w:abstractNumId w:val="113"/>
  </w:num>
  <w:num w:numId="2" w16cid:durableId="1809080656">
    <w:abstractNumId w:val="364"/>
  </w:num>
  <w:num w:numId="3" w16cid:durableId="1258366268">
    <w:abstractNumId w:val="88"/>
  </w:num>
  <w:num w:numId="4" w16cid:durableId="869879860">
    <w:abstractNumId w:val="146"/>
  </w:num>
  <w:num w:numId="5" w16cid:durableId="1374116581">
    <w:abstractNumId w:val="192"/>
  </w:num>
  <w:num w:numId="6" w16cid:durableId="576790111">
    <w:abstractNumId w:val="99"/>
  </w:num>
  <w:num w:numId="7" w16cid:durableId="1072436513">
    <w:abstractNumId w:val="127"/>
  </w:num>
  <w:num w:numId="8" w16cid:durableId="132987907">
    <w:abstractNumId w:val="336"/>
  </w:num>
  <w:num w:numId="9" w16cid:durableId="1324161005">
    <w:abstractNumId w:val="111"/>
  </w:num>
  <w:num w:numId="10" w16cid:durableId="42789356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154289">
    <w:abstractNumId w:val="355"/>
  </w:num>
  <w:num w:numId="12" w16cid:durableId="589971822">
    <w:abstractNumId w:val="306"/>
  </w:num>
  <w:num w:numId="13" w16cid:durableId="1525636109">
    <w:abstractNumId w:val="97"/>
  </w:num>
  <w:num w:numId="14" w16cid:durableId="266084014">
    <w:abstractNumId w:val="120"/>
  </w:num>
  <w:num w:numId="15" w16cid:durableId="1165707599">
    <w:abstractNumId w:val="191"/>
  </w:num>
  <w:num w:numId="16" w16cid:durableId="445082002">
    <w:abstractNumId w:val="253"/>
  </w:num>
  <w:num w:numId="17" w16cid:durableId="1345935363">
    <w:abstractNumId w:val="340"/>
  </w:num>
  <w:num w:numId="18" w16cid:durableId="740105450">
    <w:abstractNumId w:val="290"/>
  </w:num>
  <w:num w:numId="19" w16cid:durableId="1030572625">
    <w:abstractNumId w:val="255"/>
  </w:num>
  <w:num w:numId="20" w16cid:durableId="90013028">
    <w:abstractNumId w:val="12"/>
  </w:num>
  <w:num w:numId="21" w16cid:durableId="699863442">
    <w:abstractNumId w:val="322"/>
  </w:num>
  <w:num w:numId="22" w16cid:durableId="195434273">
    <w:abstractNumId w:val="360"/>
  </w:num>
  <w:num w:numId="23" w16cid:durableId="766002933">
    <w:abstractNumId w:val="159"/>
  </w:num>
  <w:num w:numId="24" w16cid:durableId="269513554">
    <w:abstractNumId w:val="234"/>
  </w:num>
  <w:num w:numId="25" w16cid:durableId="741562392">
    <w:abstractNumId w:val="185"/>
  </w:num>
  <w:num w:numId="26" w16cid:durableId="1292517876">
    <w:abstractNumId w:val="98"/>
  </w:num>
  <w:num w:numId="27" w16cid:durableId="1994750164">
    <w:abstractNumId w:val="241"/>
  </w:num>
  <w:num w:numId="28" w16cid:durableId="1872061603">
    <w:abstractNumId w:val="0"/>
  </w:num>
  <w:num w:numId="29" w16cid:durableId="112941921">
    <w:abstractNumId w:val="1"/>
  </w:num>
  <w:num w:numId="30" w16cid:durableId="1671367529">
    <w:abstractNumId w:val="2"/>
  </w:num>
  <w:num w:numId="31" w16cid:durableId="1723628848">
    <w:abstractNumId w:val="3"/>
  </w:num>
  <w:num w:numId="32" w16cid:durableId="8798321">
    <w:abstractNumId w:val="4"/>
  </w:num>
  <w:num w:numId="33" w16cid:durableId="541789208">
    <w:abstractNumId w:val="6"/>
  </w:num>
  <w:num w:numId="34" w16cid:durableId="855852879">
    <w:abstractNumId w:val="7"/>
  </w:num>
  <w:num w:numId="35" w16cid:durableId="1865631675">
    <w:abstractNumId w:val="5"/>
  </w:num>
  <w:num w:numId="36" w16cid:durableId="1558785200">
    <w:abstractNumId w:val="300"/>
  </w:num>
  <w:num w:numId="37" w16cid:durableId="773476249">
    <w:abstractNumId w:val="378"/>
  </w:num>
  <w:num w:numId="38" w16cid:durableId="1011686484">
    <w:abstractNumId w:val="122"/>
  </w:num>
  <w:num w:numId="39" w16cid:durableId="1921984956">
    <w:abstractNumId w:val="187"/>
  </w:num>
  <w:num w:numId="40" w16cid:durableId="771895145">
    <w:abstractNumId w:val="175"/>
  </w:num>
  <w:num w:numId="41" w16cid:durableId="1651203753">
    <w:abstractNumId w:val="126"/>
  </w:num>
  <w:num w:numId="42" w16cid:durableId="422842907">
    <w:abstractNumId w:val="384"/>
  </w:num>
  <w:num w:numId="43" w16cid:durableId="1860468063">
    <w:abstractNumId w:val="277"/>
  </w:num>
  <w:num w:numId="44" w16cid:durableId="77139583">
    <w:abstractNumId w:val="393"/>
  </w:num>
  <w:num w:numId="45" w16cid:durableId="159777640">
    <w:abstractNumId w:val="118"/>
  </w:num>
  <w:num w:numId="46" w16cid:durableId="1782333913">
    <w:abstractNumId w:val="263"/>
  </w:num>
  <w:num w:numId="47" w16cid:durableId="56437835">
    <w:abstractNumId w:val="125"/>
  </w:num>
  <w:num w:numId="48" w16cid:durableId="514880772">
    <w:abstractNumId w:val="323"/>
  </w:num>
  <w:num w:numId="49" w16cid:durableId="240718828">
    <w:abstractNumId w:val="69"/>
  </w:num>
  <w:num w:numId="50" w16cid:durableId="1978486234">
    <w:abstractNumId w:val="281"/>
  </w:num>
  <w:num w:numId="51" w16cid:durableId="1571310269">
    <w:abstractNumId w:val="164"/>
  </w:num>
  <w:num w:numId="52" w16cid:durableId="70586084">
    <w:abstractNumId w:val="129"/>
  </w:num>
  <w:num w:numId="53" w16cid:durableId="166749114">
    <w:abstractNumId w:val="207"/>
  </w:num>
  <w:num w:numId="54" w16cid:durableId="114301944">
    <w:abstractNumId w:val="134"/>
  </w:num>
  <w:num w:numId="55" w16cid:durableId="439833951">
    <w:abstractNumId w:val="142"/>
  </w:num>
  <w:num w:numId="56" w16cid:durableId="231938805">
    <w:abstractNumId w:val="144"/>
  </w:num>
  <w:num w:numId="57" w16cid:durableId="2006668524">
    <w:abstractNumId w:val="58"/>
  </w:num>
  <w:num w:numId="58" w16cid:durableId="1782532113">
    <w:abstractNumId w:val="205"/>
  </w:num>
  <w:num w:numId="59" w16cid:durableId="1501038355">
    <w:abstractNumId w:val="64"/>
  </w:num>
  <w:num w:numId="60" w16cid:durableId="1378896776">
    <w:abstractNumId w:val="47"/>
  </w:num>
  <w:num w:numId="61" w16cid:durableId="1250887502">
    <w:abstractNumId w:val="33"/>
  </w:num>
  <w:num w:numId="62" w16cid:durableId="1154834837">
    <w:abstractNumId w:val="11"/>
  </w:num>
  <w:num w:numId="63" w16cid:durableId="1243098596">
    <w:abstractNumId w:val="57"/>
  </w:num>
  <w:num w:numId="64" w16cid:durableId="505675980">
    <w:abstractNumId w:val="375"/>
  </w:num>
  <w:num w:numId="65" w16cid:durableId="2118212902">
    <w:abstractNumId w:val="261"/>
  </w:num>
  <w:num w:numId="66" w16cid:durableId="228462064">
    <w:abstractNumId w:val="54"/>
  </w:num>
  <w:num w:numId="67" w16cid:durableId="1326014657">
    <w:abstractNumId w:val="216"/>
  </w:num>
  <w:num w:numId="68" w16cid:durableId="1412042499">
    <w:abstractNumId w:val="60"/>
  </w:num>
  <w:num w:numId="69" w16cid:durableId="1823884762">
    <w:abstractNumId w:val="287"/>
  </w:num>
  <w:num w:numId="70" w16cid:durableId="1491484255">
    <w:abstractNumId w:val="20"/>
  </w:num>
  <w:num w:numId="71" w16cid:durableId="513493479">
    <w:abstractNumId w:val="357"/>
  </w:num>
  <w:num w:numId="72" w16cid:durableId="2005693674">
    <w:abstractNumId w:val="135"/>
  </w:num>
  <w:num w:numId="73" w16cid:durableId="575556004">
    <w:abstractNumId w:val="231"/>
  </w:num>
  <w:num w:numId="74" w16cid:durableId="30620852">
    <w:abstractNumId w:val="212"/>
  </w:num>
  <w:num w:numId="75" w16cid:durableId="66811163">
    <w:abstractNumId w:val="333"/>
  </w:num>
  <w:num w:numId="76" w16cid:durableId="414018093">
    <w:abstractNumId w:val="73"/>
  </w:num>
  <w:num w:numId="77" w16cid:durableId="267277726">
    <w:abstractNumId w:val="19"/>
  </w:num>
  <w:num w:numId="78" w16cid:durableId="1190148394">
    <w:abstractNumId w:val="296"/>
  </w:num>
  <w:num w:numId="79" w16cid:durableId="749696092">
    <w:abstractNumId w:val="318"/>
  </w:num>
  <w:num w:numId="80" w16cid:durableId="365761804">
    <w:abstractNumId w:val="315"/>
  </w:num>
  <w:num w:numId="81" w16cid:durableId="1322083730">
    <w:abstractNumId w:val="236"/>
  </w:num>
  <w:num w:numId="82" w16cid:durableId="75834277">
    <w:abstractNumId w:val="350"/>
  </w:num>
  <w:num w:numId="83" w16cid:durableId="1015763394">
    <w:abstractNumId w:val="343"/>
  </w:num>
  <w:num w:numId="84" w16cid:durableId="27147936">
    <w:abstractNumId w:val="138"/>
  </w:num>
  <w:num w:numId="85" w16cid:durableId="831021468">
    <w:abstractNumId w:val="147"/>
  </w:num>
  <w:num w:numId="86" w16cid:durableId="1525168993">
    <w:abstractNumId w:val="365"/>
  </w:num>
  <w:num w:numId="87" w16cid:durableId="209195896">
    <w:abstractNumId w:val="15"/>
  </w:num>
  <w:num w:numId="88" w16cid:durableId="157770587">
    <w:abstractNumId w:val="48"/>
  </w:num>
  <w:num w:numId="89" w16cid:durableId="1739472454">
    <w:abstractNumId w:val="338"/>
  </w:num>
  <w:num w:numId="90" w16cid:durableId="1782186808">
    <w:abstractNumId w:val="387"/>
  </w:num>
  <w:num w:numId="91" w16cid:durableId="2062291315">
    <w:abstractNumId w:val="222"/>
  </w:num>
  <w:num w:numId="92" w16cid:durableId="1303198358">
    <w:abstractNumId w:val="388"/>
  </w:num>
  <w:num w:numId="93" w16cid:durableId="1441996524">
    <w:abstractNumId w:val="232"/>
  </w:num>
  <w:num w:numId="94" w16cid:durableId="898322374">
    <w:abstractNumId w:val="348"/>
  </w:num>
  <w:num w:numId="95" w16cid:durableId="1110978123">
    <w:abstractNumId w:val="80"/>
  </w:num>
  <w:num w:numId="96" w16cid:durableId="241793881">
    <w:abstractNumId w:val="106"/>
  </w:num>
  <w:num w:numId="97" w16cid:durableId="2088722714">
    <w:abstractNumId w:val="37"/>
  </w:num>
  <w:num w:numId="98" w16cid:durableId="468204202">
    <w:abstractNumId w:val="304"/>
  </w:num>
  <w:num w:numId="99" w16cid:durableId="531504238">
    <w:abstractNumId w:val="166"/>
  </w:num>
  <w:num w:numId="100" w16cid:durableId="1755055008">
    <w:abstractNumId w:val="325"/>
  </w:num>
  <w:num w:numId="101" w16cid:durableId="946931757">
    <w:abstractNumId w:val="153"/>
  </w:num>
  <w:num w:numId="102" w16cid:durableId="1375232866">
    <w:abstractNumId w:val="226"/>
  </w:num>
  <w:num w:numId="103" w16cid:durableId="1739012640">
    <w:abstractNumId w:val="14"/>
  </w:num>
  <w:num w:numId="104" w16cid:durableId="1171094677">
    <w:abstractNumId w:val="77"/>
  </w:num>
  <w:num w:numId="105" w16cid:durableId="1656493024">
    <w:abstractNumId w:val="189"/>
  </w:num>
  <w:num w:numId="106" w16cid:durableId="812867306">
    <w:abstractNumId w:val="132"/>
  </w:num>
  <w:num w:numId="107" w16cid:durableId="581718198">
    <w:abstractNumId w:val="66"/>
  </w:num>
  <w:num w:numId="108" w16cid:durableId="2039744577">
    <w:abstractNumId w:val="102"/>
  </w:num>
  <w:num w:numId="109" w16cid:durableId="1043940405">
    <w:abstractNumId w:val="328"/>
  </w:num>
  <w:num w:numId="110" w16cid:durableId="117723599">
    <w:abstractNumId w:val="278"/>
  </w:num>
  <w:num w:numId="111" w16cid:durableId="549851169">
    <w:abstractNumId w:val="145"/>
  </w:num>
  <w:num w:numId="112" w16cid:durableId="1049181949">
    <w:abstractNumId w:val="21"/>
  </w:num>
  <w:num w:numId="113" w16cid:durableId="534272292">
    <w:abstractNumId w:val="190"/>
  </w:num>
  <w:num w:numId="114" w16cid:durableId="685863810">
    <w:abstractNumId w:val="40"/>
  </w:num>
  <w:num w:numId="115" w16cid:durableId="1444306603">
    <w:abstractNumId w:val="45"/>
  </w:num>
  <w:num w:numId="116" w16cid:durableId="405997148">
    <w:abstractNumId w:val="172"/>
  </w:num>
  <w:num w:numId="117" w16cid:durableId="196380595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641545277">
    <w:abstractNumId w:val="56"/>
  </w:num>
  <w:num w:numId="119" w16cid:durableId="1819689518">
    <w:abstractNumId w:val="335"/>
  </w:num>
  <w:num w:numId="120" w16cid:durableId="708577306">
    <w:abstractNumId w:val="197"/>
  </w:num>
  <w:num w:numId="121" w16cid:durableId="1877501553">
    <w:abstractNumId w:val="320"/>
  </w:num>
  <w:num w:numId="122" w16cid:durableId="1159733654">
    <w:abstractNumId w:val="285"/>
  </w:num>
  <w:num w:numId="123" w16cid:durableId="636373652">
    <w:abstractNumId w:val="200"/>
  </w:num>
  <w:num w:numId="124" w16cid:durableId="1263412706">
    <w:abstractNumId w:val="374"/>
  </w:num>
  <w:num w:numId="125" w16cid:durableId="244271290">
    <w:abstractNumId w:val="244"/>
  </w:num>
  <w:num w:numId="126" w16cid:durableId="442503108">
    <w:abstractNumId w:val="352"/>
  </w:num>
  <w:num w:numId="127" w16cid:durableId="1166896173">
    <w:abstractNumId w:val="161"/>
  </w:num>
  <w:num w:numId="128" w16cid:durableId="1639725098">
    <w:abstractNumId w:val="43"/>
  </w:num>
  <w:num w:numId="129" w16cid:durableId="773399524">
    <w:abstractNumId w:val="133"/>
  </w:num>
  <w:num w:numId="130" w16cid:durableId="199512226">
    <w:abstractNumId w:val="224"/>
  </w:num>
  <w:num w:numId="131" w16cid:durableId="1418016439">
    <w:abstractNumId w:val="247"/>
  </w:num>
  <w:num w:numId="132" w16cid:durableId="1114978923">
    <w:abstractNumId w:val="382"/>
  </w:num>
  <w:num w:numId="133" w16cid:durableId="1754354001">
    <w:abstractNumId w:val="347"/>
  </w:num>
  <w:num w:numId="134" w16cid:durableId="1413896072">
    <w:abstractNumId w:val="385"/>
  </w:num>
  <w:num w:numId="135" w16cid:durableId="987829473">
    <w:abstractNumId w:val="116"/>
  </w:num>
  <w:num w:numId="136" w16cid:durableId="1554655244">
    <w:abstractNumId w:val="394"/>
  </w:num>
  <w:num w:numId="137" w16cid:durableId="1857577734">
    <w:abstractNumId w:val="81"/>
  </w:num>
  <w:num w:numId="138" w16cid:durableId="954361424">
    <w:abstractNumId w:val="42"/>
  </w:num>
  <w:num w:numId="139" w16cid:durableId="457067609">
    <w:abstractNumId w:val="55"/>
  </w:num>
  <w:num w:numId="140" w16cid:durableId="369036888">
    <w:abstractNumId w:val="342"/>
  </w:num>
  <w:num w:numId="141" w16cid:durableId="1951888280">
    <w:abstractNumId w:val="271"/>
  </w:num>
  <w:num w:numId="142" w16cid:durableId="1152019519">
    <w:abstractNumId w:val="309"/>
  </w:num>
  <w:num w:numId="143" w16cid:durableId="344212931">
    <w:abstractNumId w:val="131"/>
  </w:num>
  <w:num w:numId="144" w16cid:durableId="139344831">
    <w:abstractNumId w:val="240"/>
  </w:num>
  <w:num w:numId="145" w16cid:durableId="443382429">
    <w:abstractNumId w:val="265"/>
  </w:num>
  <w:num w:numId="146" w16cid:durableId="121048146">
    <w:abstractNumId w:val="308"/>
  </w:num>
  <w:num w:numId="147" w16cid:durableId="1510558960">
    <w:abstractNumId w:val="24"/>
  </w:num>
  <w:num w:numId="148" w16cid:durableId="2012178260">
    <w:abstractNumId w:val="354"/>
  </w:num>
  <w:num w:numId="149" w16cid:durableId="143007259">
    <w:abstractNumId w:val="158"/>
  </w:num>
  <w:num w:numId="150" w16cid:durableId="2049603996">
    <w:abstractNumId w:val="321"/>
  </w:num>
  <w:num w:numId="151" w16cid:durableId="1671176330">
    <w:abstractNumId w:val="141"/>
  </w:num>
  <w:num w:numId="152" w16cid:durableId="1381636862">
    <w:abstractNumId w:val="214"/>
  </w:num>
  <w:num w:numId="153" w16cid:durableId="438649816">
    <w:abstractNumId w:val="30"/>
  </w:num>
  <w:num w:numId="154" w16cid:durableId="417554843">
    <w:abstractNumId w:val="46"/>
  </w:num>
  <w:num w:numId="155" w16cid:durableId="1439905522">
    <w:abstractNumId w:val="193"/>
  </w:num>
  <w:num w:numId="156" w16cid:durableId="1276595835">
    <w:abstractNumId w:val="96"/>
  </w:num>
  <w:num w:numId="157" w16cid:durableId="884484301">
    <w:abstractNumId w:val="274"/>
  </w:num>
  <w:num w:numId="158" w16cid:durableId="1295332978">
    <w:abstractNumId w:val="27"/>
  </w:num>
  <w:num w:numId="159" w16cid:durableId="1635135915">
    <w:abstractNumId w:val="119"/>
  </w:num>
  <w:num w:numId="160" w16cid:durableId="297105598">
    <w:abstractNumId w:val="9"/>
  </w:num>
  <w:num w:numId="161" w16cid:durableId="921448205">
    <w:abstractNumId w:val="219"/>
  </w:num>
  <w:num w:numId="162" w16cid:durableId="1265262017">
    <w:abstractNumId w:val="210"/>
  </w:num>
  <w:num w:numId="163" w16cid:durableId="1373191141">
    <w:abstractNumId w:val="173"/>
  </w:num>
  <w:num w:numId="164" w16cid:durableId="1097290416">
    <w:abstractNumId w:val="50"/>
  </w:num>
  <w:num w:numId="165" w16cid:durableId="746726698">
    <w:abstractNumId w:val="83"/>
  </w:num>
  <w:num w:numId="166" w16cid:durableId="121927485">
    <w:abstractNumId w:val="310"/>
  </w:num>
  <w:num w:numId="167" w16cid:durableId="1345866083">
    <w:abstractNumId w:val="8"/>
  </w:num>
  <w:num w:numId="168" w16cid:durableId="1689746708">
    <w:abstractNumId w:val="165"/>
  </w:num>
  <w:num w:numId="169" w16cid:durableId="790366463">
    <w:abstractNumId w:val="291"/>
  </w:num>
  <w:num w:numId="170" w16cid:durableId="768157816">
    <w:abstractNumId w:val="150"/>
  </w:num>
  <w:num w:numId="171" w16cid:durableId="1309822047">
    <w:abstractNumId w:val="67"/>
  </w:num>
  <w:num w:numId="172" w16cid:durableId="5595629">
    <w:abstractNumId w:val="130"/>
  </w:num>
  <w:num w:numId="173" w16cid:durableId="1070734036">
    <w:abstractNumId w:val="373"/>
  </w:num>
  <w:num w:numId="174" w16cid:durableId="1958369372">
    <w:abstractNumId w:val="180"/>
  </w:num>
  <w:num w:numId="175" w16cid:durableId="450174988">
    <w:abstractNumId w:val="221"/>
  </w:num>
  <w:num w:numId="176" w16cid:durableId="198249835">
    <w:abstractNumId w:val="369"/>
  </w:num>
  <w:num w:numId="177" w16cid:durableId="1338652332">
    <w:abstractNumId w:val="23"/>
  </w:num>
  <w:num w:numId="178" w16cid:durableId="1211727417">
    <w:abstractNumId w:val="160"/>
  </w:num>
  <w:num w:numId="179" w16cid:durableId="5451310">
    <w:abstractNumId w:val="79"/>
  </w:num>
  <w:num w:numId="180" w16cid:durableId="482746722">
    <w:abstractNumId w:val="268"/>
  </w:num>
  <w:num w:numId="181" w16cid:durableId="430440695">
    <w:abstractNumId w:val="269"/>
  </w:num>
  <w:num w:numId="182" w16cid:durableId="813566840">
    <w:abstractNumId w:val="198"/>
  </w:num>
  <w:num w:numId="183" w16cid:durableId="1929194924">
    <w:abstractNumId w:val="107"/>
  </w:num>
  <w:num w:numId="184" w16cid:durableId="1696611456">
    <w:abstractNumId w:val="237"/>
  </w:num>
  <w:num w:numId="185" w16cid:durableId="538057686">
    <w:abstractNumId w:val="169"/>
  </w:num>
  <w:num w:numId="186" w16cid:durableId="935552849">
    <w:abstractNumId w:val="114"/>
  </w:num>
  <w:num w:numId="187" w16cid:durableId="393743356">
    <w:abstractNumId w:val="250"/>
  </w:num>
  <w:num w:numId="188" w16cid:durableId="945229713">
    <w:abstractNumId w:val="368"/>
  </w:num>
  <w:num w:numId="189" w16cid:durableId="1529416815">
    <w:abstractNumId w:val="327"/>
  </w:num>
  <w:num w:numId="190" w16cid:durableId="159741611">
    <w:abstractNumId w:val="183"/>
  </w:num>
  <w:num w:numId="191" w16cid:durableId="911768368">
    <w:abstractNumId w:val="298"/>
  </w:num>
  <w:num w:numId="192" w16cid:durableId="955023174">
    <w:abstractNumId w:val="123"/>
  </w:num>
  <w:num w:numId="193" w16cid:durableId="1126237218">
    <w:abstractNumId w:val="376"/>
  </w:num>
  <w:num w:numId="194" w16cid:durableId="451368205">
    <w:abstractNumId w:val="178"/>
  </w:num>
  <w:num w:numId="195" w16cid:durableId="270936159">
    <w:abstractNumId w:val="68"/>
  </w:num>
  <w:num w:numId="196" w16cid:durableId="2057123249">
    <w:abstractNumId w:val="72"/>
  </w:num>
  <w:num w:numId="197" w16cid:durableId="958954216">
    <w:abstractNumId w:val="75"/>
  </w:num>
  <w:num w:numId="198" w16cid:durableId="251166528">
    <w:abstractNumId w:val="372"/>
  </w:num>
  <w:num w:numId="199" w16cid:durableId="226302728">
    <w:abstractNumId w:val="17"/>
  </w:num>
  <w:num w:numId="200" w16cid:durableId="497043907">
    <w:abstractNumId w:val="136"/>
  </w:num>
  <w:num w:numId="201" w16cid:durableId="1321277105">
    <w:abstractNumId w:val="344"/>
  </w:num>
  <w:num w:numId="202" w16cid:durableId="347487908">
    <w:abstractNumId w:val="137"/>
  </w:num>
  <w:num w:numId="203" w16cid:durableId="1363282706">
    <w:abstractNumId w:val="289"/>
  </w:num>
  <w:num w:numId="204" w16cid:durableId="589126154">
    <w:abstractNumId w:val="282"/>
  </w:num>
  <w:num w:numId="205" w16cid:durableId="1775709025">
    <w:abstractNumId w:val="366"/>
  </w:num>
  <w:num w:numId="206" w16cid:durableId="100955453">
    <w:abstractNumId w:val="351"/>
  </w:num>
  <w:num w:numId="207" w16cid:durableId="899025963">
    <w:abstractNumId w:val="329"/>
  </w:num>
  <w:num w:numId="208" w16cid:durableId="260534981">
    <w:abstractNumId w:val="61"/>
  </w:num>
  <w:num w:numId="209" w16cid:durableId="1490751055">
    <w:abstractNumId w:val="233"/>
  </w:num>
  <w:num w:numId="210" w16cid:durableId="846411195">
    <w:abstractNumId w:val="104"/>
  </w:num>
  <w:num w:numId="211" w16cid:durableId="850795179">
    <w:abstractNumId w:val="32"/>
  </w:num>
  <w:num w:numId="212" w16cid:durableId="791903560">
    <w:abstractNumId w:val="177"/>
  </w:num>
  <w:num w:numId="213" w16cid:durableId="1688093014">
    <w:abstractNumId w:val="35"/>
  </w:num>
  <w:num w:numId="214" w16cid:durableId="738945009">
    <w:abstractNumId w:val="215"/>
  </w:num>
  <w:num w:numId="215" w16cid:durableId="1612669652">
    <w:abstractNumId w:val="266"/>
  </w:num>
  <w:num w:numId="216" w16cid:durableId="70201875">
    <w:abstractNumId w:val="89"/>
  </w:num>
  <w:num w:numId="217" w16cid:durableId="963149263">
    <w:abstractNumId w:val="148"/>
  </w:num>
  <w:num w:numId="218" w16cid:durableId="1529030169">
    <w:abstractNumId w:val="203"/>
  </w:num>
  <w:num w:numId="219" w16cid:durableId="1539515438">
    <w:abstractNumId w:val="272"/>
  </w:num>
  <w:num w:numId="220" w16cid:durableId="1773166430">
    <w:abstractNumId w:val="117"/>
  </w:num>
  <w:num w:numId="221" w16cid:durableId="269776113">
    <w:abstractNumId w:val="331"/>
  </w:num>
  <w:num w:numId="222" w16cid:durableId="1768692106">
    <w:abstractNumId w:val="71"/>
  </w:num>
  <w:num w:numId="223" w16cid:durableId="488982888">
    <w:abstractNumId w:val="49"/>
  </w:num>
  <w:num w:numId="224" w16cid:durableId="106236607">
    <w:abstractNumId w:val="230"/>
  </w:num>
  <w:num w:numId="225" w16cid:durableId="211886973">
    <w:abstractNumId w:val="380"/>
  </w:num>
  <w:num w:numId="226" w16cid:durableId="1764105314">
    <w:abstractNumId w:val="108"/>
  </w:num>
  <w:num w:numId="227" w16cid:durableId="2129733477">
    <w:abstractNumId w:val="90"/>
  </w:num>
  <w:num w:numId="228" w16cid:durableId="1581258261">
    <w:abstractNumId w:val="38"/>
  </w:num>
  <w:num w:numId="229" w16cid:durableId="1063679516">
    <w:abstractNumId w:val="305"/>
  </w:num>
  <w:num w:numId="230" w16cid:durableId="897134971">
    <w:abstractNumId w:val="326"/>
  </w:num>
  <w:num w:numId="231" w16cid:durableId="473529371">
    <w:abstractNumId w:val="379"/>
  </w:num>
  <w:num w:numId="232" w16cid:durableId="1442338043">
    <w:abstractNumId w:val="346"/>
  </w:num>
  <w:num w:numId="233" w16cid:durableId="995955594">
    <w:abstractNumId w:val="311"/>
  </w:num>
  <w:num w:numId="234" w16cid:durableId="376398141">
    <w:abstractNumId w:val="223"/>
  </w:num>
  <w:num w:numId="235" w16cid:durableId="1301110184">
    <w:abstractNumId w:val="109"/>
  </w:num>
  <w:num w:numId="236" w16cid:durableId="1257136588">
    <w:abstractNumId w:val="254"/>
  </w:num>
  <w:num w:numId="237" w16cid:durableId="1420952734">
    <w:abstractNumId w:val="95"/>
  </w:num>
  <w:num w:numId="238" w16cid:durableId="1797940837">
    <w:abstractNumId w:val="279"/>
  </w:num>
  <w:num w:numId="239" w16cid:durableId="1898470125">
    <w:abstractNumId w:val="392"/>
  </w:num>
  <w:num w:numId="240" w16cid:durableId="1638876327">
    <w:abstractNumId w:val="39"/>
  </w:num>
  <w:num w:numId="241" w16cid:durableId="1187333313">
    <w:abstractNumId w:val="18"/>
  </w:num>
  <w:num w:numId="242" w16cid:durableId="18749633">
    <w:abstractNumId w:val="273"/>
  </w:num>
  <w:num w:numId="243" w16cid:durableId="741567431">
    <w:abstractNumId w:val="260"/>
  </w:num>
  <w:num w:numId="244" w16cid:durableId="1446653218">
    <w:abstractNumId w:val="359"/>
  </w:num>
  <w:num w:numId="245" w16cid:durableId="1688212493">
    <w:abstractNumId w:val="140"/>
  </w:num>
  <w:num w:numId="246" w16cid:durableId="98841708">
    <w:abstractNumId w:val="312"/>
  </w:num>
  <w:num w:numId="247" w16cid:durableId="1758403198">
    <w:abstractNumId w:val="258"/>
  </w:num>
  <w:num w:numId="248" w16cid:durableId="224993717">
    <w:abstractNumId w:val="78"/>
  </w:num>
  <w:num w:numId="249" w16cid:durableId="2102410638">
    <w:abstractNumId w:val="256"/>
  </w:num>
  <w:num w:numId="250" w16cid:durableId="1121263166">
    <w:abstractNumId w:val="188"/>
  </w:num>
  <w:num w:numId="251" w16cid:durableId="919565546">
    <w:abstractNumId w:val="319"/>
  </w:num>
  <w:num w:numId="252" w16cid:durableId="13382002">
    <w:abstractNumId w:val="53"/>
  </w:num>
  <w:num w:numId="253" w16cid:durableId="862980957">
    <w:abstractNumId w:val="149"/>
  </w:num>
  <w:num w:numId="254" w16cid:durableId="976300110">
    <w:abstractNumId w:val="93"/>
  </w:num>
  <w:num w:numId="255" w16cid:durableId="1556238915">
    <w:abstractNumId w:val="371"/>
  </w:num>
  <w:num w:numId="256" w16cid:durableId="730346434">
    <w:abstractNumId w:val="52"/>
  </w:num>
  <w:num w:numId="257" w16cid:durableId="730422164">
    <w:abstractNumId w:val="330"/>
  </w:num>
  <w:num w:numId="258" w16cid:durableId="224804445">
    <w:abstractNumId w:val="13"/>
  </w:num>
  <w:num w:numId="259" w16cid:durableId="177625178">
    <w:abstractNumId w:val="139"/>
  </w:num>
  <w:num w:numId="260" w16cid:durableId="544874406">
    <w:abstractNumId w:val="218"/>
  </w:num>
  <w:num w:numId="261" w16cid:durableId="1571424227">
    <w:abstractNumId w:val="238"/>
  </w:num>
  <w:num w:numId="262" w16cid:durableId="2092972132">
    <w:abstractNumId w:val="208"/>
  </w:num>
  <w:num w:numId="263" w16cid:durableId="934509808">
    <w:abstractNumId w:val="128"/>
  </w:num>
  <w:num w:numId="264" w16cid:durableId="617955656">
    <w:abstractNumId w:val="220"/>
  </w:num>
  <w:num w:numId="265" w16cid:durableId="239868408">
    <w:abstractNumId w:val="167"/>
  </w:num>
  <w:num w:numId="266" w16cid:durableId="1418133702">
    <w:abstractNumId w:val="356"/>
  </w:num>
  <w:num w:numId="267" w16cid:durableId="812674693">
    <w:abstractNumId w:val="249"/>
  </w:num>
  <w:num w:numId="268" w16cid:durableId="1041320894">
    <w:abstractNumId w:val="389"/>
  </w:num>
  <w:num w:numId="269" w16cid:durableId="1717965632">
    <w:abstractNumId w:val="334"/>
  </w:num>
  <w:num w:numId="270" w16cid:durableId="536431699">
    <w:abstractNumId w:val="168"/>
  </w:num>
  <w:num w:numId="271" w16cid:durableId="1114981895">
    <w:abstractNumId w:val="294"/>
  </w:num>
  <w:num w:numId="272" w16cid:durableId="1385904795">
    <w:abstractNumId w:val="151"/>
  </w:num>
  <w:num w:numId="273" w16cid:durableId="206141813">
    <w:abstractNumId w:val="28"/>
  </w:num>
  <w:num w:numId="274" w16cid:durableId="25059914">
    <w:abstractNumId w:val="217"/>
  </w:num>
  <w:num w:numId="275" w16cid:durableId="46417566">
    <w:abstractNumId w:val="383"/>
  </w:num>
  <w:num w:numId="276" w16cid:durableId="354766682">
    <w:abstractNumId w:val="248"/>
  </w:num>
  <w:num w:numId="277" w16cid:durableId="1112702208">
    <w:abstractNumId w:val="26"/>
  </w:num>
  <w:num w:numId="278" w16cid:durableId="1294866564">
    <w:abstractNumId w:val="213"/>
  </w:num>
  <w:num w:numId="279" w16cid:durableId="902452972">
    <w:abstractNumId w:val="196"/>
  </w:num>
  <w:num w:numId="280" w16cid:durableId="80563720">
    <w:abstractNumId w:val="270"/>
  </w:num>
  <w:num w:numId="281" w16cid:durableId="1671828269">
    <w:abstractNumId w:val="211"/>
  </w:num>
  <w:num w:numId="282" w16cid:durableId="576596596">
    <w:abstractNumId w:val="288"/>
  </w:num>
  <w:num w:numId="283" w16cid:durableId="413478204">
    <w:abstractNumId w:val="314"/>
  </w:num>
  <w:num w:numId="284" w16cid:durableId="937907098">
    <w:abstractNumId w:val="16"/>
  </w:num>
  <w:num w:numId="285" w16cid:durableId="1171792683">
    <w:abstractNumId w:val="62"/>
  </w:num>
  <w:num w:numId="286" w16cid:durableId="1384672669">
    <w:abstractNumId w:val="302"/>
  </w:num>
  <w:num w:numId="287" w16cid:durableId="423846807">
    <w:abstractNumId w:val="317"/>
  </w:num>
  <w:num w:numId="288" w16cid:durableId="1523204033">
    <w:abstractNumId w:val="295"/>
  </w:num>
  <w:num w:numId="289" w16cid:durableId="978649629">
    <w:abstractNumId w:val="36"/>
  </w:num>
  <w:num w:numId="290" w16cid:durableId="811946554">
    <w:abstractNumId w:val="176"/>
  </w:num>
  <w:num w:numId="291" w16cid:durableId="1632520248">
    <w:abstractNumId w:val="257"/>
  </w:num>
  <w:num w:numId="292" w16cid:durableId="2013873774">
    <w:abstractNumId w:val="245"/>
  </w:num>
  <w:num w:numId="293" w16cid:durableId="910699686">
    <w:abstractNumId w:val="155"/>
  </w:num>
  <w:num w:numId="294" w16cid:durableId="1053693522">
    <w:abstractNumId w:val="74"/>
  </w:num>
  <w:num w:numId="295" w16cid:durableId="307131988">
    <w:abstractNumId w:val="59"/>
  </w:num>
  <w:num w:numId="296" w16cid:durableId="1457407364">
    <w:abstractNumId w:val="225"/>
  </w:num>
  <w:num w:numId="297" w16cid:durableId="2085491935">
    <w:abstractNumId w:val="70"/>
  </w:num>
  <w:num w:numId="298" w16cid:durableId="1519807195">
    <w:abstractNumId w:val="324"/>
  </w:num>
  <w:num w:numId="299" w16cid:durableId="1262640703">
    <w:abstractNumId w:val="85"/>
  </w:num>
  <w:num w:numId="300" w16cid:durableId="587079108">
    <w:abstractNumId w:val="276"/>
  </w:num>
  <w:num w:numId="301" w16cid:durableId="1666519399">
    <w:abstractNumId w:val="162"/>
  </w:num>
  <w:num w:numId="302" w16cid:durableId="855121258">
    <w:abstractNumId w:val="228"/>
  </w:num>
  <w:num w:numId="303" w16cid:durableId="985935586">
    <w:abstractNumId w:val="143"/>
  </w:num>
  <w:num w:numId="304" w16cid:durableId="1195919195">
    <w:abstractNumId w:val="243"/>
  </w:num>
  <w:num w:numId="305" w16cid:durableId="1274216451">
    <w:abstractNumId w:val="171"/>
  </w:num>
  <w:num w:numId="306" w16cid:durableId="430056482">
    <w:abstractNumId w:val="112"/>
  </w:num>
  <w:num w:numId="307" w16cid:durableId="1841844852">
    <w:abstractNumId w:val="341"/>
  </w:num>
  <w:num w:numId="308" w16cid:durableId="1429235433">
    <w:abstractNumId w:val="339"/>
  </w:num>
  <w:num w:numId="309" w16cid:durableId="375089395">
    <w:abstractNumId w:val="194"/>
  </w:num>
  <w:num w:numId="310" w16cid:durableId="618268891">
    <w:abstractNumId w:val="345"/>
  </w:num>
  <w:num w:numId="311" w16cid:durableId="1179589062">
    <w:abstractNumId w:val="283"/>
  </w:num>
  <w:num w:numId="312" w16cid:durableId="1286110070">
    <w:abstractNumId w:val="31"/>
  </w:num>
  <w:num w:numId="313" w16cid:durableId="1276523101">
    <w:abstractNumId w:val="170"/>
  </w:num>
  <w:num w:numId="314" w16cid:durableId="261188589">
    <w:abstractNumId w:val="292"/>
  </w:num>
  <w:num w:numId="315" w16cid:durableId="232129424">
    <w:abstractNumId w:val="195"/>
  </w:num>
  <w:num w:numId="316" w16cid:durableId="1828667740">
    <w:abstractNumId w:val="303"/>
  </w:num>
  <w:num w:numId="317" w16cid:durableId="273295292">
    <w:abstractNumId w:val="103"/>
  </w:num>
  <w:num w:numId="318" w16cid:durableId="1105996366">
    <w:abstractNumId w:val="65"/>
  </w:num>
  <w:num w:numId="319" w16cid:durableId="291837431">
    <w:abstractNumId w:val="199"/>
  </w:num>
  <w:num w:numId="320" w16cid:durableId="1811441885">
    <w:abstractNumId w:val="259"/>
  </w:num>
  <w:num w:numId="321" w16cid:durableId="1960641902">
    <w:abstractNumId w:val="163"/>
  </w:num>
  <w:num w:numId="322" w16cid:durableId="903182317">
    <w:abstractNumId w:val="361"/>
  </w:num>
  <w:num w:numId="323" w16cid:durableId="326057277">
    <w:abstractNumId w:val="84"/>
  </w:num>
  <w:num w:numId="324" w16cid:durableId="599605144">
    <w:abstractNumId w:val="105"/>
  </w:num>
  <w:num w:numId="325" w16cid:durableId="1895584544">
    <w:abstractNumId w:val="349"/>
  </w:num>
  <w:num w:numId="326" w16cid:durableId="640384562">
    <w:abstractNumId w:val="227"/>
  </w:num>
  <w:num w:numId="327" w16cid:durableId="1037782313">
    <w:abstractNumId w:val="124"/>
  </w:num>
  <w:num w:numId="328" w16cid:durableId="2008747572">
    <w:abstractNumId w:val="284"/>
  </w:num>
  <w:num w:numId="329" w16cid:durableId="1560434087">
    <w:abstractNumId w:val="86"/>
  </w:num>
  <w:num w:numId="330" w16cid:durableId="2109739377">
    <w:abstractNumId w:val="121"/>
  </w:num>
  <w:num w:numId="331" w16cid:durableId="543907460">
    <w:abstractNumId w:val="275"/>
  </w:num>
  <w:num w:numId="332" w16cid:durableId="150562112">
    <w:abstractNumId w:val="204"/>
  </w:num>
  <w:num w:numId="333" w16cid:durableId="1062600718">
    <w:abstractNumId w:val="22"/>
  </w:num>
  <w:num w:numId="334" w16cid:durableId="334768633">
    <w:abstractNumId w:val="186"/>
  </w:num>
  <w:num w:numId="335" w16cid:durableId="1058893509">
    <w:abstractNumId w:val="367"/>
  </w:num>
  <w:num w:numId="336" w16cid:durableId="1742680909">
    <w:abstractNumId w:val="229"/>
  </w:num>
  <w:num w:numId="337" w16cid:durableId="796140162">
    <w:abstractNumId w:val="299"/>
  </w:num>
  <w:num w:numId="338" w16cid:durableId="1366519743">
    <w:abstractNumId w:val="34"/>
  </w:num>
  <w:num w:numId="339" w16cid:durableId="1048912951">
    <w:abstractNumId w:val="242"/>
  </w:num>
  <w:num w:numId="340" w16cid:durableId="1402604507">
    <w:abstractNumId w:val="41"/>
  </w:num>
  <w:num w:numId="341" w16cid:durableId="129714467">
    <w:abstractNumId w:val="391"/>
  </w:num>
  <w:num w:numId="342" w16cid:durableId="1091201078">
    <w:abstractNumId w:val="370"/>
  </w:num>
  <w:num w:numId="343" w16cid:durableId="1345667688">
    <w:abstractNumId w:val="182"/>
  </w:num>
  <w:num w:numId="344" w16cid:durableId="1882328701">
    <w:abstractNumId w:val="239"/>
  </w:num>
  <w:num w:numId="345" w16cid:durableId="566035105">
    <w:abstractNumId w:val="76"/>
  </w:num>
  <w:num w:numId="346" w16cid:durableId="733546040">
    <w:abstractNumId w:val="25"/>
  </w:num>
  <w:num w:numId="347" w16cid:durableId="587465620">
    <w:abstractNumId w:val="179"/>
  </w:num>
  <w:num w:numId="348" w16cid:durableId="1765226203">
    <w:abstractNumId w:val="377"/>
  </w:num>
  <w:num w:numId="349" w16cid:durableId="1688100478">
    <w:abstractNumId w:val="115"/>
  </w:num>
  <w:num w:numId="350" w16cid:durableId="1554540067">
    <w:abstractNumId w:val="264"/>
  </w:num>
  <w:num w:numId="351" w16cid:durableId="2107341244">
    <w:abstractNumId w:val="100"/>
  </w:num>
  <w:num w:numId="352" w16cid:durableId="493375493">
    <w:abstractNumId w:val="386"/>
  </w:num>
  <w:num w:numId="353" w16cid:durableId="1830250922">
    <w:abstractNumId w:val="63"/>
  </w:num>
  <w:num w:numId="354" w16cid:durableId="1863666052">
    <w:abstractNumId w:val="381"/>
  </w:num>
  <w:num w:numId="355" w16cid:durableId="415980408">
    <w:abstractNumId w:val="44"/>
  </w:num>
  <w:num w:numId="356" w16cid:durableId="1594631461">
    <w:abstractNumId w:val="293"/>
  </w:num>
  <w:num w:numId="357" w16cid:durableId="664094616">
    <w:abstractNumId w:val="201"/>
  </w:num>
  <w:num w:numId="358" w16cid:durableId="1103262754">
    <w:abstractNumId w:val="280"/>
  </w:num>
  <w:num w:numId="359" w16cid:durableId="19354873">
    <w:abstractNumId w:val="82"/>
  </w:num>
  <w:num w:numId="360" w16cid:durableId="567767950">
    <w:abstractNumId w:val="87"/>
  </w:num>
  <w:num w:numId="361" w16cid:durableId="589048303">
    <w:abstractNumId w:val="267"/>
  </w:num>
  <w:num w:numId="362" w16cid:durableId="1912691672">
    <w:abstractNumId w:val="337"/>
  </w:num>
  <w:num w:numId="363" w16cid:durableId="831721309">
    <w:abstractNumId w:val="154"/>
  </w:num>
  <w:num w:numId="364" w16cid:durableId="1253123638">
    <w:abstractNumId w:val="51"/>
  </w:num>
  <w:num w:numId="365" w16cid:durableId="1382243516">
    <w:abstractNumId w:val="157"/>
  </w:num>
  <w:num w:numId="366" w16cid:durableId="930697487">
    <w:abstractNumId w:val="252"/>
  </w:num>
  <w:num w:numId="367" w16cid:durableId="1271281652">
    <w:abstractNumId w:val="297"/>
  </w:num>
  <w:num w:numId="368" w16cid:durableId="1182159680">
    <w:abstractNumId w:val="209"/>
  </w:num>
  <w:num w:numId="369" w16cid:durableId="173809955">
    <w:abstractNumId w:val="363"/>
  </w:num>
  <w:num w:numId="370" w16cid:durableId="1073510986">
    <w:abstractNumId w:val="353"/>
  </w:num>
  <w:num w:numId="371" w16cid:durableId="1637252246">
    <w:abstractNumId w:val="152"/>
  </w:num>
  <w:num w:numId="372" w16cid:durableId="362436843">
    <w:abstractNumId w:val="251"/>
  </w:num>
  <w:num w:numId="373" w16cid:durableId="1451705575">
    <w:abstractNumId w:val="390"/>
  </w:num>
  <w:num w:numId="374" w16cid:durableId="980307294">
    <w:abstractNumId w:val="29"/>
  </w:num>
  <w:num w:numId="375" w16cid:durableId="1418482688">
    <w:abstractNumId w:val="316"/>
  </w:num>
  <w:num w:numId="376" w16cid:durableId="1667130158">
    <w:abstractNumId w:val="235"/>
  </w:num>
  <w:num w:numId="377" w16cid:durableId="562834963">
    <w:abstractNumId w:val="101"/>
  </w:num>
  <w:num w:numId="378" w16cid:durableId="1311130121">
    <w:abstractNumId w:val="184"/>
  </w:num>
  <w:num w:numId="379" w16cid:durableId="148600658">
    <w:abstractNumId w:val="94"/>
  </w:num>
  <w:num w:numId="380" w16cid:durableId="1599871474">
    <w:abstractNumId w:val="246"/>
  </w:num>
  <w:num w:numId="381" w16cid:durableId="791746542">
    <w:abstractNumId w:val="91"/>
  </w:num>
  <w:num w:numId="382" w16cid:durableId="242490515">
    <w:abstractNumId w:val="181"/>
  </w:num>
  <w:num w:numId="383" w16cid:durableId="683826181">
    <w:abstractNumId w:val="307"/>
  </w:num>
  <w:num w:numId="384" w16cid:durableId="1912498625">
    <w:abstractNumId w:val="358"/>
  </w:num>
  <w:num w:numId="385" w16cid:durableId="666321978">
    <w:abstractNumId w:val="286"/>
  </w:num>
  <w:num w:numId="386" w16cid:durableId="376898863">
    <w:abstractNumId w:val="92"/>
  </w:num>
  <w:num w:numId="387" w16cid:durableId="1999531943">
    <w:abstractNumId w:val="313"/>
  </w:num>
  <w:num w:numId="388" w16cid:durableId="1829056043">
    <w:abstractNumId w:val="362"/>
  </w:num>
  <w:num w:numId="389" w16cid:durableId="360713234">
    <w:abstractNumId w:val="202"/>
  </w:num>
  <w:num w:numId="390" w16cid:durableId="936913363">
    <w:abstractNumId w:val="206"/>
  </w:num>
  <w:num w:numId="391" w16cid:durableId="1852908043">
    <w:abstractNumId w:val="174"/>
  </w:num>
  <w:num w:numId="392" w16cid:durableId="43532714">
    <w:abstractNumId w:val="262"/>
  </w:num>
  <w:num w:numId="393" w16cid:durableId="2074767463">
    <w:abstractNumId w:val="332"/>
  </w:num>
  <w:num w:numId="394" w16cid:durableId="1819609655">
    <w:abstractNumId w:val="10"/>
  </w:num>
  <w:num w:numId="395" w16cid:durableId="1847089407">
    <w:abstractNumId w:val="301"/>
  </w:num>
  <w:num w:numId="396" w16cid:durableId="538277616">
    <w:abstractNumId w:val="156"/>
  </w:num>
  <w:num w:numId="397" w16cid:durableId="1071587537">
    <w:abstractNumId w:val="1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108E0"/>
    <w:rsid w:val="00012CC2"/>
    <w:rsid w:val="000234D5"/>
    <w:rsid w:val="00026669"/>
    <w:rsid w:val="00030663"/>
    <w:rsid w:val="00036DD7"/>
    <w:rsid w:val="00044AED"/>
    <w:rsid w:val="00051803"/>
    <w:rsid w:val="00051808"/>
    <w:rsid w:val="00055AE5"/>
    <w:rsid w:val="00066C7E"/>
    <w:rsid w:val="000A025C"/>
    <w:rsid w:val="000C53E8"/>
    <w:rsid w:val="000D4B83"/>
    <w:rsid w:val="00167025"/>
    <w:rsid w:val="001878EA"/>
    <w:rsid w:val="001901F1"/>
    <w:rsid w:val="0019177D"/>
    <w:rsid w:val="00197BED"/>
    <w:rsid w:val="001A0B3C"/>
    <w:rsid w:val="001A6CEE"/>
    <w:rsid w:val="001B1CF2"/>
    <w:rsid w:val="001B6836"/>
    <w:rsid w:val="001C0ACA"/>
    <w:rsid w:val="001C3AD6"/>
    <w:rsid w:val="001D1BA7"/>
    <w:rsid w:val="001D3E6F"/>
    <w:rsid w:val="001E3C9A"/>
    <w:rsid w:val="001E644C"/>
    <w:rsid w:val="001F23F9"/>
    <w:rsid w:val="002413F1"/>
    <w:rsid w:val="00256DCF"/>
    <w:rsid w:val="002572FF"/>
    <w:rsid w:val="00260AC9"/>
    <w:rsid w:val="00264379"/>
    <w:rsid w:val="00265068"/>
    <w:rsid w:val="0028201B"/>
    <w:rsid w:val="00295D06"/>
    <w:rsid w:val="002A4256"/>
    <w:rsid w:val="002A580E"/>
    <w:rsid w:val="002B7588"/>
    <w:rsid w:val="002B775D"/>
    <w:rsid w:val="00306F51"/>
    <w:rsid w:val="00313096"/>
    <w:rsid w:val="0033427B"/>
    <w:rsid w:val="00337A0E"/>
    <w:rsid w:val="003506F9"/>
    <w:rsid w:val="0035781F"/>
    <w:rsid w:val="00371DCC"/>
    <w:rsid w:val="003935F6"/>
    <w:rsid w:val="0039483C"/>
    <w:rsid w:val="00395504"/>
    <w:rsid w:val="0039600F"/>
    <w:rsid w:val="003A3BD2"/>
    <w:rsid w:val="003B7AD7"/>
    <w:rsid w:val="003C68D1"/>
    <w:rsid w:val="003D57B1"/>
    <w:rsid w:val="003E23F8"/>
    <w:rsid w:val="003E70CC"/>
    <w:rsid w:val="00447F0E"/>
    <w:rsid w:val="00453830"/>
    <w:rsid w:val="00493743"/>
    <w:rsid w:val="004A0214"/>
    <w:rsid w:val="004A2E9A"/>
    <w:rsid w:val="004A2F68"/>
    <w:rsid w:val="004C3E71"/>
    <w:rsid w:val="004C4105"/>
    <w:rsid w:val="004D1B69"/>
    <w:rsid w:val="004D44A5"/>
    <w:rsid w:val="004D7F62"/>
    <w:rsid w:val="00511EA9"/>
    <w:rsid w:val="00520727"/>
    <w:rsid w:val="00570BE9"/>
    <w:rsid w:val="005715A0"/>
    <w:rsid w:val="005777DB"/>
    <w:rsid w:val="005904A9"/>
    <w:rsid w:val="00590774"/>
    <w:rsid w:val="005926D7"/>
    <w:rsid w:val="0059483D"/>
    <w:rsid w:val="005A40AD"/>
    <w:rsid w:val="005B1218"/>
    <w:rsid w:val="005C1D95"/>
    <w:rsid w:val="005E5FD8"/>
    <w:rsid w:val="00610B6B"/>
    <w:rsid w:val="00611D8E"/>
    <w:rsid w:val="006137B4"/>
    <w:rsid w:val="00626716"/>
    <w:rsid w:val="0064444B"/>
    <w:rsid w:val="006530BB"/>
    <w:rsid w:val="00661F0A"/>
    <w:rsid w:val="0069343C"/>
    <w:rsid w:val="006935DC"/>
    <w:rsid w:val="006944A7"/>
    <w:rsid w:val="00697FBA"/>
    <w:rsid w:val="006A2A5F"/>
    <w:rsid w:val="006A5122"/>
    <w:rsid w:val="006B5339"/>
    <w:rsid w:val="006D14C5"/>
    <w:rsid w:val="006E55E0"/>
    <w:rsid w:val="00713236"/>
    <w:rsid w:val="00723399"/>
    <w:rsid w:val="007358FC"/>
    <w:rsid w:val="007421E9"/>
    <w:rsid w:val="00743AE9"/>
    <w:rsid w:val="00745F8E"/>
    <w:rsid w:val="00746061"/>
    <w:rsid w:val="00767AA4"/>
    <w:rsid w:val="00780FDC"/>
    <w:rsid w:val="00785D34"/>
    <w:rsid w:val="00795CA7"/>
    <w:rsid w:val="007A7301"/>
    <w:rsid w:val="007B02EF"/>
    <w:rsid w:val="007B6453"/>
    <w:rsid w:val="007D3B82"/>
    <w:rsid w:val="007D7020"/>
    <w:rsid w:val="007E45AC"/>
    <w:rsid w:val="007E4EAF"/>
    <w:rsid w:val="007F0210"/>
    <w:rsid w:val="007F2B13"/>
    <w:rsid w:val="008225F5"/>
    <w:rsid w:val="0082372A"/>
    <w:rsid w:val="008343A9"/>
    <w:rsid w:val="00834F67"/>
    <w:rsid w:val="008771B5"/>
    <w:rsid w:val="00884701"/>
    <w:rsid w:val="008904C3"/>
    <w:rsid w:val="008960BC"/>
    <w:rsid w:val="008D2DC0"/>
    <w:rsid w:val="008F0BFA"/>
    <w:rsid w:val="008F0EF9"/>
    <w:rsid w:val="009434F1"/>
    <w:rsid w:val="00947A42"/>
    <w:rsid w:val="00954005"/>
    <w:rsid w:val="00957003"/>
    <w:rsid w:val="00973396"/>
    <w:rsid w:val="00975E66"/>
    <w:rsid w:val="00987817"/>
    <w:rsid w:val="009902D6"/>
    <w:rsid w:val="009914D0"/>
    <w:rsid w:val="009B6468"/>
    <w:rsid w:val="009C1836"/>
    <w:rsid w:val="009D3113"/>
    <w:rsid w:val="009D542B"/>
    <w:rsid w:val="00A05340"/>
    <w:rsid w:val="00A1242C"/>
    <w:rsid w:val="00A209EB"/>
    <w:rsid w:val="00A2662D"/>
    <w:rsid w:val="00A367D2"/>
    <w:rsid w:val="00A4666A"/>
    <w:rsid w:val="00A51B4D"/>
    <w:rsid w:val="00A66811"/>
    <w:rsid w:val="00A72B43"/>
    <w:rsid w:val="00A75E19"/>
    <w:rsid w:val="00A76705"/>
    <w:rsid w:val="00A878DE"/>
    <w:rsid w:val="00A92CE7"/>
    <w:rsid w:val="00A97112"/>
    <w:rsid w:val="00AD149B"/>
    <w:rsid w:val="00AF3234"/>
    <w:rsid w:val="00B03D82"/>
    <w:rsid w:val="00B20091"/>
    <w:rsid w:val="00B226E2"/>
    <w:rsid w:val="00B321F7"/>
    <w:rsid w:val="00B33142"/>
    <w:rsid w:val="00B3525F"/>
    <w:rsid w:val="00B36CCC"/>
    <w:rsid w:val="00B44340"/>
    <w:rsid w:val="00B63951"/>
    <w:rsid w:val="00B8242A"/>
    <w:rsid w:val="00B8266D"/>
    <w:rsid w:val="00B93E1D"/>
    <w:rsid w:val="00B941E6"/>
    <w:rsid w:val="00BB6F5A"/>
    <w:rsid w:val="00BC1455"/>
    <w:rsid w:val="00BC3FC5"/>
    <w:rsid w:val="00BC5AB8"/>
    <w:rsid w:val="00BD7F61"/>
    <w:rsid w:val="00BE513A"/>
    <w:rsid w:val="00BE6B39"/>
    <w:rsid w:val="00BF3D7A"/>
    <w:rsid w:val="00C06FC1"/>
    <w:rsid w:val="00C07247"/>
    <w:rsid w:val="00C218B1"/>
    <w:rsid w:val="00C315D2"/>
    <w:rsid w:val="00C43114"/>
    <w:rsid w:val="00C47E05"/>
    <w:rsid w:val="00C63209"/>
    <w:rsid w:val="00C724D3"/>
    <w:rsid w:val="00C75FBE"/>
    <w:rsid w:val="00CA396A"/>
    <w:rsid w:val="00CB6003"/>
    <w:rsid w:val="00CD40D9"/>
    <w:rsid w:val="00CE023E"/>
    <w:rsid w:val="00CF5465"/>
    <w:rsid w:val="00D04699"/>
    <w:rsid w:val="00D16E60"/>
    <w:rsid w:val="00D203D6"/>
    <w:rsid w:val="00D32A72"/>
    <w:rsid w:val="00D355BA"/>
    <w:rsid w:val="00D502F2"/>
    <w:rsid w:val="00D528A4"/>
    <w:rsid w:val="00D72E33"/>
    <w:rsid w:val="00D73464"/>
    <w:rsid w:val="00D82BA7"/>
    <w:rsid w:val="00D82C6F"/>
    <w:rsid w:val="00D84B0E"/>
    <w:rsid w:val="00D95540"/>
    <w:rsid w:val="00DA483F"/>
    <w:rsid w:val="00DC27E8"/>
    <w:rsid w:val="00DC5532"/>
    <w:rsid w:val="00DD2259"/>
    <w:rsid w:val="00DF11D5"/>
    <w:rsid w:val="00DF7A90"/>
    <w:rsid w:val="00E03001"/>
    <w:rsid w:val="00E116B4"/>
    <w:rsid w:val="00E148FA"/>
    <w:rsid w:val="00E750FE"/>
    <w:rsid w:val="00EA4740"/>
    <w:rsid w:val="00EB33E8"/>
    <w:rsid w:val="00EB3DD5"/>
    <w:rsid w:val="00EC5D29"/>
    <w:rsid w:val="00EE14BE"/>
    <w:rsid w:val="00EF44F1"/>
    <w:rsid w:val="00F0169E"/>
    <w:rsid w:val="00F039A1"/>
    <w:rsid w:val="00F36F67"/>
    <w:rsid w:val="00F61B67"/>
    <w:rsid w:val="00F64405"/>
    <w:rsid w:val="00F7317C"/>
    <w:rsid w:val="00F917BA"/>
    <w:rsid w:val="00F94501"/>
    <w:rsid w:val="00FB0758"/>
    <w:rsid w:val="00FC14E5"/>
    <w:rsid w:val="00FE049A"/>
    <w:rsid w:val="00FE4FCA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qFormat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9"/>
      </w:numPr>
    </w:pPr>
  </w:style>
  <w:style w:type="paragraph" w:customStyle="1" w:styleId="Standard">
    <w:name w:val="Standard"/>
    <w:qFormat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qFormat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8904C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7A7301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A7301"/>
    <w:rPr>
      <w:kern w:val="0"/>
      <w14:ligatures w14:val="none"/>
    </w:rPr>
  </w:style>
  <w:style w:type="paragraph" w:customStyle="1" w:styleId="Zawartotabeli">
    <w:name w:val="Zawartość tabeli"/>
    <w:basedOn w:val="Normalny"/>
    <w:rsid w:val="00C07247"/>
    <w:pPr>
      <w:suppressLineNumbers/>
      <w:autoSpaceDN/>
      <w:textAlignment w:val="auto"/>
    </w:pPr>
    <w:rPr>
      <w:rFonts w:cs="Mangal"/>
      <w:kern w:val="2"/>
    </w:rPr>
  </w:style>
  <w:style w:type="character" w:styleId="Uwydatnienie">
    <w:name w:val="Emphasis"/>
    <w:basedOn w:val="Domylnaczcionkaakapitu"/>
    <w:uiPriority w:val="20"/>
    <w:qFormat/>
    <w:rsid w:val="00A1242C"/>
    <w:rPr>
      <w:i/>
      <w:iCs/>
    </w:rPr>
  </w:style>
  <w:style w:type="character" w:customStyle="1" w:styleId="markedcontent">
    <w:name w:val="markedcontent"/>
    <w:basedOn w:val="Domylnaczcionkaakapitu"/>
    <w:qFormat/>
    <w:rsid w:val="00A1242C"/>
  </w:style>
  <w:style w:type="character" w:customStyle="1" w:styleId="stylwiadomociemail16">
    <w:name w:val="stylwiadomociemail16"/>
    <w:qFormat/>
    <w:rsid w:val="00A1242C"/>
    <w:rPr>
      <w:rFonts w:ascii="Arial" w:hAnsi="Arial"/>
      <w:color w:val="000000"/>
      <w:sz w:val="20"/>
    </w:rPr>
  </w:style>
  <w:style w:type="character" w:customStyle="1" w:styleId="ng-star-inserted">
    <w:name w:val="ng-star-inserted"/>
    <w:basedOn w:val="Domylnaczcionkaakapitu"/>
    <w:qFormat/>
    <w:rsid w:val="00A1242C"/>
  </w:style>
  <w:style w:type="character" w:styleId="Pogrubienie">
    <w:name w:val="Strong"/>
    <w:basedOn w:val="Domylnaczcionkaakapitu"/>
    <w:uiPriority w:val="22"/>
    <w:qFormat/>
    <w:rsid w:val="00A1242C"/>
    <w:rPr>
      <w:b/>
      <w:bCs/>
    </w:rPr>
  </w:style>
  <w:style w:type="character" w:customStyle="1" w:styleId="FontStyle128">
    <w:name w:val="Font Style128"/>
    <w:qFormat/>
    <w:rsid w:val="00A124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attribute-name">
    <w:name w:val="attribute-name"/>
    <w:basedOn w:val="Domylnaczcionkaakapitu"/>
    <w:qFormat/>
    <w:rsid w:val="00A1242C"/>
  </w:style>
  <w:style w:type="character" w:customStyle="1" w:styleId="attribute-values">
    <w:name w:val="attribute-values"/>
    <w:basedOn w:val="Domylnaczcionkaakapitu"/>
    <w:qFormat/>
    <w:rsid w:val="00A1242C"/>
  </w:style>
  <w:style w:type="paragraph" w:styleId="Lista">
    <w:name w:val="List"/>
    <w:basedOn w:val="Tekstpodstawowy"/>
    <w:rsid w:val="00A1242C"/>
    <w:pPr>
      <w:widowControl w:val="0"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Legenda">
    <w:name w:val="caption"/>
    <w:basedOn w:val="Normalny"/>
    <w:qFormat/>
    <w:rsid w:val="00A1242C"/>
    <w:pPr>
      <w:suppressLineNumbers/>
      <w:autoSpaceDN/>
      <w:spacing w:before="120" w:after="120" w:line="276" w:lineRule="auto"/>
      <w:textAlignment w:val="auto"/>
    </w:pPr>
    <w:rPr>
      <w:rFonts w:asciiTheme="minorHAnsi" w:eastAsiaTheme="minorHAnsi" w:hAnsiTheme="minorHAnsi"/>
      <w:i/>
      <w:iCs/>
      <w:kern w:val="0"/>
      <w:lang w:eastAsia="en-US" w:bidi="ar-SA"/>
    </w:rPr>
  </w:style>
  <w:style w:type="paragraph" w:customStyle="1" w:styleId="Indeks">
    <w:name w:val="Indeks"/>
    <w:basedOn w:val="Normalny"/>
    <w:qFormat/>
    <w:rsid w:val="00A1242C"/>
    <w:pPr>
      <w:suppressLineNumbers/>
      <w:autoSpaceDN/>
      <w:spacing w:after="200" w:line="276" w:lineRule="auto"/>
      <w:textAlignment w:val="auto"/>
    </w:pPr>
    <w:rPr>
      <w:rFonts w:asciiTheme="minorHAnsi" w:eastAsiaTheme="minorHAnsi" w:hAnsiTheme="minorHAnsi"/>
      <w:kern w:val="0"/>
      <w:sz w:val="22"/>
      <w:szCs w:val="22"/>
      <w:lang w:eastAsia="en-US" w:bidi="ar-SA"/>
    </w:rPr>
  </w:style>
  <w:style w:type="paragraph" w:styleId="Bezodstpw">
    <w:name w:val="No Spacing"/>
    <w:link w:val="BezodstpwZnak"/>
    <w:uiPriority w:val="1"/>
    <w:qFormat/>
    <w:rsid w:val="00A1242C"/>
    <w:pPr>
      <w:suppressAutoHyphens/>
      <w:spacing w:after="0" w:line="240" w:lineRule="auto"/>
    </w:pPr>
    <w:rPr>
      <w:rFonts w:cs="Times New Roman"/>
      <w:kern w:val="0"/>
      <w:lang w:eastAsia="ar-SA"/>
      <w14:ligatures w14:val="none"/>
    </w:rPr>
  </w:style>
  <w:style w:type="paragraph" w:customStyle="1" w:styleId="Style35">
    <w:name w:val="Style35"/>
    <w:basedOn w:val="Normalny"/>
    <w:qFormat/>
    <w:rsid w:val="00A1242C"/>
    <w:pPr>
      <w:widowControl w:val="0"/>
      <w:autoSpaceDN/>
      <w:spacing w:line="254" w:lineRule="exact"/>
      <w:textAlignment w:val="auto"/>
    </w:pPr>
    <w:rPr>
      <w:rFonts w:ascii="Arial Unicode MS" w:eastAsia="Arial Unicode MS" w:hAnsi="Arial Unicode MS" w:cs="Arial Unicode MS"/>
      <w:kern w:val="0"/>
      <w:lang w:eastAsia="pl-PL" w:bidi="ar-SA"/>
    </w:rPr>
  </w:style>
  <w:style w:type="paragraph" w:customStyle="1" w:styleId="Gwkaistopka">
    <w:name w:val="Główka i stopka"/>
    <w:basedOn w:val="Normalny"/>
    <w:qFormat/>
    <w:rsid w:val="00A1242C"/>
    <w:pPr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Pa4">
    <w:name w:val="Pa4"/>
    <w:basedOn w:val="Normalny"/>
    <w:next w:val="Normalny"/>
    <w:qFormat/>
    <w:rsid w:val="00A1242C"/>
    <w:pPr>
      <w:autoSpaceDN/>
      <w:spacing w:line="201" w:lineRule="atLeast"/>
      <w:textAlignment w:val="auto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paragraph" w:customStyle="1" w:styleId="technical-attributesattribute-name">
    <w:name w:val="technical-attributes__attribute-nam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echnical-attributesattribute-value">
    <w:name w:val="technical-attributes__attribute-valu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A1242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uiPriority w:val="99"/>
    <w:locked/>
    <w:rsid w:val="00A1242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1242C"/>
    <w:pPr>
      <w:shd w:val="clear" w:color="auto" w:fill="FFFFFF"/>
      <w:suppressAutoHyphens w:val="0"/>
      <w:autoSpaceDN/>
      <w:spacing w:line="240" w:lineRule="atLeast"/>
      <w:textAlignment w:val="auto"/>
    </w:pPr>
    <w:rPr>
      <w:rFonts w:asciiTheme="minorHAnsi" w:eastAsiaTheme="minorHAnsi" w:hAnsiTheme="minorHAnsi" w:cstheme="minorBidi"/>
      <w:kern w:val="2"/>
      <w:sz w:val="17"/>
      <w:szCs w:val="22"/>
      <w:lang w:eastAsia="en-US" w:bidi="ar-SA"/>
      <w14:ligatures w14:val="standardContextua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67025"/>
    <w:pPr>
      <w:spacing w:after="120"/>
      <w:ind w:left="283"/>
    </w:pPr>
    <w:rPr>
      <w:rFonts w:cs="Mangal"/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67025"/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  <w:style w:type="character" w:customStyle="1" w:styleId="BezodstpwZnak">
    <w:name w:val="Bez odstępów Znak"/>
    <w:link w:val="Bezodstpw"/>
    <w:qFormat/>
    <w:rsid w:val="009902D6"/>
    <w:rPr>
      <w:rFonts w:cs="Times New Roman"/>
      <w:kern w:val="0"/>
      <w:lang w:eastAsia="ar-SA"/>
      <w14:ligatures w14:val="none"/>
    </w:rPr>
  </w:style>
  <w:style w:type="paragraph" w:customStyle="1" w:styleId="Domylny">
    <w:name w:val="Domyślny"/>
    <w:rsid w:val="009902D6"/>
    <w:pPr>
      <w:suppressAutoHyphens/>
      <w:autoSpaceDN w:val="0"/>
      <w:spacing w:after="200" w:line="276" w:lineRule="auto"/>
      <w:textAlignment w:val="baseline"/>
    </w:pPr>
    <w:rPr>
      <w:rFonts w:ascii="Liberation Serif" w:eastAsia="NSimSun" w:hAnsi="Liberation Serif" w:cs="Liberation Serif"/>
      <w:color w:val="00000A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twock-szpit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38</Pages>
  <Words>12655</Words>
  <Characters>75936</Characters>
  <Application>Microsoft Office Word</Application>
  <DocSecurity>0</DocSecurity>
  <Lines>632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Artur Klimiuk</cp:lastModifiedBy>
  <cp:revision>50</cp:revision>
  <cp:lastPrinted>2025-11-20T10:53:00Z</cp:lastPrinted>
  <dcterms:created xsi:type="dcterms:W3CDTF">2025-09-30T05:56:00Z</dcterms:created>
  <dcterms:modified xsi:type="dcterms:W3CDTF">2025-11-20T11:08:00Z</dcterms:modified>
</cp:coreProperties>
</file>