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648E" w14:textId="77777777" w:rsidR="003D3B86" w:rsidRPr="00114F24" w:rsidRDefault="003D3B86" w:rsidP="003D3B86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1661600D" wp14:editId="30AE9170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4F36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244BAA3A" w14:textId="77777777" w:rsidR="003D3B86" w:rsidRPr="00114F24" w:rsidRDefault="003D3B86" w:rsidP="003D3B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05CE4439" w14:textId="77777777" w:rsidR="003D3B86" w:rsidRPr="00114F24" w:rsidRDefault="003D3B86" w:rsidP="003D3B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551BE751" w14:textId="77777777" w:rsidR="003D3B86" w:rsidRPr="00114F24" w:rsidRDefault="003D3B86" w:rsidP="003D3B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2A85F980" w14:textId="77777777" w:rsidR="003D3B86" w:rsidRPr="00114F24" w:rsidRDefault="003D3B86" w:rsidP="003D3B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70C16CA1" w14:textId="77777777" w:rsidR="003D3B86" w:rsidRPr="00114F24" w:rsidRDefault="003D3B86" w:rsidP="003D3B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4771411E" w14:textId="2CEF5E9D" w:rsidR="003D3B86" w:rsidRPr="00114F24" w:rsidRDefault="003D3B86" w:rsidP="003D3B86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58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5EDBF3A3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371EA8F4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2E447255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12E2EA9E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264F6AAB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4FBBEF99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77E39360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7099BF0F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5543A5F3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1F422CBA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48BAA00E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3A9B13AD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A4E9E79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652284DC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784FE441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2BF486E1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5EE7238D" w14:textId="77777777" w:rsidR="003D3B86" w:rsidRPr="00114F24" w:rsidRDefault="003D3B86" w:rsidP="003D3B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644BD2CE" w14:textId="77777777" w:rsidR="003D3B86" w:rsidRPr="00114F24" w:rsidRDefault="003D3B86" w:rsidP="003D3B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548474B2" w14:textId="6D6C9202" w:rsidR="005E739F" w:rsidRPr="005E739F" w:rsidRDefault="003D3B86" w:rsidP="005E739F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o wartości zamówienia przekraczającej progi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unijne,o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 jakich stanowi art. 3 ustawy z 11.09.2019 r. - Prawo zamówień publicznych(Dz.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  <w:r w:rsidR="00F31CA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          </w:t>
      </w:r>
      <w:bookmarkStart w:id="0" w:name="_Hlk215476202"/>
      <w:r w:rsidR="005E739F">
        <w:rPr>
          <w:rFonts w:ascii="Times New Roman" w:hAnsi="Times New Roman" w:cs="Times New Roman"/>
          <w:b/>
          <w:bCs/>
        </w:rPr>
        <w:t xml:space="preserve">Zakup, dostawa i montaż sprzętu medycznego do Pracowni Diagnostyki </w:t>
      </w:r>
      <w:proofErr w:type="spellStart"/>
      <w:r w:rsidR="005E739F">
        <w:rPr>
          <w:rFonts w:ascii="Times New Roman" w:hAnsi="Times New Roman" w:cs="Times New Roman"/>
          <w:b/>
          <w:bCs/>
        </w:rPr>
        <w:t>Bronchologicznej</w:t>
      </w:r>
      <w:proofErr w:type="spellEnd"/>
      <w:r w:rsidR="005E739F">
        <w:rPr>
          <w:rFonts w:ascii="Times New Roman" w:hAnsi="Times New Roman" w:cs="Times New Roman"/>
          <w:b/>
          <w:bCs/>
        </w:rPr>
        <w:t xml:space="preserve"> w Pawilonie A</w:t>
      </w:r>
      <w:r w:rsidR="005E739F">
        <w:rPr>
          <w:rFonts w:ascii="Times New Roman" w:hAnsi="Times New Roman" w:cs="Times New Roman"/>
        </w:rPr>
        <w:t xml:space="preserve"> </w:t>
      </w:r>
      <w:r w:rsidR="005E739F">
        <w:rPr>
          <w:rFonts w:ascii="Times New Roman" w:hAnsi="Times New Roman" w:cs="Times New Roman"/>
          <w:b/>
          <w:bCs/>
        </w:rPr>
        <w:t xml:space="preserve">(10 pakietów) </w:t>
      </w:r>
      <w:bookmarkEnd w:id="0"/>
      <w:r w:rsidR="005E739F">
        <w:rPr>
          <w:rFonts w:ascii="Times New Roman" w:hAnsi="Times New Roman" w:cs="Times New Roman"/>
          <w:b/>
          <w:bCs/>
        </w:rPr>
        <w:t>:</w:t>
      </w:r>
    </w:p>
    <w:p w14:paraId="787DBB49" w14:textId="77777777" w:rsidR="005E739F" w:rsidRPr="005E739F" w:rsidRDefault="005E739F" w:rsidP="005E739F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6CB92" w14:textId="086D4C3E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 – </w:t>
      </w:r>
      <w:r w:rsidRPr="005E739F">
        <w:rPr>
          <w:b/>
          <w:sz w:val="20"/>
          <w:szCs w:val="20"/>
        </w:rPr>
        <w:t>System dokumentacji badań endoskopowych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703C50D1" w14:textId="6412A16A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2 – </w:t>
      </w:r>
      <w:r w:rsidRPr="005E739F">
        <w:rPr>
          <w:b/>
          <w:sz w:val="20"/>
          <w:szCs w:val="20"/>
        </w:rPr>
        <w:t xml:space="preserve">Zestaw do </w:t>
      </w:r>
      <w:proofErr w:type="spellStart"/>
      <w:r w:rsidRPr="005E739F">
        <w:rPr>
          <w:b/>
          <w:sz w:val="20"/>
          <w:szCs w:val="20"/>
        </w:rPr>
        <w:t>ebusa</w:t>
      </w:r>
      <w:proofErr w:type="spellEnd"/>
      <w:r w:rsidRPr="005E739F">
        <w:rPr>
          <w:b/>
          <w:sz w:val="20"/>
          <w:szCs w:val="20"/>
        </w:rPr>
        <w:t xml:space="preserve"> radialnego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54F54548" w14:textId="2F5C6A0D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3 – </w:t>
      </w:r>
      <w:r w:rsidRPr="005E739F">
        <w:rPr>
          <w:b/>
          <w:bCs/>
          <w:sz w:val="20"/>
          <w:szCs w:val="20"/>
        </w:rPr>
        <w:t>Myjnia do endoskopów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606FAF99" w14:textId="075D41AE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4 – </w:t>
      </w:r>
      <w:r w:rsidRPr="005E739F">
        <w:rPr>
          <w:b/>
          <w:bCs/>
          <w:sz w:val="20"/>
          <w:szCs w:val="20"/>
        </w:rPr>
        <w:t>Bronchofiberoskop ultrasonograficzny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37B0759F" w14:textId="1FAD523B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5 – </w:t>
      </w:r>
      <w:r w:rsidRPr="005E739F">
        <w:rPr>
          <w:b/>
          <w:bCs/>
          <w:sz w:val="20"/>
          <w:szCs w:val="20"/>
        </w:rPr>
        <w:t>Szafa na endoskopy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079D23F7" w14:textId="573866BE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6 – </w:t>
      </w:r>
      <w:r w:rsidRPr="005E739F">
        <w:rPr>
          <w:b/>
          <w:bCs/>
          <w:sz w:val="20"/>
          <w:szCs w:val="20"/>
        </w:rPr>
        <w:t>Gastroskop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32796DFC" w14:textId="540CAECB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7 – </w:t>
      </w:r>
      <w:r w:rsidRPr="005E739F">
        <w:rPr>
          <w:b/>
          <w:bCs/>
          <w:sz w:val="20"/>
          <w:szCs w:val="20"/>
        </w:rPr>
        <w:t>Gastroskop ultrasonograficzny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1 szt.</w:t>
      </w:r>
    </w:p>
    <w:p w14:paraId="777D1950" w14:textId="059A7C6A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8 – </w:t>
      </w:r>
      <w:proofErr w:type="spellStart"/>
      <w:r w:rsidRPr="005E739F">
        <w:rPr>
          <w:b/>
          <w:bCs/>
          <w:sz w:val="20"/>
          <w:szCs w:val="20"/>
        </w:rPr>
        <w:t>Kolonoskop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– 2 szt.</w:t>
      </w:r>
    </w:p>
    <w:p w14:paraId="1540F7D1" w14:textId="12A399BF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9 – </w:t>
      </w:r>
      <w:r w:rsidRPr="005E739F">
        <w:rPr>
          <w:b/>
          <w:bCs/>
          <w:sz w:val="20"/>
          <w:szCs w:val="20"/>
        </w:rPr>
        <w:t>Kolumna endoskopowa do EUS, EBUS z aparatem USG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786FDA2C" w14:textId="71D5CF3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10 – </w:t>
      </w:r>
      <w:r w:rsidRPr="005E739F">
        <w:rPr>
          <w:b/>
          <w:bCs/>
          <w:sz w:val="20"/>
          <w:szCs w:val="20"/>
        </w:rPr>
        <w:t xml:space="preserve">Kolumna </w:t>
      </w:r>
      <w:proofErr w:type="spellStart"/>
      <w:r w:rsidRPr="005E739F">
        <w:rPr>
          <w:b/>
          <w:bCs/>
          <w:sz w:val="20"/>
          <w:szCs w:val="20"/>
        </w:rPr>
        <w:t>bronchoskopowa</w:t>
      </w:r>
      <w:proofErr w:type="spellEnd"/>
      <w:r w:rsidRPr="005E739F">
        <w:rPr>
          <w:b/>
          <w:bCs/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 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4E0D45E1" w14:textId="1896D55D" w:rsidR="003D3B86" w:rsidRPr="005E739F" w:rsidRDefault="003D3B86" w:rsidP="003D3B8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</w:pPr>
      <w:r w:rsidRPr="005E739F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lastRenderedPageBreak/>
        <w:t xml:space="preserve">w ramach przedsięwzięcia </w:t>
      </w:r>
      <w:r w:rsidRPr="005E739F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5E739F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>MCLChPiG</w:t>
      </w:r>
      <w:proofErr w:type="spellEnd"/>
      <w:r w:rsidRPr="005E739F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 w Otwocku </w:t>
      </w:r>
    </w:p>
    <w:p w14:paraId="6E3EA606" w14:textId="77777777" w:rsidR="003D3B86" w:rsidRPr="00114F24" w:rsidRDefault="003D3B86" w:rsidP="003D3B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474137C" w14:textId="77777777" w:rsidR="003D3B86" w:rsidRPr="00114F24" w:rsidRDefault="003D3B86" w:rsidP="003D3B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241C7E0D" w14:textId="77777777" w:rsidR="003D3B86" w:rsidRDefault="003D3B86" w:rsidP="003D3B86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741C71E4" w14:textId="77777777" w:rsidR="003D3B86" w:rsidRPr="00773771" w:rsidRDefault="003D3B86" w:rsidP="003D3B86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64BDE397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4F9E71F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F42BCDA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01F9C98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8CF1179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D33ADC7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9E432F4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C90A81B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47B2420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53B2A96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946B9BA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929B2F3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1A943ED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D123429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F671B04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A82A253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1921968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BD5BCAB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6E11582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F9E47BF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7153F05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334D3C3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0C7FCB1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4B9E962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73824D3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64245B6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78472D1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4F33B0E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59EE9FB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861B732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63B1738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6D26C94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B5479A0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E12BDD9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DA9AE13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8B8D302" w14:textId="77777777" w:rsidR="00F31CA4" w:rsidRDefault="00F31CA4" w:rsidP="003D3B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7E3A0AC" w14:textId="4DA1A0F6" w:rsidR="005E739F" w:rsidRPr="00F31CA4" w:rsidRDefault="005E739F" w:rsidP="00F31CA4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Grudzień</w:t>
      </w:r>
      <w:r w:rsidR="003D3B86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="003D3B86" w:rsidRPr="00114F24">
        <w:rPr>
          <w:rFonts w:ascii="Cambria" w:eastAsia="NSimSun" w:hAnsi="Cambria" w:cs="Cambria"/>
          <w:lang w:bidi="hi-IN"/>
          <w14:ligatures w14:val="none"/>
        </w:rPr>
        <w:t>202</w:t>
      </w:r>
      <w:r w:rsidR="00F31CA4">
        <w:rPr>
          <w:rFonts w:ascii="Cambria" w:eastAsia="NSimSun" w:hAnsi="Cambria" w:cs="Cambria"/>
          <w:lang w:bidi="hi-IN"/>
          <w14:ligatures w14:val="none"/>
        </w:rPr>
        <w:t>5</w:t>
      </w:r>
    </w:p>
    <w:p w14:paraId="22892406" w14:textId="77777777" w:rsidR="005E739F" w:rsidRDefault="005E739F" w:rsidP="003D3B86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1BC81C7" w14:textId="77777777" w:rsidR="005E739F" w:rsidRDefault="005E739F" w:rsidP="003D3B86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BF9BFC0" w14:textId="0237CCE8" w:rsidR="003D3B86" w:rsidRPr="00114F24" w:rsidRDefault="003D3B86" w:rsidP="003D3B86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Spis treści:</w:t>
      </w:r>
    </w:p>
    <w:p w14:paraId="173E043E" w14:textId="77777777" w:rsidR="003D3B86" w:rsidRPr="00114F24" w:rsidRDefault="003D3B86" w:rsidP="003D3B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413569AF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39242A07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3B6D2503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6531AF17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3E16FEBD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13377C65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52ABD91A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25B48CF1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1A8FD2DE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1A9955E8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07817529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0C784B23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7DE73BC1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2AEC443D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4502AC01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128D8605" w14:textId="77777777" w:rsidR="003D3B86" w:rsidRPr="00114F24" w:rsidRDefault="003D3B86" w:rsidP="003D3B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7871A560" w14:textId="27CB6A31" w:rsidR="003D3B86" w:rsidRPr="00114F24" w:rsidRDefault="003D3B86" w:rsidP="003D3B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3AE2532E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179DD691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1D3D3DC3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51772773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33136CD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72103002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720EBF40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3ACBE446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3B012C2B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Wykaz podmiotowych środków dowodowych</w:t>
      </w:r>
    </w:p>
    <w:p w14:paraId="37084630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53796DBD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7473BE61" w14:textId="77777777" w:rsidR="003D3B86" w:rsidRPr="00114F24" w:rsidRDefault="003D3B86" w:rsidP="003D3B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175B7D76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BE8D2D6" w14:textId="77777777" w:rsidR="003D3B86" w:rsidRPr="00114F24" w:rsidRDefault="003D3B86" w:rsidP="003D3B86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DED33B6" w14:textId="77777777" w:rsidR="003D3B86" w:rsidRPr="00114F24" w:rsidRDefault="003D3B86" w:rsidP="003D3B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2FE58A09" w14:textId="77777777" w:rsidR="003D3B86" w:rsidRPr="00114F24" w:rsidRDefault="003D3B86" w:rsidP="003D3B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3ED4899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1106DA72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4EF6F81E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73997348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60E88FEF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54E6AA8D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3029BE30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4C71FE8B" w14:textId="77777777" w:rsidR="003D3B86" w:rsidRPr="00114F24" w:rsidRDefault="003D3B86" w:rsidP="003D3B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4C3F02CC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85B1FF5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AE5B74B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9B5A869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90AC11F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C9FC191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7D1A288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055007E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C222AA0" w14:textId="77777777" w:rsidR="003D3B86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F18F605" w14:textId="77777777" w:rsidR="005E739F" w:rsidRDefault="005E739F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9F4AC76" w14:textId="77777777" w:rsidR="005E739F" w:rsidRDefault="005E739F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37E1CD5" w14:textId="77777777" w:rsidR="005E739F" w:rsidRPr="00114F24" w:rsidRDefault="005E739F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5CA15AB" w14:textId="77777777" w:rsidR="003D3B86" w:rsidRPr="00114F24" w:rsidRDefault="003D3B86" w:rsidP="003D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34ADF6EC" w14:textId="77777777" w:rsidR="003D3B86" w:rsidRPr="00114F24" w:rsidRDefault="003D3B86" w:rsidP="003D3B86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10E67F3F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5AC609C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10340DF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24DCA320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3F6ABCB2" w14:textId="77777777" w:rsidR="003D3B86" w:rsidRPr="00114F24" w:rsidRDefault="003D3B86" w:rsidP="003D3B86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CD5C9BC" w14:textId="77777777" w:rsidR="003D3B86" w:rsidRPr="00114F24" w:rsidRDefault="003D3B86" w:rsidP="003D3B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30A91FAB" w14:textId="77777777" w:rsidR="003D3B86" w:rsidRPr="00114F24" w:rsidRDefault="003D3B86" w:rsidP="003D3B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6330AC06" w14:textId="77777777" w:rsidR="003D3B86" w:rsidRPr="00114F24" w:rsidRDefault="003D3B86" w:rsidP="003D3B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5D445844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21FB0CBC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37244E95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06E76C25" w14:textId="77777777" w:rsidR="003D3B86" w:rsidRPr="00114F24" w:rsidRDefault="003D3B86" w:rsidP="003D3B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72C7BE3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0099B95E" w14:textId="77777777" w:rsidR="003D3B86" w:rsidRPr="00114F24" w:rsidRDefault="003D3B86" w:rsidP="003D3B86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2468EF0B" w14:textId="77777777" w:rsidR="003D3B86" w:rsidRPr="00114F24" w:rsidRDefault="003D3B86" w:rsidP="003D3B86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68A72CB2" w14:textId="77777777" w:rsidR="003D3B86" w:rsidRPr="00114F24" w:rsidRDefault="003D3B86" w:rsidP="003D3B86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706A9ABD" w14:textId="77777777" w:rsidR="003D3B86" w:rsidRPr="00773771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44BF46BC" w14:textId="77777777" w:rsidR="003D3B86" w:rsidRPr="00114F24" w:rsidRDefault="003D3B86" w:rsidP="003D3B86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790980B8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7C9C1EA8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C511124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1D0B3A2B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52C33DEA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272B1FFD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3C76E88E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38C4598A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5FABE7AF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60E41BA2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2A0507BF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1E06E176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090432C1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011BC326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211A42A7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77BBCD7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31083D9D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24308664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74A07E0F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4C10F1D5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411A5BA9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2B3B2FB9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18A29112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2FA4103E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440FF6E9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33802110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5581232D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562F504F" w14:textId="77777777" w:rsidR="003D3B86" w:rsidRPr="00114F24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7028D42B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30FFFA95" w14:textId="07B5AB2F" w:rsidR="003D3B86" w:rsidRPr="005E739F" w:rsidRDefault="003D3B86" w:rsidP="003D3B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146DA7C4" w14:textId="77777777" w:rsidR="005E739F" w:rsidRDefault="003D3B86" w:rsidP="005E739F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="005E739F">
        <w:rPr>
          <w:rFonts w:ascii="Times New Roman" w:hAnsi="Times New Roman" w:cs="Times New Roman"/>
          <w:b/>
          <w:bCs/>
        </w:rPr>
        <w:t xml:space="preserve">Zakup, dostawa i montaż sprzętu medycznego do Pracowni Diagnostyki </w:t>
      </w:r>
      <w:proofErr w:type="spellStart"/>
      <w:r w:rsidR="005E739F">
        <w:rPr>
          <w:rFonts w:ascii="Times New Roman" w:hAnsi="Times New Roman" w:cs="Times New Roman"/>
          <w:b/>
          <w:bCs/>
        </w:rPr>
        <w:t>Bronchologicznej</w:t>
      </w:r>
      <w:proofErr w:type="spellEnd"/>
      <w:r w:rsidR="005E739F">
        <w:rPr>
          <w:rFonts w:ascii="Times New Roman" w:hAnsi="Times New Roman" w:cs="Times New Roman"/>
          <w:b/>
          <w:bCs/>
        </w:rPr>
        <w:t xml:space="preserve"> w Pawilonie A</w:t>
      </w:r>
      <w:r w:rsidR="005E739F">
        <w:rPr>
          <w:rFonts w:ascii="Times New Roman" w:hAnsi="Times New Roman" w:cs="Times New Roman"/>
        </w:rPr>
        <w:t xml:space="preserve"> </w:t>
      </w:r>
      <w:r w:rsidR="005E739F">
        <w:rPr>
          <w:rFonts w:ascii="Times New Roman" w:hAnsi="Times New Roman" w:cs="Times New Roman"/>
          <w:b/>
          <w:bCs/>
        </w:rPr>
        <w:t>(10 pakietów) :</w:t>
      </w:r>
    </w:p>
    <w:p w14:paraId="4DC9D20F" w14:textId="77777777" w:rsidR="005E739F" w:rsidRPr="005E739F" w:rsidRDefault="005E739F" w:rsidP="005E739F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8C6AB5" w14:textId="5BA73F0F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 – </w:t>
      </w:r>
      <w:r w:rsidRPr="005E739F">
        <w:rPr>
          <w:b/>
          <w:sz w:val="20"/>
          <w:szCs w:val="20"/>
        </w:rPr>
        <w:t>System dokumentacji badań endoskopowych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6FE672C0" w14:textId="3A2B0355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2 – </w:t>
      </w:r>
      <w:r w:rsidRPr="005E739F">
        <w:rPr>
          <w:b/>
          <w:sz w:val="20"/>
          <w:szCs w:val="20"/>
        </w:rPr>
        <w:t xml:space="preserve">Zestaw do </w:t>
      </w:r>
      <w:proofErr w:type="spellStart"/>
      <w:r w:rsidRPr="005E739F">
        <w:rPr>
          <w:b/>
          <w:sz w:val="20"/>
          <w:szCs w:val="20"/>
        </w:rPr>
        <w:t>ebusa</w:t>
      </w:r>
      <w:proofErr w:type="spellEnd"/>
      <w:r w:rsidRPr="005E739F">
        <w:rPr>
          <w:b/>
          <w:sz w:val="20"/>
          <w:szCs w:val="20"/>
        </w:rPr>
        <w:t xml:space="preserve"> radialnego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76CD1726" w14:textId="1F2BA866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3 – </w:t>
      </w:r>
      <w:r w:rsidRPr="005E739F">
        <w:rPr>
          <w:b/>
          <w:bCs/>
          <w:sz w:val="20"/>
          <w:szCs w:val="20"/>
        </w:rPr>
        <w:t>Myjnia do endoskopów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(– 4 szt.</w:t>
      </w:r>
    </w:p>
    <w:p w14:paraId="34FE001F" w14:textId="2D216C1B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4 – </w:t>
      </w:r>
      <w:r w:rsidRPr="005E739F">
        <w:rPr>
          <w:b/>
          <w:bCs/>
          <w:sz w:val="20"/>
          <w:szCs w:val="20"/>
        </w:rPr>
        <w:t>Bronchofiberoskop ultrasonograficzny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0F576DB8" w14:textId="22466EB8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5 – </w:t>
      </w:r>
      <w:r w:rsidRPr="005E739F">
        <w:rPr>
          <w:b/>
          <w:bCs/>
          <w:sz w:val="20"/>
          <w:szCs w:val="20"/>
        </w:rPr>
        <w:t>Szafa na endoskopy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2818F81F" w14:textId="7213343F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6 – </w:t>
      </w:r>
      <w:r w:rsidRPr="005E739F">
        <w:rPr>
          <w:b/>
          <w:bCs/>
          <w:sz w:val="20"/>
          <w:szCs w:val="20"/>
        </w:rPr>
        <w:t>Gastroskop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60F393A7" w14:textId="4E4AA080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7 – </w:t>
      </w:r>
      <w:r w:rsidRPr="005E739F">
        <w:rPr>
          <w:b/>
          <w:bCs/>
          <w:sz w:val="20"/>
          <w:szCs w:val="20"/>
        </w:rPr>
        <w:t>Gastroskop ultrasonograficzny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1 szt.</w:t>
      </w:r>
    </w:p>
    <w:p w14:paraId="7B745810" w14:textId="27E6804E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8 – </w:t>
      </w:r>
      <w:proofErr w:type="spellStart"/>
      <w:r w:rsidRPr="005E739F">
        <w:rPr>
          <w:b/>
          <w:bCs/>
          <w:sz w:val="20"/>
          <w:szCs w:val="20"/>
        </w:rPr>
        <w:t>Kolonoskop</w:t>
      </w:r>
      <w:proofErr w:type="spellEnd"/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2 szt.</w:t>
      </w:r>
    </w:p>
    <w:p w14:paraId="39635B51" w14:textId="50D4F7AB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9 – </w:t>
      </w:r>
      <w:r w:rsidRPr="005E739F">
        <w:rPr>
          <w:b/>
          <w:bCs/>
          <w:sz w:val="20"/>
          <w:szCs w:val="20"/>
        </w:rPr>
        <w:t>Kolumna endoskopowa do EUS, EBUS z aparatem USG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33B315DB" w14:textId="283F9837" w:rsidR="005E739F" w:rsidRDefault="005E739F" w:rsidP="005E739F">
      <w:pPr>
        <w:spacing w:line="276" w:lineRule="auto"/>
        <w:rPr>
          <w:rFonts w:ascii="Times New Roman" w:hAnsi="Times New Roman" w:cs="Times New Roman"/>
          <w:b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10 – </w:t>
      </w:r>
      <w:r w:rsidRPr="005E739F">
        <w:rPr>
          <w:b/>
          <w:bCs/>
          <w:sz w:val="20"/>
          <w:szCs w:val="20"/>
        </w:rPr>
        <w:t xml:space="preserve">Kolumna </w:t>
      </w:r>
      <w:proofErr w:type="spellStart"/>
      <w:r w:rsidRPr="005E739F">
        <w:rPr>
          <w:b/>
          <w:bCs/>
          <w:sz w:val="20"/>
          <w:szCs w:val="20"/>
        </w:rPr>
        <w:t>bronchoskopowa</w:t>
      </w:r>
      <w:proofErr w:type="spellEnd"/>
      <w:r w:rsidRPr="005E739F">
        <w:rPr>
          <w:b/>
          <w:bCs/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51BD8894" w14:textId="785A4DD1" w:rsidR="003D3B86" w:rsidRPr="00114F24" w:rsidRDefault="003D3B86" w:rsidP="005E739F">
      <w:pPr>
        <w:pStyle w:val="Default"/>
        <w:spacing w:line="276" w:lineRule="auto"/>
        <w:rPr>
          <w:rFonts w:ascii="Times New Roman" w:eastAsia="NSimSun" w:hAnsi="Times New Roman" w:cs="Times New Roman"/>
          <w:bCs/>
        </w:rPr>
      </w:pPr>
      <w:r w:rsidRPr="00114F24">
        <w:rPr>
          <w:rFonts w:ascii="Times New Roman" w:eastAsia="Tahoma" w:hAnsi="Times New Roman" w:cs="Times New Roman"/>
        </w:rPr>
        <w:lastRenderedPageBreak/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</w:rPr>
        <w:t xml:space="preserve"> w Otwocku </w:t>
      </w:r>
    </w:p>
    <w:p w14:paraId="6F2D7A3E" w14:textId="77777777" w:rsidR="003D3B86" w:rsidRPr="00114F24" w:rsidRDefault="003D3B86" w:rsidP="003D3B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3EB78C9E" w14:textId="77777777" w:rsidR="003D3B86" w:rsidRPr="00114F24" w:rsidRDefault="003D3B86" w:rsidP="003D3B86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229A590D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1656FE6C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226B3FA4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07753838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36FA7451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414D1534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45333432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586646DE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66B99148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780760CD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4E199D05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47A9AF18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53AF033C" w14:textId="77777777" w:rsidR="003D3B86" w:rsidRPr="00114F24" w:rsidRDefault="003D3B86" w:rsidP="003D3B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7C1BF4A0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5784AA8A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178F5943" w14:textId="77777777" w:rsidR="003D3B86" w:rsidRPr="00114F24" w:rsidRDefault="003D3B86" w:rsidP="003D3B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71600CBE" w14:textId="77777777" w:rsidR="003D3B86" w:rsidRPr="00114F24" w:rsidRDefault="003D3B86" w:rsidP="003D3B86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 xml:space="preserve">przysługuje Pani/Panu prawo wniesienia skargi do organu nadzorczego na niezgodne z RODO przetwarzanie Pani/Pana danych osobowych przez administratora. Organem właściwym dla przedmiotowej skargi jest Urząd Ochrony Danych Osobowych, ul. Stawki </w:t>
      </w: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lastRenderedPageBreak/>
        <w:t>2, 00- 193 Warszawa.</w:t>
      </w:r>
    </w:p>
    <w:p w14:paraId="0CD5D814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02CF1EE8" w14:textId="77777777" w:rsidR="003D3B86" w:rsidRPr="00114F24" w:rsidRDefault="003D3B86" w:rsidP="003D3B86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5EE16121" w14:textId="77777777" w:rsidR="003D3B86" w:rsidRPr="00114F24" w:rsidRDefault="003D3B86" w:rsidP="003D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07580756" w14:textId="77777777" w:rsidR="003D3B86" w:rsidRPr="00114F24" w:rsidRDefault="003D3B86" w:rsidP="003D3B86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10A18B1A" w14:textId="144D0043" w:rsidR="005E739F" w:rsidRDefault="003D3B86" w:rsidP="005E739F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114F24">
        <w:rPr>
          <w:rFonts w:ascii="Cambria" w:eastAsia="NSimSun" w:hAnsi="Cambria" w:cs="Cambria"/>
          <w:b/>
        </w:rPr>
        <w:t>1)</w:t>
      </w:r>
      <w:r w:rsidRPr="00C9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Przedmiotem zamówienia jest dostawa sprzętu medycznego </w:t>
      </w:r>
      <w:r w:rsidR="005E739F">
        <w:rPr>
          <w:rFonts w:ascii="Times New Roman" w:hAnsi="Times New Roman" w:cs="Times New Roman"/>
        </w:rPr>
        <w:t xml:space="preserve">do Pracowni </w:t>
      </w:r>
      <w:proofErr w:type="spellStart"/>
      <w:r w:rsidR="005E739F">
        <w:rPr>
          <w:rFonts w:ascii="Times New Roman" w:hAnsi="Times New Roman" w:cs="Times New Roman"/>
        </w:rPr>
        <w:t>Bronchologicznej</w:t>
      </w:r>
      <w:proofErr w:type="spellEnd"/>
      <w:r w:rsidR="005E739F">
        <w:rPr>
          <w:rFonts w:ascii="Times New Roman" w:hAnsi="Times New Roman" w:cs="Times New Roman"/>
        </w:rPr>
        <w:t xml:space="preserve"> w Pawilonie A</w:t>
      </w:r>
      <w:r>
        <w:rPr>
          <w:rFonts w:ascii="Times New Roman" w:hAnsi="Times New Roman" w:cs="Times New Roman"/>
        </w:rPr>
        <w:t xml:space="preserve"> wraz z jego wyposażeniem,  zgodnego z poniższą specyfikacją techniczną (zał. </w:t>
      </w:r>
      <w:r w:rsidR="005E739F">
        <w:rPr>
          <w:rFonts w:ascii="Times New Roman" w:hAnsi="Times New Roman" w:cs="Times New Roman"/>
        </w:rPr>
        <w:t xml:space="preserve">1-10 </w:t>
      </w:r>
      <w:r>
        <w:rPr>
          <w:rFonts w:ascii="Times New Roman" w:hAnsi="Times New Roman" w:cs="Times New Roman"/>
        </w:rPr>
        <w:t>do OPZ), jego montaż i uruchomienie oraz poinstruowanie personelu dot. obsługi tego sprzętu, 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</w:t>
      </w:r>
    </w:p>
    <w:p w14:paraId="206213BA" w14:textId="77777777" w:rsidR="005E739F" w:rsidRPr="005E739F" w:rsidRDefault="005E739F" w:rsidP="005E739F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9B91A5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 – </w:t>
      </w:r>
      <w:r w:rsidRPr="005E739F">
        <w:rPr>
          <w:b/>
          <w:sz w:val="20"/>
          <w:szCs w:val="20"/>
        </w:rPr>
        <w:t>System dokumentacji badań endoskopowych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042F674C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2 – </w:t>
      </w:r>
      <w:r w:rsidRPr="005E739F">
        <w:rPr>
          <w:b/>
          <w:sz w:val="20"/>
          <w:szCs w:val="20"/>
        </w:rPr>
        <w:t xml:space="preserve">Zestaw do </w:t>
      </w:r>
      <w:proofErr w:type="spellStart"/>
      <w:r w:rsidRPr="005E739F">
        <w:rPr>
          <w:b/>
          <w:sz w:val="20"/>
          <w:szCs w:val="20"/>
        </w:rPr>
        <w:t>ebusa</w:t>
      </w:r>
      <w:proofErr w:type="spellEnd"/>
      <w:r w:rsidRPr="005E739F">
        <w:rPr>
          <w:b/>
          <w:sz w:val="20"/>
          <w:szCs w:val="20"/>
        </w:rPr>
        <w:t xml:space="preserve"> radialnego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- 1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299A87EE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3 – </w:t>
      </w:r>
      <w:r w:rsidRPr="005E739F">
        <w:rPr>
          <w:b/>
          <w:bCs/>
          <w:sz w:val="20"/>
          <w:szCs w:val="20"/>
        </w:rPr>
        <w:t>Myjnia do endoskopów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(– 4 szt.</w:t>
      </w:r>
    </w:p>
    <w:p w14:paraId="285D8D94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4 – </w:t>
      </w:r>
      <w:r w:rsidRPr="005E739F">
        <w:rPr>
          <w:b/>
          <w:bCs/>
          <w:sz w:val="20"/>
          <w:szCs w:val="20"/>
        </w:rPr>
        <w:t>Bronchofiberoskop ultrasonograficzny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280D319F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5 – </w:t>
      </w:r>
      <w:r w:rsidRPr="005E739F">
        <w:rPr>
          <w:b/>
          <w:bCs/>
          <w:sz w:val="20"/>
          <w:szCs w:val="20"/>
        </w:rPr>
        <w:t>Szafa na endoskopy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1D3565D9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6 – </w:t>
      </w:r>
      <w:r w:rsidRPr="005E739F">
        <w:rPr>
          <w:b/>
          <w:bCs/>
          <w:sz w:val="20"/>
          <w:szCs w:val="20"/>
        </w:rPr>
        <w:t>Gastroskop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4 szt.</w:t>
      </w:r>
    </w:p>
    <w:p w14:paraId="2490FB71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7 – </w:t>
      </w:r>
      <w:r w:rsidRPr="005E739F">
        <w:rPr>
          <w:b/>
          <w:bCs/>
          <w:sz w:val="20"/>
          <w:szCs w:val="20"/>
        </w:rPr>
        <w:t>Gastroskop ultrasonograficzny</w:t>
      </w:r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1 szt.</w:t>
      </w:r>
    </w:p>
    <w:p w14:paraId="690AEE12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8 – </w:t>
      </w:r>
      <w:proofErr w:type="spellStart"/>
      <w:r w:rsidRPr="005E739F">
        <w:rPr>
          <w:b/>
          <w:bCs/>
          <w:sz w:val="20"/>
          <w:szCs w:val="20"/>
        </w:rPr>
        <w:t>Kolonoskop</w:t>
      </w:r>
      <w:proofErr w:type="spellEnd"/>
      <w:r w:rsidRPr="005E739F">
        <w:rPr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>– 2 szt.</w:t>
      </w:r>
    </w:p>
    <w:p w14:paraId="635C2871" w14:textId="77777777" w:rsidR="005E739F" w:rsidRPr="005E739F" w:rsidRDefault="005E739F" w:rsidP="005E739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9 – </w:t>
      </w:r>
      <w:r w:rsidRPr="005E739F">
        <w:rPr>
          <w:b/>
          <w:bCs/>
          <w:sz w:val="20"/>
          <w:szCs w:val="20"/>
        </w:rPr>
        <w:t>Kolumna endoskopowa do EUS, EBUS z aparatem USG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 w:rsidRPr="005E739F">
        <w:rPr>
          <w:rFonts w:ascii="Times New Roman" w:hAnsi="Times New Roman" w:cs="Times New Roman"/>
          <w:b/>
          <w:sz w:val="20"/>
          <w:szCs w:val="20"/>
        </w:rPr>
        <w:t>.</w:t>
      </w:r>
    </w:p>
    <w:p w14:paraId="61885336" w14:textId="77777777" w:rsidR="005E739F" w:rsidRDefault="005E739F" w:rsidP="005E739F">
      <w:pPr>
        <w:spacing w:line="276" w:lineRule="auto"/>
        <w:rPr>
          <w:rFonts w:ascii="Times New Roman" w:hAnsi="Times New Roman" w:cs="Times New Roman"/>
          <w:b/>
        </w:rPr>
      </w:pPr>
      <w:r w:rsidRPr="005E739F">
        <w:rPr>
          <w:rFonts w:ascii="Times New Roman" w:hAnsi="Times New Roman" w:cs="Times New Roman"/>
          <w:b/>
          <w:sz w:val="20"/>
          <w:szCs w:val="20"/>
        </w:rPr>
        <w:t xml:space="preserve">Pakiet 10 – </w:t>
      </w:r>
      <w:r w:rsidRPr="005E739F">
        <w:rPr>
          <w:b/>
          <w:bCs/>
          <w:sz w:val="20"/>
          <w:szCs w:val="20"/>
        </w:rPr>
        <w:t xml:space="preserve">Kolumna </w:t>
      </w:r>
      <w:proofErr w:type="spellStart"/>
      <w:r w:rsidRPr="005E739F">
        <w:rPr>
          <w:b/>
          <w:bCs/>
          <w:sz w:val="20"/>
          <w:szCs w:val="20"/>
        </w:rPr>
        <w:t>bronchoskopowa</w:t>
      </w:r>
      <w:proofErr w:type="spellEnd"/>
      <w:r w:rsidRPr="005E739F">
        <w:rPr>
          <w:b/>
          <w:bCs/>
          <w:sz w:val="20"/>
          <w:szCs w:val="20"/>
        </w:rPr>
        <w:t xml:space="preserve"> </w:t>
      </w:r>
      <w:r w:rsidRPr="005E739F">
        <w:rPr>
          <w:rFonts w:ascii="Times New Roman" w:hAnsi="Times New Roman" w:cs="Times New Roman"/>
          <w:b/>
          <w:sz w:val="20"/>
          <w:szCs w:val="20"/>
        </w:rPr>
        <w:t xml:space="preserve">– 1 </w:t>
      </w:r>
      <w:proofErr w:type="spellStart"/>
      <w:r w:rsidRPr="005E739F">
        <w:rPr>
          <w:rFonts w:ascii="Times New Roman" w:hAnsi="Times New Roman" w:cs="Times New Roman"/>
          <w:b/>
          <w:sz w:val="20"/>
          <w:szCs w:val="20"/>
        </w:rPr>
        <w:t>kpl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6F54DD92" w14:textId="45ED287E" w:rsidR="003D3B86" w:rsidRPr="00114F24" w:rsidRDefault="003D3B86" w:rsidP="005E739F">
      <w:pPr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25C51DE1" w14:textId="77777777" w:rsidR="003D3B86" w:rsidRPr="00114F24" w:rsidRDefault="003D3B86" w:rsidP="003D3B86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33100000-1 Urządzenia medyczne</w:t>
      </w:r>
    </w:p>
    <w:p w14:paraId="161813B0" w14:textId="77777777" w:rsidR="003D3B86" w:rsidRPr="00114F24" w:rsidRDefault="003D3B86" w:rsidP="003D3B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34B7FD56" w14:textId="77777777" w:rsidR="003D3B86" w:rsidRPr="00114F24" w:rsidRDefault="003D3B86" w:rsidP="003D3B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- maksymalnie 8 tygodni 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117EA124" w14:textId="77777777" w:rsidR="003D3B86" w:rsidRPr="00114F24" w:rsidRDefault="003D3B86" w:rsidP="003D3B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41F88DD6" w14:textId="77777777" w:rsidR="003D3B86" w:rsidRPr="00114F24" w:rsidRDefault="003D3B86" w:rsidP="003D3B86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77662793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250934A1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 w:rsidRPr="005E739F">
        <w:rPr>
          <w:rFonts w:ascii="Cambria" w:eastAsia="NSimSun" w:hAnsi="Cambria" w:cs="Cambria"/>
          <w:b/>
          <w:bCs/>
          <w:lang w:bidi="hi-IN"/>
          <w14:ligatures w14:val="none"/>
        </w:rPr>
        <w:t>36 miesięcy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</w:p>
    <w:p w14:paraId="6D34D2A3" w14:textId="77777777" w:rsidR="003D3B86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E81A25D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E3E9A08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72A81359" w14:textId="77777777" w:rsidR="003D3B86" w:rsidRPr="00114F24" w:rsidRDefault="003D3B86" w:rsidP="003D3B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34FB33A5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23F91397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257148BF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06008668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5D30EE0A" w14:textId="77777777" w:rsidR="003D3B86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3928E08E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03B8924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70916F3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72C23F44" w14:textId="77777777" w:rsidR="003D3B86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21020F7D" w14:textId="77777777" w:rsidR="003D3B86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6718E495" w14:textId="77777777" w:rsidR="003D3B86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41060E7B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066632C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12F74456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3305574F" w14:textId="77777777" w:rsidR="003D3B86" w:rsidRPr="00114F24" w:rsidRDefault="003D3B86" w:rsidP="003D3B86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maksymalnie 8 tygodni od udzielenia zamówienia .</w:t>
      </w:r>
    </w:p>
    <w:p w14:paraId="6EF330C9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02A38CFA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57641355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5468CC8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6E93AA86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201B6AA" w14:textId="77777777" w:rsidR="003D3B86" w:rsidRPr="00114F24" w:rsidRDefault="003D3B86" w:rsidP="003D3B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06C96576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77462134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5874B0B7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0FAC3AD2" w14:textId="77777777" w:rsidR="003D3B86" w:rsidRPr="00114F24" w:rsidRDefault="003D3B86" w:rsidP="003D3B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5D5931B3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41D48EB2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1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1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1273275F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6BA1FC8" w14:textId="77777777" w:rsidR="003D3B86" w:rsidRPr="00114F24" w:rsidRDefault="003D3B86" w:rsidP="003D3B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0D62254F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093DFF86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2A807785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1D75F9DE" w14:textId="77777777" w:rsidR="003D3B86" w:rsidRPr="00114F24" w:rsidRDefault="003D3B86" w:rsidP="003D3B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51FF773D" w14:textId="77777777" w:rsidR="003D3B86" w:rsidRPr="00114F24" w:rsidRDefault="003D3B86" w:rsidP="003D3B86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08E44D6" w14:textId="77777777" w:rsidR="003D3B86" w:rsidRPr="00114F24" w:rsidRDefault="003D3B86" w:rsidP="003D3B86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7CF3B23C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2C09A89A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0995D8B7" w14:textId="77777777" w:rsidR="003D3B86" w:rsidRPr="00114F24" w:rsidRDefault="003D3B86" w:rsidP="003D3B86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54A7A3DE" w14:textId="77777777" w:rsidR="003D3B86" w:rsidRPr="00114F24" w:rsidRDefault="003D3B86" w:rsidP="003D3B86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3E466F1D" w14:textId="77777777" w:rsidR="003D3B86" w:rsidRPr="00114F24" w:rsidRDefault="003D3B86" w:rsidP="003D3B86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2F2181DB" w14:textId="77777777" w:rsidR="003D3B86" w:rsidRPr="00114F24" w:rsidRDefault="003D3B86" w:rsidP="003D3B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337F6BA0" w14:textId="77777777" w:rsidR="003D3B86" w:rsidRPr="00114F24" w:rsidRDefault="003D3B86" w:rsidP="003D3B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3A50B463" w14:textId="77777777" w:rsidR="003D3B86" w:rsidRPr="00114F24" w:rsidRDefault="003D3B86" w:rsidP="003D3B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45251CF2" w14:textId="77777777" w:rsidR="003D3B86" w:rsidRPr="00114F24" w:rsidRDefault="003D3B86" w:rsidP="003D3B86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3BD447BB" w14:textId="77777777" w:rsidR="003D3B86" w:rsidRPr="00114F24" w:rsidRDefault="003D3B86" w:rsidP="003D3B86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59D0A647" w14:textId="77777777" w:rsidR="003D3B86" w:rsidRPr="00114F24" w:rsidRDefault="003D3B86" w:rsidP="003D3B86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2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3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art. 7 ust. 1 ustawy z dnia 13 kwietnia 2022 r. o szczególnych rozwiązaniach w zakresie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lastRenderedPageBreak/>
        <w:t>przeciwdziałania wspieraniu agresji na Ukrainę oraz służących ochronie bezpieczeństwa narodowego (Dz.U. z 2022 r. poz. 835)</w:t>
      </w:r>
      <w:bookmarkEnd w:id="2"/>
      <w:bookmarkEnd w:id="3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3487C75D" w14:textId="77777777" w:rsidR="003D3B86" w:rsidRPr="00114F24" w:rsidRDefault="003D3B86" w:rsidP="003D3B86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57F7FEE5" w14:textId="77777777" w:rsidR="003D3B86" w:rsidRPr="00114F24" w:rsidRDefault="003D3B86" w:rsidP="003D3B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FFA754D" w14:textId="77777777" w:rsidR="003D3B86" w:rsidRPr="00114F24" w:rsidRDefault="003D3B86" w:rsidP="003D3B86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2672EA35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218FC7ED" w14:textId="77777777" w:rsidR="003D3B86" w:rsidRPr="00114F24" w:rsidRDefault="003D3B86" w:rsidP="003D3B86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23F58C51" w14:textId="77777777" w:rsidR="003D3B86" w:rsidRPr="00114F24" w:rsidRDefault="003D3B86" w:rsidP="003D3B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1E14C244" w14:textId="77777777" w:rsidR="003D3B86" w:rsidRPr="00114F24" w:rsidRDefault="003D3B86" w:rsidP="003D3B86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1D6D5F15" w14:textId="77777777" w:rsidR="003D3B86" w:rsidRPr="00114F24" w:rsidRDefault="003D3B86" w:rsidP="003D3B86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07E55AD6" w14:textId="77777777" w:rsidR="003D3B86" w:rsidRPr="00114F24" w:rsidRDefault="003D3B86" w:rsidP="003D3B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04DA6BAF" w14:textId="77777777" w:rsidR="003D3B86" w:rsidRPr="00114F24" w:rsidRDefault="003D3B86" w:rsidP="003D3B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4A61C4EE" w14:textId="77777777" w:rsidR="003D3B86" w:rsidRPr="00114F24" w:rsidRDefault="003D3B86" w:rsidP="003D3B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23CCCCAF" w14:textId="77777777" w:rsidR="003D3B86" w:rsidRPr="00114F24" w:rsidRDefault="003D3B86" w:rsidP="003D3B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02D51079" w14:textId="77777777" w:rsidR="003D3B86" w:rsidRPr="00114F24" w:rsidRDefault="003D3B86" w:rsidP="003D3B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Oświadczenie składane jest pod rygorem nieważności w formie elektronicznej lub w postaci elektronicznej opatrzonej podpisem zaufanym, lub podpisem osobistym.</w:t>
      </w:r>
    </w:p>
    <w:p w14:paraId="42E59C97" w14:textId="77777777" w:rsidR="003D3B86" w:rsidRPr="00114F24" w:rsidRDefault="003D3B86" w:rsidP="003D3B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7DB53441" w14:textId="77777777" w:rsidR="003D3B86" w:rsidRPr="00114F24" w:rsidRDefault="003D3B86" w:rsidP="003D3B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2BA2ABEF" w14:textId="77777777" w:rsidR="003D3B86" w:rsidRPr="00114F24" w:rsidRDefault="003D3B86" w:rsidP="003D3B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1AAAAF4B" w14:textId="77777777" w:rsidR="003D3B86" w:rsidRPr="00114F24" w:rsidRDefault="003D3B86" w:rsidP="003D3B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21137DF4" w14:textId="77777777" w:rsidR="003D3B86" w:rsidRPr="00114F24" w:rsidRDefault="003D3B86" w:rsidP="003D3B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03D3CBD7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6F3FB48B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79FE3699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28818066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0B27836D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05E9B32F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718BC998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1AC1BCEA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157917AE" w14:textId="77777777" w:rsidR="003D3B86" w:rsidRPr="00114F24" w:rsidRDefault="003D3B86" w:rsidP="003D3B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618E2A4D" w14:textId="77777777" w:rsidR="003D3B86" w:rsidRPr="00114F24" w:rsidRDefault="003D3B86" w:rsidP="003D3B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25F9BFBD" w14:textId="77777777" w:rsidR="003D3B86" w:rsidRPr="00114F24" w:rsidRDefault="003D3B86" w:rsidP="003D3B86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793D817C" w14:textId="77777777" w:rsidR="003D3B86" w:rsidRPr="00114F24" w:rsidRDefault="003D3B86" w:rsidP="003D3B86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479D6B5B" w14:textId="77777777" w:rsidR="003D3B86" w:rsidRPr="00114F24" w:rsidRDefault="003D3B86" w:rsidP="003D3B86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7D2C5EE4" w14:textId="77777777" w:rsidR="003D3B86" w:rsidRPr="00114F24" w:rsidRDefault="003D3B86" w:rsidP="003D3B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2A41530E" w14:textId="77777777" w:rsidR="003D3B86" w:rsidRPr="00114F24" w:rsidRDefault="003D3B86" w:rsidP="003D3B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71C0E3D" w14:textId="77777777" w:rsidR="003D3B86" w:rsidRPr="00114F24" w:rsidRDefault="003D3B86" w:rsidP="003D3B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7A5AFEF1" w14:textId="77777777" w:rsidR="003D3B86" w:rsidRPr="00114F24" w:rsidRDefault="003D3B86" w:rsidP="003D3B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0FF35A04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05D105AD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3ED3767E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175A5E6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296A5880" w14:textId="77777777" w:rsidR="003D3B86" w:rsidRPr="00114F24" w:rsidRDefault="003D3B86" w:rsidP="003D3B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6FD1E836" w14:textId="77777777" w:rsidR="003D3B86" w:rsidRPr="00114F24" w:rsidRDefault="003D3B86" w:rsidP="003D3B86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62C644EB" w14:textId="77777777" w:rsidR="003D3B86" w:rsidRPr="00114F24" w:rsidRDefault="003D3B86" w:rsidP="003D3B86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6B4EDB63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B435402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0FAB20E" w14:textId="77777777" w:rsidR="003D3B86" w:rsidRPr="00114F24" w:rsidRDefault="003D3B86" w:rsidP="003D3B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C8DC16A" w14:textId="77777777" w:rsidR="003D3B86" w:rsidRPr="00114F24" w:rsidRDefault="003D3B86" w:rsidP="003D3B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4541E2F0" w14:textId="77777777" w:rsidR="003D3B86" w:rsidRPr="00114F24" w:rsidRDefault="003D3B86" w:rsidP="003D3B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0BABEC74" w14:textId="77777777" w:rsidR="003D3B86" w:rsidRPr="00114F24" w:rsidRDefault="003D3B86" w:rsidP="003D3B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5D9ADAC2" w14:textId="77777777" w:rsidR="003D3B86" w:rsidRPr="00114F24" w:rsidRDefault="003D3B86" w:rsidP="003D3B86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8C71C4C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9953E97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D8EFC6C" w14:textId="77777777" w:rsidR="003D3B86" w:rsidRPr="00114F24" w:rsidRDefault="003D3B86" w:rsidP="003D3B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5176A5B5" w14:textId="77777777" w:rsidR="003D3B86" w:rsidRPr="00114F24" w:rsidRDefault="003D3B86" w:rsidP="003D3B86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4FBFEEDD" w14:textId="77777777" w:rsidR="003D3B86" w:rsidRPr="00114F24" w:rsidRDefault="003D3B86" w:rsidP="003D3B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113B7386" w14:textId="77777777" w:rsidR="003D3B86" w:rsidRPr="00114F24" w:rsidRDefault="003D3B86" w:rsidP="003D3B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30CB89FD" w14:textId="77777777" w:rsidR="003D3B86" w:rsidRPr="00114F24" w:rsidRDefault="003D3B86" w:rsidP="003D3B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czy i w jakim zakresie podmiot udostępniający zasoby, na zdolnościach którego wykonawca polega w odniesieniu do warunków udziału w postępowaniu dotyczących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wykształcenia, kwalifikacji zawodowych lub doświadczenia, zrealizuje roboty budowlane lub usługi, których wskazane zdolności dotyczą.</w:t>
      </w:r>
    </w:p>
    <w:p w14:paraId="0B796C21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C35F0D3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4C64A964" w14:textId="77777777" w:rsidR="003D3B86" w:rsidRPr="00114F24" w:rsidRDefault="003D3B86" w:rsidP="003D3B86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4" w:name="_Hlk62401269"/>
      <w:bookmarkEnd w:id="4"/>
    </w:p>
    <w:p w14:paraId="4CC339E5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7890D47D" w14:textId="77777777" w:rsidR="003D3B86" w:rsidRPr="00114F24" w:rsidRDefault="003D3B86" w:rsidP="003D3B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6734B87E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C96A7FE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AB79C87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0FCDE8E" w14:textId="77777777" w:rsidR="003D3B86" w:rsidRPr="00114F24" w:rsidRDefault="003D3B86" w:rsidP="003D3B86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1FF2BC90" w14:textId="77777777" w:rsidR="003D3B86" w:rsidRPr="00114F24" w:rsidRDefault="003D3B86" w:rsidP="003D3B86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E38A506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E1FA050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E55DB54" w14:textId="77777777" w:rsidR="003D3B86" w:rsidRPr="00114F24" w:rsidRDefault="003D3B86" w:rsidP="003D3B86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7ECBFD2E" w14:textId="77777777" w:rsidR="003D3B86" w:rsidRPr="00114F24" w:rsidRDefault="003D3B86" w:rsidP="003D3B86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72BCBB7A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D713B91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0C071A72" w14:textId="77777777" w:rsidR="003D3B86" w:rsidRPr="00114F24" w:rsidRDefault="003D3B86" w:rsidP="003D3B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lastRenderedPageBreak/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078E490E" w14:textId="77777777" w:rsidR="003D3B86" w:rsidRPr="00114F24" w:rsidRDefault="003D3B86" w:rsidP="003D3B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7895560E" w14:textId="77777777" w:rsidR="003D3B86" w:rsidRPr="00114F24" w:rsidRDefault="003D3B86" w:rsidP="003D3B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14134B3A" w14:textId="77777777" w:rsidR="003D3B86" w:rsidRPr="00D64B52" w:rsidRDefault="003D3B86" w:rsidP="003D3B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4339B887" w14:textId="77777777" w:rsidR="003D3B86" w:rsidRPr="00D64B52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1868DF53" w14:textId="77777777" w:rsidR="003D3B86" w:rsidRPr="00D64B52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0A4C232F" w14:textId="77777777" w:rsidR="003D3B86" w:rsidRPr="00114F24" w:rsidRDefault="003D3B86" w:rsidP="003D3B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25EE861C" w14:textId="77777777" w:rsidR="003D3B86" w:rsidRPr="00D64B52" w:rsidRDefault="003D3B86" w:rsidP="003D3B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4A9BB750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52D45B6B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37C3EC2B" w14:textId="0126DA6B" w:rsidR="003D3B86" w:rsidRPr="00114F24" w:rsidRDefault="005E739F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80</w:t>
      </w:r>
      <w:r w:rsidR="003D3B86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osiemdziesiąt</w:t>
      </w:r>
      <w:r w:rsidR="003D3B86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</w:t>
      </w:r>
      <w:r w:rsidR="003D3B86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tysi</w:t>
      </w:r>
      <w:r w:rsidR="003D3B86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ęcy</w:t>
      </w:r>
      <w:r w:rsidR="003D3B86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złotych</w:t>
      </w:r>
      <w:r w:rsidR="003D3B86"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7247EE5B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4C9016DD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4EC9F539" w14:textId="77777777" w:rsidR="003D3B86" w:rsidRPr="00114F24" w:rsidRDefault="003D3B86" w:rsidP="003D3B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34D17CDA" w14:textId="77777777" w:rsidR="003D3B86" w:rsidRPr="00114F24" w:rsidRDefault="003D3B86" w:rsidP="003D3B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63AF754F" w14:textId="77777777" w:rsidR="003D3B86" w:rsidRPr="00114F24" w:rsidRDefault="003D3B86" w:rsidP="003D3B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5D3447CA" w14:textId="77777777" w:rsidR="003D3B86" w:rsidRPr="00114F24" w:rsidRDefault="003D3B86" w:rsidP="003D3B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39B30665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24092DC1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lastRenderedPageBreak/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0F2D0F85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4EB922F4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2F7EC8FA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2DF0EC99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0EB171E4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486AF62B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4A72AE41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2C93DD44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3F9C3186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6624C7E1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2C14F9A7" w14:textId="77777777" w:rsidR="003D3B86" w:rsidRPr="00114F24" w:rsidRDefault="003D3B86" w:rsidP="003D3B86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3BBA3942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72337EA7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C8EB92A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4A625AB2" w14:textId="77777777" w:rsidR="003D3B86" w:rsidRPr="00114F24" w:rsidRDefault="003D3B86" w:rsidP="003D3B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3A3E41B8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016C0EA2" w14:textId="77777777" w:rsidR="003D3B86" w:rsidRPr="00114F24" w:rsidRDefault="003D3B86" w:rsidP="003D3B86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297A07B6" w14:textId="77777777" w:rsidR="003D3B86" w:rsidRPr="002563C8" w:rsidRDefault="003D3B86" w:rsidP="003D3B86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lastRenderedPageBreak/>
        <w:t>spełnia warunki udziału w postępowaniu muszą zostać przekazane wyłącznie za pomocą powyższej Platformy.</w:t>
      </w:r>
    </w:p>
    <w:p w14:paraId="4986A710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4DC3DCE7" w14:textId="77777777" w:rsidR="003D3B86" w:rsidRPr="00114F24" w:rsidRDefault="003D3B86" w:rsidP="003D3B86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6DFE6208" w14:textId="77777777" w:rsidR="003D3B86" w:rsidRPr="00114F24" w:rsidRDefault="003D3B86" w:rsidP="003D3B86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5303BE1F" w14:textId="77777777" w:rsidR="003D3B86" w:rsidRPr="00114F24" w:rsidRDefault="003D3B86" w:rsidP="003D3B86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1A196C8" w14:textId="77777777" w:rsidR="003D3B86" w:rsidRPr="00114F24" w:rsidRDefault="003D3B86" w:rsidP="003D3B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3F226999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2639DE7C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51914F7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5" w:name="Tekst5"/>
      <w:bookmarkEnd w:id="5"/>
    </w:p>
    <w:p w14:paraId="7E45FA01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5D94F3FE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36614C63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4DBC4822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4B2815D8" w14:textId="77777777" w:rsidR="003D3B86" w:rsidRPr="00114F24" w:rsidRDefault="003D3B86" w:rsidP="003D3B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5BDAE2F9" w14:textId="77777777" w:rsidR="003D3B86" w:rsidRPr="00114F24" w:rsidRDefault="003D3B86" w:rsidP="003D3B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77424CAF" w14:textId="77777777" w:rsidR="003D3B86" w:rsidRPr="00114F24" w:rsidRDefault="003D3B86" w:rsidP="003D3B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4584DACC" w14:textId="77777777" w:rsidR="003D3B86" w:rsidRPr="00114F24" w:rsidRDefault="003D3B86" w:rsidP="003D3B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14CA9C74" w14:textId="77777777" w:rsidR="003D3B86" w:rsidRPr="00114F24" w:rsidRDefault="003D3B86" w:rsidP="003D3B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3BE0C789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6" w:name="bookmark28"/>
      <w:bookmarkEnd w:id="6"/>
    </w:p>
    <w:p w14:paraId="3953B1DB" w14:textId="77777777" w:rsidR="003D3B86" w:rsidRPr="00114F24" w:rsidRDefault="003D3B86" w:rsidP="003D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5ADAE54A" w14:textId="77777777" w:rsidR="003D3B86" w:rsidRPr="00114F24" w:rsidRDefault="003D3B86" w:rsidP="003D3B86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1A9B33B5" w14:textId="77777777" w:rsidR="003D3B86" w:rsidRPr="00114F24" w:rsidRDefault="003D3B86" w:rsidP="003D3B86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4F1B68D7" w14:textId="77777777" w:rsidR="003D3B86" w:rsidRPr="00114F24" w:rsidRDefault="003D3B86" w:rsidP="003D3B86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6991E1E2" w14:textId="77777777" w:rsidR="003D3B86" w:rsidRPr="00114F24" w:rsidRDefault="003D3B86" w:rsidP="003D3B86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1C939CE1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65F62E4A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305AC2D2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24F0C862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44442620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05778141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54A6561B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0C422C31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61A61A3B" w14:textId="77777777" w:rsidR="003D3B86" w:rsidRPr="00114F24" w:rsidRDefault="003D3B86" w:rsidP="003D3B86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3C493FBF" w14:textId="77777777" w:rsidR="003D3B86" w:rsidRPr="00114F24" w:rsidRDefault="003D3B86" w:rsidP="003D3B86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611F54F5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0A0B1B4A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722A904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37BAF511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1A585542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49CB94C6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22175AEE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Zamawiający określa niezbędne wymagania sprzętowo-aplikacyjne umożliwiające prawidłowe złożenie kwalifikowanego podpisu elektronicznego:</w:t>
      </w:r>
    </w:p>
    <w:p w14:paraId="75081E9F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38BA283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2EE65308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550C32C5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500499BD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5B8AD042" w14:textId="77777777" w:rsidR="003D3B86" w:rsidRPr="00114F24" w:rsidRDefault="003D3B86" w:rsidP="003D3B86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776463B1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615176D5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0D48BB33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3A4243A2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1B2968DB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1EA86C95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3E5A4D7F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295BD1E9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4290AA24" w14:textId="77777777" w:rsidR="003D3B86" w:rsidRPr="00114F24" w:rsidRDefault="003D3B86" w:rsidP="003D3B86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42DC0065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 xml:space="preserve">w zakresie merytorycznym: </w:t>
      </w:r>
    </w:p>
    <w:p w14:paraId="0D07E9F4" w14:textId="77777777" w:rsidR="003D3B86" w:rsidRPr="00114F24" w:rsidRDefault="003D3B86" w:rsidP="003D3B86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03A6DF28" w14:textId="77777777" w:rsidR="003D3B86" w:rsidRPr="00114F24" w:rsidRDefault="003D3B86" w:rsidP="003D3B86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33CBA6C6" w14:textId="77777777" w:rsidR="003D3B86" w:rsidRPr="00114F24" w:rsidRDefault="003D3B86" w:rsidP="003D3B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26C9B7F9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23A38E38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5493CE1D" w14:textId="77777777" w:rsidR="003D3B86" w:rsidRPr="00114F24" w:rsidRDefault="003D3B86" w:rsidP="003D3B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45570B39" w14:textId="77777777" w:rsidR="003D3B86" w:rsidRPr="00114F24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375657A2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066CB819" w14:textId="339D937D" w:rsidR="003D3B86" w:rsidRPr="00114F24" w:rsidRDefault="003D3B86" w:rsidP="003D3B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08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13DF4D2F" w14:textId="77777777" w:rsidR="003D3B86" w:rsidRPr="00114F24" w:rsidRDefault="003D3B86" w:rsidP="003D3B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78A0BD17" w14:textId="77777777" w:rsidR="003D3B86" w:rsidRPr="00114F24" w:rsidRDefault="003D3B86" w:rsidP="003D3B86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49832453" w14:textId="5F947808" w:rsidR="003D3B86" w:rsidRPr="00114F24" w:rsidRDefault="003D3B86" w:rsidP="003D3B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08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.202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</w:t>
      </w:r>
      <w:r w:rsidR="00F31CA4">
        <w:rPr>
          <w:rFonts w:ascii="Cambria" w:eastAsia="NSimSun" w:hAnsi="Cambria" w:cs="Cambria"/>
          <w:color w:val="CE181E"/>
          <w:lang w:eastAsia="zh-CN" w:bidi="hi-IN"/>
          <w14:ligatures w14:val="none"/>
        </w:rPr>
        <w:t>9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47155F7D" w14:textId="77777777" w:rsidR="003D3B86" w:rsidRPr="00114F24" w:rsidRDefault="003D3B86" w:rsidP="003D3B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19FD285D" w14:textId="77777777" w:rsidR="003D3B86" w:rsidRPr="00114F24" w:rsidRDefault="003D3B86" w:rsidP="003D3B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2002251E" w14:textId="77777777" w:rsidR="003D3B86" w:rsidRPr="00114F24" w:rsidRDefault="003D3B86" w:rsidP="003D3B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0D56C59F" w14:textId="77777777" w:rsidR="003D3B86" w:rsidRPr="00114F24" w:rsidRDefault="003D3B86" w:rsidP="003D3B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54E81072" w14:textId="77777777" w:rsidR="003D3B86" w:rsidRPr="00114F24" w:rsidRDefault="003D3B86" w:rsidP="003D3B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65CBBB48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53DC9923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50EBC7B4" w14:textId="315BBAFB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F31CA4">
        <w:rPr>
          <w:rFonts w:ascii="Cambria" w:eastAsia="NSimSun" w:hAnsi="Cambria" w:cs="Cambria"/>
          <w:lang w:eastAsia="zh-CN" w:bidi="hi-IN"/>
          <w14:ligatures w14:val="none"/>
        </w:rPr>
        <w:t>07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 w:rsidR="00F31CA4">
        <w:rPr>
          <w:rFonts w:ascii="Cambria" w:eastAsia="NSimSun" w:hAnsi="Cambria" w:cs="Cambria"/>
          <w:lang w:eastAsia="zh-CN" w:bidi="hi-IN"/>
          <w14:ligatures w14:val="none"/>
        </w:rPr>
        <w:t>4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00592521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lastRenderedPageBreak/>
        <w:t>Bieg terminu związania ofertą rozpoczyna się wraz z upływem terminu składania ofert.</w:t>
      </w:r>
    </w:p>
    <w:p w14:paraId="76F20334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3D71E624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3D3B86" w:rsidRPr="00114F24" w14:paraId="0DBB715B" w14:textId="77777777" w:rsidTr="002D7C2D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5596CBDE" w14:textId="77777777" w:rsidR="003D3B86" w:rsidRPr="00114F24" w:rsidRDefault="003D3B86" w:rsidP="002D7C2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1517E6DB" w14:textId="77777777" w:rsidR="003D3B86" w:rsidRPr="00114F24" w:rsidRDefault="003D3B86" w:rsidP="002D7C2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10025EA" w14:textId="77777777" w:rsidR="003D3B86" w:rsidRPr="00114F24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3D3B86" w:rsidRPr="00114F24" w14:paraId="66300CC2" w14:textId="77777777" w:rsidTr="002D7C2D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6063" w14:textId="77777777" w:rsidR="003D3B86" w:rsidRPr="00114F24" w:rsidRDefault="003D3B86" w:rsidP="002D7C2D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95DF" w14:textId="77777777" w:rsidR="003D3B86" w:rsidRPr="00114F24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909" w14:textId="39BD18D8" w:rsidR="003D3B86" w:rsidRPr="00114F24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F31CA4"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3D3B86" w:rsidRPr="00114F24" w14:paraId="2BF53FE0" w14:textId="77777777" w:rsidTr="002D7C2D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65B0C" w14:textId="77777777" w:rsidR="003D3B86" w:rsidRPr="00114F24" w:rsidRDefault="003D3B86" w:rsidP="002D7C2D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FBCC4" w14:textId="77777777" w:rsidR="003D3B86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 3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8A24" w14:textId="070ECF02" w:rsidR="003D3B86" w:rsidRPr="00114F24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</w:t>
            </w:r>
            <w:r w:rsidR="00F31CA4">
              <w:rPr>
                <w:rFonts w:ascii="Cambria" w:eastAsia="NSimSun" w:hAnsi="Cambria" w:cs="Cambria"/>
                <w:lang w:eastAsia="zh-CN" w:bidi="hi-IN"/>
                <w14:ligatures w14:val="none"/>
              </w:rPr>
              <w:t>1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1546E0B2" w14:textId="77777777" w:rsidR="003D3B86" w:rsidRPr="00114F24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B26D51E" w14:textId="77777777" w:rsidR="003D3B86" w:rsidRPr="00114F24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7BCAD289" w14:textId="4607D1A9" w:rsidR="003D3B86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 w:rsidR="00F31CA4"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A363937" w14:textId="77777777" w:rsidR="0036267F" w:rsidRDefault="0036267F" w:rsidP="0036267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5D3DAEFF" w14:textId="77777777" w:rsidR="0036267F" w:rsidRDefault="0036267F" w:rsidP="0036267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226F596F" w14:textId="0AE81AB4" w:rsidR="0036267F" w:rsidRDefault="0036267F" w:rsidP="0036267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>9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24C6C746" w14:textId="77777777" w:rsidR="0036267F" w:rsidRDefault="0036267F" w:rsidP="0036267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178A860E" w14:textId="77777777" w:rsidR="0036267F" w:rsidRPr="00114F24" w:rsidRDefault="0036267F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EFBCE87" w14:textId="77777777" w:rsidR="003D3B86" w:rsidRPr="00114F24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D2ED528" w14:textId="5154B583" w:rsidR="003D3B86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>
        <w:rPr>
          <w:rFonts w:ascii="Cambria" w:eastAsia="Cambria" w:hAnsi="Cambria" w:cs="Cambria"/>
          <w:lang w:eastAsia="zh-CN" w:bidi="hi-IN"/>
          <w14:ligatures w14:val="none"/>
        </w:rPr>
        <w:t>.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>Gwarancja na kolejny rok kalendarzowy ( po 3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</w:t>
      </w:r>
      <w:r w:rsidR="00F31CA4">
        <w:rPr>
          <w:rFonts w:ascii="Cambria" w:eastAsia="Cambria" w:hAnsi="Cambria" w:cs="Cambria"/>
          <w:lang w:eastAsia="zh-CN" w:bidi="hi-IN"/>
          <w14:ligatures w14:val="none"/>
        </w:rPr>
        <w:t>1</w:t>
      </w:r>
      <w:r>
        <w:rPr>
          <w:rFonts w:ascii="Cambria" w:eastAsia="Cambria" w:hAnsi="Cambria" w:cs="Cambria"/>
          <w:lang w:eastAsia="zh-CN" w:bidi="hi-IN"/>
          <w14:ligatures w14:val="none"/>
        </w:rPr>
        <w:t>0 %</w:t>
      </w:r>
    </w:p>
    <w:p w14:paraId="58B41747" w14:textId="77777777" w:rsidR="003D3B86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336B8737" w14:textId="77777777" w:rsidR="003D3B86" w:rsidRPr="000845E4" w:rsidRDefault="003D3B86" w:rsidP="003D3B86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F2F0632" w14:textId="77777777" w:rsidR="003D3B86" w:rsidRDefault="003D3B86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6FCC2565" w14:textId="77777777" w:rsidR="00F31CA4" w:rsidRPr="001C104E" w:rsidRDefault="00F31CA4" w:rsidP="00F31CA4">
      <w:pPr>
        <w:pStyle w:val="Tekstpodstawowywcity3"/>
        <w:ind w:left="0"/>
        <w:rPr>
          <w:rFonts w:ascii="Times New Roman" w:hAnsi="Times New Roman" w:cs="Times New Roman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 .</w:t>
      </w:r>
    </w:p>
    <w:p w14:paraId="2988777D" w14:textId="77777777" w:rsidR="00F31CA4" w:rsidRDefault="00F31CA4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A0D002A" w14:textId="77777777" w:rsidR="00F31CA4" w:rsidRPr="00114F24" w:rsidRDefault="00F31CA4" w:rsidP="003D3B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A0D955E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4627EB86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04834C40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C10DB30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6DB59328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69DB53C0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E28CE16" w14:textId="77777777" w:rsidR="003D3B86" w:rsidRPr="00114F24" w:rsidRDefault="003D3B86" w:rsidP="003D3B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1E76D399" w14:textId="77777777" w:rsidR="003D3B86" w:rsidRPr="00114F24" w:rsidRDefault="003D3B86" w:rsidP="003D3B86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4FA05180" w14:textId="77777777" w:rsidR="003D3B86" w:rsidRPr="00114F24" w:rsidRDefault="003D3B86" w:rsidP="003D3B86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546368D3" w14:textId="77777777" w:rsidR="003D3B86" w:rsidRPr="00114F24" w:rsidRDefault="003D3B86" w:rsidP="003D3B86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poda wszelkie informacje niezbędne do wypełnienia treści umowy na wezwanie zamawiającego,</w:t>
      </w:r>
    </w:p>
    <w:p w14:paraId="04B951E1" w14:textId="77777777" w:rsidR="003D3B86" w:rsidRPr="00114F24" w:rsidRDefault="003D3B86" w:rsidP="003D3B86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5486D571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53B72C70" w14:textId="77777777" w:rsidR="003D3B86" w:rsidRPr="00114F24" w:rsidRDefault="003D3B86" w:rsidP="003D3B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35309D1B" w14:textId="77777777" w:rsidR="003D3B86" w:rsidRPr="00114F24" w:rsidRDefault="003D3B86" w:rsidP="003D3B8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2507D52D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3889D3F3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1A94D863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5B3E0FE7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76F4E4C2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2BF8F07F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082F0218" w14:textId="77777777" w:rsidR="003D3B86" w:rsidRPr="00114F24" w:rsidRDefault="003D3B86" w:rsidP="003D3B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7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7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0E7010EA" w14:textId="77777777" w:rsidR="003D3B86" w:rsidRPr="00114F24" w:rsidRDefault="003D3B86" w:rsidP="003D3B86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7C458B57" w14:textId="77777777" w:rsidR="003D3B86" w:rsidRDefault="003D3B86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4DA78501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39222689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5369294C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42F5F147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6522F06F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1C507095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5A7727AF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5D6DBAB2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7C4002DB" w14:textId="77777777" w:rsidR="00F31CA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15908997" w14:textId="77777777" w:rsidR="00F31CA4" w:rsidRPr="00114F24" w:rsidRDefault="00F31CA4" w:rsidP="003D3B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12FF7A80" w14:textId="541F574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 w:rsidR="00F31CA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</w:t>
      </w:r>
      <w:r w:rsidR="00F31CA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 w:rsidR="00F31CA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6E0B3792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3F5FC949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58B9C910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6A6358F4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058894C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F97D75D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F2DF1D0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0A2976D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897E26C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5D6416B" w14:textId="77777777" w:rsidR="003D3B86" w:rsidRDefault="003D3B86" w:rsidP="003D3B86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379898BD" w14:textId="77777777" w:rsidR="003D3B86" w:rsidRDefault="003D3B86" w:rsidP="003D3B86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4284FAB" w14:textId="77777777" w:rsidR="003D3B86" w:rsidRDefault="003D3B86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F29B6AE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E3F2F38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0A17A8F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BDAEB56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7C24FD9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011CC57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3E30686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8EB7096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A2E08F8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4F7C543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7CF6504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CACF25D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2A4BF59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925926A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C21B68A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1E74E29" w14:textId="77777777" w:rsidR="00F31CA4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7036A0D" w14:textId="77777777" w:rsidR="00F31CA4" w:rsidRDefault="00F31CA4" w:rsidP="00417F2E">
      <w:pPr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346E79C" w14:textId="77777777" w:rsidR="00F31CA4" w:rsidRPr="00DE4CBE" w:rsidRDefault="00F31CA4" w:rsidP="003D3B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9853820" w14:textId="77777777" w:rsidR="003D3B86" w:rsidRDefault="003D3B86" w:rsidP="003D3B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p w14:paraId="4459EDC0" w14:textId="77777777" w:rsidR="00417F2E" w:rsidRPr="00114F24" w:rsidRDefault="00417F2E" w:rsidP="003D3B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3D3B86" w:rsidRPr="00114F24" w14:paraId="6A1C19BB" w14:textId="77777777" w:rsidTr="002D7C2D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16C6F7C6" w14:textId="77777777" w:rsidR="003D3B86" w:rsidRPr="00114F24" w:rsidRDefault="003D3B86" w:rsidP="002D7C2D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3D3B86" w:rsidRPr="00114F24" w14:paraId="3432762E" w14:textId="77777777" w:rsidTr="002D7C2D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313FA9E" w14:textId="06932000" w:rsidR="003D3B86" w:rsidRDefault="003D3B86" w:rsidP="002D7C2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5</w:t>
            </w:r>
            <w:r w:rsidR="00417F2E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8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22535B04" w14:textId="7869CCE3" w:rsidR="003D3B86" w:rsidRPr="00114F24" w:rsidRDefault="00417F2E" w:rsidP="002D7C2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Zakup, dostawa i montaż sprzętu medycznego do Pracowni Diagnostyki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Bronchologicznej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w Pawilonie 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(10 pakietów) </w:t>
            </w:r>
          </w:p>
          <w:p w14:paraId="72D75BA0" w14:textId="77777777" w:rsidR="003D3B86" w:rsidRPr="00114F24" w:rsidRDefault="003D3B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4AE30BA6" w14:textId="77777777" w:rsidR="003D3B86" w:rsidRPr="00114F24" w:rsidRDefault="003D3B86" w:rsidP="002D7C2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0342C955" w14:textId="77777777" w:rsidR="003D3B86" w:rsidRPr="00114F24" w:rsidRDefault="003D3B86" w:rsidP="002D7C2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0EEC9450" w14:textId="77777777" w:rsidR="003D3B86" w:rsidRPr="00114F24" w:rsidRDefault="003D3B86" w:rsidP="003D3B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25028420" w14:textId="77777777" w:rsidR="003D3B86" w:rsidRPr="00114F24" w:rsidRDefault="003D3B86" w:rsidP="003D3B86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6C9388E7" w14:textId="77777777" w:rsidR="003D3B86" w:rsidRPr="00114F24" w:rsidRDefault="003D3B86" w:rsidP="003D3B86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72F7F87B" w14:textId="77777777" w:rsidR="003D3B86" w:rsidRPr="00114F24" w:rsidRDefault="003D3B86" w:rsidP="003D3B86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2E047C8C" w14:textId="77777777" w:rsidR="003D3B86" w:rsidRPr="00114F24" w:rsidRDefault="003D3B86" w:rsidP="003D3B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7D2AD60E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F62D710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DE163F1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AC3FA62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B692F4F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D48BBE6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A5D23FF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23AC561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3B2E89D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192A8B9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25FAB4E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B3BB0F8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C00E791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9C09ED6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9A46A3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294E5AF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53C37D3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2367DE8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F890877" w14:textId="77777777" w:rsidR="003D3B86" w:rsidRDefault="003D3B86" w:rsidP="003D3B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FC25A67" w14:textId="77777777" w:rsidR="00417F2E" w:rsidRDefault="00417F2E" w:rsidP="003D3B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ABC3372" w14:textId="77777777" w:rsidR="00417F2E" w:rsidRDefault="00417F2E" w:rsidP="003D3B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716BF9A" w14:textId="77777777" w:rsidR="003D3B86" w:rsidRDefault="003D3B86" w:rsidP="003D3B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EC1793F" w14:textId="77777777" w:rsidR="003D3B86" w:rsidRPr="00114F24" w:rsidRDefault="003D3B86" w:rsidP="003D3B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F553AEF" w14:textId="77777777" w:rsidR="003D3B86" w:rsidRPr="00114F24" w:rsidRDefault="003D3B86" w:rsidP="003D3B86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23C29C85" w14:textId="77777777" w:rsidR="003D3B86" w:rsidRPr="00114F24" w:rsidRDefault="003D3B86" w:rsidP="003D3B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BFB6EE8" w14:textId="77777777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77DABD41" w14:textId="77777777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1D9B53F0" w14:textId="77777777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AEFD243" w14:textId="36E63EBB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5</w:t>
      </w:r>
      <w:r w:rsidR="00417F2E">
        <w:rPr>
          <w:rFonts w:ascii="Cambria" w:eastAsia="NSimSun" w:hAnsi="Cambria" w:cs="Cambria"/>
          <w:lang w:eastAsia="zh-CN" w:bidi="hi-IN"/>
          <w14:ligatures w14:val="none"/>
        </w:rPr>
        <w:t>8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0D623766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0BF3FCA1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A2F6549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774D6F38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70B09F0B" w14:textId="77777777" w:rsidR="003D3B86" w:rsidRPr="002563C8" w:rsidRDefault="003D3B86" w:rsidP="003D3B86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42D251D2" w14:textId="77777777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999C3A0" w14:textId="77777777" w:rsidR="003D3B86" w:rsidRPr="00114F24" w:rsidRDefault="003D3B86" w:rsidP="003D3B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3AF29EE7" w14:textId="77777777" w:rsidR="003D3B86" w:rsidRPr="00114F24" w:rsidRDefault="003D3B86" w:rsidP="003D3B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08238BE4" w14:textId="16A5CE50" w:rsidR="003D3B86" w:rsidRPr="00114F24" w:rsidRDefault="00417F2E" w:rsidP="003D3B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Zakup, dostawa i montaż sprzętu medycznego do Pracowni Diagnostyki </w:t>
      </w:r>
      <w:proofErr w:type="spellStart"/>
      <w:r>
        <w:rPr>
          <w:rFonts w:ascii="Times New Roman" w:hAnsi="Times New Roman" w:cs="Times New Roman"/>
          <w:b/>
          <w:bCs/>
        </w:rPr>
        <w:t>Bronchologicznej</w:t>
      </w:r>
      <w:proofErr w:type="spellEnd"/>
      <w:r>
        <w:rPr>
          <w:rFonts w:ascii="Times New Roman" w:hAnsi="Times New Roman" w:cs="Times New Roman"/>
          <w:b/>
          <w:bCs/>
        </w:rPr>
        <w:t xml:space="preserve"> w Pawilonie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(10 pakietów)</w:t>
      </w:r>
      <w:r w:rsidR="003D3B86"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56BA513D" w14:textId="77777777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44CB7FD4" w14:textId="77777777" w:rsidR="003D3B86" w:rsidRPr="00114F24" w:rsidRDefault="003D3B86" w:rsidP="003D3B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DF3CCB8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1D018D7B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F9D6AF8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51D8A48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494EABFF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6A29262F" w14:textId="77777777" w:rsidR="003D3B86" w:rsidRPr="00114F24" w:rsidRDefault="003D3B86" w:rsidP="003D3B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47AABD07" w14:textId="77777777" w:rsidR="003D3B86" w:rsidRPr="00114F24" w:rsidRDefault="003D3B86" w:rsidP="003D3B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C229B38" w14:textId="77777777" w:rsidR="003D3B86" w:rsidRPr="00114F24" w:rsidRDefault="003D3B86" w:rsidP="003D3B86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56A99FD7" w14:textId="77777777" w:rsidR="003D3B86" w:rsidRPr="00114F24" w:rsidRDefault="003D3B86" w:rsidP="003D3B86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4465D58B" w14:textId="77777777" w:rsidR="003D3B86" w:rsidRPr="00DE4CBE" w:rsidRDefault="003D3B86" w:rsidP="003D3B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11BE188E" w14:textId="77777777" w:rsidR="003D3B86" w:rsidRPr="00114F24" w:rsidRDefault="003D3B86" w:rsidP="003D3B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4C0B802" w14:textId="77777777" w:rsidR="003D3B86" w:rsidRDefault="003D3B86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020DBBD5" w14:textId="77777777" w:rsidR="00417F2E" w:rsidRDefault="00417F2E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F04185A" w14:textId="77777777" w:rsidR="00417F2E" w:rsidRDefault="00417F2E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667EF741" w14:textId="77777777" w:rsidR="00417F2E" w:rsidRDefault="00417F2E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0F52231" w14:textId="77777777" w:rsidR="00417F2E" w:rsidRDefault="00417F2E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C01E557" w14:textId="77777777" w:rsidR="00417F2E" w:rsidRDefault="00417F2E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305FF5F3" w14:textId="4B93F644" w:rsidR="003D3B86" w:rsidRPr="00114F24" w:rsidRDefault="003D3B86" w:rsidP="003D3B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:5</w:t>
      </w:r>
      <w:r w:rsidR="00417F2E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8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6C6B4138" w14:textId="77777777" w:rsidR="003D3B86" w:rsidRPr="00114F24" w:rsidRDefault="003D3B86" w:rsidP="003D3B8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69B1E84B" w14:textId="77777777" w:rsidR="003D3B86" w:rsidRPr="00114F24" w:rsidRDefault="003D3B86" w:rsidP="003D3B8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69297543" w14:textId="77777777" w:rsidR="003D3B86" w:rsidRPr="00114F24" w:rsidRDefault="003D3B86" w:rsidP="003D3B86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76847A61" w14:textId="77777777" w:rsidR="003D3B86" w:rsidRPr="00114F24" w:rsidRDefault="003D3B86" w:rsidP="003D3B8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5357E2C8" w14:textId="77777777" w:rsidR="003D3B86" w:rsidRPr="00114F24" w:rsidRDefault="003D3B86" w:rsidP="003D3B86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6DA4031F" w14:textId="77777777" w:rsidR="003D3B86" w:rsidRPr="00114F24" w:rsidRDefault="003D3B86" w:rsidP="003D3B86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4818AEC1" w14:textId="77777777" w:rsidR="003D3B86" w:rsidRPr="00114F24" w:rsidRDefault="003D3B86" w:rsidP="003D3B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75F4EA91" w14:textId="77777777" w:rsidR="003D3B86" w:rsidRPr="00114F24" w:rsidRDefault="003D3B86" w:rsidP="003D3B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4FD7AF51" w14:textId="77777777" w:rsidR="003D3B86" w:rsidRPr="00114F24" w:rsidRDefault="003D3B86" w:rsidP="003D3B8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206D8CF8" w14:textId="77777777" w:rsidR="003D3B86" w:rsidRPr="00114F24" w:rsidRDefault="003D3B86" w:rsidP="003D3B86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5C5D811" w14:textId="77777777" w:rsidR="003D3B86" w:rsidRPr="00114F24" w:rsidRDefault="003D3B86" w:rsidP="003D3B86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31FED314" w14:textId="77777777" w:rsidR="003D3B86" w:rsidRPr="00114F24" w:rsidRDefault="003D3B86" w:rsidP="003D3B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7F46402" w14:textId="77777777" w:rsidR="003D3B86" w:rsidRPr="00114F24" w:rsidRDefault="003D3B86" w:rsidP="003D3B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5AD6DFB" w14:textId="77777777" w:rsidR="003D3B86" w:rsidRPr="00114F24" w:rsidRDefault="003D3B86" w:rsidP="003D3B8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3960F413" w14:textId="77777777" w:rsidR="003D3B86" w:rsidRPr="00114F24" w:rsidRDefault="003D3B86" w:rsidP="003D3B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7805817" w14:textId="77777777" w:rsidR="003D3B86" w:rsidRPr="00114F24" w:rsidRDefault="003D3B86" w:rsidP="003D3B8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71C0465D" w14:textId="77777777" w:rsidR="003D3B86" w:rsidRPr="00114F24" w:rsidRDefault="003D3B86" w:rsidP="003D3B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0866AE7C" w14:textId="77777777" w:rsidR="00417F2E" w:rsidRDefault="00417F2E" w:rsidP="003D3B86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Zakup, dostawa i montaż sprzętu medycznego do Pracowni Diagnostyki </w:t>
      </w:r>
      <w:proofErr w:type="spellStart"/>
      <w:r>
        <w:rPr>
          <w:rFonts w:ascii="Times New Roman" w:hAnsi="Times New Roman" w:cs="Times New Roman"/>
          <w:b/>
          <w:bCs/>
        </w:rPr>
        <w:t>Bronchologicznej</w:t>
      </w:r>
      <w:proofErr w:type="spellEnd"/>
      <w:r>
        <w:rPr>
          <w:rFonts w:ascii="Times New Roman" w:hAnsi="Times New Roman" w:cs="Times New Roman"/>
          <w:b/>
          <w:bCs/>
        </w:rPr>
        <w:t xml:space="preserve"> w Pawilonie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(10 pakietów) </w:t>
      </w:r>
    </w:p>
    <w:p w14:paraId="577DC90E" w14:textId="654E502D" w:rsidR="003D3B86" w:rsidRPr="00114F24" w:rsidRDefault="003D3B86" w:rsidP="003D3B8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0F96FD8C" w14:textId="77777777" w:rsidR="003D3B86" w:rsidRPr="00114F24" w:rsidRDefault="003D3B86" w:rsidP="003D3B86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14F24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2E89A712" w14:textId="77777777" w:rsidR="003D3B86" w:rsidRPr="00114F24" w:rsidRDefault="003D3B86" w:rsidP="003D3B86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71DB34C1" w14:textId="77777777" w:rsidR="003D3B86" w:rsidRPr="00135F04" w:rsidRDefault="003D3B86" w:rsidP="003D3B86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0183BA71" w14:textId="77777777" w:rsidR="003D3B86" w:rsidRPr="00114F24" w:rsidRDefault="003D3B86" w:rsidP="003D3B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7F45DB94" w14:textId="6640803E" w:rsidR="003D3B86" w:rsidRPr="00417F2E" w:rsidRDefault="003D3B86" w:rsidP="00417F2E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lastRenderedPageBreak/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3605B0FB" w14:textId="77777777" w:rsidR="003D3B86" w:rsidRDefault="003D3B86" w:rsidP="003D3B86"/>
    <w:p w14:paraId="13635C89" w14:textId="77777777" w:rsidR="003D3B86" w:rsidRPr="00114F24" w:rsidRDefault="003D3B86" w:rsidP="003D3B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65E1B4F5" w14:textId="77777777" w:rsidR="003D3B86" w:rsidRPr="00114F24" w:rsidRDefault="003D3B86" w:rsidP="003D3B8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1EE7F5E5" w14:textId="77777777" w:rsidR="003D3B86" w:rsidRDefault="003D3B86" w:rsidP="003D3B86"/>
    <w:p w14:paraId="43D11255" w14:textId="77777777" w:rsidR="003D3B86" w:rsidRDefault="003D3B86" w:rsidP="003D3B86"/>
    <w:p w14:paraId="46B90CF0" w14:textId="77777777" w:rsidR="003D3B86" w:rsidRDefault="003D3B86" w:rsidP="003D3B86"/>
    <w:p w14:paraId="443226A8" w14:textId="77777777" w:rsidR="003D3B86" w:rsidRDefault="003D3B86" w:rsidP="003D3B86"/>
    <w:p w14:paraId="5301E235" w14:textId="77777777" w:rsidR="003D3B86" w:rsidRPr="00114F24" w:rsidRDefault="003D3B86" w:rsidP="003D3B86"/>
    <w:p w14:paraId="0A4FE9AB" w14:textId="77777777" w:rsidR="003D3B86" w:rsidRDefault="003D3B86" w:rsidP="003D3B86">
      <w:r w:rsidRPr="00EC7E4C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340E50CD" wp14:editId="243E9D85">
            <wp:extent cx="5760720" cy="647486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F381" w14:textId="77777777" w:rsidR="003D3B86" w:rsidRDefault="003D3B86" w:rsidP="003D3B86"/>
    <w:p w14:paraId="727F1ECF" w14:textId="77777777" w:rsidR="003D3B86" w:rsidRDefault="003D3B86"/>
    <w:sectPr w:rsidR="003D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86"/>
    <w:rsid w:val="0036267F"/>
    <w:rsid w:val="003D3B86"/>
    <w:rsid w:val="00417F2E"/>
    <w:rsid w:val="005E739F"/>
    <w:rsid w:val="005F60CD"/>
    <w:rsid w:val="00B95218"/>
    <w:rsid w:val="00DC718F"/>
    <w:rsid w:val="00F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5540"/>
  <w15:chartTrackingRefBased/>
  <w15:docId w15:val="{FF7AEE85-A06C-451A-BFB0-13BEE15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86"/>
  </w:style>
  <w:style w:type="paragraph" w:styleId="Nagwek1">
    <w:name w:val="heading 1"/>
    <w:basedOn w:val="Normalny"/>
    <w:next w:val="Normalny"/>
    <w:link w:val="Nagwek1Znak"/>
    <w:uiPriority w:val="9"/>
    <w:qFormat/>
    <w:rsid w:val="003D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B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3D3B86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F31CA4"/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qFormat/>
    <w:rsid w:val="00F31CA4"/>
    <w:pPr>
      <w:suppressAutoHyphens/>
      <w:spacing w:after="120" w:line="240" w:lineRule="auto"/>
      <w:ind w:left="283"/>
      <w:textAlignment w:val="baseline"/>
    </w:pPr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F31C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28</Pages>
  <Words>8411</Words>
  <Characters>50471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dcterms:created xsi:type="dcterms:W3CDTF">2025-12-01T07:59:00Z</dcterms:created>
  <dcterms:modified xsi:type="dcterms:W3CDTF">2025-12-02T07:32:00Z</dcterms:modified>
</cp:coreProperties>
</file>