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4C8356A9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</w:t>
      </w:r>
      <w:r w:rsidR="00642CBF">
        <w:rPr>
          <w:rFonts w:ascii="Times New Roman" w:eastAsia="Tahoma" w:hAnsi="Times New Roman" w:cs="Times New Roman"/>
          <w:b/>
          <w:bCs/>
        </w:rPr>
        <w:t>63PN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………..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AA9C217" w:rsidR="0082372A" w:rsidRPr="00A92CE7" w:rsidRDefault="006E55E0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 w:rsidRPr="008061BD"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77E6507" w14:textId="77777777" w:rsidR="00157332" w:rsidRDefault="00051808" w:rsidP="00051808">
      <w:pPr>
        <w:pStyle w:val="Standarduser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</w:t>
      </w:r>
    </w:p>
    <w:p w14:paraId="0572C635" w14:textId="7EC1AFB3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  <w:iCs/>
        </w:rPr>
        <w:t xml:space="preserve">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401AD84B" w14:textId="6D29FC51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  <w:r w:rsidR="0015733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0AFB11BD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82372A" w:rsidRPr="00CB6003">
        <w:rPr>
          <w:rFonts w:ascii="Times New Roman" w:eastAsia="Tahoma" w:hAnsi="Times New Roman" w:cs="Times New Roman"/>
          <w:i/>
          <w:iCs/>
          <w:color w:val="000000"/>
        </w:rPr>
        <w:t xml:space="preserve">przetargu </w:t>
      </w:r>
      <w:r w:rsidR="00642CBF">
        <w:rPr>
          <w:rFonts w:ascii="Times New Roman" w:eastAsia="Tahoma" w:hAnsi="Times New Roman" w:cs="Times New Roman"/>
          <w:i/>
          <w:iCs/>
          <w:color w:val="000000"/>
        </w:rPr>
        <w:t>nieograniczonego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0C1EF5A6" w14:textId="77777777" w:rsidR="00FA1073" w:rsidRDefault="00A4666A" w:rsidP="00FA1073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 w:rsidRPr="008904C3">
        <w:rPr>
          <w:rFonts w:ascii="Times New Roman" w:eastAsia="Tahoma" w:hAnsi="Times New Roman" w:cs="Times New Roman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</w:rPr>
        <w:t>U</w:t>
      </w:r>
      <w:r w:rsidRPr="008904C3">
        <w:rPr>
          <w:rFonts w:ascii="Times New Roman" w:eastAsia="Tahoma" w:hAnsi="Times New Roman" w:cs="Times New Roman"/>
        </w:rPr>
        <w:t xml:space="preserve">mowy jest </w:t>
      </w:r>
      <w:r w:rsidR="006E55E0" w:rsidRPr="005F5FF1">
        <w:rPr>
          <w:rFonts w:ascii="Times New Roman" w:hAnsi="Times New Roman" w:cs="Times New Roman"/>
          <w:b/>
          <w:bCs/>
        </w:rPr>
        <w:t xml:space="preserve">dostawa i montaż </w:t>
      </w:r>
      <w:r w:rsidR="00FA1073">
        <w:rPr>
          <w:rFonts w:ascii="Times New Roman" w:hAnsi="Times New Roman" w:cs="Times New Roman"/>
          <w:b/>
          <w:bCs/>
        </w:rPr>
        <w:t>sprzętów medycznych – witryn chłodniczych</w:t>
      </w:r>
    </w:p>
    <w:p w14:paraId="2B536057" w14:textId="5F4EC5D6" w:rsidR="00A4666A" w:rsidRPr="006E55E0" w:rsidRDefault="00FA1073" w:rsidP="00FA1073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leki </w:t>
      </w:r>
      <w:r w:rsidR="006E55E0" w:rsidRPr="005F5FF1">
        <w:rPr>
          <w:rFonts w:ascii="Times New Roman" w:hAnsi="Times New Roman" w:cs="Times New Roman"/>
          <w:b/>
          <w:bCs/>
        </w:rPr>
        <w:t xml:space="preserve">do Pawilonu </w:t>
      </w:r>
      <w:r>
        <w:rPr>
          <w:rFonts w:ascii="Times New Roman" w:hAnsi="Times New Roman" w:cs="Times New Roman"/>
          <w:b/>
          <w:bCs/>
        </w:rPr>
        <w:t>A</w:t>
      </w:r>
      <w:r w:rsidR="006E55E0">
        <w:rPr>
          <w:rFonts w:ascii="Times New Roman" w:hAnsi="Times New Roman" w:cs="Times New Roman"/>
          <w:b/>
          <w:bCs/>
        </w:rPr>
        <w:t xml:space="preserve">, </w:t>
      </w:r>
      <w:r w:rsidR="008904C3" w:rsidRPr="008904C3">
        <w:rPr>
          <w:rFonts w:ascii="Times New Roman" w:eastAsia="Tahoma" w:hAnsi="Times New Roman" w:cs="Times New Roman"/>
        </w:rPr>
        <w:t>zwan</w:t>
      </w:r>
      <w:r w:rsidR="008904C3">
        <w:rPr>
          <w:rFonts w:ascii="Times New Roman" w:eastAsia="Tahoma" w:hAnsi="Times New Roman" w:cs="Times New Roman"/>
        </w:rPr>
        <w:t>e</w:t>
      </w:r>
      <w:r w:rsidR="007F0210">
        <w:rPr>
          <w:rFonts w:ascii="Times New Roman" w:eastAsia="Tahoma" w:hAnsi="Times New Roman" w:cs="Times New Roman"/>
        </w:rPr>
        <w:t>go</w:t>
      </w:r>
      <w:r w:rsidR="008904C3" w:rsidRPr="008904C3">
        <w:rPr>
          <w:rFonts w:ascii="Times New Roman" w:eastAsia="Tahoma" w:hAnsi="Times New Roman" w:cs="Times New Roman"/>
        </w:rPr>
        <w:t xml:space="preserve"> dalej „</w:t>
      </w:r>
      <w:r w:rsidR="008904C3" w:rsidRPr="008904C3">
        <w:rPr>
          <w:rFonts w:ascii="Times New Roman" w:eastAsia="Tahoma" w:hAnsi="Times New Roman" w:cs="Times New Roman"/>
          <w:b/>
          <w:bCs/>
        </w:rPr>
        <w:t>Sprzętem</w:t>
      </w:r>
      <w:r w:rsidR="008904C3" w:rsidRPr="008904C3">
        <w:rPr>
          <w:rFonts w:ascii="Times New Roman" w:eastAsia="Tahoma" w:hAnsi="Times New Roman" w:cs="Times New Roman"/>
        </w:rPr>
        <w:t>”</w:t>
      </w:r>
      <w:r w:rsidR="008904C3">
        <w:rPr>
          <w:rFonts w:ascii="Times New Roman" w:eastAsia="Tahoma" w:hAnsi="Times New Roman" w:cs="Times New Roman"/>
        </w:rPr>
        <w:t>,</w:t>
      </w:r>
      <w:r w:rsidR="008904C3" w:rsidRPr="008904C3">
        <w:rPr>
          <w:rFonts w:ascii="Times New Roman" w:eastAsia="Tahoma" w:hAnsi="Times New Roman" w:cs="Times New Roman"/>
        </w:rPr>
        <w:t xml:space="preserve"> </w:t>
      </w:r>
      <w:r w:rsidR="00B36CCC" w:rsidRPr="008904C3">
        <w:rPr>
          <w:rFonts w:ascii="Times New Roman" w:eastAsia="Tahoma" w:hAnsi="Times New Roman" w:cs="Times New Roman"/>
        </w:rPr>
        <w:t>zgodnie ze złożoną ofertą</w:t>
      </w:r>
      <w:r w:rsidR="00A4666A" w:rsidRPr="008904C3">
        <w:rPr>
          <w:rFonts w:ascii="Times New Roman" w:eastAsia="Tahoma" w:hAnsi="Times New Roman" w:cs="Times New Roman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 xml:space="preserve">przęt </w:t>
      </w:r>
      <w:r w:rsidRPr="00CB6003">
        <w:lastRenderedPageBreak/>
        <w:t>zostanie przekazany Zamawiającemu ze wszystkimi niezbędnymi pozwoleniami i dokumentami umożliwiającymi jego użytkowanie.</w:t>
      </w:r>
    </w:p>
    <w:p w14:paraId="2644AC06" w14:textId="182442D2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t>Wykonawca jest zobowiązany zapewnić niezbędną integrację Sprzętu z oprogramowaniem/systemem szpitalnym (HIS) oraz infrastrukturą szpitala.</w:t>
      </w:r>
    </w:p>
    <w:p w14:paraId="7CB042CE" w14:textId="74788D80" w:rsidR="00D04699" w:rsidRPr="00BB184C" w:rsidRDefault="00D04699" w:rsidP="00C07247">
      <w:pPr>
        <w:pStyle w:val="Standarduser"/>
        <w:numPr>
          <w:ilvl w:val="0"/>
          <w:numId w:val="14"/>
        </w:numPr>
        <w:jc w:val="both"/>
      </w:pPr>
      <w:r w:rsidRPr="00BB184C">
        <w:t>Załącznik nr 1 (</w:t>
      </w:r>
      <w:r w:rsidR="00957003" w:rsidRPr="00BB184C">
        <w:t>Opis Przedmiotu Zamówienia</w:t>
      </w:r>
      <w:r w:rsidRPr="00BB184C">
        <w:t xml:space="preserve">), </w:t>
      </w:r>
      <w:r w:rsidR="00C724D3" w:rsidRPr="00BB184C">
        <w:t>Z</w:t>
      </w:r>
      <w:r w:rsidRPr="00BB184C">
        <w:t>ałącznik nr 2 (</w:t>
      </w:r>
      <w:r w:rsidR="00306F51" w:rsidRPr="00BB184C">
        <w:t>O</w:t>
      </w:r>
      <w:r w:rsidR="00957003" w:rsidRPr="00BB184C">
        <w:t>fert</w:t>
      </w:r>
      <w:r w:rsidR="00306F51" w:rsidRPr="00BB184C">
        <w:t>a wykonawcy</w:t>
      </w:r>
      <w:r w:rsidRPr="00BB184C">
        <w:t xml:space="preserve">) i </w:t>
      </w:r>
      <w:r w:rsidR="00C724D3" w:rsidRPr="00BB184C">
        <w:t>Z</w:t>
      </w:r>
      <w:r w:rsidRPr="00BB184C">
        <w:t xml:space="preserve">ałącznik </w:t>
      </w:r>
      <w:r w:rsidR="006E55E0" w:rsidRPr="00BB184C">
        <w:rPr>
          <w:color w:val="000000" w:themeColor="text1"/>
        </w:rPr>
        <w:t>nr 3 (Harmonogram dostaw), Załącznik nr 4 (Wzór Protokołu odbioru) do Umowy,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26BEB6F6" w14:textId="77777777" w:rsidR="006A5122" w:rsidRPr="00BB184C" w:rsidRDefault="006A5122" w:rsidP="006A5122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BB184C">
        <w:rPr>
          <w:rFonts w:ascii="Times New Roman" w:eastAsia="Tahoma" w:hAnsi="Times New Roman" w:cs="Times New Roman"/>
          <w:color w:val="000000" w:themeColor="text1"/>
        </w:rPr>
        <w:t xml:space="preserve">Wykonawca zobowiązany jest do dostawy przedmiotu Umowy w terminach wskazanych </w:t>
      </w:r>
    </w:p>
    <w:p w14:paraId="7D7DBB21" w14:textId="77777777" w:rsidR="006A5122" w:rsidRPr="00BB184C" w:rsidRDefault="006A5122" w:rsidP="006A5122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BB184C">
        <w:rPr>
          <w:rFonts w:ascii="Times New Roman" w:eastAsia="Tahoma" w:hAnsi="Times New Roman" w:cs="Times New Roman"/>
          <w:color w:val="000000" w:themeColor="text1"/>
        </w:rPr>
        <w:t>w Harmonogramie dostaw (zał. nr 3 do Umowy). Zamawiający zastrzega sobie możliwość</w:t>
      </w:r>
    </w:p>
    <w:p w14:paraId="5B80D0EE" w14:textId="77777777" w:rsidR="006A5122" w:rsidRPr="008061BD" w:rsidRDefault="006A5122" w:rsidP="006A5122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BB184C">
        <w:rPr>
          <w:rFonts w:ascii="Times New Roman" w:eastAsia="Tahoma" w:hAnsi="Times New Roman" w:cs="Times New Roman"/>
          <w:color w:val="000000" w:themeColor="text1"/>
        </w:rPr>
        <w:t>dokonania korekty Harmonogramu w trakcie trwania Umowy. O każdej zmianie Zamawiający poinformuje Wykonawcę drogą mailową. Korekta Harmonogramu nie stanowi zmiany Umowy i nie wymaga jej aneksowania.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lastRenderedPageBreak/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lastRenderedPageBreak/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0407BF1E" w14:textId="77777777" w:rsidR="00FA107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</w:t>
      </w:r>
      <w:r w:rsidR="00FA1073">
        <w:rPr>
          <w:rFonts w:ascii="Times New Roman" w:eastAsia="Tahoma" w:hAnsi="Times New Roman" w:cs="Times New Roman"/>
          <w:color w:val="000000"/>
        </w:rPr>
        <w:t>36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</w:t>
      </w:r>
    </w:p>
    <w:p w14:paraId="4A2501D0" w14:textId="05616260" w:rsidR="009D542B" w:rsidRDefault="009D542B" w:rsidP="00FA1073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(</w:t>
      </w:r>
      <w:r w:rsidR="00FA1073">
        <w:rPr>
          <w:rFonts w:ascii="Times New Roman" w:eastAsia="Tahoma" w:hAnsi="Times New Roman" w:cs="Times New Roman"/>
          <w:color w:val="000000"/>
        </w:rPr>
        <w:t>3</w:t>
      </w:r>
      <w:r w:rsidRPr="00CB6003">
        <w:rPr>
          <w:rFonts w:ascii="Times New Roman" w:eastAsia="Tahoma" w:hAnsi="Times New Roman" w:cs="Times New Roman"/>
          <w:color w:val="000000"/>
        </w:rPr>
        <w:t xml:space="preserve"> lat</w:t>
      </w:r>
      <w:r w:rsidR="00FA1073">
        <w:rPr>
          <w:rFonts w:ascii="Times New Roman" w:eastAsia="Tahoma" w:hAnsi="Times New Roman" w:cs="Times New Roman"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0F9C5C14" w14:textId="6B8E40F0" w:rsidR="00D355BA" w:rsidRDefault="00D355BA" w:rsidP="00157332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73C87F64" w14:textId="77777777" w:rsidR="00157332" w:rsidRPr="00157332" w:rsidRDefault="00157332" w:rsidP="00157332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E65F1FF" w14:textId="77777777" w:rsidR="00FA1073" w:rsidRDefault="00FA107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449539DE" w14:textId="77777777" w:rsidR="00FA1073" w:rsidRDefault="00FA107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D963F76" w14:textId="77777777" w:rsidR="00FA1073" w:rsidRDefault="00FA107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8737332" w14:textId="77777777" w:rsidR="00FA1073" w:rsidRDefault="00FA107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680D7CA3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lastRenderedPageBreak/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3C4258B5" w14:textId="77777777" w:rsidR="006A5122" w:rsidRPr="00BB184C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BB184C">
        <w:rPr>
          <w:rFonts w:ascii="Times New Roman" w:eastAsia="Tahoma" w:hAnsi="Times New Roman" w:cs="Times New Roman"/>
          <w:color w:val="000000" w:themeColor="text1"/>
        </w:rPr>
        <w:t>Harmonogram dostaw</w:t>
      </w:r>
    </w:p>
    <w:p w14:paraId="5851FCFB" w14:textId="77777777" w:rsidR="006A5122" w:rsidRPr="008061BD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5C63123B" w14:textId="77777777" w:rsidR="006A5122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2C6D56E4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A462A80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A8742F8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516DE60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5AC2BAA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D8266EE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491243D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F2A9CF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50A73A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8F46BD5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DCBBD8A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9E0C20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096F0667" w:rsidR="0082372A" w:rsidRPr="00A92CE7" w:rsidRDefault="0082372A" w:rsidP="00157332">
      <w:pPr>
        <w:pStyle w:val="Standarduser"/>
        <w:ind w:firstLine="708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                                  </w:t>
      </w:r>
      <w:r w:rsidR="00157332">
        <w:rPr>
          <w:rFonts w:ascii="Times New Roman" w:eastAsia="Tahoma" w:hAnsi="Times New Roman" w:cs="Times New Roman"/>
          <w:color w:val="000000"/>
        </w:rPr>
        <w:tab/>
      </w:r>
      <w:r w:rsidR="006A5122">
        <w:rPr>
          <w:rFonts w:ascii="Times New Roman" w:eastAsia="Tahoma" w:hAnsi="Times New Roman" w:cs="Times New Roman"/>
          <w:color w:val="000000"/>
        </w:rPr>
        <w:t xml:space="preserve"> </w:t>
      </w:r>
      <w:r w:rsidRPr="00A92CE7">
        <w:rPr>
          <w:rFonts w:ascii="Times New Roman" w:eastAsia="Tahoma" w:hAnsi="Times New Roman" w:cs="Times New Roman"/>
          <w:color w:val="000000"/>
        </w:rPr>
        <w:t>....................................</w:t>
      </w:r>
      <w:r w:rsidR="006A5122">
        <w:rPr>
          <w:rFonts w:ascii="Times New Roman" w:eastAsia="Tahoma" w:hAnsi="Times New Roman" w:cs="Times New Roman"/>
          <w:color w:val="000000"/>
        </w:rPr>
        <w:t>..</w:t>
      </w:r>
    </w:p>
    <w:p w14:paraId="778A07A5" w14:textId="1E1E6253" w:rsidR="0082372A" w:rsidRPr="00A92CE7" w:rsidRDefault="0082372A" w:rsidP="00157332">
      <w:pPr>
        <w:pStyle w:val="Standarduser"/>
        <w:autoSpaceDE w:val="0"/>
        <w:ind w:left="708"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lastRenderedPageBreak/>
        <w:t>Załącznik nr 1</w:t>
      </w:r>
    </w:p>
    <w:p w14:paraId="5386FDCE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Pr="00723399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1795FF44" w14:textId="77777777" w:rsidR="00A1242C" w:rsidRPr="00723399" w:rsidRDefault="00A1242C" w:rsidP="00A1242C">
      <w:pPr>
        <w:rPr>
          <w:rFonts w:ascii="Times New Roman" w:hAnsi="Times New Roman" w:cs="Times New Roman"/>
          <w:b/>
          <w:bCs/>
        </w:rPr>
      </w:pPr>
    </w:p>
    <w:p w14:paraId="732C4CC9" w14:textId="0BF02A5E" w:rsidR="00A1242C" w:rsidRPr="00723399" w:rsidRDefault="00A1242C" w:rsidP="00A1242C">
      <w:pPr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0C80E45E" w14:textId="77777777" w:rsidR="0046572E" w:rsidRDefault="00EA4740" w:rsidP="00723399">
      <w:pPr>
        <w:pStyle w:val="Default"/>
        <w:spacing w:line="276" w:lineRule="auto"/>
        <w:rPr>
          <w:rFonts w:ascii="Times New Roman" w:hAnsi="Times New Roman" w:cs="Times New Roman"/>
          <w:b/>
          <w:u w:val="single"/>
        </w:rPr>
      </w:pPr>
      <w:r w:rsidRPr="00723399">
        <w:rPr>
          <w:rFonts w:ascii="Times New Roman" w:hAnsi="Times New Roman" w:cs="Times New Roman"/>
        </w:rPr>
        <w:t xml:space="preserve">Przedmiotem zamówienia jest dostawa sprzętu medycznego – </w:t>
      </w:r>
      <w:r w:rsidR="0046572E" w:rsidRPr="0046572E">
        <w:rPr>
          <w:rFonts w:ascii="Times New Roman" w:hAnsi="Times New Roman" w:cs="Times New Roman"/>
          <w:b/>
          <w:bCs/>
        </w:rPr>
        <w:t>witryn chłodniczych na leki</w:t>
      </w:r>
      <w:r w:rsidR="0046572E" w:rsidRPr="00C06FC1">
        <w:rPr>
          <w:rFonts w:ascii="Times New Roman" w:hAnsi="Times New Roman" w:cs="Times New Roman"/>
          <w:b/>
          <w:u w:val="single"/>
        </w:rPr>
        <w:t xml:space="preserve"> </w:t>
      </w:r>
    </w:p>
    <w:p w14:paraId="61B7FF58" w14:textId="681CDD22" w:rsidR="00EA4740" w:rsidRPr="00723399" w:rsidRDefault="00723399" w:rsidP="00723399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723399">
        <w:rPr>
          <w:rFonts w:ascii="Times New Roman" w:hAnsi="Times New Roman" w:cs="Times New Roman"/>
          <w:b/>
          <w:bCs/>
        </w:rPr>
        <w:t xml:space="preserve">do Pawilonu </w:t>
      </w:r>
      <w:r w:rsidR="0046572E">
        <w:rPr>
          <w:rFonts w:ascii="Times New Roman" w:hAnsi="Times New Roman" w:cs="Times New Roman"/>
          <w:b/>
          <w:bCs/>
        </w:rPr>
        <w:t>A</w:t>
      </w:r>
      <w:r w:rsidR="00EA4740" w:rsidRPr="00723399">
        <w:rPr>
          <w:rFonts w:ascii="Times New Roman" w:hAnsi="Times New Roman" w:cs="Times New Roman"/>
        </w:rPr>
        <w:t xml:space="preserve">, </w:t>
      </w:r>
      <w:r w:rsidRPr="00723399">
        <w:rPr>
          <w:rFonts w:ascii="Times New Roman" w:hAnsi="Times New Roman" w:cs="Times New Roman"/>
        </w:rPr>
        <w:t xml:space="preserve">o parametrach </w:t>
      </w:r>
      <w:r w:rsidR="00EA4740" w:rsidRPr="00723399">
        <w:rPr>
          <w:rFonts w:ascii="Times New Roman" w:hAnsi="Times New Roman" w:cs="Times New Roman"/>
        </w:rPr>
        <w:t>zgodn</w:t>
      </w:r>
      <w:r w:rsidRPr="00723399">
        <w:rPr>
          <w:rFonts w:ascii="Times New Roman" w:hAnsi="Times New Roman" w:cs="Times New Roman"/>
        </w:rPr>
        <w:t>ych</w:t>
      </w:r>
      <w:r w:rsidR="00EA4740" w:rsidRPr="00723399">
        <w:rPr>
          <w:rFonts w:ascii="Times New Roman" w:hAnsi="Times New Roman" w:cs="Times New Roman"/>
        </w:rPr>
        <w:t xml:space="preserve"> z poniższą specyfikacją techniczną (zał. nr 1 do OPZ), jego montaż i uruchomienie oraz poinstruowanie personelu dot. obsługi tego sprzętu, </w:t>
      </w:r>
      <w:r w:rsidR="00EA4740"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</w:t>
      </w:r>
      <w:r w:rsidR="00157332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EA4740"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adania nr 11 </w:t>
      </w:r>
      <w:r w:rsidR="00157332">
        <w:rPr>
          <w:rFonts w:ascii="Times New Roman" w:hAnsi="Times New Roman" w:cs="Times New Roman"/>
        </w:rPr>
        <w:t>P</w:t>
      </w:r>
      <w:r w:rsidR="00EA4740" w:rsidRPr="00723399">
        <w:rPr>
          <w:rFonts w:ascii="Times New Roman" w:hAnsi="Times New Roman" w:cs="Times New Roman"/>
        </w:rPr>
        <w:t>rzedsięwzięcia pn. „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Modernizacja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przebudowa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i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adaptacja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infrastruktury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szpitalnej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wraz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zakupem</w:t>
      </w:r>
      <w:proofErr w:type="spellEnd"/>
      <w:r w:rsidR="00EA4740"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740" w:rsidRPr="00723399">
        <w:rPr>
          <w:rFonts w:ascii="Times New Roman" w:hAnsi="Times New Roman" w:cs="Times New Roman"/>
          <w:lang w:val="en-US"/>
        </w:rPr>
        <w:t>wyposa</w:t>
      </w:r>
      <w:r w:rsidR="00EA4740" w:rsidRPr="00723399">
        <w:rPr>
          <w:rFonts w:ascii="Times New Roman" w:hAnsi="Times New Roman" w:cs="Times New Roman"/>
        </w:rPr>
        <w:t>żenia</w:t>
      </w:r>
      <w:proofErr w:type="spellEnd"/>
      <w:r w:rsidR="00EA4740" w:rsidRPr="00723399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="00EA4740" w:rsidRPr="00723399">
        <w:rPr>
          <w:rFonts w:ascii="Times New Roman" w:hAnsi="Times New Roman" w:cs="Times New Roman"/>
        </w:rPr>
        <w:t>MCLChPiG</w:t>
      </w:r>
      <w:proofErr w:type="spellEnd"/>
      <w:r w:rsidR="00EA4740" w:rsidRPr="00723399">
        <w:rPr>
          <w:rFonts w:ascii="Times New Roman" w:hAnsi="Times New Roman" w:cs="Times New Roman"/>
        </w:rPr>
        <w:t xml:space="preserve"> w Otwocku”</w:t>
      </w:r>
      <w:r w:rsidR="0046572E">
        <w:rPr>
          <w:rFonts w:ascii="Times New Roman" w:hAnsi="Times New Roman" w:cs="Times New Roman"/>
        </w:rPr>
        <w:t>.</w:t>
      </w:r>
    </w:p>
    <w:p w14:paraId="6ACBB80B" w14:textId="77777777" w:rsidR="00EA4740" w:rsidRPr="00723399" w:rsidRDefault="00EA4740" w:rsidP="00EA4740">
      <w:pPr>
        <w:rPr>
          <w:rFonts w:ascii="Times New Roman" w:hAnsi="Times New Roman" w:cs="Times New Roman"/>
          <w:sz w:val="16"/>
          <w:szCs w:val="16"/>
        </w:rPr>
      </w:pPr>
    </w:p>
    <w:p w14:paraId="6E3C35D2" w14:textId="77777777" w:rsidR="00723399" w:rsidRDefault="00723399" w:rsidP="00A1242C">
      <w:pPr>
        <w:rPr>
          <w:rFonts w:ascii="Times New Roman" w:hAnsi="Times New Roman" w:cs="Times New Roman"/>
        </w:rPr>
      </w:pPr>
    </w:p>
    <w:p w14:paraId="45910734" w14:textId="1D8FC671" w:rsidR="00371DCC" w:rsidRPr="009434F1" w:rsidRDefault="00157332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Ogólne </w:t>
      </w:r>
      <w:r w:rsidR="00A2662D">
        <w:rPr>
          <w:rFonts w:ascii="Times New Roman" w:hAnsi="Times New Roman" w:cs="Times New Roman"/>
        </w:rPr>
        <w:t xml:space="preserve">wymagania Zamawiającego </w:t>
      </w:r>
      <w:r>
        <w:rPr>
          <w:rFonts w:ascii="Times New Roman" w:hAnsi="Times New Roman" w:cs="Times New Roman"/>
        </w:rPr>
        <w:t xml:space="preserve">dotyczące przedmiotu zamówienia </w:t>
      </w:r>
      <w:r w:rsidR="00A2662D">
        <w:rPr>
          <w:rFonts w:ascii="Times New Roman" w:hAnsi="Times New Roman" w:cs="Times New Roman"/>
        </w:rPr>
        <w:t>:</w:t>
      </w:r>
    </w:p>
    <w:p w14:paraId="405D330F" w14:textId="2340BF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</w:t>
      </w:r>
      <w:r w:rsidR="0046572E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fabrycznie nowe, nieużywane wcześniej do prezentacji, z bieżącej produkcji,</w:t>
      </w:r>
    </w:p>
    <w:p w14:paraId="527C9785" w14:textId="77777777" w:rsidR="00A1242C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</w:t>
      </w:r>
      <w:proofErr w:type="spellStart"/>
      <w:r w:rsidRPr="009434F1">
        <w:rPr>
          <w:rFonts w:ascii="Times New Roman" w:hAnsi="Times New Roman" w:cs="Times New Roman"/>
        </w:rPr>
        <w:t>rekondycjonowane</w:t>
      </w:r>
      <w:proofErr w:type="spellEnd"/>
      <w:r w:rsidRPr="009434F1">
        <w:rPr>
          <w:rFonts w:ascii="Times New Roman" w:hAnsi="Times New Roman" w:cs="Times New Roman"/>
        </w:rPr>
        <w:t>,</w:t>
      </w:r>
    </w:p>
    <w:p w14:paraId="11586B95" w14:textId="3419BF92" w:rsidR="00BA321B" w:rsidRPr="009434F1" w:rsidRDefault="00BA321B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A321B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urządzenie ma </w:t>
      </w:r>
      <w:r w:rsidRPr="00BA321B">
        <w:rPr>
          <w:rFonts w:ascii="Times New Roman" w:hAnsi="Times New Roman" w:cs="Times New Roman"/>
          <w:bCs/>
          <w:color w:val="000000"/>
        </w:rPr>
        <w:t>zapewni</w:t>
      </w:r>
      <w:r>
        <w:rPr>
          <w:rFonts w:ascii="Times New Roman" w:hAnsi="Times New Roman" w:cs="Times New Roman"/>
          <w:bCs/>
          <w:color w:val="000000"/>
        </w:rPr>
        <w:t>ć bezpieczne</w:t>
      </w:r>
      <w:r w:rsidRPr="00BA321B">
        <w:rPr>
          <w:rFonts w:ascii="Times New Roman" w:hAnsi="Times New Roman" w:cs="Times New Roman"/>
          <w:bCs/>
          <w:color w:val="000000"/>
        </w:rPr>
        <w:t xml:space="preserve"> warunk</w:t>
      </w:r>
      <w:r>
        <w:rPr>
          <w:rFonts w:ascii="Times New Roman" w:hAnsi="Times New Roman" w:cs="Times New Roman"/>
          <w:bCs/>
          <w:color w:val="000000"/>
        </w:rPr>
        <w:t>i</w:t>
      </w:r>
      <w:r w:rsidRPr="00BA321B">
        <w:rPr>
          <w:rFonts w:ascii="Times New Roman" w:hAnsi="Times New Roman" w:cs="Times New Roman"/>
          <w:bCs/>
          <w:color w:val="000000"/>
        </w:rPr>
        <w:t xml:space="preserve"> przechowywania leków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Pr="00BA321B">
        <w:rPr>
          <w:rFonts w:ascii="Times New Roman" w:hAnsi="Times New Roman" w:cs="Times New Roman"/>
          <w:bCs/>
          <w:color w:val="000000"/>
        </w:rPr>
        <w:t xml:space="preserve">preparatów i środków farmaceutycznych oraz materiałów medycznych wrażliwych na zmiany temperatury, </w:t>
      </w:r>
    </w:p>
    <w:p w14:paraId="3F0CA3C5" w14:textId="0164DCCC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integracj</w:t>
      </w:r>
      <w:r w:rsidR="0046572E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urządzenia z infrastrukturą Szpitala,</w:t>
      </w:r>
    </w:p>
    <w:p w14:paraId="62F38552" w14:textId="5F37EDF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 w:rsidR="00A2662D"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334E82F1" w14:textId="43752E6E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okres gwarancji nie krótszy niż </w:t>
      </w:r>
      <w:r w:rsidR="0046572E">
        <w:rPr>
          <w:rFonts w:ascii="Times New Roman" w:hAnsi="Times New Roman" w:cs="Times New Roman"/>
        </w:rPr>
        <w:t>36</w:t>
      </w:r>
      <w:r w:rsidRPr="009434F1">
        <w:rPr>
          <w:rFonts w:ascii="Times New Roman" w:hAnsi="Times New Roman" w:cs="Times New Roman"/>
        </w:rPr>
        <w:t xml:space="preserve"> miesięcy (</w:t>
      </w:r>
      <w:r w:rsidR="0046572E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</w:t>
      </w:r>
      <w:r w:rsidR="0046572E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>), licząc od daty odbioru końcowego przez</w:t>
      </w:r>
    </w:p>
    <w:p w14:paraId="66021D7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A30FD66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1DA1AF8A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serwis bezpłatny na okres </w:t>
      </w:r>
      <w:r w:rsidR="0046572E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13A6035E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5A368D8A" w14:textId="77777777" w:rsidR="00A1242C" w:rsidRDefault="00A1242C" w:rsidP="00A1242C">
      <w:pPr>
        <w:pStyle w:val="Standard"/>
        <w:rPr>
          <w:rFonts w:cs="Times New Roman"/>
          <w:b/>
          <w:bCs/>
        </w:rPr>
      </w:pPr>
    </w:p>
    <w:p w14:paraId="68570D63" w14:textId="77777777" w:rsidR="00A2662D" w:rsidRDefault="00A2662D" w:rsidP="00A1242C">
      <w:pPr>
        <w:pStyle w:val="Standard"/>
        <w:rPr>
          <w:rFonts w:cs="Times New Roman"/>
          <w:b/>
          <w:bCs/>
        </w:rPr>
      </w:pPr>
    </w:p>
    <w:p w14:paraId="6FA4D80B" w14:textId="77777777" w:rsid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66064A72" w14:textId="246C73D7" w:rsidR="00A1242C" w:rsidRP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54AC8D" w14:textId="77777777" w:rsidR="009434F1" w:rsidRDefault="009434F1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314CC8BE" w14:textId="77777777" w:rsidR="002A4256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A62F06D" w14:textId="12967680" w:rsidR="00A1242C" w:rsidRPr="009434F1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60AE467C" w14:textId="77777777" w:rsidR="00A1242C" w:rsidRDefault="00A1242C" w:rsidP="00A1242C">
      <w:pPr>
        <w:rPr>
          <w:rFonts w:ascii="Times New Roman" w:hAnsi="Times New Roman" w:cs="Times New Roman"/>
        </w:rPr>
      </w:pPr>
    </w:p>
    <w:p w14:paraId="6E2B6E38" w14:textId="77777777" w:rsidR="00A1242C" w:rsidRPr="008A3D40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Kryteria oceny:</w:t>
      </w:r>
    </w:p>
    <w:p w14:paraId="79C3D02E" w14:textId="30FD3B8C" w:rsidR="00167025" w:rsidRPr="00BB184C" w:rsidRDefault="0046572E" w:rsidP="00167025">
      <w:pPr>
        <w:pStyle w:val="Akapitzlist"/>
        <w:numPr>
          <w:ilvl w:val="0"/>
          <w:numId w:val="175"/>
        </w:numPr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67025" w:rsidRPr="00BB184C">
        <w:rPr>
          <w:rFonts w:ascii="Times New Roman" w:hAnsi="Times New Roman" w:cs="Times New Roman"/>
        </w:rPr>
        <w:t>0% - cena,</w:t>
      </w:r>
    </w:p>
    <w:p w14:paraId="68166D0B" w14:textId="585515AE" w:rsidR="00167025" w:rsidRPr="00BB184C" w:rsidRDefault="0046572E" w:rsidP="00167025">
      <w:pPr>
        <w:pStyle w:val="Tekstpodstawowywcity3"/>
        <w:numPr>
          <w:ilvl w:val="0"/>
          <w:numId w:val="175"/>
        </w:numPr>
        <w:autoSpaceDN/>
        <w:textAlignment w:val="auto"/>
        <w:rPr>
          <w:rFonts w:ascii="Times New Roman" w:hAnsi="Times New Roman" w:cs="Times New Roman"/>
        </w:rPr>
      </w:pPr>
      <w:r>
        <w:rPr>
          <w:rFonts w:eastAsia="Times New Roman" w:cstheme="minorHAnsi"/>
          <w:sz w:val="22"/>
          <w:szCs w:val="22"/>
        </w:rPr>
        <w:t>1</w:t>
      </w:r>
      <w:r w:rsidR="00167025" w:rsidRPr="00BB184C">
        <w:rPr>
          <w:rFonts w:eastAsia="Times New Roman" w:cstheme="minorHAnsi"/>
          <w:sz w:val="22"/>
          <w:szCs w:val="22"/>
        </w:rPr>
        <w:t xml:space="preserve">0 % - gwarancja </w:t>
      </w:r>
      <w:r>
        <w:rPr>
          <w:rFonts w:eastAsia="Times New Roman" w:cstheme="minorHAnsi"/>
          <w:sz w:val="22"/>
          <w:szCs w:val="22"/>
        </w:rPr>
        <w:t>na kolejny rok kalendarzowy (po 3 latach użytkowania)</w:t>
      </w:r>
      <w:r w:rsidR="00167025" w:rsidRPr="00BB184C">
        <w:rPr>
          <w:rFonts w:eastAsia="Times New Roman" w:cstheme="minorHAnsi"/>
          <w:sz w:val="22"/>
          <w:szCs w:val="22"/>
        </w:rPr>
        <w:t xml:space="preserve"> </w:t>
      </w:r>
    </w:p>
    <w:p w14:paraId="3DDE2356" w14:textId="42EE91B6" w:rsidR="00A1242C" w:rsidRPr="008A3D40" w:rsidRDefault="00A1242C" w:rsidP="00A1242C">
      <w:pPr>
        <w:rPr>
          <w:rFonts w:ascii="Times New Roman" w:hAnsi="Times New Roman" w:cs="Times New Roman"/>
        </w:rPr>
      </w:pPr>
    </w:p>
    <w:p w14:paraId="5AB7741B" w14:textId="12D1A168" w:rsidR="007F0210" w:rsidRPr="00C4752A" w:rsidRDefault="00026669" w:rsidP="00C4752A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A4256">
        <w:rPr>
          <w:rFonts w:ascii="Times New Roman" w:hAnsi="Times New Roman" w:cs="Times New Roman"/>
        </w:rPr>
        <w:t>S</w:t>
      </w:r>
      <w:r w:rsidR="00C07247" w:rsidRPr="002A4256">
        <w:rPr>
          <w:rFonts w:ascii="Times New Roman" w:hAnsi="Times New Roman" w:cs="Times New Roman"/>
        </w:rPr>
        <w:t>zczegółowa specyfikacja techniczna przedmiotu zamówienia zawarta jest w załączniku nr 1</w:t>
      </w:r>
      <w:r w:rsidR="00167025">
        <w:rPr>
          <w:rFonts w:ascii="Times New Roman" w:hAnsi="Times New Roman" w:cs="Times New Roman"/>
        </w:rPr>
        <w:t xml:space="preserve"> </w:t>
      </w:r>
      <w:r w:rsidR="00C07247" w:rsidRPr="002A4256">
        <w:rPr>
          <w:rFonts w:ascii="Times New Roman" w:hAnsi="Times New Roman" w:cs="Times New Roman"/>
        </w:rPr>
        <w:t>do OPZ.</w:t>
      </w:r>
      <w:r w:rsidR="007F0210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D08DD1" w14:textId="6895AC89" w:rsidR="00EA4740" w:rsidRPr="00C06FC1" w:rsidRDefault="00EA4740" w:rsidP="00EA4740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8225F5" w:rsidRPr="00C06FC1">
        <w:rPr>
          <w:rFonts w:ascii="Times New Roman" w:hAnsi="Times New Roman" w:cs="Times New Roman"/>
          <w:sz w:val="20"/>
          <w:szCs w:val="20"/>
        </w:rPr>
        <w:t>1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19DD5F26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</w:p>
    <w:p w14:paraId="5C97EE93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BA858F7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469D439" w14:textId="77777777" w:rsidR="00EA4740" w:rsidRPr="00C06FC1" w:rsidRDefault="00EA4740" w:rsidP="00EA4740">
      <w:pPr>
        <w:rPr>
          <w:rFonts w:ascii="Times New Roman" w:hAnsi="Times New Roman" w:cs="Times New Roman"/>
          <w:u w:val="single"/>
        </w:rPr>
      </w:pPr>
    </w:p>
    <w:p w14:paraId="3AFF560A" w14:textId="4E4EBABD" w:rsidR="00EA4740" w:rsidRPr="00C06FC1" w:rsidRDefault="00EA4740" w:rsidP="00EA4740">
      <w:pPr>
        <w:rPr>
          <w:rFonts w:ascii="Times New Roman" w:hAnsi="Times New Roman" w:cs="Times New Roman"/>
          <w:bCs/>
          <w:color w:val="000000"/>
          <w:u w:val="single"/>
        </w:rPr>
      </w:pPr>
      <w:r w:rsidRPr="00C06FC1">
        <w:rPr>
          <w:rFonts w:ascii="Times New Roman" w:hAnsi="Times New Roman" w:cs="Times New Roman"/>
          <w:b/>
          <w:bCs/>
          <w:u w:val="single"/>
        </w:rPr>
        <w:t xml:space="preserve">Zadanie 11 </w:t>
      </w:r>
      <w:r w:rsidR="0046572E">
        <w:rPr>
          <w:rFonts w:ascii="Times New Roman" w:hAnsi="Times New Roman" w:cs="Times New Roman"/>
          <w:b/>
          <w:bCs/>
          <w:u w:val="single"/>
        </w:rPr>
        <w:t>–</w:t>
      </w:r>
      <w:r w:rsidRPr="00C06FC1">
        <w:rPr>
          <w:rFonts w:ascii="Times New Roman" w:hAnsi="Times New Roman" w:cs="Times New Roman"/>
          <w:b/>
          <w:bCs/>
          <w:u w:val="single"/>
        </w:rPr>
        <w:t xml:space="preserve"> </w:t>
      </w:r>
      <w:r w:rsidR="0046572E">
        <w:rPr>
          <w:rFonts w:ascii="Times New Roman" w:hAnsi="Times New Roman" w:cs="Times New Roman"/>
          <w:b/>
          <w:bCs/>
          <w:u w:val="single"/>
        </w:rPr>
        <w:t>Witryny chłodnicze na leki</w:t>
      </w:r>
      <w:r w:rsidR="008225F5" w:rsidRPr="00C06FC1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C06FC1">
        <w:rPr>
          <w:rFonts w:ascii="Times New Roman" w:hAnsi="Times New Roman" w:cs="Times New Roman"/>
          <w:b/>
          <w:bCs/>
          <w:u w:val="single"/>
        </w:rPr>
        <w:t>– szt</w:t>
      </w:r>
      <w:r w:rsidR="008225F5" w:rsidRPr="00C06FC1">
        <w:rPr>
          <w:rFonts w:ascii="Times New Roman" w:hAnsi="Times New Roman" w:cs="Times New Roman"/>
          <w:b/>
          <w:bCs/>
          <w:u w:val="single"/>
        </w:rPr>
        <w:t xml:space="preserve">. </w:t>
      </w:r>
      <w:r w:rsidR="0046572E">
        <w:rPr>
          <w:rFonts w:ascii="Times New Roman" w:hAnsi="Times New Roman" w:cs="Times New Roman"/>
          <w:b/>
          <w:bCs/>
          <w:u w:val="single"/>
        </w:rPr>
        <w:t>12</w:t>
      </w:r>
    </w:p>
    <w:p w14:paraId="70949479" w14:textId="77777777" w:rsidR="00EA4740" w:rsidRPr="00C06FC1" w:rsidRDefault="00EA4740" w:rsidP="00EA474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F10D3CE" w14:textId="77777777" w:rsidR="00EA4740" w:rsidRPr="00C06FC1" w:rsidRDefault="00EA4740" w:rsidP="00EA4740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139A4467" w14:textId="77777777" w:rsidR="00EA4740" w:rsidRPr="008A3D40" w:rsidRDefault="00EA4740" w:rsidP="00EA4740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75D330BA" w14:textId="77777777" w:rsidR="008225F5" w:rsidRPr="008225F5" w:rsidRDefault="008225F5" w:rsidP="008225F5">
      <w:pPr>
        <w:rPr>
          <w:rFonts w:ascii="Times New Roman" w:hAnsi="Times New Roman" w:cs="Times New Roman"/>
          <w:bCs/>
          <w:color w:val="000000"/>
        </w:rPr>
      </w:pPr>
    </w:p>
    <w:tbl>
      <w:tblPr>
        <w:tblW w:w="913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8"/>
        <w:gridCol w:w="6083"/>
        <w:gridCol w:w="2074"/>
      </w:tblGrid>
      <w:tr w:rsidR="0046572E" w:rsidRPr="0046572E" w14:paraId="438D989B" w14:textId="77777777" w:rsidTr="0046572E">
        <w:trPr>
          <w:trHeight w:val="495"/>
          <w:tblCellSpacing w:w="0" w:type="dxa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AD6CD8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L.p.</w:t>
            </w:r>
            <w:proofErr w:type="spellEnd"/>
          </w:p>
        </w:tc>
        <w:tc>
          <w:tcPr>
            <w:tcW w:w="6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35A0F7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Parametr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warunek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wymagany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6CFF5D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parametr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oferowany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–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podać</w:t>
            </w:r>
            <w:proofErr w:type="spellEnd"/>
          </w:p>
        </w:tc>
      </w:tr>
      <w:tr w:rsidR="0046572E" w:rsidRPr="0046572E" w14:paraId="4AE4D354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245C09" w14:textId="324660AE" w:rsidR="0046572E" w:rsidRPr="0046572E" w:rsidRDefault="00BA321B" w:rsidP="00BA321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1.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FEB840F" w14:textId="46B74309" w:rsidR="0046572E" w:rsidRPr="0046572E" w:rsidRDefault="00BA321B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C</w:t>
            </w:r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hłodziarki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farmaceutyczne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wolnostojące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o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pojemności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320 l (+/- 10l)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>zgodn</w:t>
            </w:r>
            <w:r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 xml:space="preserve"> z normą DIN 58345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9361588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54655A38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8C1DF3" w14:textId="395B06E0" w:rsidR="0046572E" w:rsidRPr="00BA321B" w:rsidRDefault="00BA321B" w:rsidP="00BA321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2.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565C459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wymiary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zewnętrzne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595 x 603 x 1920cm  (+-10 cm)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C2A78B4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01869E1C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F430576" w14:textId="03C0A09C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356804" w14:textId="19C40BD1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przeszklone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drzwi</w:t>
            </w:r>
            <w:proofErr w:type="spellEnd"/>
            <w:r w:rsidR="00776E0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(</w:t>
            </w:r>
            <w:proofErr w:type="spellStart"/>
            <w:r w:rsidR="00776E0B">
              <w:rPr>
                <w:rFonts w:ascii="Times New Roman" w:hAnsi="Times New Roman" w:cs="Times New Roman"/>
                <w:bCs/>
                <w:color w:val="000000"/>
                <w:lang w:val="en-US"/>
              </w:rPr>
              <w:t>szkło</w:t>
            </w:r>
            <w:proofErr w:type="spellEnd"/>
            <w:r w:rsidR="00776E0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776E0B">
              <w:rPr>
                <w:rFonts w:ascii="Times New Roman" w:hAnsi="Times New Roman" w:cs="Times New Roman"/>
                <w:bCs/>
                <w:color w:val="000000"/>
                <w:lang w:val="en-US"/>
              </w:rPr>
              <w:t>izolacyjne</w:t>
            </w:r>
            <w:proofErr w:type="spellEnd"/>
            <w:r w:rsidR="00776E0B">
              <w:rPr>
                <w:rFonts w:ascii="Times New Roman" w:hAnsi="Times New Roman" w:cs="Times New Roman"/>
                <w:bCs/>
                <w:color w:val="000000"/>
                <w:lang w:val="en-US"/>
              </w:rPr>
              <w:t>),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0E44DB9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6829749B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6C3ADE" w14:textId="6D2E1A7A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71B0DF2" w14:textId="69DF7AD5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zoptymalizowany</w:t>
            </w:r>
            <w:proofErr w:type="spellEnd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ukłąd</w:t>
            </w:r>
            <w:proofErr w:type="spellEnd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chłodzenia</w:t>
            </w:r>
            <w:proofErr w:type="spellEnd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z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wymuszony</w:t>
            </w:r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m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obieg</w:t>
            </w:r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iem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powietrza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F2E435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6A14D712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6B56B9" w14:textId="279A12ED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5EAA6B6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automatyczne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odszranianie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0A7419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500B1B26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8BAE46" w14:textId="57324AF2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5A97A03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pomiar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z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dokładnością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0,1°C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1BAA2F9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1D2DFC4A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1D61D6" w14:textId="29E7DCB5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33F3132" w14:textId="14FC8811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regulacja</w:t>
            </w:r>
            <w:proofErr w:type="spellEnd"/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zakres</w:t>
            </w:r>
            <w:r w:rsidR="00BA321B"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od +2°C do +8°C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A4F3EEF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49B2608F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3475D5" w14:textId="15E308D0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9922C6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-alarm za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wysokiej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za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niskiej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D80131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3C995AA8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2F2AC9" w14:textId="3F7FC021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B893CE2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-alarm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niedomkniętych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drzwi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F1781B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776E0B" w:rsidRPr="0046572E" w14:paraId="652C6199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0C989E8" w14:textId="2104AB51" w:rsidR="00776E0B" w:rsidRDefault="00776E0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BC3B1B" w14:textId="48105942" w:rsidR="00776E0B" w:rsidRPr="00776E0B" w:rsidRDefault="00776E0B" w:rsidP="00776E0B">
            <w:pPr>
              <w:pStyle w:val="Akapitzlist"/>
              <w:numPr>
                <w:ilvl w:val="0"/>
                <w:numId w:val="406"/>
              </w:num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>izualny i dźwiękowy alarm awarii zasilania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63472FE" w14:textId="77777777" w:rsidR="00776E0B" w:rsidRPr="0046572E" w:rsidRDefault="00776E0B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5B88CBE6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37B75F" w14:textId="16A05391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E829746" w14:textId="3FE397A6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komora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zamykana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na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klucz</w:t>
            </w:r>
            <w:proofErr w:type="spellEnd"/>
            <w:r w:rsidR="00776E0B">
              <w:rPr>
                <w:rFonts w:ascii="Times New Roman" w:hAnsi="Times New Roman" w:cs="Times New Roman"/>
                <w:bCs/>
                <w:color w:val="000000"/>
                <w:lang w:val="en-US"/>
              </w:rPr>
              <w:t>,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F21127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63D5A63C" w14:textId="77777777" w:rsidTr="0046572E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032261" w14:textId="23B44C73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54AA553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zewnętrzny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wyświetlacz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(LED)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panującej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w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komorze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B542EF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7C71CE3C" w14:textId="77777777" w:rsidTr="0046572E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573CB7" w14:textId="43633D03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C1080E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otwór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do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wprowadzenia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zewnętrznego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czujnika-otwór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walidacyjny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5ED72E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3D5606FC" w14:textId="77777777" w:rsidTr="0046572E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01BB6C" w14:textId="189A1920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80002B" w14:textId="47D41BD1" w:rsidR="0046572E" w:rsidRPr="0046572E" w:rsidRDefault="00776E0B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m</w:t>
            </w:r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ożliwość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rejestracji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temperaratury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panującej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wewnątrz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93349C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1281C2C9" w14:textId="77777777" w:rsidTr="0046572E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56C1DF" w14:textId="49812F89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585710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-5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półek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drucianych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10CC7E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418BA04B" w14:textId="77777777" w:rsidTr="0046572E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1A57AA" w14:textId="10920472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A1C289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moduł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4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szuflad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drucianych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B1014D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776E0B" w:rsidRPr="0046572E" w14:paraId="1680264F" w14:textId="77777777" w:rsidTr="0046572E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3A0C99C" w14:textId="4F41FCBA" w:rsidR="00776E0B" w:rsidRDefault="00776E0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A6357C9" w14:textId="2536CB33" w:rsidR="00776E0B" w:rsidRPr="0046572E" w:rsidRDefault="00776E0B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o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>dporność mechaniczna elementów wewnętrznych co najmniej 100 kg/m2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02BAC5D" w14:textId="77777777" w:rsidR="00776E0B" w:rsidRPr="0046572E" w:rsidRDefault="00776E0B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46572E" w:rsidRPr="0046572E" w14:paraId="23534A85" w14:textId="77777777" w:rsidTr="0046572E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91355D" w14:textId="7B553203" w:rsidR="0046572E" w:rsidRPr="0046572E" w:rsidRDefault="00BA321B" w:rsidP="00BA321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76E0B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B8FBA3" w14:textId="68DB61A4" w:rsidR="0046572E" w:rsidRPr="0046572E" w:rsidRDefault="00776E0B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</w:t>
            </w:r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warancja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36</w:t>
            </w:r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mies</w:t>
            </w:r>
            <w:proofErr w:type="spellEnd"/>
            <w:r w:rsidR="0046572E"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.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09A87A9" w14:textId="77777777" w:rsidR="0046572E" w:rsidRPr="0046572E" w:rsidRDefault="0046572E" w:rsidP="0046572E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</w:tbl>
    <w:p w14:paraId="42013AF1" w14:textId="77777777" w:rsidR="008225F5" w:rsidRPr="008225F5" w:rsidRDefault="008225F5" w:rsidP="0046572E">
      <w:pPr>
        <w:rPr>
          <w:rFonts w:ascii="Times New Roman" w:hAnsi="Times New Roman" w:cs="Times New Roman"/>
          <w:bCs/>
          <w:color w:val="000000"/>
        </w:rPr>
      </w:pPr>
    </w:p>
    <w:p w14:paraId="0583BBD1" w14:textId="77777777" w:rsidR="008225F5" w:rsidRDefault="008225F5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964C15D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F4B8563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73C9B5DE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34A1D592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56887A9C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100E3B8D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1EC18EE6" w14:textId="77777777" w:rsidR="00C06FC1" w:rsidRDefault="00C06FC1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49132B3" w14:textId="77777777" w:rsidR="00B17569" w:rsidRDefault="00B17569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CF3AEE9" w14:textId="77777777" w:rsidR="00B17569" w:rsidRDefault="00B17569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F9BD1F3" w14:textId="77777777" w:rsidR="00B17569" w:rsidRDefault="00B17569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71A229F6" w14:textId="77777777" w:rsidR="00157332" w:rsidRDefault="00157332" w:rsidP="00BA321B">
      <w:pPr>
        <w:rPr>
          <w:rFonts w:ascii="Times New Roman" w:hAnsi="Times New Roman" w:cs="Times New Roman"/>
          <w:bCs/>
          <w:sz w:val="20"/>
          <w:szCs w:val="20"/>
        </w:rPr>
      </w:pPr>
    </w:p>
    <w:p w14:paraId="35DE6BBF" w14:textId="2FBC9B64" w:rsidR="00DC27E8" w:rsidRDefault="00DC27E8" w:rsidP="00DC27E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30D85A53" w14:textId="77777777" w:rsidR="00DC27E8" w:rsidRPr="00493743" w:rsidRDefault="00DC27E8" w:rsidP="00DC27E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70DF71E" w14:textId="77777777" w:rsidR="00DC27E8" w:rsidRPr="00493743" w:rsidRDefault="00DC27E8" w:rsidP="00DC27E8">
      <w:pPr>
        <w:rPr>
          <w:rFonts w:ascii="Times New Roman" w:hAnsi="Times New Roman" w:cs="Times New Roman"/>
        </w:rPr>
      </w:pPr>
    </w:p>
    <w:p w14:paraId="6DCE3959" w14:textId="77777777" w:rsidR="00DC27E8" w:rsidRPr="00C45B44" w:rsidRDefault="00DC27E8" w:rsidP="00DC27E8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1B7B0A7D" w14:textId="77777777" w:rsidR="00DC27E8" w:rsidRPr="00C45B44" w:rsidRDefault="00DC27E8" w:rsidP="00DC27E8">
      <w:pPr>
        <w:rPr>
          <w:sz w:val="22"/>
          <w:szCs w:val="22"/>
        </w:rPr>
      </w:pPr>
    </w:p>
    <w:p w14:paraId="5A4E1A5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0154D5D9" w14:textId="77777777" w:rsidR="00DC27E8" w:rsidRPr="00C45B44" w:rsidRDefault="00DC27E8" w:rsidP="00DC27E8">
      <w:pPr>
        <w:rPr>
          <w:sz w:val="22"/>
          <w:szCs w:val="22"/>
        </w:rPr>
      </w:pPr>
    </w:p>
    <w:p w14:paraId="2E9C845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458D6195" w14:textId="77777777" w:rsidR="00DC27E8" w:rsidRPr="00C45B44" w:rsidRDefault="00DC27E8" w:rsidP="00DC27E8">
      <w:pPr>
        <w:rPr>
          <w:sz w:val="22"/>
          <w:szCs w:val="22"/>
        </w:rPr>
      </w:pPr>
    </w:p>
    <w:p w14:paraId="5BE5790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0D60758F" w14:textId="77777777" w:rsidR="00DC27E8" w:rsidRPr="00C45B44" w:rsidRDefault="00DC27E8" w:rsidP="00DC27E8">
      <w:pPr>
        <w:rPr>
          <w:sz w:val="22"/>
          <w:szCs w:val="22"/>
        </w:rPr>
      </w:pPr>
    </w:p>
    <w:p w14:paraId="488AA007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092A056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DC27E8" w:rsidRPr="00C45B44" w14:paraId="5B4A02E8" w14:textId="77777777" w:rsidTr="00EA5FF9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50F5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893E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8E2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DC27E8" w:rsidRPr="00C45B44" w14:paraId="0035CCB1" w14:textId="77777777" w:rsidTr="00EA5FF9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15E6FF3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EF985CE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97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AFA4059" w14:textId="77777777" w:rsidR="00DC27E8" w:rsidRPr="00C45B44" w:rsidRDefault="00DC27E8" w:rsidP="00DC27E8">
      <w:pPr>
        <w:rPr>
          <w:sz w:val="22"/>
          <w:szCs w:val="22"/>
        </w:rPr>
      </w:pPr>
    </w:p>
    <w:p w14:paraId="5D8369F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158492C8" w14:textId="77777777" w:rsidR="00DC27E8" w:rsidRPr="00C45B44" w:rsidRDefault="00DC27E8" w:rsidP="00DC27E8">
      <w:pPr>
        <w:rPr>
          <w:sz w:val="22"/>
          <w:szCs w:val="22"/>
        </w:rPr>
      </w:pPr>
    </w:p>
    <w:p w14:paraId="19FFADAB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00B636A4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54A0A939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E9EC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F35A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DC27E8" w:rsidRPr="00C45B44" w14:paraId="3ECF36E8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288CE45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E96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E7A481C" w14:textId="77777777" w:rsidR="00DC27E8" w:rsidRPr="00C45B44" w:rsidRDefault="00DC27E8" w:rsidP="00DC27E8">
      <w:pPr>
        <w:rPr>
          <w:sz w:val="22"/>
          <w:szCs w:val="22"/>
        </w:rPr>
      </w:pPr>
    </w:p>
    <w:p w14:paraId="242D2E3E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7453D2B8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4EC7C0A6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6036780B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24A832BD" w14:textId="77777777" w:rsidR="00DC27E8" w:rsidRPr="00C45B44" w:rsidRDefault="00DC27E8" w:rsidP="00DC27E8">
      <w:pPr>
        <w:rPr>
          <w:sz w:val="22"/>
          <w:szCs w:val="22"/>
        </w:rPr>
      </w:pPr>
    </w:p>
    <w:p w14:paraId="63AF2FF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52D0C0A5" w14:textId="77777777" w:rsidR="00DC27E8" w:rsidRPr="00C45B44" w:rsidRDefault="00DC27E8" w:rsidP="00DC27E8">
      <w:pPr>
        <w:rPr>
          <w:sz w:val="22"/>
          <w:szCs w:val="22"/>
        </w:rPr>
      </w:pPr>
    </w:p>
    <w:p w14:paraId="2D7B5B9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7074E3E0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F57018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3B93170B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3AB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8B3A" w14:textId="231D5B9D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Liczba </w:t>
            </w:r>
            <w:r w:rsidR="00FA1073">
              <w:rPr>
                <w:sz w:val="22"/>
                <w:szCs w:val="22"/>
              </w:rPr>
              <w:t>poinstruowa</w:t>
            </w:r>
            <w:r w:rsidRPr="00C45B44">
              <w:rPr>
                <w:sz w:val="22"/>
                <w:szCs w:val="22"/>
              </w:rPr>
              <w:t>nych osób</w:t>
            </w:r>
          </w:p>
          <w:p w14:paraId="1BD0FD53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DC27E8" w:rsidRPr="00C45B44" w14:paraId="210CCEEE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4E7DC30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317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036B556F" w14:textId="77777777" w:rsidR="00DC27E8" w:rsidRPr="00C45B44" w:rsidRDefault="00DC27E8" w:rsidP="00DC27E8">
      <w:pPr>
        <w:rPr>
          <w:rFonts w:ascii="Times New Roman" w:hAnsi="Times New Roman" w:cs="Times New Roman"/>
          <w:b/>
          <w:sz w:val="22"/>
          <w:szCs w:val="22"/>
        </w:rPr>
      </w:pPr>
    </w:p>
    <w:p w14:paraId="47B9360D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75B6971" w14:textId="77777777" w:rsidR="00DC27E8" w:rsidRPr="00C45B44" w:rsidRDefault="00DC27E8" w:rsidP="00DC27E8">
      <w:pPr>
        <w:rPr>
          <w:sz w:val="22"/>
          <w:szCs w:val="22"/>
        </w:rPr>
      </w:pPr>
    </w:p>
    <w:p w14:paraId="78E8C9E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15975394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696E1D85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406F5F78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0BAE4481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86CE66" w14:textId="77777777" w:rsidR="00DC27E8" w:rsidRPr="00E93BDC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49A8E81C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DD57D4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F622B" w14:textId="77777777" w:rsidR="00DC27E8" w:rsidRPr="00C45B44" w:rsidRDefault="00DC27E8" w:rsidP="00DC27E8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2DBD04D0" w14:textId="77777777" w:rsidR="0046572E" w:rsidRDefault="0046572E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875890D" w14:textId="66E9ADCA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DC27E8">
        <w:rPr>
          <w:rFonts w:ascii="Times New Roman" w:hAnsi="Times New Roman" w:cs="Times New Roman"/>
          <w:bCs/>
          <w:sz w:val="20"/>
          <w:szCs w:val="20"/>
        </w:rPr>
        <w:t>5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89CB" w14:textId="77777777" w:rsidR="00E332F0" w:rsidRDefault="00E332F0" w:rsidP="00F917BA">
      <w:r>
        <w:separator/>
      </w:r>
    </w:p>
  </w:endnote>
  <w:endnote w:type="continuationSeparator" w:id="0">
    <w:p w14:paraId="4B586A7C" w14:textId="77777777" w:rsidR="00E332F0" w:rsidRDefault="00E332F0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AF33" w14:textId="77777777" w:rsidR="00E332F0" w:rsidRDefault="00E332F0" w:rsidP="00F917BA">
      <w:r>
        <w:separator/>
      </w:r>
    </w:p>
  </w:footnote>
  <w:footnote w:type="continuationSeparator" w:id="0">
    <w:p w14:paraId="05D1D185" w14:textId="77777777" w:rsidR="00E332F0" w:rsidRDefault="00E332F0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01D85BA7"/>
    <w:multiLevelType w:val="multilevel"/>
    <w:tmpl w:val="B986D03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2923F7E"/>
    <w:multiLevelType w:val="multilevel"/>
    <w:tmpl w:val="EC0C3C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B14B4"/>
    <w:multiLevelType w:val="multilevel"/>
    <w:tmpl w:val="C2E685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DC5C82"/>
    <w:multiLevelType w:val="multilevel"/>
    <w:tmpl w:val="72CA39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3591A55"/>
    <w:multiLevelType w:val="multilevel"/>
    <w:tmpl w:val="A5C04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2A6560"/>
    <w:multiLevelType w:val="multilevel"/>
    <w:tmpl w:val="AFA615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4A2E67"/>
    <w:multiLevelType w:val="multilevel"/>
    <w:tmpl w:val="9FB2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863D67"/>
    <w:multiLevelType w:val="multilevel"/>
    <w:tmpl w:val="C04A69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74A18"/>
    <w:multiLevelType w:val="multilevel"/>
    <w:tmpl w:val="96A00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7914DC"/>
    <w:multiLevelType w:val="hybridMultilevel"/>
    <w:tmpl w:val="AD5A04B2"/>
    <w:lvl w:ilvl="0" w:tplc="D7C2C770">
      <w:start w:val="4"/>
      <w:numFmt w:val="bullet"/>
      <w:lvlText w:val="-"/>
      <w:lvlJc w:val="left"/>
      <w:pPr>
        <w:ind w:left="420" w:hanging="360"/>
      </w:pPr>
      <w:rPr>
        <w:rFonts w:ascii="Times New Roman" w:eastAsia="N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057C2528"/>
    <w:multiLevelType w:val="multilevel"/>
    <w:tmpl w:val="74428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9B3C24"/>
    <w:multiLevelType w:val="multilevel"/>
    <w:tmpl w:val="FA7ABA2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D73445"/>
    <w:multiLevelType w:val="multilevel"/>
    <w:tmpl w:val="EF205B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2A1765"/>
    <w:multiLevelType w:val="multilevel"/>
    <w:tmpl w:val="8C0894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07057EB4"/>
    <w:multiLevelType w:val="multilevel"/>
    <w:tmpl w:val="31981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724366"/>
    <w:multiLevelType w:val="multilevel"/>
    <w:tmpl w:val="A5E27B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CA7CB9"/>
    <w:multiLevelType w:val="multilevel"/>
    <w:tmpl w:val="1B747F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D23C4B"/>
    <w:multiLevelType w:val="multilevel"/>
    <w:tmpl w:val="79368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84B669F"/>
    <w:multiLevelType w:val="multilevel"/>
    <w:tmpl w:val="6E9029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566CB9"/>
    <w:multiLevelType w:val="multilevel"/>
    <w:tmpl w:val="6A4A22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8C0709"/>
    <w:multiLevelType w:val="multilevel"/>
    <w:tmpl w:val="1E945A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337F91"/>
    <w:multiLevelType w:val="multilevel"/>
    <w:tmpl w:val="5CE65B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0BBE309F"/>
    <w:multiLevelType w:val="multilevel"/>
    <w:tmpl w:val="F5B49D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BF27480"/>
    <w:multiLevelType w:val="multilevel"/>
    <w:tmpl w:val="663EE2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5D42"/>
    <w:multiLevelType w:val="multilevel"/>
    <w:tmpl w:val="041AD9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7F0B8E"/>
    <w:multiLevelType w:val="multilevel"/>
    <w:tmpl w:val="CFF44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8C1AAE"/>
    <w:multiLevelType w:val="multilevel"/>
    <w:tmpl w:val="962463E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0E4A6A24"/>
    <w:multiLevelType w:val="multilevel"/>
    <w:tmpl w:val="7D4E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0E6F5B0D"/>
    <w:multiLevelType w:val="multilevel"/>
    <w:tmpl w:val="A874EF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7F4FA7"/>
    <w:multiLevelType w:val="multilevel"/>
    <w:tmpl w:val="20CA7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8C34B3"/>
    <w:multiLevelType w:val="multilevel"/>
    <w:tmpl w:val="EF0ADA5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0EB96F39"/>
    <w:multiLevelType w:val="multilevel"/>
    <w:tmpl w:val="6EE6F45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06A5A17"/>
    <w:multiLevelType w:val="multilevel"/>
    <w:tmpl w:val="E0CC9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113C4E92"/>
    <w:multiLevelType w:val="multilevel"/>
    <w:tmpl w:val="01F678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176018F"/>
    <w:multiLevelType w:val="multilevel"/>
    <w:tmpl w:val="E61E89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1D13676"/>
    <w:multiLevelType w:val="multilevel"/>
    <w:tmpl w:val="282CA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125A45C2"/>
    <w:multiLevelType w:val="multilevel"/>
    <w:tmpl w:val="E79AB2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2822918"/>
    <w:multiLevelType w:val="multilevel"/>
    <w:tmpl w:val="897245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AC73E8"/>
    <w:multiLevelType w:val="multilevel"/>
    <w:tmpl w:val="C39028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0B527D"/>
    <w:multiLevelType w:val="multilevel"/>
    <w:tmpl w:val="A2B6AA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34E421A"/>
    <w:multiLevelType w:val="multilevel"/>
    <w:tmpl w:val="1F8EE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A52D60"/>
    <w:multiLevelType w:val="multilevel"/>
    <w:tmpl w:val="CDC6D9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F14A94"/>
    <w:multiLevelType w:val="multilevel"/>
    <w:tmpl w:val="A61E7A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7067ACB"/>
    <w:multiLevelType w:val="multilevel"/>
    <w:tmpl w:val="353825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7694E40"/>
    <w:multiLevelType w:val="multilevel"/>
    <w:tmpl w:val="7C1E0B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E2714D"/>
    <w:multiLevelType w:val="multilevel"/>
    <w:tmpl w:val="DD8610A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2" w15:restartNumberingAfterBreak="0">
    <w:nsid w:val="1828652C"/>
    <w:multiLevelType w:val="multilevel"/>
    <w:tmpl w:val="3C4203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89666B"/>
    <w:multiLevelType w:val="multilevel"/>
    <w:tmpl w:val="B4FA6B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BB75AE"/>
    <w:multiLevelType w:val="multilevel"/>
    <w:tmpl w:val="E51043C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5746DE"/>
    <w:multiLevelType w:val="multilevel"/>
    <w:tmpl w:val="D45EB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8118DC"/>
    <w:multiLevelType w:val="multilevel"/>
    <w:tmpl w:val="E284A4B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A1265F0"/>
    <w:multiLevelType w:val="multilevel"/>
    <w:tmpl w:val="025E3E3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A6B1F26"/>
    <w:multiLevelType w:val="multilevel"/>
    <w:tmpl w:val="595ED2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B3F6E34"/>
    <w:multiLevelType w:val="multilevel"/>
    <w:tmpl w:val="40127A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3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1CCB4D92"/>
    <w:multiLevelType w:val="multilevel"/>
    <w:tmpl w:val="5EEC11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D0C1A1B"/>
    <w:multiLevelType w:val="multilevel"/>
    <w:tmpl w:val="755EF8B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D382147"/>
    <w:multiLevelType w:val="multilevel"/>
    <w:tmpl w:val="C44ADB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DCB3516"/>
    <w:multiLevelType w:val="multilevel"/>
    <w:tmpl w:val="82B615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E3A4932"/>
    <w:multiLevelType w:val="multilevel"/>
    <w:tmpl w:val="7B8AB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E641BE7"/>
    <w:multiLevelType w:val="multilevel"/>
    <w:tmpl w:val="29F4BD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EF97F1B"/>
    <w:multiLevelType w:val="multilevel"/>
    <w:tmpl w:val="0392456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3" w15:restartNumberingAfterBreak="0">
    <w:nsid w:val="1F6F0E58"/>
    <w:multiLevelType w:val="multilevel"/>
    <w:tmpl w:val="DFF66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0505790"/>
    <w:multiLevelType w:val="multilevel"/>
    <w:tmpl w:val="0B3679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06170E5"/>
    <w:multiLevelType w:val="multilevel"/>
    <w:tmpl w:val="AAD068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22B53970"/>
    <w:multiLevelType w:val="multilevel"/>
    <w:tmpl w:val="7C38FA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9" w15:restartNumberingAfterBreak="0">
    <w:nsid w:val="22F545A6"/>
    <w:multiLevelType w:val="multilevel"/>
    <w:tmpl w:val="49384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3507840"/>
    <w:multiLevelType w:val="multilevel"/>
    <w:tmpl w:val="F9AE1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3FA72F8"/>
    <w:multiLevelType w:val="multilevel"/>
    <w:tmpl w:val="BD32D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4A17870"/>
    <w:multiLevelType w:val="multilevel"/>
    <w:tmpl w:val="89CCEF0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8" w15:restartNumberingAfterBreak="0">
    <w:nsid w:val="24F871C8"/>
    <w:multiLevelType w:val="multilevel"/>
    <w:tmpl w:val="A40AC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5446D12"/>
    <w:multiLevelType w:val="multilevel"/>
    <w:tmpl w:val="568A7D4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2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60D7EFC"/>
    <w:multiLevelType w:val="multilevel"/>
    <w:tmpl w:val="95C421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5" w15:restartNumberingAfterBreak="0">
    <w:nsid w:val="2639161D"/>
    <w:multiLevelType w:val="multilevel"/>
    <w:tmpl w:val="21A2A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1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2" w15:restartNumberingAfterBreak="0">
    <w:nsid w:val="298055E1"/>
    <w:multiLevelType w:val="multilevel"/>
    <w:tmpl w:val="C18485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9A60383"/>
    <w:multiLevelType w:val="multilevel"/>
    <w:tmpl w:val="C87499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2A287C2A"/>
    <w:multiLevelType w:val="multilevel"/>
    <w:tmpl w:val="4DBCA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AA25510"/>
    <w:multiLevelType w:val="multilevel"/>
    <w:tmpl w:val="1DBC29B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9" w15:restartNumberingAfterBreak="0">
    <w:nsid w:val="2CC36713"/>
    <w:multiLevelType w:val="multilevel"/>
    <w:tmpl w:val="378A2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1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3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4" w15:restartNumberingAfterBreak="0">
    <w:nsid w:val="2E1342E3"/>
    <w:multiLevelType w:val="multilevel"/>
    <w:tmpl w:val="7BD61D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E26296E"/>
    <w:multiLevelType w:val="multilevel"/>
    <w:tmpl w:val="1BE6AFA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E523FC6"/>
    <w:multiLevelType w:val="multilevel"/>
    <w:tmpl w:val="7C4CD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B811A6"/>
    <w:multiLevelType w:val="multilevel"/>
    <w:tmpl w:val="888CFA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F620CA1"/>
    <w:multiLevelType w:val="multilevel"/>
    <w:tmpl w:val="47C6DC0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F7609DC"/>
    <w:multiLevelType w:val="multilevel"/>
    <w:tmpl w:val="E5A0AA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004528C"/>
    <w:multiLevelType w:val="multilevel"/>
    <w:tmpl w:val="031C828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5" w15:restartNumberingAfterBreak="0">
    <w:nsid w:val="31857E13"/>
    <w:multiLevelType w:val="multilevel"/>
    <w:tmpl w:val="BFE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1EB4DDC"/>
    <w:multiLevelType w:val="multilevel"/>
    <w:tmpl w:val="4A7607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2703B8D"/>
    <w:multiLevelType w:val="multilevel"/>
    <w:tmpl w:val="933039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0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2" w15:restartNumberingAfterBreak="0">
    <w:nsid w:val="33C95958"/>
    <w:multiLevelType w:val="multilevel"/>
    <w:tmpl w:val="7E6C5B4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42D5892"/>
    <w:multiLevelType w:val="multilevel"/>
    <w:tmpl w:val="3828D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4794319"/>
    <w:multiLevelType w:val="multilevel"/>
    <w:tmpl w:val="A37C3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5274552"/>
    <w:multiLevelType w:val="multilevel"/>
    <w:tmpl w:val="24E81B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57E5F1B"/>
    <w:multiLevelType w:val="multilevel"/>
    <w:tmpl w:val="C562B6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0" w15:restartNumberingAfterBreak="0">
    <w:nsid w:val="37033B12"/>
    <w:multiLevelType w:val="multilevel"/>
    <w:tmpl w:val="BF5A5E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7987F94"/>
    <w:multiLevelType w:val="multilevel"/>
    <w:tmpl w:val="36AA65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7A03F5F"/>
    <w:multiLevelType w:val="multilevel"/>
    <w:tmpl w:val="A95CA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8752240"/>
    <w:multiLevelType w:val="multilevel"/>
    <w:tmpl w:val="5A0C05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8EF74CA"/>
    <w:multiLevelType w:val="multilevel"/>
    <w:tmpl w:val="9A680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97F69BB"/>
    <w:multiLevelType w:val="multilevel"/>
    <w:tmpl w:val="F41A2EC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9873141"/>
    <w:multiLevelType w:val="multilevel"/>
    <w:tmpl w:val="9C3423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9E074EC"/>
    <w:multiLevelType w:val="multilevel"/>
    <w:tmpl w:val="9F921D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A290447"/>
    <w:multiLevelType w:val="multilevel"/>
    <w:tmpl w:val="A47E1EF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1" w15:restartNumberingAfterBreak="0">
    <w:nsid w:val="3B741076"/>
    <w:multiLevelType w:val="multilevel"/>
    <w:tmpl w:val="428C7E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3" w15:restartNumberingAfterBreak="0">
    <w:nsid w:val="3C4E2984"/>
    <w:multiLevelType w:val="multilevel"/>
    <w:tmpl w:val="E60AB3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D8257A6"/>
    <w:multiLevelType w:val="multilevel"/>
    <w:tmpl w:val="92F4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8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E3549B1"/>
    <w:multiLevelType w:val="multilevel"/>
    <w:tmpl w:val="A2262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EE062A3"/>
    <w:multiLevelType w:val="multilevel"/>
    <w:tmpl w:val="83F84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F40401D"/>
    <w:multiLevelType w:val="multilevel"/>
    <w:tmpl w:val="91725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F8A61BB"/>
    <w:multiLevelType w:val="multilevel"/>
    <w:tmpl w:val="FFA02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FB36BC4"/>
    <w:multiLevelType w:val="multilevel"/>
    <w:tmpl w:val="0FE881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0780E67"/>
    <w:multiLevelType w:val="multilevel"/>
    <w:tmpl w:val="7D6AC64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0FC5339"/>
    <w:multiLevelType w:val="multilevel"/>
    <w:tmpl w:val="F8B263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1150698"/>
    <w:multiLevelType w:val="multilevel"/>
    <w:tmpl w:val="3D067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115762D"/>
    <w:multiLevelType w:val="multilevel"/>
    <w:tmpl w:val="D80A99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2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3" w15:restartNumberingAfterBreak="0">
    <w:nsid w:val="417B5CBE"/>
    <w:multiLevelType w:val="multilevel"/>
    <w:tmpl w:val="479C800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1814663"/>
    <w:multiLevelType w:val="multilevel"/>
    <w:tmpl w:val="17CE98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3210890"/>
    <w:multiLevelType w:val="multilevel"/>
    <w:tmpl w:val="4D900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8" w15:restartNumberingAfterBreak="0">
    <w:nsid w:val="445F45D8"/>
    <w:multiLevelType w:val="multilevel"/>
    <w:tmpl w:val="5F2CA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5050E94"/>
    <w:multiLevelType w:val="multilevel"/>
    <w:tmpl w:val="0DFAA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51F7DB2"/>
    <w:multiLevelType w:val="multilevel"/>
    <w:tmpl w:val="C3DC6F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3" w15:restartNumberingAfterBreak="0">
    <w:nsid w:val="45BB5841"/>
    <w:multiLevelType w:val="multilevel"/>
    <w:tmpl w:val="F806A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5EF2E5D"/>
    <w:multiLevelType w:val="multilevel"/>
    <w:tmpl w:val="BB88E0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65F660D"/>
    <w:multiLevelType w:val="multilevel"/>
    <w:tmpl w:val="7CA692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8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9" w15:restartNumberingAfterBreak="0">
    <w:nsid w:val="488D7FC9"/>
    <w:multiLevelType w:val="multilevel"/>
    <w:tmpl w:val="2C8A21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91C687C"/>
    <w:multiLevelType w:val="multilevel"/>
    <w:tmpl w:val="3AF42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9F27C87"/>
    <w:multiLevelType w:val="multilevel"/>
    <w:tmpl w:val="1A929B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9F457C5"/>
    <w:multiLevelType w:val="multilevel"/>
    <w:tmpl w:val="EFA899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9FF77F6"/>
    <w:multiLevelType w:val="multilevel"/>
    <w:tmpl w:val="DD3833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BC207C3"/>
    <w:multiLevelType w:val="multilevel"/>
    <w:tmpl w:val="CCEE66A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BF83876"/>
    <w:multiLevelType w:val="multilevel"/>
    <w:tmpl w:val="772085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9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0" w15:restartNumberingAfterBreak="0">
    <w:nsid w:val="4C6E59AB"/>
    <w:multiLevelType w:val="multilevel"/>
    <w:tmpl w:val="67B29EE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2" w15:restartNumberingAfterBreak="0">
    <w:nsid w:val="4CFE7339"/>
    <w:multiLevelType w:val="multilevel"/>
    <w:tmpl w:val="361AD9B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4" w15:restartNumberingAfterBreak="0">
    <w:nsid w:val="4DC0098F"/>
    <w:multiLevelType w:val="multilevel"/>
    <w:tmpl w:val="D8D87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DCF5063"/>
    <w:multiLevelType w:val="multilevel"/>
    <w:tmpl w:val="393E6B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ED62E50"/>
    <w:multiLevelType w:val="multilevel"/>
    <w:tmpl w:val="FE7EC4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9" w15:restartNumberingAfterBreak="0">
    <w:nsid w:val="50911E64"/>
    <w:multiLevelType w:val="multilevel"/>
    <w:tmpl w:val="3124BC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0B75231"/>
    <w:multiLevelType w:val="multilevel"/>
    <w:tmpl w:val="B114DF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F9305A"/>
    <w:multiLevelType w:val="multilevel"/>
    <w:tmpl w:val="5B88C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1142E46"/>
    <w:multiLevelType w:val="multilevel"/>
    <w:tmpl w:val="E0385A3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18B10E6"/>
    <w:multiLevelType w:val="multilevel"/>
    <w:tmpl w:val="05F27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2012A88"/>
    <w:multiLevelType w:val="multilevel"/>
    <w:tmpl w:val="A954A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52124806"/>
    <w:multiLevelType w:val="multilevel"/>
    <w:tmpl w:val="A9F22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2764E63"/>
    <w:multiLevelType w:val="multilevel"/>
    <w:tmpl w:val="D8527DA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2997A88"/>
    <w:multiLevelType w:val="multilevel"/>
    <w:tmpl w:val="180E4C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52C40067"/>
    <w:multiLevelType w:val="multilevel"/>
    <w:tmpl w:val="22044B8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31755E6"/>
    <w:multiLevelType w:val="multilevel"/>
    <w:tmpl w:val="494E994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3DB4042"/>
    <w:multiLevelType w:val="multilevel"/>
    <w:tmpl w:val="DBF4B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41D178D"/>
    <w:multiLevelType w:val="multilevel"/>
    <w:tmpl w:val="4C2A43D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543C3BB4"/>
    <w:multiLevelType w:val="multilevel"/>
    <w:tmpl w:val="4358EC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4BE51BE"/>
    <w:multiLevelType w:val="multilevel"/>
    <w:tmpl w:val="6EB471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52B0775"/>
    <w:multiLevelType w:val="multilevel"/>
    <w:tmpl w:val="8A08E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0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1" w15:restartNumberingAfterBreak="0">
    <w:nsid w:val="5627588F"/>
    <w:multiLevelType w:val="multilevel"/>
    <w:tmpl w:val="762C159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6FB2BCE"/>
    <w:multiLevelType w:val="multilevel"/>
    <w:tmpl w:val="832E23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744031B"/>
    <w:multiLevelType w:val="multilevel"/>
    <w:tmpl w:val="BF721D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7924EC5"/>
    <w:multiLevelType w:val="multilevel"/>
    <w:tmpl w:val="43DA77B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7BF0FCF"/>
    <w:multiLevelType w:val="multilevel"/>
    <w:tmpl w:val="4D843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7C97CE8"/>
    <w:multiLevelType w:val="multilevel"/>
    <w:tmpl w:val="3D1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7D13120"/>
    <w:multiLevelType w:val="multilevel"/>
    <w:tmpl w:val="D07490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8712234"/>
    <w:multiLevelType w:val="multilevel"/>
    <w:tmpl w:val="B2783B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89E6A65"/>
    <w:multiLevelType w:val="multilevel"/>
    <w:tmpl w:val="DD2675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95F4BE8"/>
    <w:multiLevelType w:val="multilevel"/>
    <w:tmpl w:val="8CE240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96C5BC6"/>
    <w:multiLevelType w:val="multilevel"/>
    <w:tmpl w:val="F170F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6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A51231E"/>
    <w:multiLevelType w:val="multilevel"/>
    <w:tmpl w:val="F82412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B3F4600"/>
    <w:multiLevelType w:val="multilevel"/>
    <w:tmpl w:val="788E4A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0" w15:restartNumberingAfterBreak="0">
    <w:nsid w:val="5C1F6322"/>
    <w:multiLevelType w:val="multilevel"/>
    <w:tmpl w:val="B1EEAC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C75459F"/>
    <w:multiLevelType w:val="multilevel"/>
    <w:tmpl w:val="4E06A0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C8F1D6E"/>
    <w:multiLevelType w:val="multilevel"/>
    <w:tmpl w:val="848EC9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CE87FB5"/>
    <w:multiLevelType w:val="multilevel"/>
    <w:tmpl w:val="116A95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CEA592F"/>
    <w:multiLevelType w:val="multilevel"/>
    <w:tmpl w:val="3912C9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D4E4597"/>
    <w:multiLevelType w:val="multilevel"/>
    <w:tmpl w:val="DD2A440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8" w15:restartNumberingAfterBreak="0">
    <w:nsid w:val="5DCC1F1A"/>
    <w:multiLevelType w:val="multilevel"/>
    <w:tmpl w:val="BB28A2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DF7192C"/>
    <w:multiLevelType w:val="multilevel"/>
    <w:tmpl w:val="A5CC1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F197A0F"/>
    <w:multiLevelType w:val="multilevel"/>
    <w:tmpl w:val="B0B0DD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F4F3673"/>
    <w:multiLevelType w:val="multilevel"/>
    <w:tmpl w:val="1AB01AC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F6C7AC8"/>
    <w:multiLevelType w:val="multilevel"/>
    <w:tmpl w:val="54D4D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F835DB0"/>
    <w:multiLevelType w:val="multilevel"/>
    <w:tmpl w:val="D4569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7" w15:restartNumberingAfterBreak="0">
    <w:nsid w:val="600C7F0B"/>
    <w:multiLevelType w:val="multilevel"/>
    <w:tmpl w:val="2E26AC9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0630D0D"/>
    <w:multiLevelType w:val="multilevel"/>
    <w:tmpl w:val="9A4AB2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60887B0F"/>
    <w:multiLevelType w:val="multilevel"/>
    <w:tmpl w:val="7558303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1" w15:restartNumberingAfterBreak="0">
    <w:nsid w:val="62342983"/>
    <w:multiLevelType w:val="multilevel"/>
    <w:tmpl w:val="5F244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24A740E"/>
    <w:multiLevelType w:val="multilevel"/>
    <w:tmpl w:val="39C24F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4" w15:restartNumberingAfterBreak="0">
    <w:nsid w:val="62970704"/>
    <w:multiLevelType w:val="multilevel"/>
    <w:tmpl w:val="85069E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3770BC9"/>
    <w:multiLevelType w:val="multilevel"/>
    <w:tmpl w:val="C5E2FF8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46F3C59"/>
    <w:multiLevelType w:val="multilevel"/>
    <w:tmpl w:val="CE201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4BF4C2D"/>
    <w:multiLevelType w:val="multilevel"/>
    <w:tmpl w:val="4502AE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530274A"/>
    <w:multiLevelType w:val="multilevel"/>
    <w:tmpl w:val="04B87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4" w15:restartNumberingAfterBreak="0">
    <w:nsid w:val="65DD2C1F"/>
    <w:multiLevelType w:val="multilevel"/>
    <w:tmpl w:val="A2DC7EF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6047953"/>
    <w:multiLevelType w:val="multilevel"/>
    <w:tmpl w:val="83721F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7" w15:restartNumberingAfterBreak="0">
    <w:nsid w:val="6628575C"/>
    <w:multiLevelType w:val="multilevel"/>
    <w:tmpl w:val="3D7AEE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31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2" w15:restartNumberingAfterBreak="0">
    <w:nsid w:val="67130F8C"/>
    <w:multiLevelType w:val="multilevel"/>
    <w:tmpl w:val="350EE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75B4AE4"/>
    <w:multiLevelType w:val="multilevel"/>
    <w:tmpl w:val="A5C85A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7706DE9"/>
    <w:multiLevelType w:val="multilevel"/>
    <w:tmpl w:val="BEAA0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7B6090C"/>
    <w:multiLevelType w:val="multilevel"/>
    <w:tmpl w:val="7466D1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93D1BCF"/>
    <w:multiLevelType w:val="multilevel"/>
    <w:tmpl w:val="F4062CA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9C162FD"/>
    <w:multiLevelType w:val="multilevel"/>
    <w:tmpl w:val="81145F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AF75241"/>
    <w:multiLevelType w:val="multilevel"/>
    <w:tmpl w:val="92A0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2" w15:restartNumberingAfterBreak="0">
    <w:nsid w:val="6CA5453B"/>
    <w:multiLevelType w:val="multilevel"/>
    <w:tmpl w:val="7228C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4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DF64CB2"/>
    <w:multiLevelType w:val="multilevel"/>
    <w:tmpl w:val="058C4DA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7" w15:restartNumberingAfterBreak="0">
    <w:nsid w:val="6E7266E3"/>
    <w:multiLevelType w:val="multilevel"/>
    <w:tmpl w:val="B62072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EF502E0"/>
    <w:multiLevelType w:val="multilevel"/>
    <w:tmpl w:val="D9588B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352" w15:restartNumberingAfterBreak="0">
    <w:nsid w:val="6F777F5D"/>
    <w:multiLevelType w:val="multilevel"/>
    <w:tmpl w:val="B290E7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FE32B64"/>
    <w:multiLevelType w:val="multilevel"/>
    <w:tmpl w:val="8D3CCD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70506CD9"/>
    <w:multiLevelType w:val="multilevel"/>
    <w:tmpl w:val="1F7E6F9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7" w15:restartNumberingAfterBreak="0">
    <w:nsid w:val="70EC57BC"/>
    <w:multiLevelType w:val="multilevel"/>
    <w:tmpl w:val="37FC3A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9" w15:restartNumberingAfterBreak="0">
    <w:nsid w:val="71674E92"/>
    <w:multiLevelType w:val="multilevel"/>
    <w:tmpl w:val="DE68C1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1D714EC"/>
    <w:multiLevelType w:val="multilevel"/>
    <w:tmpl w:val="CF2099D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4" w15:restartNumberingAfterBreak="0">
    <w:nsid w:val="72AC76F1"/>
    <w:multiLevelType w:val="multilevel"/>
    <w:tmpl w:val="7AB6FCF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6" w15:restartNumberingAfterBreak="0">
    <w:nsid w:val="73623442"/>
    <w:multiLevelType w:val="multilevel"/>
    <w:tmpl w:val="EB826AB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42A4E02"/>
    <w:multiLevelType w:val="multilevel"/>
    <w:tmpl w:val="E6AAAF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69" w15:restartNumberingAfterBreak="0">
    <w:nsid w:val="74C20CF1"/>
    <w:multiLevelType w:val="multilevel"/>
    <w:tmpl w:val="773829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4E54CED"/>
    <w:multiLevelType w:val="multilevel"/>
    <w:tmpl w:val="C8E462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2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3" w15:restartNumberingAfterBreak="0">
    <w:nsid w:val="75DC5214"/>
    <w:multiLevelType w:val="multilevel"/>
    <w:tmpl w:val="1396B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75EC2531"/>
    <w:multiLevelType w:val="multilevel"/>
    <w:tmpl w:val="26E22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61D05E6"/>
    <w:multiLevelType w:val="multilevel"/>
    <w:tmpl w:val="F56A73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6E62672"/>
    <w:multiLevelType w:val="multilevel"/>
    <w:tmpl w:val="5928C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6EB6881"/>
    <w:multiLevelType w:val="multilevel"/>
    <w:tmpl w:val="F1504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75A0E51"/>
    <w:multiLevelType w:val="multilevel"/>
    <w:tmpl w:val="EED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77747C3C"/>
    <w:multiLevelType w:val="multilevel"/>
    <w:tmpl w:val="D0CA853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7AF34E1"/>
    <w:multiLevelType w:val="multilevel"/>
    <w:tmpl w:val="CC905C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7B9508A"/>
    <w:multiLevelType w:val="multilevel"/>
    <w:tmpl w:val="24B48C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5" w15:restartNumberingAfterBreak="0">
    <w:nsid w:val="79197644"/>
    <w:multiLevelType w:val="multilevel"/>
    <w:tmpl w:val="E38043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9BF634B"/>
    <w:multiLevelType w:val="multilevel"/>
    <w:tmpl w:val="EB245E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8" w15:restartNumberingAfterBreak="0">
    <w:nsid w:val="7AB4220F"/>
    <w:multiLevelType w:val="multilevel"/>
    <w:tmpl w:val="96500D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B90109F"/>
    <w:multiLevelType w:val="multilevel"/>
    <w:tmpl w:val="A3AC88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B943013"/>
    <w:multiLevelType w:val="multilevel"/>
    <w:tmpl w:val="148453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BD61932"/>
    <w:multiLevelType w:val="multilevel"/>
    <w:tmpl w:val="83E6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4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C4E06A6"/>
    <w:multiLevelType w:val="multilevel"/>
    <w:tmpl w:val="6712BA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7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8" w15:restartNumberingAfterBreak="0">
    <w:nsid w:val="7D283617"/>
    <w:multiLevelType w:val="multilevel"/>
    <w:tmpl w:val="847E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D38230C"/>
    <w:multiLevelType w:val="multilevel"/>
    <w:tmpl w:val="6D3873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D783A8E"/>
    <w:multiLevelType w:val="multilevel"/>
    <w:tmpl w:val="3CA608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DC71BA7"/>
    <w:multiLevelType w:val="multilevel"/>
    <w:tmpl w:val="18B88D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3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18"/>
  </w:num>
  <w:num w:numId="2" w16cid:durableId="1809080656">
    <w:abstractNumId w:val="371"/>
  </w:num>
  <w:num w:numId="3" w16cid:durableId="1258366268">
    <w:abstractNumId w:val="91"/>
  </w:num>
  <w:num w:numId="4" w16cid:durableId="869879860">
    <w:abstractNumId w:val="152"/>
  </w:num>
  <w:num w:numId="5" w16cid:durableId="1374116581">
    <w:abstractNumId w:val="198"/>
  </w:num>
  <w:num w:numId="6" w16cid:durableId="576790111">
    <w:abstractNumId w:val="103"/>
  </w:num>
  <w:num w:numId="7" w16cid:durableId="1072436513">
    <w:abstractNumId w:val="132"/>
  </w:num>
  <w:num w:numId="8" w16cid:durableId="132987907">
    <w:abstractNumId w:val="344"/>
  </w:num>
  <w:num w:numId="9" w16cid:durableId="1324161005">
    <w:abstractNumId w:val="116"/>
  </w:num>
  <w:num w:numId="10" w16cid:durableId="42789356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363"/>
  </w:num>
  <w:num w:numId="12" w16cid:durableId="589971822">
    <w:abstractNumId w:val="315"/>
  </w:num>
  <w:num w:numId="13" w16cid:durableId="1525636109">
    <w:abstractNumId w:val="101"/>
  </w:num>
  <w:num w:numId="14" w16cid:durableId="266084014">
    <w:abstractNumId w:val="125"/>
  </w:num>
  <w:num w:numId="15" w16cid:durableId="1165707599">
    <w:abstractNumId w:val="197"/>
  </w:num>
  <w:num w:numId="16" w16cid:durableId="445082002">
    <w:abstractNumId w:val="260"/>
  </w:num>
  <w:num w:numId="17" w16cid:durableId="1345935363">
    <w:abstractNumId w:val="348"/>
  </w:num>
  <w:num w:numId="18" w16cid:durableId="740105450">
    <w:abstractNumId w:val="300"/>
  </w:num>
  <w:num w:numId="19" w16cid:durableId="1030572625">
    <w:abstractNumId w:val="262"/>
  </w:num>
  <w:num w:numId="20" w16cid:durableId="90013028">
    <w:abstractNumId w:val="11"/>
  </w:num>
  <w:num w:numId="21" w16cid:durableId="699863442">
    <w:abstractNumId w:val="330"/>
  </w:num>
  <w:num w:numId="22" w16cid:durableId="195434273">
    <w:abstractNumId w:val="368"/>
  </w:num>
  <w:num w:numId="23" w16cid:durableId="766002933">
    <w:abstractNumId w:val="164"/>
  </w:num>
  <w:num w:numId="24" w16cid:durableId="269513554">
    <w:abstractNumId w:val="241"/>
  </w:num>
  <w:num w:numId="25" w16cid:durableId="741562392">
    <w:abstractNumId w:val="190"/>
  </w:num>
  <w:num w:numId="26" w16cid:durableId="1292517876">
    <w:abstractNumId w:val="102"/>
  </w:num>
  <w:num w:numId="27" w16cid:durableId="1994750164">
    <w:abstractNumId w:val="248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310"/>
  </w:num>
  <w:num w:numId="37" w16cid:durableId="773476249">
    <w:abstractNumId w:val="387"/>
  </w:num>
  <w:num w:numId="38" w16cid:durableId="1011686484">
    <w:abstractNumId w:val="127"/>
  </w:num>
  <w:num w:numId="39" w16cid:durableId="1921984956">
    <w:abstractNumId w:val="192"/>
  </w:num>
  <w:num w:numId="40" w16cid:durableId="771895145">
    <w:abstractNumId w:val="179"/>
  </w:num>
  <w:num w:numId="41" w16cid:durableId="1651203753">
    <w:abstractNumId w:val="131"/>
  </w:num>
  <w:num w:numId="42" w16cid:durableId="422842907">
    <w:abstractNumId w:val="393"/>
  </w:num>
  <w:num w:numId="43" w16cid:durableId="1860468063">
    <w:abstractNumId w:val="285"/>
  </w:num>
  <w:num w:numId="44" w16cid:durableId="77139583">
    <w:abstractNumId w:val="402"/>
  </w:num>
  <w:num w:numId="45" w16cid:durableId="159777640">
    <w:abstractNumId w:val="123"/>
  </w:num>
  <w:num w:numId="46" w16cid:durableId="1782333913">
    <w:abstractNumId w:val="270"/>
  </w:num>
  <w:num w:numId="47" w16cid:durableId="56437835">
    <w:abstractNumId w:val="130"/>
  </w:num>
  <w:num w:numId="48" w16cid:durableId="514880772">
    <w:abstractNumId w:val="331"/>
  </w:num>
  <w:num w:numId="49" w16cid:durableId="240718828">
    <w:abstractNumId w:val="72"/>
  </w:num>
  <w:num w:numId="50" w16cid:durableId="1978486234">
    <w:abstractNumId w:val="289"/>
  </w:num>
  <w:num w:numId="51" w16cid:durableId="1571310269">
    <w:abstractNumId w:val="169"/>
  </w:num>
  <w:num w:numId="52" w16cid:durableId="70586084">
    <w:abstractNumId w:val="134"/>
  </w:num>
  <w:num w:numId="53" w16cid:durableId="166749114">
    <w:abstractNumId w:val="212"/>
  </w:num>
  <w:num w:numId="54" w16cid:durableId="114301944">
    <w:abstractNumId w:val="140"/>
  </w:num>
  <w:num w:numId="55" w16cid:durableId="439833951">
    <w:abstractNumId w:val="148"/>
  </w:num>
  <w:num w:numId="56" w16cid:durableId="231938805">
    <w:abstractNumId w:val="150"/>
  </w:num>
  <w:num w:numId="57" w16cid:durableId="2006668524">
    <w:abstractNumId w:val="61"/>
  </w:num>
  <w:num w:numId="58" w16cid:durableId="1782532113">
    <w:abstractNumId w:val="211"/>
  </w:num>
  <w:num w:numId="59" w16cid:durableId="1501038355">
    <w:abstractNumId w:val="67"/>
  </w:num>
  <w:num w:numId="60" w16cid:durableId="1378896776">
    <w:abstractNumId w:val="49"/>
  </w:num>
  <w:num w:numId="61" w16cid:durableId="1250887502">
    <w:abstractNumId w:val="34"/>
  </w:num>
  <w:num w:numId="62" w16cid:durableId="1154834837">
    <w:abstractNumId w:val="10"/>
  </w:num>
  <w:num w:numId="63" w16cid:durableId="1243098596">
    <w:abstractNumId w:val="60"/>
  </w:num>
  <w:num w:numId="64" w16cid:durableId="505675980">
    <w:abstractNumId w:val="384"/>
  </w:num>
  <w:num w:numId="65" w16cid:durableId="2118212902">
    <w:abstractNumId w:val="269"/>
  </w:num>
  <w:num w:numId="66" w16cid:durableId="228462064">
    <w:abstractNumId w:val="57"/>
  </w:num>
  <w:num w:numId="67" w16cid:durableId="1326014657">
    <w:abstractNumId w:val="222"/>
  </w:num>
  <w:num w:numId="68" w16cid:durableId="1412042499">
    <w:abstractNumId w:val="63"/>
  </w:num>
  <w:num w:numId="69" w16cid:durableId="1823884762">
    <w:abstractNumId w:val="297"/>
  </w:num>
  <w:num w:numId="70" w16cid:durableId="1491484255">
    <w:abstractNumId w:val="20"/>
  </w:num>
  <w:num w:numId="71" w16cid:durableId="513493479">
    <w:abstractNumId w:val="365"/>
  </w:num>
  <w:num w:numId="72" w16cid:durableId="2005693674">
    <w:abstractNumId w:val="141"/>
  </w:num>
  <w:num w:numId="73" w16cid:durableId="575556004">
    <w:abstractNumId w:val="238"/>
  </w:num>
  <w:num w:numId="74" w16cid:durableId="30620852">
    <w:abstractNumId w:val="217"/>
  </w:num>
  <w:num w:numId="75" w16cid:durableId="66811163">
    <w:abstractNumId w:val="341"/>
  </w:num>
  <w:num w:numId="76" w16cid:durableId="414018093">
    <w:abstractNumId w:val="76"/>
  </w:num>
  <w:num w:numId="77" w16cid:durableId="267277726">
    <w:abstractNumId w:val="18"/>
  </w:num>
  <w:num w:numId="78" w16cid:durableId="1190148394">
    <w:abstractNumId w:val="306"/>
  </w:num>
  <w:num w:numId="79" w16cid:durableId="749696092">
    <w:abstractNumId w:val="326"/>
  </w:num>
  <w:num w:numId="80" w16cid:durableId="365761804">
    <w:abstractNumId w:val="323"/>
  </w:num>
  <w:num w:numId="81" w16cid:durableId="1322083730">
    <w:abstractNumId w:val="243"/>
  </w:num>
  <w:num w:numId="82" w16cid:durableId="75834277">
    <w:abstractNumId w:val="358"/>
  </w:num>
  <w:num w:numId="83" w16cid:durableId="1015763394">
    <w:abstractNumId w:val="351"/>
  </w:num>
  <w:num w:numId="84" w16cid:durableId="27147936">
    <w:abstractNumId w:val="144"/>
  </w:num>
  <w:num w:numId="85" w16cid:durableId="831021468">
    <w:abstractNumId w:val="153"/>
  </w:num>
  <w:num w:numId="86" w16cid:durableId="1525168993">
    <w:abstractNumId w:val="372"/>
  </w:num>
  <w:num w:numId="87" w16cid:durableId="209195896">
    <w:abstractNumId w:val="14"/>
  </w:num>
  <w:num w:numId="88" w16cid:durableId="157770587">
    <w:abstractNumId w:val="50"/>
  </w:num>
  <w:num w:numId="89" w16cid:durableId="1739472454">
    <w:abstractNumId w:val="346"/>
  </w:num>
  <w:num w:numId="90" w16cid:durableId="1782186808">
    <w:abstractNumId w:val="396"/>
  </w:num>
  <w:num w:numId="91" w16cid:durableId="2062291315">
    <w:abstractNumId w:val="228"/>
  </w:num>
  <w:num w:numId="92" w16cid:durableId="1303198358">
    <w:abstractNumId w:val="397"/>
  </w:num>
  <w:num w:numId="93" w16cid:durableId="1441996524">
    <w:abstractNumId w:val="239"/>
  </w:num>
  <w:num w:numId="94" w16cid:durableId="898322374">
    <w:abstractNumId w:val="356"/>
  </w:num>
  <w:num w:numId="95" w16cid:durableId="1110978123">
    <w:abstractNumId w:val="83"/>
  </w:num>
  <w:num w:numId="96" w16cid:durableId="241793881">
    <w:abstractNumId w:val="112"/>
  </w:num>
  <w:num w:numId="97" w16cid:durableId="2088722714">
    <w:abstractNumId w:val="39"/>
  </w:num>
  <w:num w:numId="98" w16cid:durableId="468204202">
    <w:abstractNumId w:val="313"/>
  </w:num>
  <w:num w:numId="99" w16cid:durableId="531504238">
    <w:abstractNumId w:val="171"/>
  </w:num>
  <w:num w:numId="100" w16cid:durableId="1755055008">
    <w:abstractNumId w:val="333"/>
  </w:num>
  <w:num w:numId="101" w16cid:durableId="946931757">
    <w:abstractNumId w:val="159"/>
  </w:num>
  <w:num w:numId="102" w16cid:durableId="1375232866">
    <w:abstractNumId w:val="232"/>
  </w:num>
  <w:num w:numId="103" w16cid:durableId="1739012640">
    <w:abstractNumId w:val="13"/>
  </w:num>
  <w:num w:numId="104" w16cid:durableId="1171094677">
    <w:abstractNumId w:val="80"/>
  </w:num>
  <w:num w:numId="105" w16cid:durableId="1656493024">
    <w:abstractNumId w:val="195"/>
  </w:num>
  <w:num w:numId="106" w16cid:durableId="812867306">
    <w:abstractNumId w:val="138"/>
  </w:num>
  <w:num w:numId="107" w16cid:durableId="581718198">
    <w:abstractNumId w:val="69"/>
  </w:num>
  <w:num w:numId="108" w16cid:durableId="2039744577">
    <w:abstractNumId w:val="106"/>
  </w:num>
  <w:num w:numId="109" w16cid:durableId="1043940405">
    <w:abstractNumId w:val="336"/>
  </w:num>
  <w:num w:numId="110" w16cid:durableId="117723599">
    <w:abstractNumId w:val="286"/>
  </w:num>
  <w:num w:numId="111" w16cid:durableId="549851169">
    <w:abstractNumId w:val="151"/>
  </w:num>
  <w:num w:numId="112" w16cid:durableId="1049181949">
    <w:abstractNumId w:val="21"/>
  </w:num>
  <w:num w:numId="113" w16cid:durableId="534272292">
    <w:abstractNumId w:val="196"/>
  </w:num>
  <w:num w:numId="114" w16cid:durableId="685863810">
    <w:abstractNumId w:val="42"/>
  </w:num>
  <w:num w:numId="115" w16cid:durableId="1444306603">
    <w:abstractNumId w:val="47"/>
  </w:num>
  <w:num w:numId="116" w16cid:durableId="405997148">
    <w:abstractNumId w:val="177"/>
  </w:num>
  <w:num w:numId="117" w16cid:durableId="19638059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59"/>
  </w:num>
  <w:num w:numId="119" w16cid:durableId="1819689518">
    <w:abstractNumId w:val="343"/>
  </w:num>
  <w:num w:numId="120" w16cid:durableId="708577306">
    <w:abstractNumId w:val="203"/>
  </w:num>
  <w:num w:numId="121" w16cid:durableId="1877501553">
    <w:abstractNumId w:val="328"/>
  </w:num>
  <w:num w:numId="122" w16cid:durableId="1159733654">
    <w:abstractNumId w:val="295"/>
  </w:num>
  <w:num w:numId="123" w16cid:durableId="636373652">
    <w:abstractNumId w:val="206"/>
  </w:num>
  <w:num w:numId="124" w16cid:durableId="1263412706">
    <w:abstractNumId w:val="383"/>
  </w:num>
  <w:num w:numId="125" w16cid:durableId="244271290">
    <w:abstractNumId w:val="251"/>
  </w:num>
  <w:num w:numId="126" w16cid:durableId="442503108">
    <w:abstractNumId w:val="360"/>
  </w:num>
  <w:num w:numId="127" w16cid:durableId="1166896173">
    <w:abstractNumId w:val="166"/>
  </w:num>
  <w:num w:numId="128" w16cid:durableId="1639725098">
    <w:abstractNumId w:val="45"/>
  </w:num>
  <w:num w:numId="129" w16cid:durableId="773399524">
    <w:abstractNumId w:val="139"/>
  </w:num>
  <w:num w:numId="130" w16cid:durableId="199512226">
    <w:abstractNumId w:val="230"/>
  </w:num>
  <w:num w:numId="131" w16cid:durableId="1418016439">
    <w:abstractNumId w:val="254"/>
  </w:num>
  <w:num w:numId="132" w16cid:durableId="1114978923">
    <w:abstractNumId w:val="391"/>
  </w:num>
  <w:num w:numId="133" w16cid:durableId="1754354001">
    <w:abstractNumId w:val="355"/>
  </w:num>
  <w:num w:numId="134" w16cid:durableId="1413896072">
    <w:abstractNumId w:val="394"/>
  </w:num>
  <w:num w:numId="135" w16cid:durableId="987829473">
    <w:abstractNumId w:val="121"/>
  </w:num>
  <w:num w:numId="136" w16cid:durableId="1554655244">
    <w:abstractNumId w:val="403"/>
  </w:num>
  <w:num w:numId="137" w16cid:durableId="1857577734">
    <w:abstractNumId w:val="84"/>
  </w:num>
  <w:num w:numId="138" w16cid:durableId="954361424">
    <w:abstractNumId w:val="44"/>
  </w:num>
  <w:num w:numId="139" w16cid:durableId="457067609">
    <w:abstractNumId w:val="58"/>
  </w:num>
  <w:num w:numId="140" w16cid:durableId="369036888">
    <w:abstractNumId w:val="350"/>
  </w:num>
  <w:num w:numId="141" w16cid:durableId="1951888280">
    <w:abstractNumId w:val="279"/>
  </w:num>
  <w:num w:numId="142" w16cid:durableId="1152019519">
    <w:abstractNumId w:val="318"/>
  </w:num>
  <w:num w:numId="143" w16cid:durableId="344212931">
    <w:abstractNumId w:val="137"/>
  </w:num>
  <w:num w:numId="144" w16cid:durableId="139344831">
    <w:abstractNumId w:val="247"/>
  </w:num>
  <w:num w:numId="145" w16cid:durableId="443382429">
    <w:abstractNumId w:val="272"/>
  </w:num>
  <w:num w:numId="146" w16cid:durableId="121048146">
    <w:abstractNumId w:val="317"/>
  </w:num>
  <w:num w:numId="147" w16cid:durableId="1510558960">
    <w:abstractNumId w:val="24"/>
  </w:num>
  <w:num w:numId="148" w16cid:durableId="2012178260">
    <w:abstractNumId w:val="362"/>
  </w:num>
  <w:num w:numId="149" w16cid:durableId="143007259">
    <w:abstractNumId w:val="163"/>
  </w:num>
  <w:num w:numId="150" w16cid:durableId="2049603996">
    <w:abstractNumId w:val="329"/>
  </w:num>
  <w:num w:numId="151" w16cid:durableId="1671176330">
    <w:abstractNumId w:val="147"/>
  </w:num>
  <w:num w:numId="152" w16cid:durableId="1381636862">
    <w:abstractNumId w:val="220"/>
  </w:num>
  <w:num w:numId="153" w16cid:durableId="438649816">
    <w:abstractNumId w:val="31"/>
  </w:num>
  <w:num w:numId="154" w16cid:durableId="417554843">
    <w:abstractNumId w:val="48"/>
  </w:num>
  <w:num w:numId="155" w16cid:durableId="1439905522">
    <w:abstractNumId w:val="199"/>
  </w:num>
  <w:num w:numId="156" w16cid:durableId="1276595835">
    <w:abstractNumId w:val="99"/>
  </w:num>
  <w:num w:numId="157" w16cid:durableId="884484301">
    <w:abstractNumId w:val="282"/>
  </w:num>
  <w:num w:numId="158" w16cid:durableId="1295332978">
    <w:abstractNumId w:val="27"/>
  </w:num>
  <w:num w:numId="159" w16cid:durableId="1635135915">
    <w:abstractNumId w:val="124"/>
  </w:num>
  <w:num w:numId="160" w16cid:durableId="297105598">
    <w:abstractNumId w:val="9"/>
  </w:num>
  <w:num w:numId="161" w16cid:durableId="921448205">
    <w:abstractNumId w:val="225"/>
  </w:num>
  <w:num w:numId="162" w16cid:durableId="1265262017">
    <w:abstractNumId w:val="215"/>
  </w:num>
  <w:num w:numId="163" w16cid:durableId="1373191141">
    <w:abstractNumId w:val="178"/>
  </w:num>
  <w:num w:numId="164" w16cid:durableId="1097290416">
    <w:abstractNumId w:val="53"/>
  </w:num>
  <w:num w:numId="165" w16cid:durableId="746726698">
    <w:abstractNumId w:val="86"/>
  </w:num>
  <w:num w:numId="166" w16cid:durableId="121927485">
    <w:abstractNumId w:val="319"/>
  </w:num>
  <w:num w:numId="167" w16cid:durableId="1345866083">
    <w:abstractNumId w:val="8"/>
  </w:num>
  <w:num w:numId="168" w16cid:durableId="1689746708">
    <w:abstractNumId w:val="170"/>
  </w:num>
  <w:num w:numId="169" w16cid:durableId="790366463">
    <w:abstractNumId w:val="301"/>
  </w:num>
  <w:num w:numId="170" w16cid:durableId="768157816">
    <w:abstractNumId w:val="156"/>
  </w:num>
  <w:num w:numId="171" w16cid:durableId="1309822047">
    <w:abstractNumId w:val="70"/>
  </w:num>
  <w:num w:numId="172" w16cid:durableId="5595629">
    <w:abstractNumId w:val="136"/>
  </w:num>
  <w:num w:numId="173" w16cid:durableId="1070734036">
    <w:abstractNumId w:val="382"/>
  </w:num>
  <w:num w:numId="174" w16cid:durableId="1958369372">
    <w:abstractNumId w:val="184"/>
  </w:num>
  <w:num w:numId="175" w16cid:durableId="450174988">
    <w:abstractNumId w:val="227"/>
  </w:num>
  <w:num w:numId="176" w16cid:durableId="198249835">
    <w:abstractNumId w:val="378"/>
  </w:num>
  <w:num w:numId="177" w16cid:durableId="1338652332">
    <w:abstractNumId w:val="23"/>
  </w:num>
  <w:num w:numId="178" w16cid:durableId="1211727417">
    <w:abstractNumId w:val="165"/>
  </w:num>
  <w:num w:numId="179" w16cid:durableId="5451310">
    <w:abstractNumId w:val="82"/>
  </w:num>
  <w:num w:numId="180" w16cid:durableId="482746722">
    <w:abstractNumId w:val="276"/>
  </w:num>
  <w:num w:numId="181" w16cid:durableId="430440695">
    <w:abstractNumId w:val="277"/>
  </w:num>
  <w:num w:numId="182" w16cid:durableId="813566840">
    <w:abstractNumId w:val="204"/>
  </w:num>
  <w:num w:numId="183" w16cid:durableId="1929194924">
    <w:abstractNumId w:val="113"/>
  </w:num>
  <w:num w:numId="184" w16cid:durableId="1696611456">
    <w:abstractNumId w:val="244"/>
  </w:num>
  <w:num w:numId="185" w16cid:durableId="538057686">
    <w:abstractNumId w:val="174"/>
  </w:num>
  <w:num w:numId="186" w16cid:durableId="935552849">
    <w:abstractNumId w:val="119"/>
  </w:num>
  <w:num w:numId="187" w16cid:durableId="393743356">
    <w:abstractNumId w:val="257"/>
  </w:num>
  <w:num w:numId="188" w16cid:durableId="945229713">
    <w:abstractNumId w:val="377"/>
  </w:num>
  <w:num w:numId="189" w16cid:durableId="1529416815">
    <w:abstractNumId w:val="335"/>
  </w:num>
  <w:num w:numId="190" w16cid:durableId="159741611">
    <w:abstractNumId w:val="188"/>
  </w:num>
  <w:num w:numId="191" w16cid:durableId="911768368">
    <w:abstractNumId w:val="308"/>
  </w:num>
  <w:num w:numId="192" w16cid:durableId="955023174">
    <w:abstractNumId w:val="128"/>
  </w:num>
  <w:num w:numId="193" w16cid:durableId="1126237218">
    <w:abstractNumId w:val="385"/>
  </w:num>
  <w:num w:numId="194" w16cid:durableId="451368205">
    <w:abstractNumId w:val="182"/>
  </w:num>
  <w:num w:numId="195" w16cid:durableId="270936159">
    <w:abstractNumId w:val="71"/>
  </w:num>
  <w:num w:numId="196" w16cid:durableId="2057123249">
    <w:abstractNumId w:val="75"/>
  </w:num>
  <w:num w:numId="197" w16cid:durableId="958954216">
    <w:abstractNumId w:val="78"/>
  </w:num>
  <w:num w:numId="198" w16cid:durableId="251166528">
    <w:abstractNumId w:val="381"/>
  </w:num>
  <w:num w:numId="199" w16cid:durableId="226302728">
    <w:abstractNumId w:val="16"/>
  </w:num>
  <w:num w:numId="200" w16cid:durableId="497043907">
    <w:abstractNumId w:val="142"/>
  </w:num>
  <w:num w:numId="201" w16cid:durableId="1321277105">
    <w:abstractNumId w:val="352"/>
  </w:num>
  <w:num w:numId="202" w16cid:durableId="347487908">
    <w:abstractNumId w:val="143"/>
  </w:num>
  <w:num w:numId="203" w16cid:durableId="1363282706">
    <w:abstractNumId w:val="299"/>
  </w:num>
  <w:num w:numId="204" w16cid:durableId="589126154">
    <w:abstractNumId w:val="290"/>
  </w:num>
  <w:num w:numId="205" w16cid:durableId="1775709025">
    <w:abstractNumId w:val="373"/>
  </w:num>
  <w:num w:numId="206" w16cid:durableId="100955453">
    <w:abstractNumId w:val="359"/>
  </w:num>
  <w:num w:numId="207" w16cid:durableId="899025963">
    <w:abstractNumId w:val="337"/>
  </w:num>
  <w:num w:numId="208" w16cid:durableId="260534981">
    <w:abstractNumId w:val="64"/>
  </w:num>
  <w:num w:numId="209" w16cid:durableId="1490751055">
    <w:abstractNumId w:val="240"/>
  </w:num>
  <w:num w:numId="210" w16cid:durableId="846411195">
    <w:abstractNumId w:val="109"/>
  </w:num>
  <w:num w:numId="211" w16cid:durableId="850795179">
    <w:abstractNumId w:val="33"/>
  </w:num>
  <w:num w:numId="212" w16cid:durableId="791903560">
    <w:abstractNumId w:val="181"/>
  </w:num>
  <w:num w:numId="213" w16cid:durableId="1688093014">
    <w:abstractNumId w:val="36"/>
  </w:num>
  <w:num w:numId="214" w16cid:durableId="738945009">
    <w:abstractNumId w:val="221"/>
  </w:num>
  <w:num w:numId="215" w16cid:durableId="1612669652">
    <w:abstractNumId w:val="273"/>
  </w:num>
  <w:num w:numId="216" w16cid:durableId="70201875">
    <w:abstractNumId w:val="92"/>
  </w:num>
  <w:num w:numId="217" w16cid:durableId="963149263">
    <w:abstractNumId w:val="154"/>
  </w:num>
  <w:num w:numId="218" w16cid:durableId="1529030169">
    <w:abstractNumId w:val="209"/>
  </w:num>
  <w:num w:numId="219" w16cid:durableId="1539515438">
    <w:abstractNumId w:val="280"/>
  </w:num>
  <w:num w:numId="220" w16cid:durableId="1773166430">
    <w:abstractNumId w:val="122"/>
  </w:num>
  <w:num w:numId="221" w16cid:durableId="269776113">
    <w:abstractNumId w:val="339"/>
  </w:num>
  <w:num w:numId="222" w16cid:durableId="1768692106">
    <w:abstractNumId w:val="74"/>
  </w:num>
  <w:num w:numId="223" w16cid:durableId="488982888">
    <w:abstractNumId w:val="52"/>
  </w:num>
  <w:num w:numId="224" w16cid:durableId="106236607">
    <w:abstractNumId w:val="237"/>
  </w:num>
  <w:num w:numId="225" w16cid:durableId="211886973">
    <w:abstractNumId w:val="389"/>
  </w:num>
  <w:num w:numId="226" w16cid:durableId="1764105314">
    <w:abstractNumId w:val="114"/>
  </w:num>
  <w:num w:numId="227" w16cid:durableId="2129733477">
    <w:abstractNumId w:val="93"/>
  </w:num>
  <w:num w:numId="228" w16cid:durableId="1581258261">
    <w:abstractNumId w:val="40"/>
  </w:num>
  <w:num w:numId="229" w16cid:durableId="1063679516">
    <w:abstractNumId w:val="314"/>
  </w:num>
  <w:num w:numId="230" w16cid:durableId="897134971">
    <w:abstractNumId w:val="334"/>
  </w:num>
  <w:num w:numId="231" w16cid:durableId="473529371">
    <w:abstractNumId w:val="388"/>
  </w:num>
  <w:num w:numId="232" w16cid:durableId="1442338043">
    <w:abstractNumId w:val="354"/>
  </w:num>
  <w:num w:numId="233" w16cid:durableId="995955594">
    <w:abstractNumId w:val="320"/>
  </w:num>
  <w:num w:numId="234" w16cid:durableId="376398141">
    <w:abstractNumId w:val="229"/>
  </w:num>
  <w:num w:numId="235" w16cid:durableId="1301110184">
    <w:abstractNumId w:val="115"/>
  </w:num>
  <w:num w:numId="236" w16cid:durableId="1257136588">
    <w:abstractNumId w:val="261"/>
  </w:num>
  <w:num w:numId="237" w16cid:durableId="1420952734">
    <w:abstractNumId w:val="98"/>
  </w:num>
  <w:num w:numId="238" w16cid:durableId="1797940837">
    <w:abstractNumId w:val="287"/>
  </w:num>
  <w:num w:numId="239" w16cid:durableId="1898470125">
    <w:abstractNumId w:val="401"/>
  </w:num>
  <w:num w:numId="240" w16cid:durableId="1638876327">
    <w:abstractNumId w:val="41"/>
  </w:num>
  <w:num w:numId="241" w16cid:durableId="1187333313">
    <w:abstractNumId w:val="17"/>
  </w:num>
  <w:num w:numId="242" w16cid:durableId="18749633">
    <w:abstractNumId w:val="281"/>
  </w:num>
  <w:num w:numId="243" w16cid:durableId="741567431">
    <w:abstractNumId w:val="267"/>
  </w:num>
  <w:num w:numId="244" w16cid:durableId="1446653218">
    <w:abstractNumId w:val="367"/>
  </w:num>
  <w:num w:numId="245" w16cid:durableId="1688212493">
    <w:abstractNumId w:val="146"/>
  </w:num>
  <w:num w:numId="246" w16cid:durableId="98841708">
    <w:abstractNumId w:val="321"/>
  </w:num>
  <w:num w:numId="247" w16cid:durableId="1758403198">
    <w:abstractNumId w:val="265"/>
  </w:num>
  <w:num w:numId="248" w16cid:durableId="224993717">
    <w:abstractNumId w:val="81"/>
  </w:num>
  <w:num w:numId="249" w16cid:durableId="2102410638">
    <w:abstractNumId w:val="263"/>
  </w:num>
  <w:num w:numId="250" w16cid:durableId="1121263166">
    <w:abstractNumId w:val="193"/>
  </w:num>
  <w:num w:numId="251" w16cid:durableId="919565546">
    <w:abstractNumId w:val="327"/>
  </w:num>
  <w:num w:numId="252" w16cid:durableId="13382002">
    <w:abstractNumId w:val="56"/>
  </w:num>
  <w:num w:numId="253" w16cid:durableId="862980957">
    <w:abstractNumId w:val="155"/>
  </w:num>
  <w:num w:numId="254" w16cid:durableId="976300110">
    <w:abstractNumId w:val="96"/>
  </w:num>
  <w:num w:numId="255" w16cid:durableId="1556238915">
    <w:abstractNumId w:val="380"/>
  </w:num>
  <w:num w:numId="256" w16cid:durableId="730346434">
    <w:abstractNumId w:val="55"/>
  </w:num>
  <w:num w:numId="257" w16cid:durableId="730422164">
    <w:abstractNumId w:val="338"/>
  </w:num>
  <w:num w:numId="258" w16cid:durableId="224804445">
    <w:abstractNumId w:val="12"/>
  </w:num>
  <w:num w:numId="259" w16cid:durableId="177625178">
    <w:abstractNumId w:val="145"/>
  </w:num>
  <w:num w:numId="260" w16cid:durableId="544874406">
    <w:abstractNumId w:val="224"/>
  </w:num>
  <w:num w:numId="261" w16cid:durableId="1571424227">
    <w:abstractNumId w:val="245"/>
  </w:num>
  <w:num w:numId="262" w16cid:durableId="2092972132">
    <w:abstractNumId w:val="213"/>
  </w:num>
  <w:num w:numId="263" w16cid:durableId="934509808">
    <w:abstractNumId w:val="133"/>
  </w:num>
  <w:num w:numId="264" w16cid:durableId="617955656">
    <w:abstractNumId w:val="226"/>
  </w:num>
  <w:num w:numId="265" w16cid:durableId="239868408">
    <w:abstractNumId w:val="172"/>
  </w:num>
  <w:num w:numId="266" w16cid:durableId="1418133702">
    <w:abstractNumId w:val="364"/>
  </w:num>
  <w:num w:numId="267" w16cid:durableId="812674693">
    <w:abstractNumId w:val="256"/>
  </w:num>
  <w:num w:numId="268" w16cid:durableId="1041320894">
    <w:abstractNumId w:val="398"/>
  </w:num>
  <w:num w:numId="269" w16cid:durableId="1717965632">
    <w:abstractNumId w:val="342"/>
  </w:num>
  <w:num w:numId="270" w16cid:durableId="536431699">
    <w:abstractNumId w:val="173"/>
  </w:num>
  <w:num w:numId="271" w16cid:durableId="1114981895">
    <w:abstractNumId w:val="304"/>
  </w:num>
  <w:num w:numId="272" w16cid:durableId="1385904795">
    <w:abstractNumId w:val="157"/>
  </w:num>
  <w:num w:numId="273" w16cid:durableId="206141813">
    <w:abstractNumId w:val="29"/>
  </w:num>
  <w:num w:numId="274" w16cid:durableId="25059914">
    <w:abstractNumId w:val="223"/>
  </w:num>
  <w:num w:numId="275" w16cid:durableId="46417566">
    <w:abstractNumId w:val="392"/>
  </w:num>
  <w:num w:numId="276" w16cid:durableId="354766682">
    <w:abstractNumId w:val="255"/>
  </w:num>
  <w:num w:numId="277" w16cid:durableId="1112702208">
    <w:abstractNumId w:val="26"/>
  </w:num>
  <w:num w:numId="278" w16cid:durableId="1294866564">
    <w:abstractNumId w:val="219"/>
  </w:num>
  <w:num w:numId="279" w16cid:durableId="902452972">
    <w:abstractNumId w:val="202"/>
  </w:num>
  <w:num w:numId="280" w16cid:durableId="80563720">
    <w:abstractNumId w:val="278"/>
  </w:num>
  <w:num w:numId="281" w16cid:durableId="1671828269">
    <w:abstractNumId w:val="216"/>
  </w:num>
  <w:num w:numId="282" w16cid:durableId="576596596">
    <w:abstractNumId w:val="298"/>
  </w:num>
  <w:num w:numId="283" w16cid:durableId="413478204">
    <w:abstractNumId w:val="322"/>
  </w:num>
  <w:num w:numId="284" w16cid:durableId="937907098">
    <w:abstractNumId w:val="15"/>
  </w:num>
  <w:num w:numId="285" w16cid:durableId="1171792683">
    <w:abstractNumId w:val="65"/>
  </w:num>
  <w:num w:numId="286" w16cid:durableId="1384672669">
    <w:abstractNumId w:val="311"/>
  </w:num>
  <w:num w:numId="287" w16cid:durableId="423846807">
    <w:abstractNumId w:val="325"/>
  </w:num>
  <w:num w:numId="288" w16cid:durableId="1523204033">
    <w:abstractNumId w:val="305"/>
  </w:num>
  <w:num w:numId="289" w16cid:durableId="978649629">
    <w:abstractNumId w:val="38"/>
  </w:num>
  <w:num w:numId="290" w16cid:durableId="811946554">
    <w:abstractNumId w:val="180"/>
  </w:num>
  <w:num w:numId="291" w16cid:durableId="1632520248">
    <w:abstractNumId w:val="264"/>
  </w:num>
  <w:num w:numId="292" w16cid:durableId="2013873774">
    <w:abstractNumId w:val="252"/>
  </w:num>
  <w:num w:numId="293" w16cid:durableId="910699686">
    <w:abstractNumId w:val="161"/>
  </w:num>
  <w:num w:numId="294" w16cid:durableId="1053693522">
    <w:abstractNumId w:val="77"/>
  </w:num>
  <w:num w:numId="295" w16cid:durableId="307131988">
    <w:abstractNumId w:val="62"/>
  </w:num>
  <w:num w:numId="296" w16cid:durableId="1457407364">
    <w:abstractNumId w:val="231"/>
  </w:num>
  <w:num w:numId="297" w16cid:durableId="2085491935">
    <w:abstractNumId w:val="73"/>
  </w:num>
  <w:num w:numId="298" w16cid:durableId="1519807195">
    <w:abstractNumId w:val="332"/>
  </w:num>
  <w:num w:numId="299" w16cid:durableId="1262640703">
    <w:abstractNumId w:val="88"/>
  </w:num>
  <w:num w:numId="300" w16cid:durableId="587079108">
    <w:abstractNumId w:val="284"/>
  </w:num>
  <w:num w:numId="301" w16cid:durableId="1666519399">
    <w:abstractNumId w:val="167"/>
  </w:num>
  <w:num w:numId="302" w16cid:durableId="855121258">
    <w:abstractNumId w:val="234"/>
  </w:num>
  <w:num w:numId="303" w16cid:durableId="985935586">
    <w:abstractNumId w:val="149"/>
  </w:num>
  <w:num w:numId="304" w16cid:durableId="1195919195">
    <w:abstractNumId w:val="250"/>
  </w:num>
  <w:num w:numId="305" w16cid:durableId="1274216451">
    <w:abstractNumId w:val="176"/>
  </w:num>
  <w:num w:numId="306" w16cid:durableId="430056482">
    <w:abstractNumId w:val="117"/>
  </w:num>
  <w:num w:numId="307" w16cid:durableId="1841844852">
    <w:abstractNumId w:val="349"/>
  </w:num>
  <w:num w:numId="308" w16cid:durableId="1429235433">
    <w:abstractNumId w:val="347"/>
  </w:num>
  <w:num w:numId="309" w16cid:durableId="375089395">
    <w:abstractNumId w:val="200"/>
  </w:num>
  <w:num w:numId="310" w16cid:durableId="618268891">
    <w:abstractNumId w:val="353"/>
  </w:num>
  <w:num w:numId="311" w16cid:durableId="1179589062">
    <w:abstractNumId w:val="292"/>
  </w:num>
  <w:num w:numId="312" w16cid:durableId="1286110070">
    <w:abstractNumId w:val="32"/>
  </w:num>
  <w:num w:numId="313" w16cid:durableId="1276523101">
    <w:abstractNumId w:val="175"/>
  </w:num>
  <w:num w:numId="314" w16cid:durableId="261188589">
    <w:abstractNumId w:val="302"/>
  </w:num>
  <w:num w:numId="315" w16cid:durableId="232129424">
    <w:abstractNumId w:val="201"/>
  </w:num>
  <w:num w:numId="316" w16cid:durableId="1828667740">
    <w:abstractNumId w:val="312"/>
  </w:num>
  <w:num w:numId="317" w16cid:durableId="273295292">
    <w:abstractNumId w:val="107"/>
  </w:num>
  <w:num w:numId="318" w16cid:durableId="1105996366">
    <w:abstractNumId w:val="68"/>
  </w:num>
  <w:num w:numId="319" w16cid:durableId="291837431">
    <w:abstractNumId w:val="205"/>
  </w:num>
  <w:num w:numId="320" w16cid:durableId="1811441885">
    <w:abstractNumId w:val="266"/>
  </w:num>
  <w:num w:numId="321" w16cid:durableId="1960641902">
    <w:abstractNumId w:val="168"/>
  </w:num>
  <w:num w:numId="322" w16cid:durableId="903182317">
    <w:abstractNumId w:val="369"/>
  </w:num>
  <w:num w:numId="323" w16cid:durableId="326057277">
    <w:abstractNumId w:val="87"/>
  </w:num>
  <w:num w:numId="324" w16cid:durableId="599605144">
    <w:abstractNumId w:val="111"/>
  </w:num>
  <w:num w:numId="325" w16cid:durableId="1895584544">
    <w:abstractNumId w:val="357"/>
  </w:num>
  <w:num w:numId="326" w16cid:durableId="640384562">
    <w:abstractNumId w:val="233"/>
  </w:num>
  <w:num w:numId="327" w16cid:durableId="1037782313">
    <w:abstractNumId w:val="129"/>
  </w:num>
  <w:num w:numId="328" w16cid:durableId="2008747572">
    <w:abstractNumId w:val="293"/>
  </w:num>
  <w:num w:numId="329" w16cid:durableId="1560434087">
    <w:abstractNumId w:val="89"/>
  </w:num>
  <w:num w:numId="330" w16cid:durableId="2109739377">
    <w:abstractNumId w:val="126"/>
  </w:num>
  <w:num w:numId="331" w16cid:durableId="543907460">
    <w:abstractNumId w:val="283"/>
  </w:num>
  <w:num w:numId="332" w16cid:durableId="150562112">
    <w:abstractNumId w:val="210"/>
  </w:num>
  <w:num w:numId="333" w16cid:durableId="1062600718">
    <w:abstractNumId w:val="22"/>
  </w:num>
  <w:num w:numId="334" w16cid:durableId="334768633">
    <w:abstractNumId w:val="191"/>
  </w:num>
  <w:num w:numId="335" w16cid:durableId="1058893509">
    <w:abstractNumId w:val="375"/>
  </w:num>
  <w:num w:numId="336" w16cid:durableId="1742680909">
    <w:abstractNumId w:val="236"/>
  </w:num>
  <w:num w:numId="337" w16cid:durableId="796140162">
    <w:abstractNumId w:val="309"/>
  </w:num>
  <w:num w:numId="338" w16cid:durableId="1366519743">
    <w:abstractNumId w:val="35"/>
  </w:num>
  <w:num w:numId="339" w16cid:durableId="1048912951">
    <w:abstractNumId w:val="249"/>
  </w:num>
  <w:num w:numId="340" w16cid:durableId="1402604507">
    <w:abstractNumId w:val="43"/>
  </w:num>
  <w:num w:numId="341" w16cid:durableId="129714467">
    <w:abstractNumId w:val="400"/>
  </w:num>
  <w:num w:numId="342" w16cid:durableId="1091201078">
    <w:abstractNumId w:val="379"/>
  </w:num>
  <w:num w:numId="343" w16cid:durableId="1345667688">
    <w:abstractNumId w:val="187"/>
  </w:num>
  <w:num w:numId="344" w16cid:durableId="1882328701">
    <w:abstractNumId w:val="246"/>
  </w:num>
  <w:num w:numId="345" w16cid:durableId="566035105">
    <w:abstractNumId w:val="79"/>
  </w:num>
  <w:num w:numId="346" w16cid:durableId="733546040">
    <w:abstractNumId w:val="25"/>
  </w:num>
  <w:num w:numId="347" w16cid:durableId="587465620">
    <w:abstractNumId w:val="183"/>
  </w:num>
  <w:num w:numId="348" w16cid:durableId="1765226203">
    <w:abstractNumId w:val="386"/>
  </w:num>
  <w:num w:numId="349" w16cid:durableId="1688100478">
    <w:abstractNumId w:val="120"/>
  </w:num>
  <w:num w:numId="350" w16cid:durableId="1554540067">
    <w:abstractNumId w:val="271"/>
  </w:num>
  <w:num w:numId="351" w16cid:durableId="2107341244">
    <w:abstractNumId w:val="104"/>
  </w:num>
  <w:num w:numId="352" w16cid:durableId="493375493">
    <w:abstractNumId w:val="395"/>
  </w:num>
  <w:num w:numId="353" w16cid:durableId="1830250922">
    <w:abstractNumId w:val="66"/>
  </w:num>
  <w:num w:numId="354" w16cid:durableId="1863666052">
    <w:abstractNumId w:val="390"/>
  </w:num>
  <w:num w:numId="355" w16cid:durableId="415980408">
    <w:abstractNumId w:val="46"/>
  </w:num>
  <w:num w:numId="356" w16cid:durableId="1594631461">
    <w:abstractNumId w:val="303"/>
  </w:num>
  <w:num w:numId="357" w16cid:durableId="664094616">
    <w:abstractNumId w:val="207"/>
  </w:num>
  <w:num w:numId="358" w16cid:durableId="1103262754">
    <w:abstractNumId w:val="288"/>
  </w:num>
  <w:num w:numId="359" w16cid:durableId="19354873">
    <w:abstractNumId w:val="85"/>
  </w:num>
  <w:num w:numId="360" w16cid:durableId="567767950">
    <w:abstractNumId w:val="90"/>
  </w:num>
  <w:num w:numId="361" w16cid:durableId="589048303">
    <w:abstractNumId w:val="275"/>
  </w:num>
  <w:num w:numId="362" w16cid:durableId="1912691672">
    <w:abstractNumId w:val="345"/>
  </w:num>
  <w:num w:numId="363" w16cid:durableId="831721309">
    <w:abstractNumId w:val="160"/>
  </w:num>
  <w:num w:numId="364" w16cid:durableId="1253123638">
    <w:abstractNumId w:val="54"/>
  </w:num>
  <w:num w:numId="365" w16cid:durableId="1382243516">
    <w:abstractNumId w:val="162"/>
  </w:num>
  <w:num w:numId="366" w16cid:durableId="930697487">
    <w:abstractNumId w:val="259"/>
  </w:num>
  <w:num w:numId="367" w16cid:durableId="1271281652">
    <w:abstractNumId w:val="307"/>
  </w:num>
  <w:num w:numId="368" w16cid:durableId="1182159680">
    <w:abstractNumId w:val="214"/>
  </w:num>
  <w:num w:numId="369" w16cid:durableId="173809955">
    <w:abstractNumId w:val="370"/>
  </w:num>
  <w:num w:numId="370" w16cid:durableId="1073510986">
    <w:abstractNumId w:val="361"/>
  </w:num>
  <w:num w:numId="371" w16cid:durableId="1637252246">
    <w:abstractNumId w:val="158"/>
  </w:num>
  <w:num w:numId="372" w16cid:durableId="362436843">
    <w:abstractNumId w:val="258"/>
  </w:num>
  <w:num w:numId="373" w16cid:durableId="1451705575">
    <w:abstractNumId w:val="399"/>
  </w:num>
  <w:num w:numId="374" w16cid:durableId="980307294">
    <w:abstractNumId w:val="30"/>
  </w:num>
  <w:num w:numId="375" w16cid:durableId="1418482688">
    <w:abstractNumId w:val="324"/>
  </w:num>
  <w:num w:numId="376" w16cid:durableId="1667130158">
    <w:abstractNumId w:val="242"/>
  </w:num>
  <w:num w:numId="377" w16cid:durableId="562834963">
    <w:abstractNumId w:val="105"/>
  </w:num>
  <w:num w:numId="378" w16cid:durableId="1311130121">
    <w:abstractNumId w:val="189"/>
  </w:num>
  <w:num w:numId="379" w16cid:durableId="148600658">
    <w:abstractNumId w:val="97"/>
  </w:num>
  <w:num w:numId="380" w16cid:durableId="1599871474">
    <w:abstractNumId w:val="253"/>
  </w:num>
  <w:num w:numId="381" w16cid:durableId="791746542">
    <w:abstractNumId w:val="94"/>
  </w:num>
  <w:num w:numId="382" w16cid:durableId="242490515">
    <w:abstractNumId w:val="186"/>
  </w:num>
  <w:num w:numId="383" w16cid:durableId="683826181">
    <w:abstractNumId w:val="316"/>
  </w:num>
  <w:num w:numId="384" w16cid:durableId="1912498625">
    <w:abstractNumId w:val="366"/>
  </w:num>
  <w:num w:numId="385" w16cid:durableId="666321978">
    <w:abstractNumId w:val="296"/>
  </w:num>
  <w:num w:numId="386" w16cid:durableId="376898863">
    <w:abstractNumId w:val="95"/>
  </w:num>
  <w:num w:numId="387" w16cid:durableId="1066605057">
    <w:abstractNumId w:val="194"/>
    <w:lvlOverride w:ilvl="0">
      <w:startOverride w:val="1"/>
    </w:lvlOverride>
  </w:num>
  <w:num w:numId="388" w16cid:durableId="1106928467">
    <w:abstractNumId w:val="340"/>
    <w:lvlOverride w:ilvl="0">
      <w:startOverride w:val="1"/>
    </w:lvlOverride>
  </w:num>
  <w:num w:numId="389" w16cid:durableId="873466548">
    <w:abstractNumId w:val="268"/>
  </w:num>
  <w:num w:numId="390" w16cid:durableId="1852641320">
    <w:abstractNumId w:val="218"/>
  </w:num>
  <w:num w:numId="391" w16cid:durableId="1302689921">
    <w:abstractNumId w:val="374"/>
  </w:num>
  <w:num w:numId="392" w16cid:durableId="1512253832">
    <w:abstractNumId w:val="185"/>
  </w:num>
  <w:num w:numId="393" w16cid:durableId="881090089">
    <w:abstractNumId w:val="376"/>
  </w:num>
  <w:num w:numId="394" w16cid:durableId="1277567598">
    <w:abstractNumId w:val="135"/>
  </w:num>
  <w:num w:numId="395" w16cid:durableId="1392191801">
    <w:abstractNumId w:val="19"/>
  </w:num>
  <w:num w:numId="396" w16cid:durableId="1897737342">
    <w:abstractNumId w:val="108"/>
  </w:num>
  <w:num w:numId="397" w16cid:durableId="1632706120">
    <w:abstractNumId w:val="100"/>
  </w:num>
  <w:num w:numId="398" w16cid:durableId="109864127">
    <w:abstractNumId w:val="294"/>
  </w:num>
  <w:num w:numId="399" w16cid:durableId="730228002">
    <w:abstractNumId w:val="208"/>
  </w:num>
  <w:num w:numId="400" w16cid:durableId="1596750044">
    <w:abstractNumId w:val="110"/>
  </w:num>
  <w:num w:numId="401" w16cid:durableId="1413232389">
    <w:abstractNumId w:val="291"/>
  </w:num>
  <w:num w:numId="402" w16cid:durableId="1823934912">
    <w:abstractNumId w:val="51"/>
  </w:num>
  <w:num w:numId="403" w16cid:durableId="486091413">
    <w:abstractNumId w:val="235"/>
  </w:num>
  <w:num w:numId="404" w16cid:durableId="243270552">
    <w:abstractNumId w:val="274"/>
  </w:num>
  <w:num w:numId="405" w16cid:durableId="2096122864">
    <w:abstractNumId w:val="37"/>
  </w:num>
  <w:num w:numId="406" w16cid:durableId="189812276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4AED"/>
    <w:rsid w:val="00051803"/>
    <w:rsid w:val="00051808"/>
    <w:rsid w:val="00055AE5"/>
    <w:rsid w:val="00066C7E"/>
    <w:rsid w:val="000C53E8"/>
    <w:rsid w:val="000D4B83"/>
    <w:rsid w:val="00157332"/>
    <w:rsid w:val="00167025"/>
    <w:rsid w:val="001901F1"/>
    <w:rsid w:val="00197BED"/>
    <w:rsid w:val="001A0B3C"/>
    <w:rsid w:val="001A6CEE"/>
    <w:rsid w:val="001B1CF2"/>
    <w:rsid w:val="001B6836"/>
    <w:rsid w:val="001C0ACA"/>
    <w:rsid w:val="001D1BA7"/>
    <w:rsid w:val="001D3E6F"/>
    <w:rsid w:val="002413F1"/>
    <w:rsid w:val="00256DCF"/>
    <w:rsid w:val="002572FF"/>
    <w:rsid w:val="00260AC9"/>
    <w:rsid w:val="00264379"/>
    <w:rsid w:val="00265068"/>
    <w:rsid w:val="0028201B"/>
    <w:rsid w:val="00295D06"/>
    <w:rsid w:val="002A4256"/>
    <w:rsid w:val="002A580E"/>
    <w:rsid w:val="002B7588"/>
    <w:rsid w:val="00306F51"/>
    <w:rsid w:val="00313096"/>
    <w:rsid w:val="00331B8C"/>
    <w:rsid w:val="0033427B"/>
    <w:rsid w:val="00337A0E"/>
    <w:rsid w:val="003506F9"/>
    <w:rsid w:val="0035781F"/>
    <w:rsid w:val="00371DCC"/>
    <w:rsid w:val="0037699C"/>
    <w:rsid w:val="00395504"/>
    <w:rsid w:val="0039600F"/>
    <w:rsid w:val="003A3BD2"/>
    <w:rsid w:val="003D57B1"/>
    <w:rsid w:val="003E23F8"/>
    <w:rsid w:val="00453830"/>
    <w:rsid w:val="0046572E"/>
    <w:rsid w:val="00493743"/>
    <w:rsid w:val="004C3E71"/>
    <w:rsid w:val="004C4105"/>
    <w:rsid w:val="004D1B69"/>
    <w:rsid w:val="004D7F62"/>
    <w:rsid w:val="00520727"/>
    <w:rsid w:val="005715A0"/>
    <w:rsid w:val="00575969"/>
    <w:rsid w:val="005904A9"/>
    <w:rsid w:val="00590774"/>
    <w:rsid w:val="005926D7"/>
    <w:rsid w:val="005A40AD"/>
    <w:rsid w:val="005B1218"/>
    <w:rsid w:val="00610B6B"/>
    <w:rsid w:val="00611D8E"/>
    <w:rsid w:val="006137B4"/>
    <w:rsid w:val="00642CBF"/>
    <w:rsid w:val="006530BB"/>
    <w:rsid w:val="006707A6"/>
    <w:rsid w:val="0069343C"/>
    <w:rsid w:val="006935DC"/>
    <w:rsid w:val="006944A7"/>
    <w:rsid w:val="00697FBA"/>
    <w:rsid w:val="006A5122"/>
    <w:rsid w:val="006E55E0"/>
    <w:rsid w:val="00713236"/>
    <w:rsid w:val="00723399"/>
    <w:rsid w:val="007358FC"/>
    <w:rsid w:val="007421E9"/>
    <w:rsid w:val="00743AE9"/>
    <w:rsid w:val="00745F8E"/>
    <w:rsid w:val="00776E0B"/>
    <w:rsid w:val="00780FDC"/>
    <w:rsid w:val="00785D34"/>
    <w:rsid w:val="00795CA7"/>
    <w:rsid w:val="007A7301"/>
    <w:rsid w:val="007B02EF"/>
    <w:rsid w:val="007B6453"/>
    <w:rsid w:val="007F0210"/>
    <w:rsid w:val="007F2B13"/>
    <w:rsid w:val="008225F5"/>
    <w:rsid w:val="00822BB9"/>
    <w:rsid w:val="0082372A"/>
    <w:rsid w:val="008343A9"/>
    <w:rsid w:val="008904C3"/>
    <w:rsid w:val="008960BC"/>
    <w:rsid w:val="008D2DC0"/>
    <w:rsid w:val="008F0BFA"/>
    <w:rsid w:val="0092722D"/>
    <w:rsid w:val="009434F1"/>
    <w:rsid w:val="00947A42"/>
    <w:rsid w:val="00954005"/>
    <w:rsid w:val="00957003"/>
    <w:rsid w:val="00973396"/>
    <w:rsid w:val="00975E66"/>
    <w:rsid w:val="00987817"/>
    <w:rsid w:val="009914D0"/>
    <w:rsid w:val="009B6468"/>
    <w:rsid w:val="009C1836"/>
    <w:rsid w:val="009D3113"/>
    <w:rsid w:val="009D542B"/>
    <w:rsid w:val="00A05340"/>
    <w:rsid w:val="00A1242C"/>
    <w:rsid w:val="00A2662D"/>
    <w:rsid w:val="00A367D2"/>
    <w:rsid w:val="00A4666A"/>
    <w:rsid w:val="00A51B4D"/>
    <w:rsid w:val="00A66811"/>
    <w:rsid w:val="00A75E19"/>
    <w:rsid w:val="00A92CE7"/>
    <w:rsid w:val="00AB70B4"/>
    <w:rsid w:val="00AF3234"/>
    <w:rsid w:val="00B03D82"/>
    <w:rsid w:val="00B17569"/>
    <w:rsid w:val="00B20091"/>
    <w:rsid w:val="00B226E2"/>
    <w:rsid w:val="00B321F7"/>
    <w:rsid w:val="00B33142"/>
    <w:rsid w:val="00B3525F"/>
    <w:rsid w:val="00B36CCC"/>
    <w:rsid w:val="00B44340"/>
    <w:rsid w:val="00B63951"/>
    <w:rsid w:val="00B6636A"/>
    <w:rsid w:val="00B81EDF"/>
    <w:rsid w:val="00B8242A"/>
    <w:rsid w:val="00B8266D"/>
    <w:rsid w:val="00B93E1D"/>
    <w:rsid w:val="00BA321B"/>
    <w:rsid w:val="00BB184C"/>
    <w:rsid w:val="00BB6F5A"/>
    <w:rsid w:val="00BC1455"/>
    <w:rsid w:val="00BC3FC5"/>
    <w:rsid w:val="00BC5AB8"/>
    <w:rsid w:val="00BD7F61"/>
    <w:rsid w:val="00BE513A"/>
    <w:rsid w:val="00BE6B39"/>
    <w:rsid w:val="00BF3D7A"/>
    <w:rsid w:val="00C06FC1"/>
    <w:rsid w:val="00C07247"/>
    <w:rsid w:val="00C315D2"/>
    <w:rsid w:val="00C4752A"/>
    <w:rsid w:val="00C724D3"/>
    <w:rsid w:val="00CA396A"/>
    <w:rsid w:val="00CB6003"/>
    <w:rsid w:val="00CD40D9"/>
    <w:rsid w:val="00CE023E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82BA7"/>
    <w:rsid w:val="00D82C6F"/>
    <w:rsid w:val="00D84B0E"/>
    <w:rsid w:val="00DA483F"/>
    <w:rsid w:val="00DC27E8"/>
    <w:rsid w:val="00DC5532"/>
    <w:rsid w:val="00DE341E"/>
    <w:rsid w:val="00DF7A90"/>
    <w:rsid w:val="00E03001"/>
    <w:rsid w:val="00E116B4"/>
    <w:rsid w:val="00E332F0"/>
    <w:rsid w:val="00E750FE"/>
    <w:rsid w:val="00EA4740"/>
    <w:rsid w:val="00EB33E8"/>
    <w:rsid w:val="00EB3DD5"/>
    <w:rsid w:val="00EC5D29"/>
    <w:rsid w:val="00EF44F1"/>
    <w:rsid w:val="00F039A1"/>
    <w:rsid w:val="00F36F67"/>
    <w:rsid w:val="00F61B67"/>
    <w:rsid w:val="00F64405"/>
    <w:rsid w:val="00F7317C"/>
    <w:rsid w:val="00F917BA"/>
    <w:rsid w:val="00F94501"/>
    <w:rsid w:val="00FA1073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7025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7025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3396</Words>
  <Characters>20376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8</cp:revision>
  <dcterms:created xsi:type="dcterms:W3CDTF">2025-10-30T07:24:00Z</dcterms:created>
  <dcterms:modified xsi:type="dcterms:W3CDTF">2025-12-12T09:54:00Z</dcterms:modified>
</cp:coreProperties>
</file>