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5ADAB82C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69933A0D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………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026FC4F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</w:t>
      </w:r>
      <w:proofErr w:type="gramStart"/>
      <w:r w:rsidRPr="00A92CE7">
        <w:rPr>
          <w:rFonts w:ascii="Times New Roman" w:eastAsia="Tahoma" w:hAnsi="Times New Roman" w:cs="Times New Roman"/>
          <w:b/>
          <w:bCs/>
          <w:color w:val="000000"/>
        </w:rPr>
        <w:t>…….</w:t>
      </w:r>
      <w:proofErr w:type="gramEnd"/>
      <w:r w:rsidRPr="00A92CE7">
        <w:rPr>
          <w:rFonts w:ascii="Times New Roman" w:eastAsia="Tahoma" w:hAnsi="Times New Roman" w:cs="Times New Roman"/>
          <w:b/>
          <w:bCs/>
          <w:color w:val="000000"/>
        </w:rPr>
        <w:t>. roku w pomiędzy:</w:t>
      </w:r>
    </w:p>
    <w:p w14:paraId="59F1B477" w14:textId="45005D3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74705210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084B53B0" w:rsidR="0082372A" w:rsidRPr="00A92CE7" w:rsidRDefault="005E263C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 xml:space="preserve">Pani Beaty </w:t>
      </w:r>
      <w:proofErr w:type="spellStart"/>
      <w:r w:rsidRPr="008061BD">
        <w:rPr>
          <w:rFonts w:ascii="Times New Roman" w:hAnsi="Times New Roman" w:cs="Times New Roman"/>
          <w:b/>
          <w:bCs/>
          <w:color w:val="000000" w:themeColor="text1"/>
        </w:rPr>
        <w:t>Grochowskiej-Rokickiej</w:t>
      </w:r>
      <w:proofErr w:type="spellEnd"/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="0082372A" w:rsidRPr="00A92CE7">
        <w:rPr>
          <w:rFonts w:ascii="Times New Roman" w:hAnsi="Times New Roman" w:cs="Times New Roman"/>
        </w:rPr>
        <w:t>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  <w:b/>
          <w:i/>
          <w:iCs/>
        </w:rPr>
        <w:t>MCLChPiG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B6003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56709D65" w:rsidR="001A0B3C" w:rsidRPr="001A0B3C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B6003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82372A" w:rsidRPr="009C7AFC">
        <w:rPr>
          <w:rFonts w:ascii="Times New Roman" w:eastAsia="Tahoma" w:hAnsi="Times New Roman" w:cs="Times New Roman"/>
          <w:i/>
          <w:iCs/>
          <w:color w:val="000000"/>
        </w:rPr>
        <w:t>przetargu</w:t>
      </w:r>
      <w:r w:rsidR="0082372A" w:rsidRPr="00CB6003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 w:rsidR="002413F1">
        <w:rPr>
          <w:rFonts w:ascii="Times New Roman" w:eastAsia="Tahoma" w:hAnsi="Times New Roman" w:cs="Times New Roman"/>
          <w:i/>
          <w:iCs/>
          <w:color w:val="000000"/>
        </w:rPr>
        <w:t xml:space="preserve">………………….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>w …………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618EDD3D" w14:textId="77777777" w:rsidR="00E2790F" w:rsidRDefault="00A4666A" w:rsidP="00E2790F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 w:rsidRPr="008904C3">
        <w:rPr>
          <w:rFonts w:ascii="Times New Roman" w:eastAsia="Tahoma" w:hAnsi="Times New Roman" w:cs="Times New Roman"/>
        </w:rPr>
        <w:t xml:space="preserve">Przedmiotem </w:t>
      </w:r>
      <w:r w:rsidR="00B36CCC" w:rsidRPr="008904C3">
        <w:rPr>
          <w:rFonts w:ascii="Times New Roman" w:eastAsia="Tahoma" w:hAnsi="Times New Roman" w:cs="Times New Roman"/>
        </w:rPr>
        <w:t>U</w:t>
      </w:r>
      <w:r w:rsidRPr="008904C3">
        <w:rPr>
          <w:rFonts w:ascii="Times New Roman" w:eastAsia="Tahoma" w:hAnsi="Times New Roman" w:cs="Times New Roman"/>
        </w:rPr>
        <w:t xml:space="preserve">mowy jest </w:t>
      </w:r>
      <w:r w:rsidRPr="008904C3">
        <w:rPr>
          <w:rFonts w:ascii="Times New Roman" w:eastAsia="Tahoma" w:hAnsi="Times New Roman" w:cs="Times New Roman"/>
          <w:b/>
          <w:bCs/>
        </w:rPr>
        <w:t>dostawa</w:t>
      </w:r>
      <w:r w:rsidR="007F0210" w:rsidRPr="007F0210">
        <w:rPr>
          <w:rFonts w:ascii="Times New Roman" w:eastAsia="Tahoma" w:hAnsi="Times New Roman" w:cs="Times New Roman"/>
          <w:b/>
          <w:bCs/>
        </w:rPr>
        <w:t xml:space="preserve"> </w:t>
      </w:r>
      <w:r w:rsidR="00A1242C">
        <w:rPr>
          <w:rFonts w:ascii="Times New Roman" w:eastAsia="Tahoma" w:hAnsi="Times New Roman" w:cs="Times New Roman"/>
          <w:b/>
          <w:bCs/>
        </w:rPr>
        <w:t xml:space="preserve">i montaż </w:t>
      </w:r>
      <w:r w:rsidR="005E263C">
        <w:rPr>
          <w:rFonts w:ascii="Times New Roman" w:eastAsia="Tahoma" w:hAnsi="Times New Roman" w:cs="Times New Roman"/>
          <w:b/>
          <w:bCs/>
        </w:rPr>
        <w:t xml:space="preserve">sprzętu medycznego - </w:t>
      </w:r>
      <w:r w:rsidR="00E2790F">
        <w:rPr>
          <w:rFonts w:ascii="Times New Roman" w:hAnsi="Times New Roman" w:cs="Times New Roman"/>
          <w:b/>
          <w:bCs/>
        </w:rPr>
        <w:t xml:space="preserve">aparatów EKG </w:t>
      </w:r>
    </w:p>
    <w:p w14:paraId="2B536057" w14:textId="15727A85" w:rsidR="00A4666A" w:rsidRPr="00E2790F" w:rsidRDefault="00E2790F" w:rsidP="00E2790F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gazometrów</w:t>
      </w:r>
      <w:r w:rsidR="008904C3" w:rsidRPr="007F0210">
        <w:rPr>
          <w:rFonts w:ascii="Times New Roman" w:eastAsia="Tahoma" w:hAnsi="Times New Roman" w:cs="Times New Roman"/>
          <w:b/>
          <w:bCs/>
        </w:rPr>
        <w:t>,</w:t>
      </w:r>
      <w:r w:rsidR="008904C3" w:rsidRPr="008904C3">
        <w:rPr>
          <w:rFonts w:ascii="Times New Roman" w:eastAsia="Tahoma" w:hAnsi="Times New Roman" w:cs="Times New Roman"/>
        </w:rPr>
        <w:t xml:space="preserve"> zwan</w:t>
      </w:r>
      <w:r w:rsidR="008904C3">
        <w:rPr>
          <w:rFonts w:ascii="Times New Roman" w:eastAsia="Tahoma" w:hAnsi="Times New Roman" w:cs="Times New Roman"/>
        </w:rPr>
        <w:t>e</w:t>
      </w:r>
      <w:r w:rsidR="007F0210">
        <w:rPr>
          <w:rFonts w:ascii="Times New Roman" w:eastAsia="Tahoma" w:hAnsi="Times New Roman" w:cs="Times New Roman"/>
        </w:rPr>
        <w:t>go</w:t>
      </w:r>
      <w:r w:rsidR="008904C3" w:rsidRPr="008904C3">
        <w:rPr>
          <w:rFonts w:ascii="Times New Roman" w:eastAsia="Tahoma" w:hAnsi="Times New Roman" w:cs="Times New Roman"/>
        </w:rPr>
        <w:t xml:space="preserve"> dalej „</w:t>
      </w:r>
      <w:r w:rsidR="008904C3" w:rsidRPr="008904C3">
        <w:rPr>
          <w:rFonts w:ascii="Times New Roman" w:eastAsia="Tahoma" w:hAnsi="Times New Roman" w:cs="Times New Roman"/>
          <w:b/>
          <w:bCs/>
        </w:rPr>
        <w:t>Sprzętem</w:t>
      </w:r>
      <w:r w:rsidR="008904C3" w:rsidRPr="008904C3">
        <w:rPr>
          <w:rFonts w:ascii="Times New Roman" w:eastAsia="Tahoma" w:hAnsi="Times New Roman" w:cs="Times New Roman"/>
        </w:rPr>
        <w:t>”</w:t>
      </w:r>
      <w:r w:rsidR="008904C3">
        <w:rPr>
          <w:rFonts w:ascii="Times New Roman" w:eastAsia="Tahoma" w:hAnsi="Times New Roman" w:cs="Times New Roman"/>
        </w:rPr>
        <w:t>,</w:t>
      </w:r>
      <w:r w:rsidR="008904C3" w:rsidRPr="008904C3">
        <w:rPr>
          <w:rFonts w:ascii="Times New Roman" w:eastAsia="Tahoma" w:hAnsi="Times New Roman" w:cs="Times New Roman"/>
        </w:rPr>
        <w:t xml:space="preserve"> </w:t>
      </w:r>
      <w:r w:rsidR="00B36CCC" w:rsidRPr="008904C3">
        <w:rPr>
          <w:rFonts w:ascii="Times New Roman" w:eastAsia="Tahoma" w:hAnsi="Times New Roman" w:cs="Times New Roman"/>
        </w:rPr>
        <w:t>zgodnie ze złożoną ofertą</w:t>
      </w:r>
      <w:r w:rsidR="00A4666A" w:rsidRPr="008904C3">
        <w:rPr>
          <w:rFonts w:ascii="Times New Roman" w:eastAsia="Tahoma" w:hAnsi="Times New Roman" w:cs="Times New Roman"/>
        </w:rPr>
        <w:t>.</w:t>
      </w:r>
    </w:p>
    <w:p w14:paraId="3F5360AA" w14:textId="5DD0FD77" w:rsidR="00D04699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 xml:space="preserve">Wykonawca gwarantuje, że dostarczony </w:t>
      </w:r>
      <w:r w:rsidR="008904C3">
        <w:t>S</w:t>
      </w:r>
      <w:r w:rsidRPr="00CB6003">
        <w:t xml:space="preserve">przęt jest nowy, kompletny, zgodny ze złożoną ofertą, nie ma żadnego uszczerbku, jest wolny od wad fizycznych i prawnych oraz gwarantuje, że </w:t>
      </w:r>
      <w:r w:rsidR="008904C3">
        <w:t>S</w:t>
      </w:r>
      <w:r w:rsidRPr="00CB6003">
        <w:t xml:space="preserve">przęt </w:t>
      </w:r>
      <w:r w:rsidRPr="00CB6003">
        <w:lastRenderedPageBreak/>
        <w:t>zostanie przekazany Zamawiającemu ze wszystkimi niezbędnymi pozwoleniami i dokumentami umożliwiającymi jego użytkowanie.</w:t>
      </w:r>
    </w:p>
    <w:p w14:paraId="2644AC06" w14:textId="182442D2" w:rsidR="00697FBA" w:rsidRPr="00697FBA" w:rsidRDefault="00697FBA" w:rsidP="00C07247">
      <w:pPr>
        <w:pStyle w:val="Standarduser"/>
        <w:numPr>
          <w:ilvl w:val="0"/>
          <w:numId w:val="14"/>
        </w:numPr>
        <w:jc w:val="both"/>
      </w:pPr>
      <w:r w:rsidRPr="00697FBA">
        <w:t>Wykonawca jest zobowiązany zapewnić niezbędną integrację Sprzętu z oprogramowaniem/systemem szpitalnym (HIS) oraz infrastrukturą szpitala.</w:t>
      </w:r>
    </w:p>
    <w:p w14:paraId="7CB042CE" w14:textId="4526E7DF" w:rsidR="00D04699" w:rsidRPr="00CB6003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>Załącznik nr 1 (</w:t>
      </w:r>
      <w:r w:rsidR="00957003" w:rsidRPr="00D53B52">
        <w:t xml:space="preserve">Opis Przedmiotu </w:t>
      </w:r>
      <w:r w:rsidR="00957003">
        <w:t>Zamówienia</w:t>
      </w:r>
      <w:r w:rsidRPr="00CB6003">
        <w:t xml:space="preserve">), </w:t>
      </w:r>
      <w:r w:rsidR="00C724D3">
        <w:t>Z</w:t>
      </w:r>
      <w:r w:rsidRPr="00CB6003">
        <w:t>ałącznik nr 2 (</w:t>
      </w:r>
      <w:r w:rsidR="00306F51">
        <w:t>O</w:t>
      </w:r>
      <w:r w:rsidR="00957003" w:rsidRPr="00D53B52">
        <w:t>fert</w:t>
      </w:r>
      <w:r w:rsidR="00306F51">
        <w:t>a wykonawcy</w:t>
      </w:r>
      <w:r w:rsidRPr="00CB6003">
        <w:t xml:space="preserve">) i </w:t>
      </w:r>
      <w:r w:rsidR="00C724D3">
        <w:t>Z</w:t>
      </w:r>
      <w:r w:rsidRPr="00CB6003">
        <w:t xml:space="preserve">ałącznik </w:t>
      </w:r>
      <w:r w:rsidR="005E263C" w:rsidRPr="00AA5D64">
        <w:rPr>
          <w:color w:val="000000" w:themeColor="text1"/>
        </w:rPr>
        <w:t>nr 3 (Harmonogram dostaw), Załącznik nr 4 (Wzór Protokołu odbioru) do Umowy,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proofErr w:type="spellStart"/>
      <w:r w:rsidRPr="00BC6ED9">
        <w:t>Significant</w:t>
      </w:r>
      <w:proofErr w:type="spellEnd"/>
      <w:r w:rsidRPr="00BC6ED9">
        <w:t xml:space="preserve"> </w:t>
      </w:r>
      <w:proofErr w:type="spellStart"/>
      <w:r w:rsidRPr="00BC6ED9">
        <w:t>Harm</w:t>
      </w:r>
      <w:proofErr w:type="spellEnd"/>
      <w:r w:rsidRPr="00BC6ED9">
        <w:t>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BBC2998" w14:textId="77777777" w:rsidR="005E263C" w:rsidRPr="00AA5D64" w:rsidRDefault="005E263C" w:rsidP="005E263C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AA5D64">
        <w:rPr>
          <w:rFonts w:ascii="Times New Roman" w:eastAsia="Tahoma" w:hAnsi="Times New Roman" w:cs="Times New Roman"/>
          <w:color w:val="000000" w:themeColor="text1"/>
        </w:rPr>
        <w:t xml:space="preserve">Wykonawca zobowiązany jest do dostawy przedmiotu Umowy w terminach wskazanych </w:t>
      </w:r>
    </w:p>
    <w:p w14:paraId="1C9461B8" w14:textId="77777777" w:rsidR="005E263C" w:rsidRPr="00AA5D64" w:rsidRDefault="005E263C" w:rsidP="005E263C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AA5D64">
        <w:rPr>
          <w:rFonts w:ascii="Times New Roman" w:eastAsia="Tahoma" w:hAnsi="Times New Roman" w:cs="Times New Roman"/>
          <w:color w:val="000000" w:themeColor="text1"/>
        </w:rPr>
        <w:t>w Harmonogramie dostaw (zał. nr 3 do Umowy). Zamawiający zastrzega sobie możliwość</w:t>
      </w:r>
    </w:p>
    <w:p w14:paraId="03759DD9" w14:textId="77777777" w:rsidR="005E263C" w:rsidRPr="008061BD" w:rsidRDefault="005E263C" w:rsidP="005E263C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AA5D64">
        <w:rPr>
          <w:rFonts w:ascii="Times New Roman" w:eastAsia="Tahoma" w:hAnsi="Times New Roman" w:cs="Times New Roman"/>
          <w:color w:val="000000" w:themeColor="text1"/>
        </w:rPr>
        <w:t>dokonania korekty Harmonogramu w trakcie trwania Umowy. O każdej zmianie Zamawiający poinformuje Wykonawcę drogą mailową. Korekta Harmonogramu nie stanowi zmiany Umowy i nie wymaga jej aneksowania.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</w:p>
    <w:p w14:paraId="5982C02A" w14:textId="023DEC7E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>dostawy, montażu oraz uruchomienia Sprzętu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294A8F1C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lastRenderedPageBreak/>
        <w:t xml:space="preserve">Wykonawca dostarczy </w:t>
      </w:r>
      <w:r w:rsidR="00A51B4D"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89394A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137412BB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51B4D"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793D903C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A51B4D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2A256C9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3EDDA22C" w14:textId="1B8C4CB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57A33FE9" w14:textId="70686D89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67B717ED" w14:textId="2FB30FFA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 w:rsidR="002413F1"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761DBE7A" w14:textId="3378FCFC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7E43D7CA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3691F446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57ADCBB2" w:rsidR="0082372A" w:rsidRPr="00CB6003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Sprzętu</w:t>
      </w:r>
      <w:r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</w:t>
      </w:r>
      <w:proofErr w:type="gramStart"/>
      <w:r w:rsidR="0082372A" w:rsidRPr="00A92CE7">
        <w:rPr>
          <w:rFonts w:ascii="Times New Roman" w:eastAsia="Calibri" w:hAnsi="Times New Roman" w:cs="Times New Roman"/>
          <w:lang w:eastAsia="pl-PL" w:bidi="ar-SA"/>
        </w:rPr>
        <w:t>…….</w:t>
      </w:r>
      <w:proofErr w:type="gramEnd"/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………….  </w:t>
      </w:r>
      <w:proofErr w:type="gramStart"/>
      <w:r w:rsidR="0082372A" w:rsidRPr="00A92CE7">
        <w:rPr>
          <w:rFonts w:ascii="Times New Roman" w:eastAsia="Calibri" w:hAnsi="Times New Roman" w:cs="Times New Roman"/>
          <w:lang w:eastAsia="pl-PL" w:bidi="ar-SA"/>
        </w:rPr>
        <w:t>zł,</w:t>
      </w:r>
      <w:proofErr w:type="gramEnd"/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</w:t>
      </w:r>
      <w:proofErr w:type="gramStart"/>
      <w:r w:rsidR="00780FDC">
        <w:rPr>
          <w:rFonts w:ascii="Times New Roman" w:eastAsia="Calibri" w:hAnsi="Times New Roman" w:cs="Times New Roman"/>
          <w:lang w:eastAsia="pl-PL" w:bidi="ar-SA"/>
        </w:rPr>
        <w:t>…….</w:t>
      </w:r>
      <w:proofErr w:type="gramEnd"/>
      <w:r w:rsidR="00780FDC">
        <w:rPr>
          <w:rFonts w:ascii="Times New Roman" w:eastAsia="Calibri" w:hAnsi="Times New Roman" w:cs="Times New Roman"/>
          <w:lang w:eastAsia="pl-PL" w:bidi="ar-SA"/>
        </w:rPr>
        <w:t>.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62231604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lastRenderedPageBreak/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0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57C9F767" w:rsidR="009D542B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36F67">
        <w:rPr>
          <w:rFonts w:ascii="Times New Roman" w:eastAsia="Tahoma" w:hAnsi="Times New Roman" w:cs="Times New Roman"/>
          <w:color w:val="000000"/>
        </w:rPr>
        <w:t xml:space="preserve">Sprzęt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minimum </w:t>
      </w:r>
      <w:r w:rsidR="009C7AFC">
        <w:rPr>
          <w:rFonts w:ascii="Times New Roman" w:eastAsia="Tahoma" w:hAnsi="Times New Roman" w:cs="Times New Roman"/>
          <w:color w:val="000000"/>
        </w:rPr>
        <w:t>36</w:t>
      </w:r>
      <w:r w:rsidRPr="00CB6003">
        <w:rPr>
          <w:rFonts w:ascii="Times New Roman" w:eastAsia="Tahoma" w:hAnsi="Times New Roman" w:cs="Times New Roman"/>
          <w:color w:val="000000"/>
        </w:rPr>
        <w:t xml:space="preserve"> miesięcy (</w:t>
      </w:r>
      <w:r w:rsidR="009C7AFC">
        <w:rPr>
          <w:rFonts w:ascii="Times New Roman" w:eastAsia="Tahoma" w:hAnsi="Times New Roman" w:cs="Times New Roman"/>
          <w:color w:val="000000"/>
        </w:rPr>
        <w:t>3</w:t>
      </w:r>
      <w:r w:rsidRPr="00CB6003">
        <w:rPr>
          <w:rFonts w:ascii="Times New Roman" w:eastAsia="Tahoma" w:hAnsi="Times New Roman" w:cs="Times New Roman"/>
          <w:color w:val="000000"/>
        </w:rPr>
        <w:t xml:space="preserve"> lat</w:t>
      </w:r>
      <w:r w:rsidR="00BC5AB8">
        <w:rPr>
          <w:rFonts w:ascii="Times New Roman" w:eastAsia="Tahoma" w:hAnsi="Times New Roman" w:cs="Times New Roman"/>
          <w:color w:val="000000"/>
        </w:rPr>
        <w:t>a</w:t>
      </w:r>
      <w:r w:rsidRPr="00CB6003">
        <w:rPr>
          <w:rFonts w:ascii="Times New Roman" w:eastAsia="Tahoma" w:hAnsi="Times New Roman" w:cs="Times New Roman"/>
          <w:color w:val="000000"/>
        </w:rPr>
        <w:t>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431248F7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2413F1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24BA6BB5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77777777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D72E33" w:rsidRPr="002413F1">
        <w:rPr>
          <w:rFonts w:ascii="Times New Roman" w:eastAsia="Tahoma" w:hAnsi="Times New Roman" w:cs="Times New Roman"/>
          <w:color w:val="000000"/>
        </w:rPr>
        <w:t>Sprzętu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D72E33" w:rsidRP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77777777" w:rsid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 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2413F1">
        <w:rPr>
          <w:rFonts w:ascii="Times New Roman" w:eastAsia="Tahoma" w:hAnsi="Times New Roman" w:cs="Times New Roman"/>
          <w:color w:val="000000"/>
        </w:rPr>
        <w:t>y</w:t>
      </w:r>
      <w:r w:rsidRPr="002413F1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Sprzętu </w:t>
      </w:r>
      <w:r w:rsidRPr="002413F1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78F52D6F" w14:textId="35092616" w:rsidR="00D355BA" w:rsidRP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0F9C5C14" w14:textId="77777777" w:rsidR="00D355BA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493743">
        <w:rPr>
          <w:rFonts w:ascii="Times New Roman" w:eastAsia="Tahoma" w:hAnsi="Times New Roman" w:cs="Times New Roman"/>
          <w:color w:val="000000"/>
        </w:rPr>
        <w:t>późn</w:t>
      </w:r>
      <w:proofErr w:type="spellEnd"/>
      <w:r w:rsidRPr="00493743">
        <w:rPr>
          <w:rFonts w:ascii="Times New Roman" w:eastAsia="Tahoma" w:hAnsi="Times New Roman" w:cs="Times New Roman"/>
          <w:color w:val="000000"/>
        </w:rPr>
        <w:t xml:space="preserve">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0F757FD4" w14:textId="77777777" w:rsidR="00187653" w:rsidRDefault="00187653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39D58305" w14:textId="77777777" w:rsidR="00187653" w:rsidRDefault="00187653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3A7DD655" w14:textId="77777777" w:rsidR="00187653" w:rsidRDefault="00187653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3F62F2EB" w14:textId="77777777" w:rsidR="00187653" w:rsidRDefault="00187653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9501ADF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lastRenderedPageBreak/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2C98332F" w14:textId="77777777" w:rsidR="005E263C" w:rsidRPr="00AA5D64" w:rsidRDefault="005E263C" w:rsidP="005E263C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AA5D64">
        <w:rPr>
          <w:rFonts w:ascii="Times New Roman" w:eastAsia="Tahoma" w:hAnsi="Times New Roman" w:cs="Times New Roman"/>
          <w:color w:val="000000" w:themeColor="text1"/>
        </w:rPr>
        <w:t>Harmonogram dostaw</w:t>
      </w:r>
    </w:p>
    <w:p w14:paraId="65F06744" w14:textId="77777777" w:rsidR="005E263C" w:rsidRPr="008061BD" w:rsidRDefault="005E263C" w:rsidP="005E263C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Protokół odbioru</w:t>
      </w:r>
    </w:p>
    <w:p w14:paraId="52B689B2" w14:textId="77777777" w:rsidR="005E263C" w:rsidRDefault="005E263C" w:rsidP="005E263C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Informacja w zakresie ochrony danych osobowych</w:t>
      </w:r>
    </w:p>
    <w:p w14:paraId="6E96E440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07C3611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4AA279B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614D6036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53CAEDD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78460BF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C9A6358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DAA9DDB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4BD0CB1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624E9BB1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3DD4CE2" w14:textId="77777777" w:rsidR="005E263C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2425A83" w14:textId="77777777" w:rsidR="005E263C" w:rsidRPr="008061BD" w:rsidRDefault="005E263C" w:rsidP="005E263C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094B2C8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.......................................................                                    </w:t>
      </w:r>
      <w:r w:rsidR="005E263C">
        <w:rPr>
          <w:rFonts w:ascii="Times New Roman" w:eastAsia="Tahoma" w:hAnsi="Times New Roman" w:cs="Times New Roman"/>
          <w:color w:val="000000"/>
        </w:rPr>
        <w:tab/>
      </w:r>
      <w:r w:rsidRPr="00A92CE7">
        <w:rPr>
          <w:rFonts w:ascii="Times New Roman" w:eastAsia="Tahoma" w:hAnsi="Times New Roman" w:cs="Times New Roman"/>
          <w:color w:val="000000"/>
        </w:rPr>
        <w:t xml:space="preserve">  </w:t>
      </w:r>
      <w:r w:rsidR="005E263C">
        <w:rPr>
          <w:rFonts w:ascii="Times New Roman" w:eastAsia="Tahoma" w:hAnsi="Times New Roman" w:cs="Times New Roman"/>
          <w:color w:val="000000"/>
        </w:rPr>
        <w:tab/>
      </w: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</w:t>
      </w:r>
    </w:p>
    <w:p w14:paraId="778A07A5" w14:textId="34AFCE5E" w:rsidR="0082372A" w:rsidRPr="00A92CE7" w:rsidRDefault="0082372A" w:rsidP="005E263C">
      <w:pPr>
        <w:pStyle w:val="Standarduser"/>
        <w:autoSpaceDE w:val="0"/>
        <w:ind w:firstLine="708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774C9DE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714C3F" w14:textId="77777777" w:rsidR="00C07247" w:rsidRPr="00F26558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26558">
        <w:rPr>
          <w:rFonts w:ascii="Times New Roman" w:hAnsi="Times New Roman" w:cs="Times New Roman"/>
          <w:bCs/>
          <w:sz w:val="20"/>
          <w:szCs w:val="20"/>
        </w:rPr>
        <w:lastRenderedPageBreak/>
        <w:t>Załącznik nr 1</w:t>
      </w:r>
    </w:p>
    <w:p w14:paraId="5386FDCE" w14:textId="77777777" w:rsidR="00C07247" w:rsidRPr="00F26558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26558"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1A19B8E2" w14:textId="77777777" w:rsidR="00A1242C" w:rsidRPr="00F26558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732C4CC9" w14:textId="0BF02A5E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  <w:b/>
          <w:bCs/>
        </w:rPr>
        <w:t>OPIS PRZEDMIOTU ZAMÓWIENIA</w:t>
      </w:r>
    </w:p>
    <w:p w14:paraId="14B991E8" w14:textId="3319CE15" w:rsidR="00187653" w:rsidRPr="00D877FB" w:rsidRDefault="00A1242C" w:rsidP="00187653">
      <w:pPr>
        <w:pStyle w:val="Default"/>
        <w:spacing w:line="276" w:lineRule="auto"/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Przedmiotem zamówienia jest dostawa sprzętu medycznego </w:t>
      </w:r>
      <w:r w:rsidR="00DF3AE6" w:rsidRPr="00D877FB">
        <w:rPr>
          <w:rFonts w:ascii="Times New Roman" w:hAnsi="Times New Roman" w:cs="Times New Roman"/>
        </w:rPr>
        <w:t xml:space="preserve">– </w:t>
      </w:r>
      <w:r w:rsidR="00187653" w:rsidRPr="00D877FB">
        <w:rPr>
          <w:rFonts w:ascii="Times New Roman" w:hAnsi="Times New Roman" w:cs="Times New Roman"/>
          <w:b/>
          <w:bCs/>
        </w:rPr>
        <w:t>aparatów EKG i gazometrów</w:t>
      </w:r>
      <w:r w:rsidRPr="00D877FB">
        <w:rPr>
          <w:rFonts w:ascii="Times New Roman" w:hAnsi="Times New Roman" w:cs="Times New Roman"/>
        </w:rPr>
        <w:t xml:space="preserve">, zgodnego z poniższą specyfikacją techniczną (zał. nr 1 </w:t>
      </w:r>
      <w:r w:rsidR="00DF3AE6" w:rsidRPr="00D877FB">
        <w:rPr>
          <w:rFonts w:ascii="Times New Roman" w:hAnsi="Times New Roman" w:cs="Times New Roman"/>
        </w:rPr>
        <w:t xml:space="preserve">i nr 2 </w:t>
      </w:r>
      <w:r w:rsidRPr="00D877FB">
        <w:rPr>
          <w:rFonts w:ascii="Times New Roman" w:hAnsi="Times New Roman" w:cs="Times New Roman"/>
        </w:rPr>
        <w:t xml:space="preserve">do OPZ), jego montaż i uruchomienie oraz </w:t>
      </w:r>
      <w:r w:rsidR="00B86E87" w:rsidRPr="00D877FB">
        <w:rPr>
          <w:rFonts w:ascii="Times New Roman" w:hAnsi="Times New Roman" w:cs="Times New Roman"/>
        </w:rPr>
        <w:t>poinstruowanie</w:t>
      </w:r>
      <w:r w:rsidRPr="00D877FB">
        <w:rPr>
          <w:rFonts w:ascii="Times New Roman" w:hAnsi="Times New Roman" w:cs="Times New Roman"/>
        </w:rPr>
        <w:t xml:space="preserve"> personelu </w:t>
      </w:r>
      <w:r w:rsidR="00B86E87" w:rsidRPr="00D877FB">
        <w:rPr>
          <w:rFonts w:ascii="Times New Roman" w:hAnsi="Times New Roman" w:cs="Times New Roman"/>
        </w:rPr>
        <w:t>dot. o</w:t>
      </w:r>
      <w:r w:rsidRPr="00D877FB">
        <w:rPr>
          <w:rFonts w:ascii="Times New Roman" w:hAnsi="Times New Roman" w:cs="Times New Roman"/>
        </w:rPr>
        <w:t>bsługi</w:t>
      </w:r>
      <w:r w:rsidR="00B86E87" w:rsidRPr="00D877FB">
        <w:rPr>
          <w:rFonts w:ascii="Times New Roman" w:hAnsi="Times New Roman" w:cs="Times New Roman"/>
        </w:rPr>
        <w:t xml:space="preserve"> tego sprzętu</w:t>
      </w:r>
      <w:r w:rsidRPr="00D877FB">
        <w:rPr>
          <w:rFonts w:ascii="Times New Roman" w:hAnsi="Times New Roman" w:cs="Times New Roman"/>
        </w:rPr>
        <w:t xml:space="preserve">, </w:t>
      </w:r>
      <w:r w:rsidR="00DF3AE6" w:rsidRPr="00D877FB">
        <w:rPr>
          <w:rFonts w:ascii="Times New Roman" w:hAnsi="Times New Roman" w:cs="Times New Roman"/>
          <w:color w:val="000000" w:themeColor="text1"/>
        </w:rPr>
        <w:t xml:space="preserve">w ramach zadania nr 11 </w:t>
      </w:r>
      <w:r w:rsidR="00187653" w:rsidRPr="00D877FB">
        <w:rPr>
          <w:rFonts w:ascii="Times New Roman" w:hAnsi="Times New Roman" w:cs="Times New Roman"/>
        </w:rPr>
        <w:t>p</w:t>
      </w:r>
      <w:r w:rsidRPr="00D877FB">
        <w:rPr>
          <w:rFonts w:ascii="Times New Roman" w:hAnsi="Times New Roman" w:cs="Times New Roman"/>
        </w:rPr>
        <w:t xml:space="preserve">rzedsięwzięcia </w:t>
      </w:r>
    </w:p>
    <w:p w14:paraId="058AAD10" w14:textId="0867E49A" w:rsidR="00A1242C" w:rsidRPr="00D877FB" w:rsidRDefault="00A1242C" w:rsidP="00187653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D877FB">
        <w:rPr>
          <w:rFonts w:ascii="Times New Roman" w:hAnsi="Times New Roman" w:cs="Times New Roman"/>
        </w:rPr>
        <w:t>pn. „</w:t>
      </w:r>
      <w:proofErr w:type="spellStart"/>
      <w:r w:rsidRPr="00D877FB">
        <w:rPr>
          <w:rFonts w:ascii="Times New Roman" w:hAnsi="Times New Roman" w:cs="Times New Roman"/>
          <w:lang w:val="en-US"/>
        </w:rPr>
        <w:t>Modernizacja</w:t>
      </w:r>
      <w:proofErr w:type="spellEnd"/>
      <w:r w:rsidRPr="00D877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77FB">
        <w:rPr>
          <w:rFonts w:ascii="Times New Roman" w:hAnsi="Times New Roman" w:cs="Times New Roman"/>
          <w:lang w:val="en-US"/>
        </w:rPr>
        <w:t>przebudowa</w:t>
      </w:r>
      <w:proofErr w:type="spellEnd"/>
      <w:r w:rsidRPr="00D877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77FB">
        <w:rPr>
          <w:rFonts w:ascii="Times New Roman" w:hAnsi="Times New Roman" w:cs="Times New Roman"/>
          <w:lang w:val="en-US"/>
        </w:rPr>
        <w:t>i</w:t>
      </w:r>
      <w:proofErr w:type="spellEnd"/>
      <w:r w:rsidRPr="00D877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77FB">
        <w:rPr>
          <w:rFonts w:ascii="Times New Roman" w:hAnsi="Times New Roman" w:cs="Times New Roman"/>
          <w:lang w:val="en-US"/>
        </w:rPr>
        <w:t>adaptacja</w:t>
      </w:r>
      <w:proofErr w:type="spellEnd"/>
      <w:r w:rsidRPr="00D877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77FB">
        <w:rPr>
          <w:rFonts w:ascii="Times New Roman" w:hAnsi="Times New Roman" w:cs="Times New Roman"/>
          <w:lang w:val="en-US"/>
        </w:rPr>
        <w:t>infrastruktury</w:t>
      </w:r>
      <w:proofErr w:type="spellEnd"/>
      <w:r w:rsidRPr="00D877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77FB">
        <w:rPr>
          <w:rFonts w:ascii="Times New Roman" w:hAnsi="Times New Roman" w:cs="Times New Roman"/>
          <w:lang w:val="en-US"/>
        </w:rPr>
        <w:t>szpitalnej</w:t>
      </w:r>
      <w:proofErr w:type="spellEnd"/>
      <w:r w:rsidRPr="00D877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77FB">
        <w:rPr>
          <w:rFonts w:ascii="Times New Roman" w:hAnsi="Times New Roman" w:cs="Times New Roman"/>
          <w:lang w:val="en-US"/>
        </w:rPr>
        <w:t>wraz</w:t>
      </w:r>
      <w:proofErr w:type="spellEnd"/>
      <w:r w:rsidRPr="00D877FB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D877FB">
        <w:rPr>
          <w:rFonts w:ascii="Times New Roman" w:hAnsi="Times New Roman" w:cs="Times New Roman"/>
          <w:lang w:val="en-US"/>
        </w:rPr>
        <w:t>zakupem</w:t>
      </w:r>
      <w:proofErr w:type="spellEnd"/>
      <w:r w:rsidRPr="00D877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77FB">
        <w:rPr>
          <w:rFonts w:ascii="Times New Roman" w:hAnsi="Times New Roman" w:cs="Times New Roman"/>
          <w:lang w:val="en-US"/>
        </w:rPr>
        <w:t>wyposa</w:t>
      </w:r>
      <w:r w:rsidRPr="00D877FB">
        <w:rPr>
          <w:rFonts w:ascii="Times New Roman" w:hAnsi="Times New Roman" w:cs="Times New Roman"/>
        </w:rPr>
        <w:t>żenia</w:t>
      </w:r>
      <w:proofErr w:type="spellEnd"/>
      <w:r w:rsidRPr="00D877FB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D877FB">
        <w:rPr>
          <w:rFonts w:ascii="Times New Roman" w:hAnsi="Times New Roman" w:cs="Times New Roman"/>
        </w:rPr>
        <w:t>MCLChPiG</w:t>
      </w:r>
      <w:proofErr w:type="spellEnd"/>
      <w:r w:rsidRPr="00D877FB">
        <w:rPr>
          <w:rFonts w:ascii="Times New Roman" w:hAnsi="Times New Roman" w:cs="Times New Roman"/>
        </w:rPr>
        <w:t xml:space="preserve"> w Otwocku</w:t>
      </w:r>
      <w:proofErr w:type="gramStart"/>
      <w:r w:rsidRPr="00D877FB">
        <w:rPr>
          <w:rFonts w:ascii="Times New Roman" w:hAnsi="Times New Roman" w:cs="Times New Roman"/>
        </w:rPr>
        <w:t>”</w:t>
      </w:r>
      <w:r w:rsidR="00DF3AE6" w:rsidRPr="00D877FB">
        <w:rPr>
          <w:rFonts w:ascii="Times New Roman" w:hAnsi="Times New Roman" w:cs="Times New Roman"/>
        </w:rPr>
        <w:t xml:space="preserve"> :</w:t>
      </w:r>
      <w:proofErr w:type="gramEnd"/>
    </w:p>
    <w:p w14:paraId="341E03F9" w14:textId="77777777" w:rsidR="00A1242C" w:rsidRPr="00D877FB" w:rsidRDefault="00A1242C" w:rsidP="00A1242C">
      <w:pPr>
        <w:rPr>
          <w:rFonts w:ascii="Times New Roman" w:hAnsi="Times New Roman" w:cs="Times New Roman"/>
        </w:rPr>
      </w:pPr>
    </w:p>
    <w:p w14:paraId="7E8B3408" w14:textId="494E3059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1) </w:t>
      </w:r>
      <w:r w:rsidR="00187653" w:rsidRPr="00D877FB">
        <w:rPr>
          <w:rFonts w:ascii="Times New Roman" w:hAnsi="Times New Roman" w:cs="Times New Roman"/>
        </w:rPr>
        <w:t>Aparaty EKG</w:t>
      </w:r>
      <w:r w:rsidRPr="00D877FB">
        <w:rPr>
          <w:rFonts w:ascii="Times New Roman" w:hAnsi="Times New Roman" w:cs="Times New Roman"/>
        </w:rPr>
        <w:t xml:space="preserve"> – szt. </w:t>
      </w:r>
      <w:r w:rsidR="00187653" w:rsidRPr="00D877FB">
        <w:rPr>
          <w:rFonts w:ascii="Times New Roman" w:hAnsi="Times New Roman" w:cs="Times New Roman"/>
        </w:rPr>
        <w:t>5</w:t>
      </w:r>
      <w:r w:rsidR="00F26558" w:rsidRPr="00D877FB">
        <w:rPr>
          <w:rFonts w:ascii="Times New Roman" w:hAnsi="Times New Roman" w:cs="Times New Roman"/>
        </w:rPr>
        <w:t xml:space="preserve"> </w:t>
      </w:r>
      <w:r w:rsidRPr="00D877FB">
        <w:rPr>
          <w:rFonts w:ascii="Times New Roman" w:hAnsi="Times New Roman" w:cs="Times New Roman"/>
        </w:rPr>
        <w:t>(</w:t>
      </w:r>
      <w:r w:rsidR="00250D40" w:rsidRPr="00D877FB">
        <w:rPr>
          <w:rFonts w:ascii="Times New Roman" w:hAnsi="Times New Roman" w:cs="Times New Roman"/>
        </w:rPr>
        <w:t>Pakiet</w:t>
      </w:r>
      <w:r w:rsidRPr="00D877FB">
        <w:rPr>
          <w:rFonts w:ascii="Times New Roman" w:hAnsi="Times New Roman" w:cs="Times New Roman"/>
        </w:rPr>
        <w:t xml:space="preserve"> 1),</w:t>
      </w:r>
    </w:p>
    <w:p w14:paraId="3D58092C" w14:textId="44C601B1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2) </w:t>
      </w:r>
      <w:r w:rsidR="00187653" w:rsidRPr="00D877FB">
        <w:rPr>
          <w:rFonts w:ascii="Times New Roman" w:hAnsi="Times New Roman" w:cs="Times New Roman"/>
        </w:rPr>
        <w:t>Gazometry</w:t>
      </w:r>
      <w:r w:rsidR="00DF3AE6" w:rsidRPr="00D877FB">
        <w:rPr>
          <w:rFonts w:ascii="Times New Roman" w:hAnsi="Times New Roman" w:cs="Times New Roman"/>
        </w:rPr>
        <w:t xml:space="preserve"> – szt. </w:t>
      </w:r>
      <w:r w:rsidR="00187653" w:rsidRPr="00D877FB">
        <w:rPr>
          <w:rFonts w:ascii="Times New Roman" w:hAnsi="Times New Roman" w:cs="Times New Roman"/>
        </w:rPr>
        <w:t>2</w:t>
      </w:r>
      <w:r w:rsidR="00DF3AE6" w:rsidRPr="00D877FB">
        <w:rPr>
          <w:rFonts w:ascii="Times New Roman" w:hAnsi="Times New Roman" w:cs="Times New Roman"/>
        </w:rPr>
        <w:t xml:space="preserve"> (Pakiet 2).</w:t>
      </w:r>
    </w:p>
    <w:p w14:paraId="5C56DFC3" w14:textId="77777777" w:rsidR="00A1242C" w:rsidRPr="00D877FB" w:rsidRDefault="00A1242C" w:rsidP="00A1242C">
      <w:pPr>
        <w:rPr>
          <w:rFonts w:ascii="Times New Roman" w:hAnsi="Times New Roman" w:cs="Times New Roman"/>
        </w:rPr>
      </w:pPr>
    </w:p>
    <w:p w14:paraId="0BD33321" w14:textId="7B3BBA11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Wymagania Zamawiającego dotyczące w/w urządzeń przedmiotu </w:t>
      </w:r>
      <w:proofErr w:type="gramStart"/>
      <w:r w:rsidRPr="00D877FB">
        <w:rPr>
          <w:rFonts w:ascii="Times New Roman" w:hAnsi="Times New Roman" w:cs="Times New Roman"/>
        </w:rPr>
        <w:t>zamówienia :</w:t>
      </w:r>
      <w:proofErr w:type="gramEnd"/>
    </w:p>
    <w:p w14:paraId="38AD3B54" w14:textId="77777777" w:rsidR="000769DA" w:rsidRPr="00D877FB" w:rsidRDefault="000769DA" w:rsidP="00A1242C">
      <w:pPr>
        <w:rPr>
          <w:rFonts w:ascii="Times New Roman" w:hAnsi="Times New Roman" w:cs="Times New Roman"/>
        </w:rPr>
      </w:pPr>
    </w:p>
    <w:p w14:paraId="405D330F" w14:textId="5AF4ACB2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>- urządzeni</w:t>
      </w:r>
      <w:r w:rsidR="00187653" w:rsidRPr="00D877FB">
        <w:rPr>
          <w:rFonts w:ascii="Times New Roman" w:hAnsi="Times New Roman" w:cs="Times New Roman"/>
        </w:rPr>
        <w:t>a</w:t>
      </w:r>
      <w:r w:rsidRPr="00D877FB">
        <w:rPr>
          <w:rFonts w:ascii="Times New Roman" w:hAnsi="Times New Roman" w:cs="Times New Roman"/>
        </w:rPr>
        <w:t xml:space="preserve"> fabrycznie nowe, nieużywane wcześniej do prezentacji, z bieżącej produkcji,</w:t>
      </w:r>
    </w:p>
    <w:p w14:paraId="527C9785" w14:textId="77777777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   nie </w:t>
      </w:r>
      <w:proofErr w:type="spellStart"/>
      <w:r w:rsidRPr="00D877FB">
        <w:rPr>
          <w:rFonts w:ascii="Times New Roman" w:hAnsi="Times New Roman" w:cs="Times New Roman"/>
        </w:rPr>
        <w:t>rekondycjonowane</w:t>
      </w:r>
      <w:proofErr w:type="spellEnd"/>
      <w:r w:rsidRPr="00D877FB">
        <w:rPr>
          <w:rFonts w:ascii="Times New Roman" w:hAnsi="Times New Roman" w:cs="Times New Roman"/>
        </w:rPr>
        <w:t>,</w:t>
      </w:r>
    </w:p>
    <w:p w14:paraId="13884D6C" w14:textId="5AE8B556" w:rsidR="000769DA" w:rsidRPr="00D877FB" w:rsidRDefault="000769DA" w:rsidP="000769DA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>- urządzeni</w:t>
      </w:r>
      <w:r w:rsidR="00D877FB" w:rsidRPr="00D877FB">
        <w:rPr>
          <w:rFonts w:ascii="Times New Roman" w:hAnsi="Times New Roman" w:cs="Times New Roman"/>
        </w:rPr>
        <w:t>a</w:t>
      </w:r>
      <w:r w:rsidRPr="00D877FB">
        <w:rPr>
          <w:rFonts w:ascii="Times New Roman" w:hAnsi="Times New Roman" w:cs="Times New Roman"/>
        </w:rPr>
        <w:t xml:space="preserve"> odporne na dezynfekcję,</w:t>
      </w:r>
    </w:p>
    <w:p w14:paraId="073F8945" w14:textId="3179A745" w:rsidR="00B86E87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>- integracj</w:t>
      </w:r>
      <w:r w:rsidR="00B86E87" w:rsidRPr="00D877FB">
        <w:rPr>
          <w:rFonts w:ascii="Times New Roman" w:hAnsi="Times New Roman" w:cs="Times New Roman"/>
        </w:rPr>
        <w:t>a</w:t>
      </w:r>
      <w:r w:rsidRPr="00D877FB">
        <w:rPr>
          <w:rFonts w:ascii="Times New Roman" w:hAnsi="Times New Roman" w:cs="Times New Roman"/>
        </w:rPr>
        <w:t xml:space="preserve"> urządze</w:t>
      </w:r>
      <w:r w:rsidR="000769DA" w:rsidRPr="00D877FB">
        <w:rPr>
          <w:rFonts w:ascii="Times New Roman" w:hAnsi="Times New Roman" w:cs="Times New Roman"/>
        </w:rPr>
        <w:t>nia</w:t>
      </w:r>
      <w:r w:rsidRPr="00D877FB">
        <w:rPr>
          <w:rFonts w:ascii="Times New Roman" w:hAnsi="Times New Roman" w:cs="Times New Roman"/>
        </w:rPr>
        <w:t xml:space="preserve"> z oprogramowaniem/systemem szpitalnym HIS</w:t>
      </w:r>
      <w:r w:rsidR="00B86E87" w:rsidRPr="00D877FB">
        <w:rPr>
          <w:rFonts w:ascii="Times New Roman" w:hAnsi="Times New Roman" w:cs="Times New Roman"/>
        </w:rPr>
        <w:t xml:space="preserve"> </w:t>
      </w:r>
      <w:r w:rsidRPr="00D877FB">
        <w:rPr>
          <w:rFonts w:ascii="Times New Roman" w:hAnsi="Times New Roman" w:cs="Times New Roman"/>
        </w:rPr>
        <w:t>oraz infrastrukturą Szpitala</w:t>
      </w:r>
      <w:r w:rsidR="002D5F4A" w:rsidRPr="00D877FB">
        <w:rPr>
          <w:rFonts w:ascii="Times New Roman" w:hAnsi="Times New Roman" w:cs="Times New Roman"/>
        </w:rPr>
        <w:t xml:space="preserve">, </w:t>
      </w:r>
    </w:p>
    <w:p w14:paraId="20CBB4FC" w14:textId="70B38721" w:rsidR="002D5F4A" w:rsidRPr="00D877FB" w:rsidRDefault="00B86E87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   </w:t>
      </w:r>
      <w:r w:rsidR="002D5F4A" w:rsidRPr="00D877FB">
        <w:rPr>
          <w:rFonts w:ascii="Times New Roman" w:hAnsi="Times New Roman" w:cs="Times New Roman"/>
        </w:rPr>
        <w:t>w tym kompatybilność z istniejącymi urządzeniami medycznymi</w:t>
      </w:r>
      <w:r w:rsidR="00DA434C" w:rsidRPr="00D877FB">
        <w:rPr>
          <w:rFonts w:ascii="Times New Roman" w:hAnsi="Times New Roman" w:cs="Times New Roman"/>
        </w:rPr>
        <w:t>,</w:t>
      </w:r>
    </w:p>
    <w:p w14:paraId="67720841" w14:textId="77777777" w:rsidR="00BB2FBA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- </w:t>
      </w:r>
      <w:r w:rsidR="00BB2FBA" w:rsidRPr="00D877FB">
        <w:rPr>
          <w:rFonts w:ascii="Times New Roman" w:hAnsi="Times New Roman" w:cs="Times New Roman"/>
        </w:rPr>
        <w:t>poinstruowanie</w:t>
      </w:r>
      <w:r w:rsidRPr="00D877FB">
        <w:rPr>
          <w:rFonts w:ascii="Times New Roman" w:hAnsi="Times New Roman" w:cs="Times New Roman"/>
        </w:rPr>
        <w:t xml:space="preserve"> personelu w miejscu instalacji w zakresie obsługi i bezpiecznej eksploatacji </w:t>
      </w:r>
    </w:p>
    <w:p w14:paraId="62F38552" w14:textId="79AE1FEF" w:rsidR="00A1242C" w:rsidRPr="00D877FB" w:rsidRDefault="00BB2FBA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   </w:t>
      </w:r>
      <w:r w:rsidR="00A1242C" w:rsidRPr="00D877FB">
        <w:rPr>
          <w:rFonts w:ascii="Times New Roman" w:hAnsi="Times New Roman" w:cs="Times New Roman"/>
        </w:rPr>
        <w:t>urządze</w:t>
      </w:r>
      <w:r w:rsidRPr="00D877FB">
        <w:rPr>
          <w:rFonts w:ascii="Times New Roman" w:hAnsi="Times New Roman" w:cs="Times New Roman"/>
        </w:rPr>
        <w:t>ń</w:t>
      </w:r>
      <w:r w:rsidR="00A1242C" w:rsidRPr="00D877FB">
        <w:rPr>
          <w:rFonts w:ascii="Times New Roman" w:hAnsi="Times New Roman" w:cs="Times New Roman"/>
        </w:rPr>
        <w:t>, potwierdzone certyfikatem w cenie oferty (jeśli dotyczy),</w:t>
      </w:r>
    </w:p>
    <w:p w14:paraId="334E82F1" w14:textId="1397A949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- okres gwarancji nie krótszy niż </w:t>
      </w:r>
      <w:r w:rsidR="008C5240">
        <w:rPr>
          <w:rFonts w:ascii="Times New Roman" w:hAnsi="Times New Roman" w:cs="Times New Roman"/>
        </w:rPr>
        <w:t>36</w:t>
      </w:r>
      <w:r w:rsidRPr="00D877FB">
        <w:rPr>
          <w:rFonts w:ascii="Times New Roman" w:hAnsi="Times New Roman" w:cs="Times New Roman"/>
        </w:rPr>
        <w:t xml:space="preserve"> miesi</w:t>
      </w:r>
      <w:r w:rsidR="00DA434C" w:rsidRPr="00D877FB">
        <w:rPr>
          <w:rFonts w:ascii="Times New Roman" w:hAnsi="Times New Roman" w:cs="Times New Roman"/>
        </w:rPr>
        <w:t>ęcy</w:t>
      </w:r>
      <w:r w:rsidRPr="00D877FB">
        <w:rPr>
          <w:rFonts w:ascii="Times New Roman" w:hAnsi="Times New Roman" w:cs="Times New Roman"/>
        </w:rPr>
        <w:t xml:space="preserve"> (</w:t>
      </w:r>
      <w:r w:rsidR="008C5240">
        <w:rPr>
          <w:rFonts w:ascii="Times New Roman" w:hAnsi="Times New Roman" w:cs="Times New Roman"/>
        </w:rPr>
        <w:t>3</w:t>
      </w:r>
      <w:r w:rsidRPr="00D877FB">
        <w:rPr>
          <w:rFonts w:ascii="Times New Roman" w:hAnsi="Times New Roman" w:cs="Times New Roman"/>
        </w:rPr>
        <w:t xml:space="preserve"> lat</w:t>
      </w:r>
      <w:r w:rsidR="008C5240">
        <w:rPr>
          <w:rFonts w:ascii="Times New Roman" w:hAnsi="Times New Roman" w:cs="Times New Roman"/>
        </w:rPr>
        <w:t>a</w:t>
      </w:r>
      <w:r w:rsidRPr="00D877FB">
        <w:rPr>
          <w:rFonts w:ascii="Times New Roman" w:hAnsi="Times New Roman" w:cs="Times New Roman"/>
        </w:rPr>
        <w:t>), licząc od daty odbioru końcowego przez</w:t>
      </w:r>
    </w:p>
    <w:p w14:paraId="66021D75" w14:textId="77777777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>Zamawiającego,</w:t>
      </w:r>
    </w:p>
    <w:p w14:paraId="7A30FD66" w14:textId="77777777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>- przeglądy okresowe w okresie gwarancji wliczone w cenę oferty,</w:t>
      </w:r>
    </w:p>
    <w:p w14:paraId="44762179" w14:textId="4AC24D41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- zagwarantowanie dostępności serwisu i części zamiennych, przez co najmniej </w:t>
      </w:r>
      <w:r w:rsidR="008C5240">
        <w:rPr>
          <w:rFonts w:ascii="Times New Roman" w:hAnsi="Times New Roman" w:cs="Times New Roman"/>
        </w:rPr>
        <w:t>8</w:t>
      </w:r>
      <w:r w:rsidRPr="00D877FB">
        <w:rPr>
          <w:rFonts w:ascii="Times New Roman" w:hAnsi="Times New Roman" w:cs="Times New Roman"/>
        </w:rPr>
        <w:t xml:space="preserve"> lat (chyba, że w specyfikacji szczegółowej zaznaczono inaczej),</w:t>
      </w:r>
    </w:p>
    <w:p w14:paraId="02EEFCB2" w14:textId="77777777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560F50F" w14:textId="651638D8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- serwis bezpłatny na okres </w:t>
      </w:r>
      <w:r w:rsidR="008C5240">
        <w:rPr>
          <w:rFonts w:ascii="Times New Roman" w:hAnsi="Times New Roman" w:cs="Times New Roman"/>
        </w:rPr>
        <w:t>3</w:t>
      </w:r>
      <w:r w:rsidRPr="00D877FB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13A6035E" w14:textId="77777777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62DBD921" w14:textId="77777777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>- Instrukcja obsługi w języku polskim w wersji papierowej,</w:t>
      </w:r>
    </w:p>
    <w:p w14:paraId="2725B8BB" w14:textId="77777777" w:rsidR="00A1242C" w:rsidRPr="00D877FB" w:rsidRDefault="00A1242C" w:rsidP="00A1242C">
      <w:pPr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>- kolorystyka urządzenia do uzgodnienia z Zamawiającym.</w:t>
      </w:r>
    </w:p>
    <w:p w14:paraId="5A368D8A" w14:textId="77777777" w:rsidR="00A1242C" w:rsidRPr="00D877FB" w:rsidRDefault="00A1242C" w:rsidP="00A1242C">
      <w:pPr>
        <w:pStyle w:val="Standard"/>
        <w:rPr>
          <w:rFonts w:ascii="Times New Roman" w:hAnsi="Times New Roman" w:cs="Times New Roman"/>
          <w:b/>
          <w:bCs/>
        </w:rPr>
      </w:pPr>
    </w:p>
    <w:p w14:paraId="66064A72" w14:textId="0247E101" w:rsidR="00A1242C" w:rsidRPr="00D877FB" w:rsidRDefault="00A1242C" w:rsidP="00A1242C">
      <w:pPr>
        <w:pStyle w:val="Standard"/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D877FB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</w:t>
      </w:r>
      <w:proofErr w:type="gramStart"/>
      <w:r w:rsidRPr="00D877FB">
        <w:rPr>
          <w:rFonts w:ascii="Times New Roman" w:hAnsi="Times New Roman" w:cs="Times New Roman"/>
        </w:rPr>
        <w:t>SIWZ .</w:t>
      </w:r>
      <w:proofErr w:type="gramEnd"/>
      <w:r w:rsidRPr="00D877FB">
        <w:rPr>
          <w:rFonts w:ascii="Times New Roman" w:hAnsi="Times New Roman" w:cs="Times New Roman"/>
        </w:rPr>
        <w:t xml:space="preserve"> Dokumenty sporządzone w języku obcym będą składane wraz z tłumaczeniem na język polski.</w:t>
      </w:r>
    </w:p>
    <w:p w14:paraId="60AE467C" w14:textId="77777777" w:rsidR="00A1242C" w:rsidRPr="00D877FB" w:rsidRDefault="00A1242C" w:rsidP="00A1242C">
      <w:pPr>
        <w:rPr>
          <w:rFonts w:ascii="Times New Roman" w:hAnsi="Times New Roman" w:cs="Times New Roman"/>
        </w:rPr>
      </w:pPr>
    </w:p>
    <w:p w14:paraId="28B11806" w14:textId="77777777" w:rsidR="00A1242C" w:rsidRPr="00D877FB" w:rsidRDefault="00A1242C" w:rsidP="00A1242C">
      <w:pPr>
        <w:rPr>
          <w:rFonts w:ascii="Times New Roman" w:hAnsi="Times New Roman" w:cs="Times New Roman"/>
          <w:bCs/>
        </w:rPr>
      </w:pPr>
    </w:p>
    <w:p w14:paraId="5AB7741B" w14:textId="7F0EBF38" w:rsidR="007F0210" w:rsidRPr="00D877FB" w:rsidRDefault="00C07247" w:rsidP="00DF3AE6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877FB">
        <w:rPr>
          <w:rFonts w:ascii="Times New Roman" w:hAnsi="Times New Roman" w:cs="Times New Roman"/>
        </w:rPr>
        <w:t xml:space="preserve">Szczegółowa specyfikacja techniczna przedmiotu zamówienia zawarta jest w załączniku nr 1 </w:t>
      </w:r>
      <w:r w:rsidR="00EF2F60" w:rsidRPr="00D877FB">
        <w:rPr>
          <w:rFonts w:ascii="Times New Roman" w:hAnsi="Times New Roman" w:cs="Times New Roman"/>
        </w:rPr>
        <w:t xml:space="preserve">i nr 2 </w:t>
      </w:r>
      <w:r w:rsidRPr="00D877FB">
        <w:rPr>
          <w:rFonts w:ascii="Times New Roman" w:hAnsi="Times New Roman" w:cs="Times New Roman"/>
        </w:rPr>
        <w:t>do OPZ.</w:t>
      </w:r>
    </w:p>
    <w:p w14:paraId="711EDA1F" w14:textId="77777777" w:rsidR="00DA434C" w:rsidRPr="00F26558" w:rsidRDefault="00DA434C" w:rsidP="000769DA">
      <w:pPr>
        <w:rPr>
          <w:rFonts w:ascii="Times New Roman" w:hAnsi="Times New Roman" w:cs="Times New Roman"/>
          <w:sz w:val="20"/>
          <w:szCs w:val="20"/>
        </w:rPr>
      </w:pPr>
    </w:p>
    <w:p w14:paraId="287CA751" w14:textId="77777777" w:rsidR="00D877FB" w:rsidRDefault="00D877FB" w:rsidP="00A1242C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0FBE2E97" w14:textId="77777777" w:rsidR="00D877FB" w:rsidRDefault="00D877FB" w:rsidP="00A1242C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4C10EC27" w14:textId="77777777" w:rsidR="00D877FB" w:rsidRDefault="00D877FB" w:rsidP="00A1242C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07557ACC" w14:textId="0E0E0CE2" w:rsidR="00A1242C" w:rsidRPr="00F26558" w:rsidRDefault="00A1242C" w:rsidP="00A1242C">
      <w:pPr>
        <w:ind w:left="7080"/>
        <w:rPr>
          <w:rFonts w:ascii="Times New Roman" w:hAnsi="Times New Roman" w:cs="Times New Roman"/>
          <w:sz w:val="20"/>
          <w:szCs w:val="20"/>
        </w:rPr>
      </w:pPr>
      <w:r w:rsidRPr="00F26558"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="00EF2F60" w:rsidRPr="00F2655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26558">
        <w:rPr>
          <w:rFonts w:ascii="Times New Roman" w:hAnsi="Times New Roman" w:cs="Times New Roman"/>
          <w:sz w:val="20"/>
          <w:szCs w:val="20"/>
        </w:rPr>
        <w:t>Zał. nr 1 do OPZ</w:t>
      </w:r>
    </w:p>
    <w:p w14:paraId="2C54AA13" w14:textId="77777777" w:rsidR="00A1242C" w:rsidRPr="00F26558" w:rsidRDefault="00A1242C" w:rsidP="00A1242C">
      <w:pPr>
        <w:rPr>
          <w:rFonts w:ascii="Times New Roman" w:hAnsi="Times New Roman" w:cs="Times New Roman"/>
          <w:b/>
          <w:bCs/>
        </w:rPr>
      </w:pPr>
    </w:p>
    <w:p w14:paraId="755487C6" w14:textId="5CFB3608" w:rsidR="00A1242C" w:rsidRPr="00F26558" w:rsidRDefault="00A1242C" w:rsidP="00A1242C">
      <w:pPr>
        <w:rPr>
          <w:rFonts w:ascii="Times New Roman" w:hAnsi="Times New Roman" w:cs="Times New Roman"/>
          <w:b/>
          <w:bCs/>
        </w:rPr>
      </w:pPr>
      <w:r w:rsidRPr="00F26558">
        <w:rPr>
          <w:rFonts w:ascii="Times New Roman" w:hAnsi="Times New Roman" w:cs="Times New Roman"/>
          <w:b/>
          <w:bCs/>
        </w:rPr>
        <w:t xml:space="preserve">SPECYFIKACJA TECHNICZNA </w:t>
      </w:r>
    </w:p>
    <w:p w14:paraId="46E9A274" w14:textId="77777777" w:rsidR="00A1242C" w:rsidRPr="00F26558" w:rsidRDefault="00A1242C" w:rsidP="00A1242C">
      <w:pPr>
        <w:rPr>
          <w:rFonts w:ascii="Times New Roman" w:hAnsi="Times New Roman" w:cs="Times New Roman"/>
          <w:b/>
          <w:bCs/>
        </w:rPr>
      </w:pPr>
      <w:r w:rsidRPr="00F26558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0C0A08CC" w14:textId="77777777" w:rsidR="00A1242C" w:rsidRPr="00F26558" w:rsidRDefault="00A1242C" w:rsidP="00A1242C">
      <w:pPr>
        <w:rPr>
          <w:rFonts w:ascii="Times New Roman" w:hAnsi="Times New Roman" w:cs="Times New Roman"/>
          <w:u w:val="single"/>
        </w:rPr>
      </w:pPr>
    </w:p>
    <w:p w14:paraId="7800269D" w14:textId="2C25EAC4" w:rsidR="00A1242C" w:rsidRPr="00F26558" w:rsidRDefault="00EF2F60" w:rsidP="00A1242C">
      <w:pPr>
        <w:rPr>
          <w:rFonts w:ascii="Times New Roman" w:hAnsi="Times New Roman" w:cs="Times New Roman"/>
          <w:b/>
          <w:bCs/>
          <w:u w:val="single"/>
        </w:rPr>
      </w:pPr>
      <w:r w:rsidRPr="00F26558">
        <w:rPr>
          <w:rFonts w:ascii="Times New Roman" w:hAnsi="Times New Roman" w:cs="Times New Roman"/>
          <w:b/>
          <w:bCs/>
          <w:u w:val="single"/>
        </w:rPr>
        <w:t xml:space="preserve">Zadanie 11 - </w:t>
      </w:r>
      <w:r w:rsidR="00250D40" w:rsidRPr="00F26558">
        <w:rPr>
          <w:rFonts w:ascii="Times New Roman" w:hAnsi="Times New Roman" w:cs="Times New Roman"/>
          <w:b/>
          <w:bCs/>
          <w:u w:val="single"/>
        </w:rPr>
        <w:t>Pakiet</w:t>
      </w:r>
      <w:r w:rsidR="001D5B57" w:rsidRPr="00F2655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1242C" w:rsidRPr="00F26558">
        <w:rPr>
          <w:rFonts w:ascii="Times New Roman" w:hAnsi="Times New Roman" w:cs="Times New Roman"/>
          <w:b/>
          <w:bCs/>
          <w:u w:val="single"/>
        </w:rPr>
        <w:t xml:space="preserve">1 </w:t>
      </w:r>
      <w:r w:rsidRPr="00F26558">
        <w:rPr>
          <w:rFonts w:ascii="Times New Roman" w:hAnsi="Times New Roman" w:cs="Times New Roman"/>
          <w:b/>
          <w:bCs/>
          <w:u w:val="single"/>
        </w:rPr>
        <w:t>–</w:t>
      </w:r>
      <w:r w:rsidR="00A1242C" w:rsidRPr="00F26558">
        <w:rPr>
          <w:rFonts w:ascii="Times New Roman" w:hAnsi="Times New Roman" w:cs="Times New Roman"/>
          <w:b/>
          <w:bCs/>
          <w:u w:val="single"/>
        </w:rPr>
        <w:t xml:space="preserve"> </w:t>
      </w:r>
      <w:r w:rsidR="00D877FB">
        <w:rPr>
          <w:rFonts w:ascii="Times New Roman" w:hAnsi="Times New Roman" w:cs="Times New Roman"/>
          <w:b/>
          <w:bCs/>
          <w:u w:val="single"/>
        </w:rPr>
        <w:t>Aparaty EKG</w:t>
      </w:r>
      <w:r w:rsidRPr="00F2655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1242C" w:rsidRPr="00F26558">
        <w:rPr>
          <w:rFonts w:ascii="Times New Roman" w:hAnsi="Times New Roman" w:cs="Times New Roman"/>
          <w:b/>
          <w:bCs/>
          <w:u w:val="single"/>
        </w:rPr>
        <w:t>– szt</w:t>
      </w:r>
      <w:r w:rsidR="00F26558" w:rsidRPr="00F2655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D877FB">
        <w:rPr>
          <w:rFonts w:ascii="Times New Roman" w:hAnsi="Times New Roman" w:cs="Times New Roman"/>
          <w:b/>
          <w:bCs/>
          <w:u w:val="single"/>
        </w:rPr>
        <w:t>5</w:t>
      </w:r>
    </w:p>
    <w:p w14:paraId="38D65131" w14:textId="77777777" w:rsidR="00A1242C" w:rsidRPr="00F26558" w:rsidRDefault="00A1242C" w:rsidP="00A1242C">
      <w:pPr>
        <w:rPr>
          <w:rFonts w:ascii="Times New Roman" w:hAnsi="Times New Roman" w:cs="Times New Roman"/>
          <w:u w:val="single"/>
        </w:rPr>
      </w:pPr>
    </w:p>
    <w:p w14:paraId="10F59DE5" w14:textId="77777777" w:rsidR="00A1242C" w:rsidRPr="00D877FB" w:rsidRDefault="00A1242C" w:rsidP="00A1242C">
      <w:pPr>
        <w:rPr>
          <w:rFonts w:ascii="Times New Roman" w:hAnsi="Times New Roman" w:cs="Times New Roman"/>
          <w:sz w:val="22"/>
          <w:szCs w:val="22"/>
        </w:rPr>
      </w:pPr>
      <w:r w:rsidRPr="00D877FB">
        <w:rPr>
          <w:rFonts w:ascii="Times New Roman" w:hAnsi="Times New Roman" w:cs="Times New Roman"/>
          <w:sz w:val="22"/>
          <w:szCs w:val="22"/>
        </w:rPr>
        <w:t xml:space="preserve">Nazwa </w:t>
      </w:r>
      <w:proofErr w:type="gramStart"/>
      <w:r w:rsidRPr="00D877FB">
        <w:rPr>
          <w:rFonts w:ascii="Times New Roman" w:hAnsi="Times New Roman" w:cs="Times New Roman"/>
          <w:sz w:val="22"/>
          <w:szCs w:val="22"/>
        </w:rPr>
        <w:t>producenta :</w:t>
      </w:r>
      <w:proofErr w:type="gramEnd"/>
      <w:r w:rsidRPr="00D877FB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</w:t>
      </w:r>
    </w:p>
    <w:p w14:paraId="39B70C8B" w14:textId="77777777" w:rsidR="00A1242C" w:rsidRPr="00D877FB" w:rsidRDefault="00A1242C" w:rsidP="00A1242C">
      <w:pPr>
        <w:rPr>
          <w:rFonts w:ascii="Times New Roman" w:hAnsi="Times New Roman" w:cs="Times New Roman"/>
          <w:sz w:val="22"/>
          <w:szCs w:val="22"/>
        </w:rPr>
      </w:pPr>
      <w:r w:rsidRPr="00D877FB">
        <w:rPr>
          <w:rFonts w:ascii="Times New Roman" w:hAnsi="Times New Roman" w:cs="Times New Roman"/>
          <w:sz w:val="22"/>
          <w:szCs w:val="22"/>
        </w:rPr>
        <w:t xml:space="preserve">Nazwa i typ </w:t>
      </w:r>
      <w:proofErr w:type="gramStart"/>
      <w:r w:rsidRPr="00D877FB">
        <w:rPr>
          <w:rFonts w:ascii="Times New Roman" w:hAnsi="Times New Roman" w:cs="Times New Roman"/>
          <w:sz w:val="22"/>
          <w:szCs w:val="22"/>
        </w:rPr>
        <w:t>urządzenia :</w:t>
      </w:r>
      <w:proofErr w:type="gramEnd"/>
      <w:r w:rsidRPr="00D877FB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....................................................…</w:t>
      </w:r>
    </w:p>
    <w:p w14:paraId="0D87B5F9" w14:textId="77777777" w:rsidR="00EF2F60" w:rsidRPr="00F26558" w:rsidRDefault="00EF2F60" w:rsidP="00EF2F60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2A5CCA8E" w14:textId="77777777" w:rsidR="00EF2F60" w:rsidRPr="00F26558" w:rsidRDefault="00EF2F60" w:rsidP="00EF2F60">
      <w:pPr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30" w:type="dxa"/>
        <w:tblInd w:w="-17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7087"/>
        <w:gridCol w:w="1466"/>
      </w:tblGrid>
      <w:tr w:rsidR="00D877FB" w:rsidRPr="00EF1F6E" w14:paraId="0667B570" w14:textId="77777777" w:rsidTr="000F20F6">
        <w:trPr>
          <w:cantSplit/>
          <w:trHeight w:val="666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9ADE42" w14:textId="77777777" w:rsidR="00D877FB" w:rsidRPr="00EF1F6E" w:rsidRDefault="00D877FB" w:rsidP="000F20F6">
            <w:pPr>
              <w:widowControl w:val="0"/>
              <w:jc w:val="center"/>
              <w:rPr>
                <w:rFonts w:cs="Mangal"/>
              </w:rPr>
            </w:pPr>
            <w:r w:rsidRPr="00EF1F6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D7294" w14:textId="77777777" w:rsidR="00D877FB" w:rsidRPr="00EF1F6E" w:rsidRDefault="00D877FB" w:rsidP="000F20F6">
            <w:pPr>
              <w:keepNext/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</w:rPr>
              <w:t>Parametr / warunek wymagany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31611F" w14:textId="77777777" w:rsidR="00D877FB" w:rsidRPr="00EF1F6E" w:rsidRDefault="00D877FB" w:rsidP="000F20F6">
            <w:pPr>
              <w:keepNext/>
              <w:widowControl w:val="0"/>
              <w:jc w:val="center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</w:rPr>
              <w:t>parametr oferowany – podać</w:t>
            </w:r>
          </w:p>
        </w:tc>
      </w:tr>
      <w:tr w:rsidR="00D877FB" w:rsidRPr="00EF1F6E" w14:paraId="4A087629" w14:textId="77777777" w:rsidTr="000F20F6">
        <w:trPr>
          <w:cantSplit/>
          <w:trHeight w:val="645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A82EA0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19F04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 xml:space="preserve">Aparat </w:t>
            </w:r>
            <w:proofErr w:type="gramStart"/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-  12</w:t>
            </w:r>
            <w:proofErr w:type="gramEnd"/>
            <w:r w:rsidRPr="00EF1F6E">
              <w:rPr>
                <w:rFonts w:ascii="Times New Roman" w:hAnsi="Times New Roman" w:cs="Times New Roman"/>
                <w:sz w:val="16"/>
                <w:szCs w:val="16"/>
              </w:rPr>
              <w:t xml:space="preserve"> kanałowy elektrokardiograf dający możliwość wydruku na papierze szerokości 112 mm – 1, 3, 6 lub 12 </w:t>
            </w:r>
            <w:proofErr w:type="spellStart"/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odprowadzeń</w:t>
            </w:r>
            <w:proofErr w:type="spellEnd"/>
            <w:r w:rsidRPr="00EF1F6E">
              <w:rPr>
                <w:rFonts w:ascii="Times New Roman" w:hAnsi="Times New Roman" w:cs="Times New Roman"/>
                <w:sz w:val="16"/>
                <w:szCs w:val="16"/>
              </w:rPr>
              <w:t xml:space="preserve">. 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E5610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155CF424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1A9CE46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B22EE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prezentacja na wyświetlaczu 1, 3, 6 lub 12 przebiegów EKG, wyników analizy i interpretacji, badań zapisanych w pamięci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57D397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0B2BEEAC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0EC9F8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6EE1D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rejestracja 12 standardowych </w:t>
            </w:r>
            <w:proofErr w:type="spellStart"/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odprowadzeń</w:t>
            </w:r>
            <w:proofErr w:type="spellEnd"/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EKG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C978CB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5A4B604A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6FF7AE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D94B7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możliwe rodzaje badań: Manual, AUTO, automatyczne do schowka, AUTOMANUAL, LONG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BF2DC2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60C6A9DE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8B9D79E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18EFB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- zapis automatyczny z funkcją zapisu do „schowka”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271111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2FB98882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6F8AAE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17AB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- regulowana długość zapisu badania automatycznego – w przedziale min. od 6 do 30 sekund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20C886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76102204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B6B62B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92BF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- zapis wsteczny przy badaniu automatycznym do schowka i przy badaniu ręcznym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457E6F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2B36B994" w14:textId="77777777" w:rsidTr="000F20F6">
        <w:trPr>
          <w:cantSplit/>
          <w:trHeight w:val="524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F5EE69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80ED4" w14:textId="6DE44D51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- Ekran dotykowy</w:t>
            </w:r>
            <w:r w:rsidR="005C274B">
              <w:rPr>
                <w:rFonts w:ascii="Times New Roman" w:hAnsi="Times New Roman" w:cs="Times New Roman"/>
                <w:sz w:val="16"/>
                <w:szCs w:val="16"/>
              </w:rPr>
              <w:t xml:space="preserve"> LCD</w:t>
            </w: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 xml:space="preserve"> o przekątnej   min.  7</w:t>
            </w:r>
            <w:proofErr w:type="gramStart"/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”,  -</w:t>
            </w:r>
            <w:proofErr w:type="gramEnd"/>
            <w:r w:rsidRPr="00EF1F6E">
              <w:rPr>
                <w:rFonts w:ascii="Times New Roman" w:hAnsi="Times New Roman" w:cs="Times New Roman"/>
                <w:sz w:val="16"/>
                <w:szCs w:val="16"/>
              </w:rPr>
              <w:t xml:space="preserve"> Rozdzielczość ekranu min. 800x480 pikseli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EDCF4E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,  </w:t>
            </w:r>
          </w:p>
        </w:tc>
      </w:tr>
      <w:tr w:rsidR="00D877FB" w:rsidRPr="00EF1F6E" w14:paraId="6FAEA037" w14:textId="77777777" w:rsidTr="0072221D">
        <w:trPr>
          <w:cantSplit/>
          <w:trHeight w:val="323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7A3F3A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781"/>
            </w:tblGrid>
            <w:tr w:rsidR="00D877FB" w:rsidRPr="00EF1F6E" w14:paraId="5BD20BD2" w14:textId="77777777" w:rsidTr="000F20F6">
              <w:tc>
                <w:tcPr>
                  <w:tcW w:w="7781" w:type="dxa"/>
                  <w:vAlign w:val="center"/>
                </w:tcPr>
                <w:p w14:paraId="05D87375" w14:textId="01DBD318" w:rsidR="00D877FB" w:rsidRPr="00EF1F6E" w:rsidRDefault="0072221D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Drukarka A4 u</w:t>
                  </w: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możliw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iająca</w:t>
                  </w: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 wydruk dodatkowych informacji o badaniu i pacjencie</w:t>
                  </w:r>
                </w:p>
              </w:tc>
            </w:tr>
            <w:tr w:rsidR="00D877FB" w:rsidRPr="00EF1F6E" w14:paraId="6EA6020B" w14:textId="77777777" w:rsidTr="000F20F6">
              <w:tc>
                <w:tcPr>
                  <w:tcW w:w="7781" w:type="dxa"/>
                  <w:vAlign w:val="center"/>
                </w:tcPr>
                <w:p w14:paraId="241C5999" w14:textId="693DDF43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</w:p>
              </w:tc>
            </w:tr>
            <w:tr w:rsidR="00D877FB" w:rsidRPr="00EF1F6E" w14:paraId="08FF0050" w14:textId="77777777" w:rsidTr="0072221D">
              <w:trPr>
                <w:trHeight w:val="65"/>
              </w:trPr>
              <w:tc>
                <w:tcPr>
                  <w:tcW w:w="7781" w:type="dxa"/>
                  <w:vAlign w:val="center"/>
                </w:tcPr>
                <w:p w14:paraId="71A95A6D" w14:textId="7AA3AC7A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</w:p>
              </w:tc>
            </w:tr>
          </w:tbl>
          <w:p w14:paraId="39BBA227" w14:textId="77777777" w:rsidR="00D877FB" w:rsidRPr="00EF1F6E" w:rsidRDefault="00D877FB" w:rsidP="000F20F6">
            <w:pPr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4888A2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204C0229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455771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4E77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klawiatura membranowa alfanumeryczna z przyciskami funkcyjnymi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26D87D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2E983F99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E08B1B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53CA2" w14:textId="77777777" w:rsidR="00D877FB" w:rsidRPr="00EF1F6E" w:rsidRDefault="00D877FB" w:rsidP="000F20F6">
            <w:pPr>
              <w:spacing w:line="250" w:lineRule="exact"/>
              <w:ind w:right="58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obsługa za pomocą panelu dotykowego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340B09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</w:p>
        </w:tc>
      </w:tr>
      <w:tr w:rsidR="00D877FB" w:rsidRPr="00EF1F6E" w14:paraId="04A23A2F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CC96A4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BE50C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pamięć do 1000 pacjentów lub 1000 badań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4EE48A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12CE43D1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E9ECB75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022B0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 xml:space="preserve">przeglądanie na wyświetlaczu zapisanych w pamięci badań, z możliwością zmiany ilości </w:t>
            </w:r>
            <w:proofErr w:type="spellStart"/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odprowadzeń</w:t>
            </w:r>
            <w:proofErr w:type="spellEnd"/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, wzmocnienia i prędkości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6F604C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5D4EABB6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E0C5450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B3B10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automatyczna analiza i interpretacja zgodna z EN 60601-2-51 (baza CSE)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E5788D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595A9729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1E53F0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6EA77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wyniki analizy i interpretacji zależne od wieku i płci pacjenta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DDADA0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487E150C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65D70A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7579F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wykonanie do min 120 badań automatycznych w trybie pracy akumulatorowej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E9696B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01E893F8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FA4BC5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9994F" w14:textId="77777777" w:rsidR="00D877FB" w:rsidRPr="00EF1F6E" w:rsidRDefault="00D877FB" w:rsidP="000F20F6">
            <w:pPr>
              <w:widowControl w:val="0"/>
              <w:rPr>
                <w:rFonts w:cs="Mangal"/>
              </w:rPr>
            </w:pPr>
            <w:r w:rsidRPr="00EF1F6E">
              <w:rPr>
                <w:rFonts w:ascii="Times New Roman" w:hAnsi="Times New Roman" w:cs="Times New Roman"/>
                <w:sz w:val="16"/>
                <w:szCs w:val="16"/>
              </w:rPr>
              <w:t>ciągły pomiar częstości akcji serca (HR) i jego prezentacja na wyświetlaczu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BB563F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4482CA9E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8145D8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474"/>
            </w:tblGrid>
            <w:tr w:rsidR="00D877FB" w:rsidRPr="00EF1F6E" w14:paraId="628E4CA6" w14:textId="77777777" w:rsidTr="000F20F6">
              <w:tc>
                <w:tcPr>
                  <w:tcW w:w="6474" w:type="dxa"/>
                  <w:vAlign w:val="center"/>
                </w:tcPr>
                <w:p w14:paraId="44614484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aparat przystosowany do bezpośredniej pracy na otwartym sercu</w:t>
                  </w:r>
                </w:p>
              </w:tc>
            </w:tr>
            <w:tr w:rsidR="00D877FB" w:rsidRPr="00EF1F6E" w14:paraId="38D3519A" w14:textId="77777777" w:rsidTr="000F20F6">
              <w:tc>
                <w:tcPr>
                  <w:tcW w:w="6474" w:type="dxa"/>
                  <w:vAlign w:val="center"/>
                </w:tcPr>
                <w:p w14:paraId="081F6E33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możliwość włączania i wyłączania filtrów</w:t>
                  </w:r>
                </w:p>
              </w:tc>
            </w:tr>
            <w:tr w:rsidR="00D877FB" w:rsidRPr="00EF1F6E" w14:paraId="59466369" w14:textId="77777777" w:rsidTr="000F20F6">
              <w:tc>
                <w:tcPr>
                  <w:tcW w:w="6474" w:type="dxa"/>
                  <w:vAlign w:val="center"/>
                </w:tcPr>
                <w:p w14:paraId="1DEE47D4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detekcja INOP odpięcia elektrody niezależna dla każdego kanału</w:t>
                  </w:r>
                </w:p>
              </w:tc>
            </w:tr>
            <w:tr w:rsidR="00D877FB" w:rsidRPr="00EF1F6E" w14:paraId="2001C63A" w14:textId="77777777" w:rsidTr="000F20F6">
              <w:tc>
                <w:tcPr>
                  <w:tcW w:w="6474" w:type="dxa"/>
                  <w:vAlign w:val="center"/>
                </w:tcPr>
                <w:p w14:paraId="7C609359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zabezpieczenie przed impulsem defibrylującym</w:t>
                  </w:r>
                </w:p>
              </w:tc>
            </w:tr>
            <w:tr w:rsidR="00D877FB" w:rsidRPr="00EF1F6E" w14:paraId="4E425DA1" w14:textId="77777777" w:rsidTr="000F20F6">
              <w:tc>
                <w:tcPr>
                  <w:tcW w:w="6474" w:type="dxa"/>
                  <w:vAlign w:val="center"/>
                </w:tcPr>
                <w:p w14:paraId="7F1E7383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archiwizacja badań za dany okres na zewnętrznym nośniku USB</w:t>
                  </w:r>
                </w:p>
              </w:tc>
            </w:tr>
            <w:tr w:rsidR="00D877FB" w:rsidRPr="00EF1F6E" w14:paraId="46D5D14B" w14:textId="77777777" w:rsidTr="000F20F6">
              <w:tc>
                <w:tcPr>
                  <w:tcW w:w="6474" w:type="dxa"/>
                  <w:vAlign w:val="center"/>
                </w:tcPr>
                <w:p w14:paraId="630EB8D6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- Współpraca z oprogramowaniem </w:t>
                  </w:r>
                  <w:proofErr w:type="spellStart"/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CardioTEKA</w:t>
                  </w:r>
                  <w:proofErr w:type="spellEnd"/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 lub równoważnym</w:t>
                  </w:r>
                </w:p>
              </w:tc>
            </w:tr>
          </w:tbl>
          <w:p w14:paraId="13CB0523" w14:textId="77777777" w:rsidR="00D877FB" w:rsidRPr="00EF1F6E" w:rsidRDefault="00D877FB" w:rsidP="000F20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90CFDA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470E006A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A3E2F1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877FB" w:rsidRPr="00EF1F6E" w14:paraId="0820F7F5" w14:textId="77777777" w:rsidTr="000F20F6">
              <w:tc>
                <w:tcPr>
                  <w:tcW w:w="5129" w:type="dxa"/>
                  <w:vAlign w:val="center"/>
                </w:tcPr>
                <w:p w14:paraId="724625B1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Kabel EKG KEKG 30 – szt. 1</w:t>
                  </w:r>
                </w:p>
              </w:tc>
            </w:tr>
            <w:tr w:rsidR="00D877FB" w:rsidRPr="00EF1F6E" w14:paraId="5259795F" w14:textId="77777777" w:rsidTr="000F20F6">
              <w:tc>
                <w:tcPr>
                  <w:tcW w:w="5129" w:type="dxa"/>
                  <w:vAlign w:val="center"/>
                </w:tcPr>
                <w:p w14:paraId="73D520D5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Elektrody przyssawkowe – 1 komplet</w:t>
                  </w:r>
                </w:p>
              </w:tc>
            </w:tr>
            <w:tr w:rsidR="00D877FB" w:rsidRPr="00EF1F6E" w14:paraId="7A84A26D" w14:textId="77777777" w:rsidTr="000F20F6">
              <w:tc>
                <w:tcPr>
                  <w:tcW w:w="5129" w:type="dxa"/>
                  <w:vAlign w:val="center"/>
                </w:tcPr>
                <w:p w14:paraId="4D92243A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Elektrody kończynowe klipsowe – 1 komplet</w:t>
                  </w:r>
                </w:p>
              </w:tc>
            </w:tr>
            <w:tr w:rsidR="00D877FB" w:rsidRPr="00EF1F6E" w14:paraId="4D0BC7C0" w14:textId="77777777" w:rsidTr="000F20F6">
              <w:tc>
                <w:tcPr>
                  <w:tcW w:w="5129" w:type="dxa"/>
                  <w:vAlign w:val="center"/>
                </w:tcPr>
                <w:p w14:paraId="4D583C3D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Żel EKG 250g</w:t>
                  </w:r>
                </w:p>
              </w:tc>
            </w:tr>
            <w:tr w:rsidR="00D877FB" w:rsidRPr="00EF1F6E" w14:paraId="51F7BE27" w14:textId="77777777" w:rsidTr="000F20F6">
              <w:tc>
                <w:tcPr>
                  <w:tcW w:w="5129" w:type="dxa"/>
                  <w:vAlign w:val="center"/>
                </w:tcPr>
                <w:p w14:paraId="57FAF78D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Papier EKG - 3 rolki szerokości 112 mm</w:t>
                  </w:r>
                </w:p>
              </w:tc>
            </w:tr>
            <w:tr w:rsidR="00D877FB" w:rsidRPr="00EF1F6E" w14:paraId="3E60FBA1" w14:textId="77777777" w:rsidTr="000F20F6">
              <w:tc>
                <w:tcPr>
                  <w:tcW w:w="5129" w:type="dxa"/>
                  <w:vAlign w:val="center"/>
                </w:tcPr>
                <w:p w14:paraId="2846C785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Kabel zasilający</w:t>
                  </w:r>
                </w:p>
              </w:tc>
            </w:tr>
            <w:tr w:rsidR="00D877FB" w:rsidRPr="00EF1F6E" w14:paraId="4BAB3D9D" w14:textId="77777777" w:rsidTr="000F20F6">
              <w:tc>
                <w:tcPr>
                  <w:tcW w:w="5129" w:type="dxa"/>
                  <w:vAlign w:val="center"/>
                </w:tcPr>
                <w:p w14:paraId="29A21FD0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Instrukcja obsługi aparatu w jęz. polskim</w:t>
                  </w:r>
                </w:p>
              </w:tc>
            </w:tr>
          </w:tbl>
          <w:p w14:paraId="03677BB7" w14:textId="77777777" w:rsidR="00D877FB" w:rsidRPr="00EF1F6E" w:rsidRDefault="00D877FB" w:rsidP="000F20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01E07E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16BF12D4" w14:textId="77777777" w:rsidTr="000F20F6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32B6A6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18"/>
            </w:tblGrid>
            <w:tr w:rsidR="00D877FB" w:rsidRPr="00EF1F6E" w14:paraId="3037B437" w14:textId="77777777" w:rsidTr="000F20F6">
              <w:tc>
                <w:tcPr>
                  <w:tcW w:w="7018" w:type="dxa"/>
                  <w:vAlign w:val="center"/>
                </w:tcPr>
                <w:p w14:paraId="5795FDD5" w14:textId="3BEFB728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- Wózek </w:t>
                  </w:r>
                  <w:r w:rsidR="005C274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jezdny </w:t>
                  </w:r>
                  <w:proofErr w:type="gramStart"/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dedykowany  </w:t>
                  </w:r>
                  <w:r w:rsidR="007222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do</w:t>
                  </w:r>
                  <w:proofErr w:type="gramEnd"/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 aparat</w:t>
                  </w:r>
                  <w:r w:rsidR="007222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u</w:t>
                  </w: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 EKG</w:t>
                  </w:r>
                  <w:r w:rsidR="007222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 i drukarki A4</w:t>
                  </w:r>
                </w:p>
              </w:tc>
            </w:tr>
            <w:tr w:rsidR="00D877FB" w:rsidRPr="00EF1F6E" w14:paraId="56F4C618" w14:textId="77777777" w:rsidTr="000F20F6">
              <w:tc>
                <w:tcPr>
                  <w:tcW w:w="7018" w:type="dxa"/>
                  <w:vAlign w:val="center"/>
                </w:tcPr>
                <w:p w14:paraId="640961AB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- oprogramowanie </w:t>
                  </w:r>
                  <w:proofErr w:type="spellStart"/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CardioTEKA</w:t>
                  </w:r>
                  <w:proofErr w:type="spellEnd"/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 lub równoważne</w:t>
                  </w:r>
                </w:p>
              </w:tc>
            </w:tr>
            <w:tr w:rsidR="00D877FB" w:rsidRPr="00EF1F6E" w14:paraId="1A255FF0" w14:textId="77777777" w:rsidTr="000F20F6">
              <w:tc>
                <w:tcPr>
                  <w:tcW w:w="7018" w:type="dxa"/>
                  <w:vAlign w:val="center"/>
                </w:tcPr>
                <w:p w14:paraId="076072EB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>- pas piersiowy z elektrodami blaszkowymi</w:t>
                  </w:r>
                </w:p>
              </w:tc>
            </w:tr>
            <w:tr w:rsidR="00D877FB" w:rsidRPr="00EF1F6E" w14:paraId="38649812" w14:textId="77777777" w:rsidTr="000F20F6">
              <w:tc>
                <w:tcPr>
                  <w:tcW w:w="7018" w:type="dxa"/>
                  <w:vAlign w:val="center"/>
                </w:tcPr>
                <w:p w14:paraId="26DE475E" w14:textId="77777777" w:rsidR="00D877FB" w:rsidRPr="00EF1F6E" w:rsidRDefault="00D877FB" w:rsidP="000F20F6">
                  <w:pPr>
                    <w:widowControl w:val="0"/>
                    <w:spacing w:line="100" w:lineRule="atLeast"/>
                    <w:ind w:right="-1961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- łączniki kabla pacjenta do elektrod jednorazowych - (komplet) </w:t>
                  </w:r>
                </w:p>
              </w:tc>
            </w:tr>
            <w:tr w:rsidR="00D877FB" w:rsidRPr="00EF1F6E" w14:paraId="328E6578" w14:textId="77777777" w:rsidTr="000F20F6">
              <w:tc>
                <w:tcPr>
                  <w:tcW w:w="7018" w:type="dxa"/>
                  <w:vAlign w:val="center"/>
                </w:tcPr>
                <w:p w14:paraId="062AC9DA" w14:textId="77777777" w:rsidR="00D877FB" w:rsidRPr="00EF1F6E" w:rsidRDefault="00D877FB" w:rsidP="000F20F6">
                  <w:pPr>
                    <w:widowControl w:val="0"/>
                    <w:spacing w:line="100" w:lineRule="atLeast"/>
                    <w:rPr>
                      <w:rFonts w:cs="Mangal"/>
                    </w:rPr>
                  </w:pPr>
                  <w:r w:rsidRPr="00EF1F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  <w:t xml:space="preserve">Jednorazowe elektrody EKG spoczynkowe – 100szt. </w:t>
                  </w:r>
                </w:p>
              </w:tc>
            </w:tr>
          </w:tbl>
          <w:p w14:paraId="1BD78C0E" w14:textId="77777777" w:rsidR="00D877FB" w:rsidRPr="00EF1F6E" w:rsidRDefault="00D877FB" w:rsidP="000F20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24B84C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77FB" w:rsidRPr="00EF1F6E" w14:paraId="5BD8A4BE" w14:textId="77777777" w:rsidTr="000F20F6">
        <w:trPr>
          <w:cantSplit/>
          <w:trHeight w:val="270"/>
        </w:trPr>
        <w:tc>
          <w:tcPr>
            <w:tcW w:w="77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B4212FA" w14:textId="77777777" w:rsidR="00D877FB" w:rsidRPr="00EF1F6E" w:rsidRDefault="00D877FB" w:rsidP="00D877FB">
            <w:pPr>
              <w:widowControl w:val="0"/>
              <w:numPr>
                <w:ilvl w:val="0"/>
                <w:numId w:val="200"/>
              </w:numPr>
              <w:autoSpaceDN/>
              <w:snapToGrid w:val="0"/>
              <w:spacing w:line="100" w:lineRule="atLeast"/>
              <w:jc w:val="center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ED0FE" w14:textId="62186156" w:rsidR="00D877FB" w:rsidRPr="00EF1F6E" w:rsidRDefault="00D877FB" w:rsidP="000F20F6">
            <w:pPr>
              <w:widowControl w:val="0"/>
              <w:spacing w:line="100" w:lineRule="atLeast"/>
              <w:rPr>
                <w:rFonts w:cs="Mangal"/>
              </w:rPr>
            </w:pPr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wyposażeniu drukarka laserowa </w:t>
            </w:r>
            <w:r w:rsidR="007222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A4 u</w:t>
            </w:r>
            <w:r w:rsidR="0072221D"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</w:t>
            </w:r>
            <w:r w:rsidR="007222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iająca</w:t>
            </w:r>
            <w:r w:rsidR="0072221D"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wydruk dodatkowych informacji o badaniu i pacjencie</w:t>
            </w:r>
            <w:r w:rsidR="007222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72221D"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F1F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mieszcząca się w wózku aparatu i podłączona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487C0" w14:textId="77777777" w:rsidR="00D877FB" w:rsidRPr="00EF1F6E" w:rsidRDefault="00D877FB" w:rsidP="000F20F6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30F93D3" w14:textId="77777777" w:rsidR="00EF2F60" w:rsidRPr="00F26558" w:rsidRDefault="00EF2F60" w:rsidP="00EF2F60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2E408F5D" w14:textId="77777777" w:rsidR="0072221D" w:rsidRDefault="00EF2F60" w:rsidP="00EF2F60">
      <w:pPr>
        <w:ind w:left="7080"/>
        <w:rPr>
          <w:rFonts w:ascii="Times New Roman" w:hAnsi="Times New Roman" w:cs="Times New Roman"/>
          <w:sz w:val="20"/>
          <w:szCs w:val="20"/>
        </w:rPr>
      </w:pPr>
      <w:r w:rsidRPr="00F26558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AB63291" w14:textId="5C5B1BA6" w:rsidR="00EF2F60" w:rsidRPr="00F26558" w:rsidRDefault="00EF2F60" w:rsidP="00EF2F60">
      <w:pPr>
        <w:ind w:left="7080"/>
        <w:rPr>
          <w:rFonts w:ascii="Times New Roman" w:hAnsi="Times New Roman" w:cs="Times New Roman"/>
          <w:sz w:val="20"/>
          <w:szCs w:val="20"/>
        </w:rPr>
      </w:pPr>
      <w:r w:rsidRPr="00F26558">
        <w:rPr>
          <w:rFonts w:ascii="Times New Roman" w:hAnsi="Times New Roman" w:cs="Times New Roman"/>
          <w:sz w:val="20"/>
          <w:szCs w:val="20"/>
        </w:rPr>
        <w:lastRenderedPageBreak/>
        <w:t xml:space="preserve">         Zał. nr 2 do OPZ</w:t>
      </w:r>
    </w:p>
    <w:p w14:paraId="0ABE8B58" w14:textId="77777777" w:rsidR="00EF2F60" w:rsidRPr="00F26558" w:rsidRDefault="00EF2F60" w:rsidP="00EF2F60">
      <w:pPr>
        <w:rPr>
          <w:rFonts w:ascii="Times New Roman" w:hAnsi="Times New Roman" w:cs="Times New Roman"/>
          <w:b/>
          <w:bCs/>
        </w:rPr>
      </w:pPr>
    </w:p>
    <w:p w14:paraId="4AF46655" w14:textId="77777777" w:rsidR="00EF2F60" w:rsidRPr="00F26558" w:rsidRDefault="00EF2F60" w:rsidP="00EF2F60">
      <w:pPr>
        <w:rPr>
          <w:rFonts w:ascii="Times New Roman" w:hAnsi="Times New Roman" w:cs="Times New Roman"/>
          <w:b/>
          <w:bCs/>
        </w:rPr>
      </w:pPr>
      <w:r w:rsidRPr="00F26558">
        <w:rPr>
          <w:rFonts w:ascii="Times New Roman" w:hAnsi="Times New Roman" w:cs="Times New Roman"/>
          <w:b/>
          <w:bCs/>
        </w:rPr>
        <w:t xml:space="preserve">SPECYFIKACJA TECHNICZNA </w:t>
      </w:r>
    </w:p>
    <w:p w14:paraId="1D069E61" w14:textId="77777777" w:rsidR="00EF2F60" w:rsidRPr="00F26558" w:rsidRDefault="00EF2F60" w:rsidP="00EF2F60">
      <w:pPr>
        <w:rPr>
          <w:rFonts w:ascii="Times New Roman" w:hAnsi="Times New Roman" w:cs="Times New Roman"/>
          <w:b/>
          <w:bCs/>
        </w:rPr>
      </w:pPr>
      <w:r w:rsidRPr="00F26558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1F6B779" w14:textId="77777777" w:rsidR="00EF2F60" w:rsidRPr="00F26558" w:rsidRDefault="00EF2F60" w:rsidP="00EF2F60">
      <w:pPr>
        <w:rPr>
          <w:rFonts w:ascii="Times New Roman" w:hAnsi="Times New Roman" w:cs="Times New Roman"/>
          <w:u w:val="single"/>
        </w:rPr>
      </w:pPr>
    </w:p>
    <w:p w14:paraId="10E95455" w14:textId="40DA6265" w:rsidR="00EF2F60" w:rsidRPr="00F26558" w:rsidRDefault="00EF2F60" w:rsidP="00EF2F60">
      <w:pPr>
        <w:rPr>
          <w:rFonts w:ascii="Times New Roman" w:hAnsi="Times New Roman" w:cs="Times New Roman"/>
          <w:b/>
          <w:bCs/>
          <w:u w:val="single"/>
        </w:rPr>
      </w:pPr>
      <w:r w:rsidRPr="00F26558">
        <w:rPr>
          <w:rFonts w:ascii="Times New Roman" w:hAnsi="Times New Roman" w:cs="Times New Roman"/>
          <w:b/>
          <w:bCs/>
          <w:u w:val="single"/>
        </w:rPr>
        <w:t xml:space="preserve">Zadanie 11 - Pakiet 2 – </w:t>
      </w:r>
      <w:r w:rsidR="001A1BF8" w:rsidRPr="001A1BF8">
        <w:rPr>
          <w:rFonts w:ascii="Times New Roman" w:hAnsi="Times New Roman" w:cs="Times New Roman"/>
          <w:b/>
          <w:bCs/>
          <w:u w:val="single"/>
        </w:rPr>
        <w:t>Gazometry – szt. 2</w:t>
      </w:r>
    </w:p>
    <w:p w14:paraId="30C2E80D" w14:textId="77777777" w:rsidR="00EF2F60" w:rsidRPr="00F26558" w:rsidRDefault="00EF2F60" w:rsidP="00EF2F60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1DA8EEF1" w14:textId="77777777" w:rsidR="00DF3AE6" w:rsidRPr="00F26558" w:rsidRDefault="00DF3AE6" w:rsidP="00DF3AE6">
      <w:pPr>
        <w:rPr>
          <w:rFonts w:ascii="Times New Roman" w:hAnsi="Times New Roman" w:cs="Times New Roman"/>
        </w:rPr>
      </w:pPr>
      <w:r w:rsidRPr="00F26558">
        <w:rPr>
          <w:rFonts w:ascii="Times New Roman" w:hAnsi="Times New Roman" w:cs="Times New Roman"/>
        </w:rPr>
        <w:t xml:space="preserve">Nazwa </w:t>
      </w:r>
      <w:proofErr w:type="gramStart"/>
      <w:r w:rsidRPr="00F26558">
        <w:rPr>
          <w:rFonts w:ascii="Times New Roman" w:hAnsi="Times New Roman" w:cs="Times New Roman"/>
        </w:rPr>
        <w:t>producenta :</w:t>
      </w:r>
      <w:proofErr w:type="gramEnd"/>
      <w:r w:rsidRPr="00F26558">
        <w:rPr>
          <w:rFonts w:ascii="Times New Roman" w:hAnsi="Times New Roman" w:cs="Times New Roman"/>
        </w:rPr>
        <w:t xml:space="preserve"> .......................................................</w:t>
      </w:r>
    </w:p>
    <w:p w14:paraId="74E366CB" w14:textId="77777777" w:rsidR="00DF3AE6" w:rsidRDefault="00DF3AE6" w:rsidP="00DF3AE6">
      <w:pPr>
        <w:rPr>
          <w:rFonts w:ascii="Times New Roman" w:hAnsi="Times New Roman" w:cs="Times New Roman"/>
        </w:rPr>
      </w:pPr>
      <w:r w:rsidRPr="00F26558">
        <w:rPr>
          <w:rFonts w:ascii="Times New Roman" w:hAnsi="Times New Roman" w:cs="Times New Roman"/>
        </w:rPr>
        <w:t xml:space="preserve">Nazwa i typ </w:t>
      </w:r>
      <w:proofErr w:type="gramStart"/>
      <w:r w:rsidRPr="00F26558">
        <w:rPr>
          <w:rFonts w:ascii="Times New Roman" w:hAnsi="Times New Roman" w:cs="Times New Roman"/>
        </w:rPr>
        <w:t>urządzenia :</w:t>
      </w:r>
      <w:proofErr w:type="gramEnd"/>
      <w:r w:rsidRPr="00F26558">
        <w:rPr>
          <w:rFonts w:ascii="Times New Roman" w:hAnsi="Times New Roman" w:cs="Times New Roman"/>
        </w:rPr>
        <w:t xml:space="preserve"> ....................................................…</w:t>
      </w:r>
    </w:p>
    <w:p w14:paraId="26C4C433" w14:textId="77777777" w:rsidR="007D11AD" w:rsidRDefault="007D11AD" w:rsidP="00DF3AE6">
      <w:pPr>
        <w:rPr>
          <w:rFonts w:ascii="Times New Roman" w:hAnsi="Times New Roman" w:cs="Times New Roman"/>
        </w:rPr>
      </w:pPr>
    </w:p>
    <w:p w14:paraId="69EBFA6D" w14:textId="77777777" w:rsidR="007D11AD" w:rsidRPr="00F26558" w:rsidRDefault="007D11AD" w:rsidP="00DF3AE6">
      <w:pPr>
        <w:rPr>
          <w:rFonts w:ascii="Times New Roman" w:hAnsi="Times New Roman" w:cs="Times New Roman"/>
        </w:rPr>
      </w:pPr>
    </w:p>
    <w:p w14:paraId="404D0BCC" w14:textId="77777777" w:rsidR="00EF2F60" w:rsidRPr="00F26558" w:rsidRDefault="00EF2F60" w:rsidP="00EF2F60">
      <w:pPr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15" w:type="dxa"/>
        <w:tblInd w:w="-17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6235"/>
        <w:gridCol w:w="2303"/>
      </w:tblGrid>
      <w:tr w:rsidR="007D11AD" w:rsidRPr="008D5103" w14:paraId="0412B1E9" w14:textId="77777777" w:rsidTr="000F20F6">
        <w:trPr>
          <w:cantSplit/>
          <w:trHeight w:val="666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E836A2D" w14:textId="77777777" w:rsidR="007D11AD" w:rsidRPr="008D5103" w:rsidRDefault="007D11AD" w:rsidP="000F20F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D2712" w14:textId="77777777" w:rsidR="007D11AD" w:rsidRPr="008D5103" w:rsidRDefault="007D11AD" w:rsidP="000F20F6">
            <w:pPr>
              <w:keepNext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</w:rPr>
              <w:t>Parametr / warunek wymagany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0DEDE" w14:textId="77777777" w:rsidR="007D11AD" w:rsidRPr="008D5103" w:rsidRDefault="007D11AD" w:rsidP="000F20F6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</w:rPr>
              <w:t>parametr oferowany – podać</w:t>
            </w:r>
          </w:p>
        </w:tc>
      </w:tr>
      <w:tr w:rsidR="007D11AD" w:rsidRPr="008D5103" w14:paraId="12BF31AC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C3FE127" w14:textId="77777777" w:rsidR="007D11AD" w:rsidRPr="008D5103" w:rsidRDefault="007D11AD" w:rsidP="007D11AD">
            <w:pPr>
              <w:widowControl w:val="0"/>
              <w:numPr>
                <w:ilvl w:val="0"/>
                <w:numId w:val="32"/>
              </w:numPr>
              <w:autoSpaceDN/>
              <w:snapToGrid w:val="0"/>
              <w:spacing w:line="100" w:lineRule="atLeast"/>
              <w:ind w:hanging="493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8723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Parametry wyliczeniowe:</w:t>
            </w:r>
          </w:p>
          <w:p w14:paraId="312607C2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- Całkowite stężenie jonów H: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+,</w:t>
            </w:r>
          </w:p>
          <w:p w14:paraId="1B04603E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- Wodorowęglany: HCO3-act, HCO3-std,</w:t>
            </w:r>
          </w:p>
          <w:p w14:paraId="11ECD7EF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- Nadmiar/niedobór zasad: </w:t>
            </w:r>
            <w:proofErr w:type="gram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BE(</w:t>
            </w:r>
            <w:proofErr w:type="spellStart"/>
            <w:proofErr w:type="gram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ecf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), BE(B),</w:t>
            </w:r>
          </w:p>
          <w:p w14:paraId="4624A226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- Bufor zasadowy: BB(B),</w:t>
            </w:r>
          </w:p>
          <w:p w14:paraId="066D59BC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- Całkowite CO2: ctCO2,</w:t>
            </w:r>
          </w:p>
          <w:p w14:paraId="2C18312D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- Saturacja: sO2(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14:paraId="372367CF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- Luka anionowa: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AnGap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4524F95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- Hemoglobina: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tHb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14:paraId="44C3E9BC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- Żylno-tętnicze stężenie tlenu: p02(A-a), pO2(a/A),</w:t>
            </w:r>
          </w:p>
          <w:p w14:paraId="2AEAACA3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- Wskaźnik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oksygenacji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: RI,</w:t>
            </w:r>
          </w:p>
          <w:p w14:paraId="07EDACCE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- Wentylacja pęcherzykowa: pO2/FIO2,</w:t>
            </w:r>
          </w:p>
          <w:p w14:paraId="440B082B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- Ca++(7,4) - stężenie Ca++ znormalizowane na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=7,4,</w:t>
            </w:r>
          </w:p>
          <w:p w14:paraId="76452F56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- Parametry skorygowane o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wsk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. temperatury: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+(T),</w:t>
            </w:r>
          </w:p>
          <w:p w14:paraId="5735EEA7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(T), pCO2(T), pO2(T), pO2(A-</w:t>
            </w:r>
            <w:proofErr w:type="gram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a)(</w:t>
            </w:r>
            <w:proofErr w:type="gram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T), pO2(a/</w:t>
            </w:r>
            <w:proofErr w:type="gram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A)(</w:t>
            </w:r>
            <w:proofErr w:type="gram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T),</w:t>
            </w:r>
          </w:p>
          <w:p w14:paraId="4B11529C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RI(T), pO2(T)/FIO2,</w:t>
            </w:r>
          </w:p>
          <w:p w14:paraId="729B119F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Osmolność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mOsm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FFF0A1" w14:textId="77777777" w:rsidR="007D11AD" w:rsidRPr="008D5103" w:rsidRDefault="007D11AD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D11AD" w:rsidRPr="008D5103" w14:paraId="36801B70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E15D83" w14:textId="77777777" w:rsidR="007D11AD" w:rsidRPr="008D5103" w:rsidRDefault="007D11AD" w:rsidP="007D11AD">
            <w:pPr>
              <w:widowControl w:val="0"/>
              <w:numPr>
                <w:ilvl w:val="0"/>
                <w:numId w:val="32"/>
              </w:numPr>
              <w:autoSpaceDN/>
              <w:snapToGrid w:val="0"/>
              <w:spacing w:line="100" w:lineRule="atLeast"/>
              <w:ind w:hanging="493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D561D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Automatyczna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kalibacja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6D631D" w14:textId="77777777" w:rsidR="007D11AD" w:rsidRPr="008D5103" w:rsidRDefault="007D11AD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D11AD" w:rsidRPr="008D5103" w14:paraId="439E902C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A97199" w14:textId="77777777" w:rsidR="007D11AD" w:rsidRPr="008D5103" w:rsidRDefault="007D11AD" w:rsidP="007D11AD">
            <w:pPr>
              <w:widowControl w:val="0"/>
              <w:numPr>
                <w:ilvl w:val="0"/>
                <w:numId w:val="32"/>
              </w:numPr>
              <w:autoSpaceDN/>
              <w:snapToGrid w:val="0"/>
              <w:spacing w:line="100" w:lineRule="atLeast"/>
              <w:ind w:hanging="493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F995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Kartridże: jednorazowe wraz z zintegrowanymi</w:t>
            </w:r>
          </w:p>
          <w:p w14:paraId="3BAEC4D6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elektrodami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21B50" w14:textId="77777777" w:rsidR="007D11AD" w:rsidRPr="008D5103" w:rsidRDefault="007D11AD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D11AD" w:rsidRPr="008D5103" w14:paraId="7FC5B86D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50DC618" w14:textId="77777777" w:rsidR="007D11AD" w:rsidRPr="008D5103" w:rsidRDefault="007D11AD" w:rsidP="007D11AD">
            <w:pPr>
              <w:widowControl w:val="0"/>
              <w:numPr>
                <w:ilvl w:val="0"/>
                <w:numId w:val="32"/>
              </w:numPr>
              <w:autoSpaceDN/>
              <w:snapToGrid w:val="0"/>
              <w:spacing w:line="100" w:lineRule="atLeast"/>
              <w:ind w:hanging="493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565F3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Wydajność: Wynik po 1 minucie od pobrania próbki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D5164F" w14:textId="77777777" w:rsidR="007D11AD" w:rsidRPr="008D5103" w:rsidRDefault="007D11AD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D11AD" w:rsidRPr="008D5103" w14:paraId="5CB31A29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4124CF" w14:textId="77777777" w:rsidR="007D11AD" w:rsidRPr="008D5103" w:rsidRDefault="007D11AD" w:rsidP="007D11AD">
            <w:pPr>
              <w:widowControl w:val="0"/>
              <w:numPr>
                <w:ilvl w:val="0"/>
                <w:numId w:val="32"/>
              </w:numPr>
              <w:autoSpaceDN/>
              <w:snapToGrid w:val="0"/>
              <w:spacing w:line="100" w:lineRule="atLeast"/>
              <w:ind w:hanging="493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DF2BD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Objętość próbki: 140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C618D3" w14:textId="77777777" w:rsidR="007D11AD" w:rsidRPr="008D5103" w:rsidRDefault="007D11AD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D11AD" w:rsidRPr="008D5103" w14:paraId="73767F88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FF89FC" w14:textId="77777777" w:rsidR="007D11AD" w:rsidRPr="008D5103" w:rsidRDefault="007D11AD" w:rsidP="007D11AD">
            <w:pPr>
              <w:widowControl w:val="0"/>
              <w:numPr>
                <w:ilvl w:val="0"/>
                <w:numId w:val="32"/>
              </w:numPr>
              <w:autoSpaceDN/>
              <w:snapToGrid w:val="0"/>
              <w:spacing w:line="100" w:lineRule="atLeast"/>
              <w:ind w:hanging="493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D6263" w14:textId="6902EC95" w:rsidR="007D11AD" w:rsidRPr="008D5103" w:rsidRDefault="00462DAF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Ekran LCD </w:t>
            </w:r>
            <w:r w:rsidR="007D11AD" w:rsidRPr="008D5103">
              <w:rPr>
                <w:rFonts w:ascii="Times New Roman" w:hAnsi="Times New Roman" w:cs="Times New Roman"/>
                <w:sz w:val="16"/>
                <w:szCs w:val="16"/>
              </w:rPr>
              <w:t>7” kolorowy, dotykowy o wysokiej rozdzielczości,</w:t>
            </w:r>
          </w:p>
          <w:p w14:paraId="2C9441A3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wbudowana drukarka i skaner kodów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A6E39B" w14:textId="77777777" w:rsidR="007D11AD" w:rsidRPr="008D5103" w:rsidRDefault="007D11AD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D11AD" w:rsidRPr="008D5103" w14:paraId="08BC366C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077686" w14:textId="77777777" w:rsidR="007D11AD" w:rsidRPr="008D5103" w:rsidRDefault="007D11AD" w:rsidP="007D11AD">
            <w:pPr>
              <w:widowControl w:val="0"/>
              <w:numPr>
                <w:ilvl w:val="0"/>
                <w:numId w:val="32"/>
              </w:numPr>
              <w:autoSpaceDN/>
              <w:snapToGrid w:val="0"/>
              <w:spacing w:line="100" w:lineRule="atLeast"/>
              <w:ind w:hanging="493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ABEBB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Możliwość pracy na wbudowanym akumulatorze do 50 oznaczeń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53F3C9" w14:textId="77777777" w:rsidR="007D11AD" w:rsidRPr="008D5103" w:rsidRDefault="007D11AD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7D11AD" w:rsidRPr="008D5103" w14:paraId="460BF4D0" w14:textId="77777777" w:rsidTr="000F20F6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807CE4" w14:textId="77777777" w:rsidR="007D11AD" w:rsidRPr="008D5103" w:rsidRDefault="007D11AD" w:rsidP="007D11AD">
            <w:pPr>
              <w:widowControl w:val="0"/>
              <w:numPr>
                <w:ilvl w:val="0"/>
                <w:numId w:val="32"/>
              </w:numPr>
              <w:autoSpaceDN/>
              <w:snapToGrid w:val="0"/>
              <w:spacing w:line="100" w:lineRule="atLeast"/>
              <w:ind w:hanging="493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3FE62" w14:textId="77777777" w:rsidR="007D11AD" w:rsidRPr="008D5103" w:rsidRDefault="007D11AD" w:rsidP="000F20F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5103">
              <w:rPr>
                <w:rFonts w:ascii="Times New Roman" w:hAnsi="Times New Roman" w:cs="Times New Roman"/>
                <w:sz w:val="16"/>
                <w:szCs w:val="16"/>
              </w:rPr>
              <w:t xml:space="preserve">Środowisko pracy: 10-31 </w:t>
            </w:r>
            <w:proofErr w:type="spellStart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st.C</w:t>
            </w:r>
            <w:proofErr w:type="spellEnd"/>
            <w:r w:rsidRPr="008D5103">
              <w:rPr>
                <w:rFonts w:ascii="Times New Roman" w:hAnsi="Times New Roman" w:cs="Times New Roman"/>
                <w:sz w:val="16"/>
                <w:szCs w:val="16"/>
              </w:rPr>
              <w:t>, 70-106,6 Kpa, %WP: 25%-80%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82E159" w14:textId="77777777" w:rsidR="007D11AD" w:rsidRPr="008D5103" w:rsidRDefault="007D11AD" w:rsidP="000F20F6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</w:tbl>
    <w:p w14:paraId="5FA642E0" w14:textId="77777777" w:rsidR="00EF2F60" w:rsidRPr="00EF2F60" w:rsidRDefault="00EF2F60" w:rsidP="00EF2F60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08606405" w14:textId="77777777" w:rsidR="00EF2F60" w:rsidRPr="00EF2F60" w:rsidRDefault="00EF2F60" w:rsidP="00EF2F60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1AF350B8" w14:textId="77777777" w:rsidR="00151C59" w:rsidRDefault="00151C59" w:rsidP="00A1242C">
      <w:pPr>
        <w:rPr>
          <w:rFonts w:ascii="Times New Roman" w:hAnsi="Times New Roman" w:cs="Times New Roman"/>
          <w:b/>
          <w:bCs/>
          <w:u w:val="single"/>
        </w:rPr>
      </w:pPr>
    </w:p>
    <w:p w14:paraId="70DEBAF0" w14:textId="77777777" w:rsidR="00151C59" w:rsidRDefault="00151C59" w:rsidP="00A1242C">
      <w:pPr>
        <w:rPr>
          <w:rFonts w:ascii="Times New Roman" w:hAnsi="Times New Roman" w:cs="Times New Roman"/>
          <w:b/>
          <w:bCs/>
          <w:u w:val="single"/>
        </w:rPr>
      </w:pPr>
    </w:p>
    <w:p w14:paraId="244E3046" w14:textId="77777777" w:rsidR="00C07247" w:rsidRDefault="00C07247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15248018" w14:textId="1F7C38C8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 w:rsidR="00E93BDC">
        <w:rPr>
          <w:rFonts w:ascii="Times New Roman" w:hAnsi="Times New Roman" w:cs="Times New Roman"/>
          <w:bCs/>
          <w:sz w:val="20"/>
          <w:szCs w:val="20"/>
        </w:rPr>
        <w:t>4</w:t>
      </w:r>
    </w:p>
    <w:p w14:paraId="3452DE2E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A224CCC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40E90FE4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4813793E" w14:textId="77777777" w:rsidR="00C07247" w:rsidRPr="00C45B44" w:rsidRDefault="00C07247" w:rsidP="00C07247">
      <w:pPr>
        <w:rPr>
          <w:sz w:val="22"/>
          <w:szCs w:val="22"/>
        </w:rPr>
      </w:pPr>
    </w:p>
    <w:p w14:paraId="2E1F0A14" w14:textId="1C46DEFC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 w:rsidR="00250D40">
        <w:rPr>
          <w:rFonts w:ascii="Times New Roman" w:hAnsi="Times New Roman" w:cs="Times New Roman"/>
          <w:b/>
          <w:bCs/>
          <w:sz w:val="22"/>
          <w:szCs w:val="22"/>
        </w:rPr>
        <w:t xml:space="preserve">POINSTRUOWANIA 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>PERSONELU I ODBIORU KOŃCOWEGO</w:t>
      </w:r>
    </w:p>
    <w:p w14:paraId="77D270D6" w14:textId="77777777" w:rsidR="00C07247" w:rsidRPr="00C45B44" w:rsidRDefault="00C07247" w:rsidP="00C07247">
      <w:pPr>
        <w:rPr>
          <w:sz w:val="22"/>
          <w:szCs w:val="22"/>
        </w:rPr>
      </w:pPr>
    </w:p>
    <w:p w14:paraId="5F3FBE32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>.(ze zm. - jeśli dotyczy*)</w:t>
      </w:r>
    </w:p>
    <w:p w14:paraId="2B707921" w14:textId="77777777" w:rsidR="00C07247" w:rsidRPr="00C45B44" w:rsidRDefault="00C07247" w:rsidP="00C07247">
      <w:pPr>
        <w:rPr>
          <w:sz w:val="22"/>
          <w:szCs w:val="22"/>
        </w:rPr>
      </w:pPr>
    </w:p>
    <w:p w14:paraId="14E3AF3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7DC5D513" w14:textId="77777777" w:rsidR="00C07247" w:rsidRPr="00C45B44" w:rsidRDefault="00C07247" w:rsidP="00C07247">
      <w:pPr>
        <w:rPr>
          <w:sz w:val="22"/>
          <w:szCs w:val="22"/>
        </w:rPr>
      </w:pPr>
    </w:p>
    <w:p w14:paraId="298C4306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>. w ………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 xml:space="preserve">. nw. wyroby z niezbędnym 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oprzyrządowaniem :</w:t>
      </w:r>
      <w:proofErr w:type="gramEnd"/>
    </w:p>
    <w:p w14:paraId="04F4003F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C07247" w:rsidRPr="00C45B44" w14:paraId="5CFE5C9B" w14:textId="77777777" w:rsidTr="003D7CE5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13C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6920A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90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C07247" w:rsidRPr="00C45B44" w14:paraId="2FB1E43C" w14:textId="77777777" w:rsidTr="003D7CE5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25337D27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35508A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AD1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68D90F6" w14:textId="77777777" w:rsidR="00C07247" w:rsidRPr="00C45B44" w:rsidRDefault="00C07247" w:rsidP="00C07247">
      <w:pPr>
        <w:rPr>
          <w:sz w:val="22"/>
          <w:szCs w:val="22"/>
        </w:rPr>
      </w:pPr>
    </w:p>
    <w:p w14:paraId="0FFF0BE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467965C7" w14:textId="77777777" w:rsidR="00C07247" w:rsidRPr="00C45B44" w:rsidRDefault="00C07247" w:rsidP="00C07247">
      <w:pPr>
        <w:rPr>
          <w:sz w:val="22"/>
          <w:szCs w:val="22"/>
        </w:rPr>
      </w:pPr>
    </w:p>
    <w:p w14:paraId="3A426599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20408469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363A1627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48436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42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C07247" w:rsidRPr="00C45B44" w14:paraId="410AA3A8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D70ADE8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20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03535B4" w14:textId="77777777" w:rsidR="00C07247" w:rsidRPr="00C45B44" w:rsidRDefault="00C07247" w:rsidP="00C07247">
      <w:pPr>
        <w:rPr>
          <w:sz w:val="22"/>
          <w:szCs w:val="22"/>
        </w:rPr>
      </w:pPr>
    </w:p>
    <w:p w14:paraId="245A13C8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2EB5ADE2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0ADC82DC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4894D78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111D83A8" w14:textId="77777777" w:rsidR="00C07247" w:rsidRPr="00C45B44" w:rsidRDefault="00C07247" w:rsidP="00C07247">
      <w:pPr>
        <w:rPr>
          <w:sz w:val="22"/>
          <w:szCs w:val="22"/>
        </w:rPr>
      </w:pPr>
    </w:p>
    <w:p w14:paraId="34507230" w14:textId="6157E53A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 w:rsidR="00DC209E">
        <w:rPr>
          <w:rFonts w:ascii="Times New Roman" w:hAnsi="Times New Roman" w:cs="Times New Roman"/>
          <w:sz w:val="22"/>
          <w:szCs w:val="22"/>
        </w:rPr>
        <w:t>POINSTRUOWANIE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</w:t>
      </w:r>
    </w:p>
    <w:p w14:paraId="0D397115" w14:textId="77777777" w:rsidR="00C07247" w:rsidRPr="00C45B44" w:rsidRDefault="00C07247" w:rsidP="00C07247">
      <w:pPr>
        <w:rPr>
          <w:sz w:val="22"/>
          <w:szCs w:val="22"/>
        </w:rPr>
      </w:pPr>
    </w:p>
    <w:p w14:paraId="6FB3FDB4" w14:textId="2351F68C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</w:t>
      </w:r>
      <w:r w:rsidR="00DC209E">
        <w:rPr>
          <w:rFonts w:ascii="Times New Roman" w:hAnsi="Times New Roman" w:cs="Times New Roman"/>
          <w:sz w:val="22"/>
          <w:szCs w:val="22"/>
        </w:rPr>
        <w:t>poinstruowania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personelu.</w:t>
      </w:r>
    </w:p>
    <w:p w14:paraId="6718E2BE" w14:textId="1988289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</w:t>
      </w:r>
      <w:r w:rsidR="00DC209E">
        <w:rPr>
          <w:rFonts w:ascii="Times New Roman" w:hAnsi="Times New Roman" w:cs="Times New Roman"/>
          <w:sz w:val="22"/>
          <w:szCs w:val="22"/>
        </w:rPr>
        <w:t>poinstruował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 w zakresie działania i obsługi wyrobu opisanego w części A.</w:t>
      </w:r>
    </w:p>
    <w:p w14:paraId="40BF72B5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488AB8E8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61E0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72DE" w14:textId="4E50C79D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</w:t>
            </w:r>
            <w:r w:rsidR="008C5240">
              <w:rPr>
                <w:sz w:val="22"/>
                <w:szCs w:val="22"/>
              </w:rPr>
              <w:t>oinstruowa</w:t>
            </w:r>
            <w:r w:rsidRPr="00C45B44">
              <w:rPr>
                <w:sz w:val="22"/>
                <w:szCs w:val="22"/>
              </w:rPr>
              <w:t>nych osób</w:t>
            </w:r>
          </w:p>
          <w:p w14:paraId="3E5E73BC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C07247" w:rsidRPr="00C45B44" w14:paraId="6E82FE89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CE46C4F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C5E0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326BB7A5" w14:textId="77777777" w:rsidR="00C07247" w:rsidRPr="00C45B44" w:rsidRDefault="00C07247" w:rsidP="00C07247">
      <w:pPr>
        <w:rPr>
          <w:rFonts w:ascii="Times New Roman" w:hAnsi="Times New Roman" w:cs="Times New Roman"/>
          <w:b/>
          <w:sz w:val="22"/>
          <w:szCs w:val="22"/>
        </w:rPr>
      </w:pPr>
    </w:p>
    <w:p w14:paraId="697101B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F5CB6D5" w14:textId="77777777" w:rsidR="00C07247" w:rsidRPr="00C45B44" w:rsidRDefault="00C07247" w:rsidP="00C07247">
      <w:pPr>
        <w:rPr>
          <w:sz w:val="22"/>
          <w:szCs w:val="22"/>
        </w:rPr>
      </w:pPr>
    </w:p>
    <w:p w14:paraId="12DED6EF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09E8423B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2E4175C6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20500A71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39AD5EE7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7256A4" w14:textId="3572BFA6" w:rsidR="00E93BDC" w:rsidRPr="00E93BDC" w:rsidRDefault="00C07247" w:rsidP="00E93BD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  <w:proofErr w:type="gramEnd"/>
    </w:p>
    <w:p w14:paraId="6F019F61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4C519D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E3B3CE" w14:textId="77777777" w:rsidR="00C07247" w:rsidRPr="00C45B44" w:rsidRDefault="00C07247" w:rsidP="00C07247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6875890D" w14:textId="09C2E6EF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 w:rsidR="00E93BDC">
        <w:rPr>
          <w:rFonts w:ascii="Times New Roman" w:hAnsi="Times New Roman" w:cs="Times New Roman"/>
          <w:bCs/>
          <w:sz w:val="20"/>
          <w:szCs w:val="20"/>
        </w:rPr>
        <w:t>5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podstawę </w:t>
      </w:r>
      <w:proofErr w:type="gramStart"/>
      <w:r w:rsidRPr="00493743">
        <w:rPr>
          <w:rFonts w:ascii="Times New Roman" w:hAnsi="Times New Roman" w:cs="Times New Roman"/>
        </w:rPr>
        <w:t>prawną  przetwarzania</w:t>
      </w:r>
      <w:proofErr w:type="gramEnd"/>
      <w:r w:rsidRPr="00493743">
        <w:rPr>
          <w:rFonts w:ascii="Times New Roman" w:hAnsi="Times New Roman" w:cs="Times New Roman"/>
        </w:rPr>
        <w:t xml:space="preserve">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art. 6 ust. 1 lit. </w:t>
      </w:r>
      <w:proofErr w:type="gramStart"/>
      <w:r w:rsidRPr="00493743">
        <w:rPr>
          <w:rFonts w:ascii="Times New Roman" w:hAnsi="Times New Roman" w:cs="Times New Roman"/>
        </w:rPr>
        <w:t>a  i</w:t>
      </w:r>
      <w:proofErr w:type="gramEnd"/>
      <w:r w:rsidRPr="00493743">
        <w:rPr>
          <w:rFonts w:ascii="Times New Roman" w:hAnsi="Times New Roman" w:cs="Times New Roman"/>
        </w:rPr>
        <w:t xml:space="preserve">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do wycofania zgody w dowolnym momencie, bez wpływu na zgodność z prawem przetwarzania do czasu wycofania zgody, w </w:t>
      </w:r>
      <w:proofErr w:type="gramStart"/>
      <w:r w:rsidRPr="00493743">
        <w:rPr>
          <w:rFonts w:ascii="Times New Roman" w:hAnsi="Times New Roman" w:cs="Times New Roman"/>
        </w:rPr>
        <w:t>przypadku</w:t>
      </w:r>
      <w:proofErr w:type="gramEnd"/>
      <w:r w:rsidRPr="00493743">
        <w:rPr>
          <w:rFonts w:ascii="Times New Roman" w:hAnsi="Times New Roman" w:cs="Times New Roman"/>
        </w:rPr>
        <w:t xml:space="preserve">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8ED0" w14:textId="77777777" w:rsidR="0047066C" w:rsidRDefault="0047066C" w:rsidP="00F917BA">
      <w:r>
        <w:separator/>
      </w:r>
    </w:p>
  </w:endnote>
  <w:endnote w:type="continuationSeparator" w:id="0">
    <w:p w14:paraId="3DEE7880" w14:textId="77777777" w:rsidR="0047066C" w:rsidRDefault="0047066C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703D" w14:textId="77777777" w:rsidR="0047066C" w:rsidRDefault="0047066C" w:rsidP="00F917BA">
      <w:r>
        <w:separator/>
      </w:r>
    </w:p>
  </w:footnote>
  <w:footnote w:type="continuationSeparator" w:id="0">
    <w:p w14:paraId="1AB1FB17" w14:textId="77777777" w:rsidR="0047066C" w:rsidRDefault="0047066C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01BB20D0"/>
    <w:multiLevelType w:val="multilevel"/>
    <w:tmpl w:val="1CD471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12306E14"/>
    <w:multiLevelType w:val="multilevel"/>
    <w:tmpl w:val="95BE1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5A927FC"/>
    <w:multiLevelType w:val="multilevel"/>
    <w:tmpl w:val="694610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180E15E0"/>
    <w:multiLevelType w:val="multilevel"/>
    <w:tmpl w:val="F10E2B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AC777B7"/>
    <w:multiLevelType w:val="multilevel"/>
    <w:tmpl w:val="0D6C2C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5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20CA2BC4"/>
    <w:multiLevelType w:val="multilevel"/>
    <w:tmpl w:val="880A6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0E53513"/>
    <w:multiLevelType w:val="multilevel"/>
    <w:tmpl w:val="D0328F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4D4181E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 w15:restartNumberingAfterBreak="0">
    <w:nsid w:val="2A2B7927"/>
    <w:multiLevelType w:val="multilevel"/>
    <w:tmpl w:val="5652DC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AD857AE"/>
    <w:multiLevelType w:val="multilevel"/>
    <w:tmpl w:val="0C58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C0C0470"/>
    <w:multiLevelType w:val="multilevel"/>
    <w:tmpl w:val="CDFAA3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2C160EF6"/>
    <w:multiLevelType w:val="multilevel"/>
    <w:tmpl w:val="414C87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6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8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3" w15:restartNumberingAfterBreak="0">
    <w:nsid w:val="30D5077C"/>
    <w:multiLevelType w:val="multilevel"/>
    <w:tmpl w:val="8734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6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1" w15:restartNumberingAfterBreak="0">
    <w:nsid w:val="38554FE5"/>
    <w:multiLevelType w:val="multilevel"/>
    <w:tmpl w:val="94B694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8FE2BA5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3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4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5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8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3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6" w15:restartNumberingAfterBreak="0">
    <w:nsid w:val="44732B7C"/>
    <w:multiLevelType w:val="multilevel"/>
    <w:tmpl w:val="CA2C9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9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1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4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5" w15:restartNumberingAfterBreak="0">
    <w:nsid w:val="4C50609E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6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7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8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0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2072F84"/>
    <w:multiLevelType w:val="multilevel"/>
    <w:tmpl w:val="24761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38C626D"/>
    <w:multiLevelType w:val="multilevel"/>
    <w:tmpl w:val="8BE2DE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4225936"/>
    <w:multiLevelType w:val="multilevel"/>
    <w:tmpl w:val="55921B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8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9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3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5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7" w15:restartNumberingAfterBreak="0">
    <w:nsid w:val="5E4302E7"/>
    <w:multiLevelType w:val="multilevel"/>
    <w:tmpl w:val="28BC14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1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2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3D11D20"/>
    <w:multiLevelType w:val="multilevel"/>
    <w:tmpl w:val="03A0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9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0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63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7" w15:restartNumberingAfterBreak="0">
    <w:nsid w:val="6CBF3BBC"/>
    <w:multiLevelType w:val="multilevel"/>
    <w:tmpl w:val="ABC2B7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9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174" w15:restartNumberingAfterBreak="0">
    <w:nsid w:val="700826F0"/>
    <w:multiLevelType w:val="multilevel"/>
    <w:tmpl w:val="01F8CE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7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8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1B04176"/>
    <w:multiLevelType w:val="multilevel"/>
    <w:tmpl w:val="1116C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2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3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4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5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6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9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0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2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CBF7E88"/>
    <w:multiLevelType w:val="multilevel"/>
    <w:tmpl w:val="E0D607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5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6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7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61"/>
  </w:num>
  <w:num w:numId="2" w16cid:durableId="1809080656">
    <w:abstractNumId w:val="184"/>
  </w:num>
  <w:num w:numId="3" w16cid:durableId="1258366268">
    <w:abstractNumId w:val="49"/>
  </w:num>
  <w:num w:numId="4" w16cid:durableId="869879860">
    <w:abstractNumId w:val="87"/>
  </w:num>
  <w:num w:numId="5" w16cid:durableId="1374116581">
    <w:abstractNumId w:val="108"/>
  </w:num>
  <w:num w:numId="6" w16cid:durableId="576790111">
    <w:abstractNumId w:val="55"/>
  </w:num>
  <w:num w:numId="7" w16cid:durableId="1072436513">
    <w:abstractNumId w:val="70"/>
  </w:num>
  <w:num w:numId="8" w16cid:durableId="132987907">
    <w:abstractNumId w:val="169"/>
  </w:num>
  <w:num w:numId="9" w16cid:durableId="1324161005">
    <w:abstractNumId w:val="60"/>
  </w:num>
  <w:num w:numId="10" w16cid:durableId="42789356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181"/>
  </w:num>
  <w:num w:numId="12" w16cid:durableId="589971822">
    <w:abstractNumId w:val="153"/>
  </w:num>
  <w:num w:numId="13" w16cid:durableId="1525636109">
    <w:abstractNumId w:val="53"/>
  </w:num>
  <w:num w:numId="14" w16cid:durableId="266084014">
    <w:abstractNumId w:val="65"/>
  </w:num>
  <w:num w:numId="15" w16cid:durableId="1165707599">
    <w:abstractNumId w:val="107"/>
  </w:num>
  <w:num w:numId="16" w16cid:durableId="445082002">
    <w:abstractNumId w:val="133"/>
  </w:num>
  <w:num w:numId="17" w16cid:durableId="1345935363">
    <w:abstractNumId w:val="171"/>
  </w:num>
  <w:num w:numId="18" w16cid:durableId="740105450">
    <w:abstractNumId w:val="148"/>
  </w:num>
  <w:num w:numId="19" w16cid:durableId="1030572625">
    <w:abstractNumId w:val="134"/>
  </w:num>
  <w:num w:numId="20" w16cid:durableId="90013028">
    <w:abstractNumId w:val="12"/>
  </w:num>
  <w:num w:numId="21" w16cid:durableId="699863442">
    <w:abstractNumId w:val="162"/>
  </w:num>
  <w:num w:numId="22" w16cid:durableId="195434273">
    <w:abstractNumId w:val="183"/>
  </w:num>
  <w:num w:numId="23" w16cid:durableId="766002933">
    <w:abstractNumId w:val="92"/>
  </w:num>
  <w:num w:numId="24" w16cid:durableId="269513554">
    <w:abstractNumId w:val="126"/>
  </w:num>
  <w:num w:numId="25" w16cid:durableId="741562392">
    <w:abstractNumId w:val="103"/>
  </w:num>
  <w:num w:numId="26" w16cid:durableId="1292517876">
    <w:abstractNumId w:val="54"/>
  </w:num>
  <w:num w:numId="27" w16cid:durableId="1994750164">
    <w:abstractNumId w:val="129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151"/>
  </w:num>
  <w:num w:numId="37" w16cid:durableId="773476249">
    <w:abstractNumId w:val="189"/>
  </w:num>
  <w:num w:numId="38" w16cid:durableId="1011686484">
    <w:abstractNumId w:val="67"/>
  </w:num>
  <w:num w:numId="39" w16cid:durableId="1921984956">
    <w:abstractNumId w:val="104"/>
  </w:num>
  <w:num w:numId="40" w16cid:durableId="771895145">
    <w:abstractNumId w:val="100"/>
  </w:num>
  <w:num w:numId="41" w16cid:durableId="1651203753">
    <w:abstractNumId w:val="69"/>
  </w:num>
  <w:num w:numId="42" w16cid:durableId="422842907">
    <w:abstractNumId w:val="191"/>
  </w:num>
  <w:num w:numId="43" w16cid:durableId="1860468063">
    <w:abstractNumId w:val="142"/>
  </w:num>
  <w:num w:numId="44" w16cid:durableId="77139583">
    <w:abstractNumId w:val="196"/>
  </w:num>
  <w:num w:numId="45" w16cid:durableId="159777640">
    <w:abstractNumId w:val="63"/>
  </w:num>
  <w:num w:numId="46" w16cid:durableId="1782333913">
    <w:abstractNumId w:val="138"/>
  </w:num>
  <w:num w:numId="47" w16cid:durableId="56437835">
    <w:abstractNumId w:val="68"/>
  </w:num>
  <w:num w:numId="48" w16cid:durableId="514880772">
    <w:abstractNumId w:val="163"/>
  </w:num>
  <w:num w:numId="49" w16cid:durableId="240718828">
    <w:abstractNumId w:val="41"/>
  </w:num>
  <w:num w:numId="50" w16cid:durableId="1978486234">
    <w:abstractNumId w:val="144"/>
  </w:num>
  <w:num w:numId="51" w16cid:durableId="1571310269">
    <w:abstractNumId w:val="95"/>
  </w:num>
  <w:num w:numId="52" w16cid:durableId="70586084">
    <w:abstractNumId w:val="71"/>
  </w:num>
  <w:num w:numId="53" w16cid:durableId="166749114">
    <w:abstractNumId w:val="113"/>
  </w:num>
  <w:num w:numId="54" w16cid:durableId="114301944">
    <w:abstractNumId w:val="76"/>
  </w:num>
  <w:num w:numId="55" w16cid:durableId="439833951">
    <w:abstractNumId w:val="83"/>
  </w:num>
  <w:num w:numId="56" w16cid:durableId="231938805">
    <w:abstractNumId w:val="85"/>
  </w:num>
  <w:num w:numId="57" w16cid:durableId="2006668524">
    <w:abstractNumId w:val="36"/>
  </w:num>
  <w:num w:numId="58" w16cid:durableId="1782532113">
    <w:abstractNumId w:val="112"/>
  </w:num>
  <w:num w:numId="59" w16cid:durableId="1501038355">
    <w:abstractNumId w:val="38"/>
  </w:num>
  <w:num w:numId="60" w16cid:durableId="1378896776">
    <w:abstractNumId w:val="29"/>
  </w:num>
  <w:num w:numId="61" w16cid:durableId="1250887502">
    <w:abstractNumId w:val="22"/>
  </w:num>
  <w:num w:numId="62" w16cid:durableId="1154834837">
    <w:abstractNumId w:val="11"/>
  </w:num>
  <w:num w:numId="63" w16cid:durableId="1243098596">
    <w:abstractNumId w:val="35"/>
  </w:num>
  <w:num w:numId="64" w16cid:durableId="505675980">
    <w:abstractNumId w:val="188"/>
  </w:num>
  <w:num w:numId="65" w16cid:durableId="2118212902">
    <w:abstractNumId w:val="137"/>
  </w:num>
  <w:num w:numId="66" w16cid:durableId="228462064">
    <w:abstractNumId w:val="32"/>
  </w:num>
  <w:num w:numId="67" w16cid:durableId="1326014657">
    <w:abstractNumId w:val="118"/>
  </w:num>
  <w:num w:numId="68" w16cid:durableId="1412042499">
    <w:abstractNumId w:val="37"/>
  </w:num>
  <w:num w:numId="69" w16cid:durableId="1823884762">
    <w:abstractNumId w:val="146"/>
  </w:num>
  <w:num w:numId="70" w16cid:durableId="1491484255">
    <w:abstractNumId w:val="17"/>
  </w:num>
  <w:num w:numId="71" w16cid:durableId="513493479">
    <w:abstractNumId w:val="182"/>
  </w:num>
  <w:num w:numId="72" w16cid:durableId="2005693674">
    <w:abstractNumId w:val="77"/>
  </w:num>
  <w:num w:numId="73" w16cid:durableId="575556004">
    <w:abstractNumId w:val="123"/>
  </w:num>
  <w:num w:numId="74" w16cid:durableId="30620852">
    <w:abstractNumId w:val="115"/>
  </w:num>
  <w:num w:numId="75" w16cid:durableId="66811163">
    <w:abstractNumId w:val="166"/>
  </w:num>
  <w:num w:numId="76" w16cid:durableId="414018093">
    <w:abstractNumId w:val="43"/>
  </w:num>
  <w:num w:numId="77" w16cid:durableId="267277726">
    <w:abstractNumId w:val="16"/>
  </w:num>
  <w:num w:numId="78" w16cid:durableId="1190148394">
    <w:abstractNumId w:val="150"/>
  </w:num>
  <w:num w:numId="79" w16cid:durableId="749696092">
    <w:abstractNumId w:val="159"/>
  </w:num>
  <w:num w:numId="80" w16cid:durableId="365761804">
    <w:abstractNumId w:val="158"/>
  </w:num>
  <w:num w:numId="81" w16cid:durableId="1322083730">
    <w:abstractNumId w:val="127"/>
  </w:num>
  <w:num w:numId="82" w16cid:durableId="75834277">
    <w:abstractNumId w:val="177"/>
  </w:num>
  <w:num w:numId="83" w16cid:durableId="1015763394">
    <w:abstractNumId w:val="173"/>
  </w:num>
  <w:num w:numId="84" w16cid:durableId="27147936">
    <w:abstractNumId w:val="78"/>
  </w:num>
  <w:num w:numId="85" w16cid:durableId="831021468">
    <w:abstractNumId w:val="88"/>
  </w:num>
  <w:num w:numId="86" w16cid:durableId="1525168993">
    <w:abstractNumId w:val="185"/>
  </w:num>
  <w:num w:numId="87" w16cid:durableId="209195896">
    <w:abstractNumId w:val="15"/>
  </w:num>
  <w:num w:numId="88" w16cid:durableId="157770587">
    <w:abstractNumId w:val="30"/>
  </w:num>
  <w:num w:numId="89" w16cid:durableId="1739472454">
    <w:abstractNumId w:val="170"/>
  </w:num>
  <w:num w:numId="90" w16cid:durableId="1782186808">
    <w:abstractNumId w:val="194"/>
  </w:num>
  <w:num w:numId="91" w16cid:durableId="2062291315">
    <w:abstractNumId w:val="120"/>
  </w:num>
  <w:num w:numId="92" w16cid:durableId="1303198358">
    <w:abstractNumId w:val="195"/>
  </w:num>
  <w:num w:numId="93" w16cid:durableId="1441996524">
    <w:abstractNumId w:val="124"/>
  </w:num>
  <w:num w:numId="94" w16cid:durableId="898322374">
    <w:abstractNumId w:val="176"/>
  </w:num>
  <w:num w:numId="95" w16cid:durableId="1110978123">
    <w:abstractNumId w:val="45"/>
  </w:num>
  <w:num w:numId="96" w16cid:durableId="241793881">
    <w:abstractNumId w:val="57"/>
  </w:num>
  <w:num w:numId="97" w16cid:durableId="2088722714">
    <w:abstractNumId w:val="23"/>
  </w:num>
  <w:num w:numId="98" w16cid:durableId="468204202">
    <w:abstractNumId w:val="152"/>
  </w:num>
  <w:num w:numId="99" w16cid:durableId="531504238">
    <w:abstractNumId w:val="97"/>
  </w:num>
  <w:num w:numId="100" w16cid:durableId="1755055008">
    <w:abstractNumId w:val="164"/>
  </w:num>
  <w:num w:numId="101" w16cid:durableId="946931757">
    <w:abstractNumId w:val="90"/>
  </w:num>
  <w:num w:numId="102" w16cid:durableId="1375232866">
    <w:abstractNumId w:val="122"/>
  </w:num>
  <w:num w:numId="103" w16cid:durableId="1739012640">
    <w:abstractNumId w:val="14"/>
  </w:num>
  <w:num w:numId="104" w16cid:durableId="1171094677">
    <w:abstractNumId w:val="44"/>
  </w:num>
  <w:num w:numId="105" w16cid:durableId="1656493024">
    <w:abstractNumId w:val="105"/>
  </w:num>
  <w:num w:numId="106" w16cid:durableId="812867306">
    <w:abstractNumId w:val="74"/>
  </w:num>
  <w:num w:numId="107" w16cid:durableId="581718198">
    <w:abstractNumId w:val="39"/>
  </w:num>
  <w:num w:numId="108" w16cid:durableId="2039744577">
    <w:abstractNumId w:val="56"/>
  </w:num>
  <w:num w:numId="109" w16cid:durableId="1043940405">
    <w:abstractNumId w:val="165"/>
  </w:num>
  <w:num w:numId="110" w16cid:durableId="117723599">
    <w:abstractNumId w:val="143"/>
  </w:num>
  <w:num w:numId="111" w16cid:durableId="549851169">
    <w:abstractNumId w:val="86"/>
  </w:num>
  <w:num w:numId="112" w16cid:durableId="1049181949">
    <w:abstractNumId w:val="18"/>
  </w:num>
  <w:num w:numId="113" w16cid:durableId="534272292">
    <w:abstractNumId w:val="106"/>
  </w:num>
  <w:num w:numId="114" w16cid:durableId="685863810">
    <w:abstractNumId w:val="24"/>
  </w:num>
  <w:num w:numId="115" w16cid:durableId="1444306603">
    <w:abstractNumId w:val="27"/>
  </w:num>
  <w:num w:numId="116" w16cid:durableId="405997148">
    <w:abstractNumId w:val="98"/>
  </w:num>
  <w:num w:numId="117" w16cid:durableId="19638059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34"/>
  </w:num>
  <w:num w:numId="119" w16cid:durableId="1819689518">
    <w:abstractNumId w:val="168"/>
  </w:num>
  <w:num w:numId="120" w16cid:durableId="708577306">
    <w:abstractNumId w:val="110"/>
  </w:num>
  <w:num w:numId="121" w16cid:durableId="1877501553">
    <w:abstractNumId w:val="160"/>
  </w:num>
  <w:num w:numId="122" w16cid:durableId="1159733654">
    <w:abstractNumId w:val="145"/>
  </w:num>
  <w:num w:numId="123" w16cid:durableId="636373652">
    <w:abstractNumId w:val="111"/>
  </w:num>
  <w:num w:numId="124" w16cid:durableId="1263412706">
    <w:abstractNumId w:val="187"/>
  </w:num>
  <w:num w:numId="125" w16cid:durableId="244271290">
    <w:abstractNumId w:val="130"/>
  </w:num>
  <w:num w:numId="126" w16cid:durableId="442503108">
    <w:abstractNumId w:val="178"/>
  </w:num>
  <w:num w:numId="127" w16cid:durableId="1166896173">
    <w:abstractNumId w:val="94"/>
  </w:num>
  <w:num w:numId="128" w16cid:durableId="1639725098">
    <w:abstractNumId w:val="26"/>
  </w:num>
  <w:num w:numId="129" w16cid:durableId="773399524">
    <w:abstractNumId w:val="75"/>
  </w:num>
  <w:num w:numId="130" w16cid:durableId="199512226">
    <w:abstractNumId w:val="121"/>
  </w:num>
  <w:num w:numId="131" w16cid:durableId="1418016439">
    <w:abstractNumId w:val="131"/>
  </w:num>
  <w:num w:numId="132" w16cid:durableId="1114978923">
    <w:abstractNumId w:val="190"/>
  </w:num>
  <w:num w:numId="133" w16cid:durableId="1754354001">
    <w:abstractNumId w:val="175"/>
  </w:num>
  <w:num w:numId="134" w16cid:durableId="1413896072">
    <w:abstractNumId w:val="192"/>
  </w:num>
  <w:num w:numId="135" w16cid:durableId="987829473">
    <w:abstractNumId w:val="62"/>
  </w:num>
  <w:num w:numId="136" w16cid:durableId="1554655244">
    <w:abstractNumId w:val="197"/>
  </w:num>
  <w:num w:numId="137" w16cid:durableId="1857577734">
    <w:abstractNumId w:val="46"/>
  </w:num>
  <w:num w:numId="138" w16cid:durableId="954361424">
    <w:abstractNumId w:val="25"/>
  </w:num>
  <w:num w:numId="139" w16cid:durableId="457067609">
    <w:abstractNumId w:val="33"/>
  </w:num>
  <w:num w:numId="140" w16cid:durableId="369036888">
    <w:abstractNumId w:val="172"/>
  </w:num>
  <w:num w:numId="141" w16cid:durableId="1951888280">
    <w:abstractNumId w:val="140"/>
  </w:num>
  <w:num w:numId="142" w16cid:durableId="1152019519">
    <w:abstractNumId w:val="156"/>
  </w:num>
  <w:num w:numId="143" w16cid:durableId="344212931">
    <w:abstractNumId w:val="73"/>
  </w:num>
  <w:num w:numId="144" w16cid:durableId="139344831">
    <w:abstractNumId w:val="128"/>
  </w:num>
  <w:num w:numId="145" w16cid:durableId="443382429">
    <w:abstractNumId w:val="139"/>
  </w:num>
  <w:num w:numId="146" w16cid:durableId="121048146">
    <w:abstractNumId w:val="154"/>
  </w:num>
  <w:num w:numId="147" w16cid:durableId="1510558960">
    <w:abstractNumId w:val="19"/>
  </w:num>
  <w:num w:numId="148" w16cid:durableId="2012178260">
    <w:abstractNumId w:val="180"/>
  </w:num>
  <w:num w:numId="149" w16cid:durableId="143007259">
    <w:abstractNumId w:val="91"/>
  </w:num>
  <w:num w:numId="150" w16cid:durableId="2049603996">
    <w:abstractNumId w:val="161"/>
  </w:num>
  <w:num w:numId="151" w16cid:durableId="1671176330">
    <w:abstractNumId w:val="81"/>
  </w:num>
  <w:num w:numId="152" w16cid:durableId="1381636862">
    <w:abstractNumId w:val="117"/>
  </w:num>
  <w:num w:numId="153" w16cid:durableId="438649816">
    <w:abstractNumId w:val="21"/>
  </w:num>
  <w:num w:numId="154" w16cid:durableId="417554843">
    <w:abstractNumId w:val="28"/>
  </w:num>
  <w:num w:numId="155" w16cid:durableId="1439905522">
    <w:abstractNumId w:val="109"/>
  </w:num>
  <w:num w:numId="156" w16cid:durableId="1276595835">
    <w:abstractNumId w:val="52"/>
  </w:num>
  <w:num w:numId="157" w16cid:durableId="884484301">
    <w:abstractNumId w:val="141"/>
  </w:num>
  <w:num w:numId="158" w16cid:durableId="1295332978">
    <w:abstractNumId w:val="20"/>
  </w:num>
  <w:num w:numId="159" w16cid:durableId="1635135915">
    <w:abstractNumId w:val="64"/>
  </w:num>
  <w:num w:numId="160" w16cid:durableId="297105598">
    <w:abstractNumId w:val="10"/>
  </w:num>
  <w:num w:numId="161" w16cid:durableId="921448205">
    <w:abstractNumId w:val="119"/>
  </w:num>
  <w:num w:numId="162" w16cid:durableId="1265262017">
    <w:abstractNumId w:val="114"/>
  </w:num>
  <w:num w:numId="163" w16cid:durableId="1373191141">
    <w:abstractNumId w:val="99"/>
  </w:num>
  <w:num w:numId="164" w16cid:durableId="1097290416">
    <w:abstractNumId w:val="31"/>
  </w:num>
  <w:num w:numId="165" w16cid:durableId="746726698">
    <w:abstractNumId w:val="47"/>
  </w:num>
  <w:num w:numId="166" w16cid:durableId="121927485">
    <w:abstractNumId w:val="157"/>
  </w:num>
  <w:num w:numId="167" w16cid:durableId="1345866083">
    <w:abstractNumId w:val="9"/>
  </w:num>
  <w:num w:numId="168" w16cid:durableId="1689746708">
    <w:abstractNumId w:val="96"/>
  </w:num>
  <w:num w:numId="169" w16cid:durableId="790366463">
    <w:abstractNumId w:val="149"/>
  </w:num>
  <w:num w:numId="170" w16cid:durableId="768157816">
    <w:abstractNumId w:val="89"/>
  </w:num>
  <w:num w:numId="171" w16cid:durableId="1309822047">
    <w:abstractNumId w:val="40"/>
  </w:num>
  <w:num w:numId="172" w16cid:durableId="5595629">
    <w:abstractNumId w:val="72"/>
  </w:num>
  <w:num w:numId="173" w16cid:durableId="1070734036">
    <w:abstractNumId w:val="186"/>
  </w:num>
  <w:num w:numId="174" w16cid:durableId="2004774896">
    <w:abstractNumId w:val="66"/>
  </w:num>
  <w:num w:numId="175" w16cid:durableId="345592637">
    <w:abstractNumId w:val="102"/>
  </w:num>
  <w:num w:numId="176" w16cid:durableId="1653025040">
    <w:abstractNumId w:val="125"/>
  </w:num>
  <w:num w:numId="177" w16cid:durableId="1701861010">
    <w:abstractNumId w:val="155"/>
  </w:num>
  <w:num w:numId="178" w16cid:durableId="193612745">
    <w:abstractNumId w:val="80"/>
  </w:num>
  <w:num w:numId="179" w16cid:durableId="152530676">
    <w:abstractNumId w:val="42"/>
  </w:num>
  <w:num w:numId="180" w16cid:durableId="559286266">
    <w:abstractNumId w:val="132"/>
  </w:num>
  <w:num w:numId="181" w16cid:durableId="1746027537">
    <w:abstractNumId w:val="58"/>
  </w:num>
  <w:num w:numId="182" w16cid:durableId="1475486364">
    <w:abstractNumId w:val="193"/>
  </w:num>
  <w:num w:numId="183" w16cid:durableId="433552022">
    <w:abstractNumId w:val="179"/>
  </w:num>
  <w:num w:numId="184" w16cid:durableId="25104917">
    <w:abstractNumId w:val="93"/>
  </w:num>
  <w:num w:numId="185" w16cid:durableId="810248033">
    <w:abstractNumId w:val="147"/>
  </w:num>
  <w:num w:numId="186" w16cid:durableId="1836649676">
    <w:abstractNumId w:val="116"/>
  </w:num>
  <w:num w:numId="187" w16cid:durableId="817380874">
    <w:abstractNumId w:val="51"/>
  </w:num>
  <w:num w:numId="188" w16cid:durableId="1024018495">
    <w:abstractNumId w:val="101"/>
  </w:num>
  <w:num w:numId="189" w16cid:durableId="1877036660">
    <w:abstractNumId w:val="135"/>
  </w:num>
  <w:num w:numId="190" w16cid:durableId="786969293">
    <w:abstractNumId w:val="13"/>
  </w:num>
  <w:num w:numId="191" w16cid:durableId="1820992958">
    <w:abstractNumId w:val="82"/>
  </w:num>
  <w:num w:numId="192" w16cid:durableId="819658950">
    <w:abstractNumId w:val="50"/>
  </w:num>
  <w:num w:numId="193" w16cid:durableId="197789883">
    <w:abstractNumId w:val="136"/>
  </w:num>
  <w:num w:numId="194" w16cid:durableId="1099137005">
    <w:abstractNumId w:val="59"/>
  </w:num>
  <w:num w:numId="195" w16cid:durableId="1715345383">
    <w:abstractNumId w:val="174"/>
  </w:num>
  <w:num w:numId="196" w16cid:durableId="762454161">
    <w:abstractNumId w:val="79"/>
  </w:num>
  <w:num w:numId="197" w16cid:durableId="1369992782">
    <w:abstractNumId w:val="48"/>
  </w:num>
  <w:num w:numId="198" w16cid:durableId="1313295182">
    <w:abstractNumId w:val="167"/>
  </w:num>
  <w:num w:numId="199" w16cid:durableId="292370701">
    <w:abstractNumId w:val="84"/>
  </w:num>
  <w:num w:numId="200" w16cid:durableId="182219187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00609"/>
    <w:rsid w:val="00003C81"/>
    <w:rsid w:val="000108E0"/>
    <w:rsid w:val="00012CC2"/>
    <w:rsid w:val="000234D5"/>
    <w:rsid w:val="00030663"/>
    <w:rsid w:val="00044AED"/>
    <w:rsid w:val="00051803"/>
    <w:rsid w:val="00051808"/>
    <w:rsid w:val="00055AE5"/>
    <w:rsid w:val="00066C7E"/>
    <w:rsid w:val="000769DA"/>
    <w:rsid w:val="000C53E8"/>
    <w:rsid w:val="000D4B83"/>
    <w:rsid w:val="00151C59"/>
    <w:rsid w:val="00187653"/>
    <w:rsid w:val="001901F1"/>
    <w:rsid w:val="00197BED"/>
    <w:rsid w:val="001A0B3C"/>
    <w:rsid w:val="001A1BF8"/>
    <w:rsid w:val="001A6CEE"/>
    <w:rsid w:val="001B1CF2"/>
    <w:rsid w:val="001B6836"/>
    <w:rsid w:val="001C0ACA"/>
    <w:rsid w:val="001D1BA7"/>
    <w:rsid w:val="001D3E6F"/>
    <w:rsid w:val="001D5B57"/>
    <w:rsid w:val="002413F1"/>
    <w:rsid w:val="00250D40"/>
    <w:rsid w:val="00256DCF"/>
    <w:rsid w:val="002572FF"/>
    <w:rsid w:val="00260AC9"/>
    <w:rsid w:val="00264379"/>
    <w:rsid w:val="00265068"/>
    <w:rsid w:val="0028201B"/>
    <w:rsid w:val="002A580E"/>
    <w:rsid w:val="002C559E"/>
    <w:rsid w:val="002D5F4A"/>
    <w:rsid w:val="00306F51"/>
    <w:rsid w:val="00313096"/>
    <w:rsid w:val="0033427B"/>
    <w:rsid w:val="00337A0E"/>
    <w:rsid w:val="003506F9"/>
    <w:rsid w:val="0035781F"/>
    <w:rsid w:val="00370596"/>
    <w:rsid w:val="00370E6B"/>
    <w:rsid w:val="0037745A"/>
    <w:rsid w:val="00383F58"/>
    <w:rsid w:val="00395504"/>
    <w:rsid w:val="0039600F"/>
    <w:rsid w:val="003D44EB"/>
    <w:rsid w:val="003D57B1"/>
    <w:rsid w:val="003E23F8"/>
    <w:rsid w:val="004444BC"/>
    <w:rsid w:val="00453830"/>
    <w:rsid w:val="0046282F"/>
    <w:rsid w:val="00462DAF"/>
    <w:rsid w:val="0046621D"/>
    <w:rsid w:val="0047066C"/>
    <w:rsid w:val="00490ED3"/>
    <w:rsid w:val="00493743"/>
    <w:rsid w:val="004C3E71"/>
    <w:rsid w:val="004C4105"/>
    <w:rsid w:val="004E5BB2"/>
    <w:rsid w:val="00520727"/>
    <w:rsid w:val="00545855"/>
    <w:rsid w:val="005715A0"/>
    <w:rsid w:val="005904A9"/>
    <w:rsid w:val="00590774"/>
    <w:rsid w:val="005926D7"/>
    <w:rsid w:val="005A40AD"/>
    <w:rsid w:val="005B1218"/>
    <w:rsid w:val="005C274B"/>
    <w:rsid w:val="005E263C"/>
    <w:rsid w:val="005E303B"/>
    <w:rsid w:val="005E526D"/>
    <w:rsid w:val="005E7B2C"/>
    <w:rsid w:val="00610B6B"/>
    <w:rsid w:val="00611D8E"/>
    <w:rsid w:val="006137B4"/>
    <w:rsid w:val="006530BB"/>
    <w:rsid w:val="0069343C"/>
    <w:rsid w:val="006935DC"/>
    <w:rsid w:val="006944A7"/>
    <w:rsid w:val="00697FBA"/>
    <w:rsid w:val="00713236"/>
    <w:rsid w:val="0072221D"/>
    <w:rsid w:val="007358FC"/>
    <w:rsid w:val="007421E9"/>
    <w:rsid w:val="00743AE9"/>
    <w:rsid w:val="00745F8E"/>
    <w:rsid w:val="00780FDC"/>
    <w:rsid w:val="00795CA7"/>
    <w:rsid w:val="007A098B"/>
    <w:rsid w:val="007A7301"/>
    <w:rsid w:val="007B02EF"/>
    <w:rsid w:val="007B6453"/>
    <w:rsid w:val="007D11AD"/>
    <w:rsid w:val="007F0210"/>
    <w:rsid w:val="007F29DB"/>
    <w:rsid w:val="007F2B13"/>
    <w:rsid w:val="0082372A"/>
    <w:rsid w:val="008343A9"/>
    <w:rsid w:val="008525FE"/>
    <w:rsid w:val="00886232"/>
    <w:rsid w:val="008904C3"/>
    <w:rsid w:val="008960BC"/>
    <w:rsid w:val="008A4625"/>
    <w:rsid w:val="008C5240"/>
    <w:rsid w:val="008F0BFA"/>
    <w:rsid w:val="00947A42"/>
    <w:rsid w:val="00954005"/>
    <w:rsid w:val="00957003"/>
    <w:rsid w:val="00973396"/>
    <w:rsid w:val="00975E66"/>
    <w:rsid w:val="00987817"/>
    <w:rsid w:val="009914D0"/>
    <w:rsid w:val="009B6468"/>
    <w:rsid w:val="009C1836"/>
    <w:rsid w:val="009C7AFC"/>
    <w:rsid w:val="009D3113"/>
    <w:rsid w:val="009D542B"/>
    <w:rsid w:val="009D7C7C"/>
    <w:rsid w:val="00A030B4"/>
    <w:rsid w:val="00A05340"/>
    <w:rsid w:val="00A1242C"/>
    <w:rsid w:val="00A367D2"/>
    <w:rsid w:val="00A4666A"/>
    <w:rsid w:val="00A51B4D"/>
    <w:rsid w:val="00A66811"/>
    <w:rsid w:val="00A75E19"/>
    <w:rsid w:val="00A92CE7"/>
    <w:rsid w:val="00AA5D64"/>
    <w:rsid w:val="00B03D82"/>
    <w:rsid w:val="00B226E2"/>
    <w:rsid w:val="00B22793"/>
    <w:rsid w:val="00B33142"/>
    <w:rsid w:val="00B34F45"/>
    <w:rsid w:val="00B3525F"/>
    <w:rsid w:val="00B36CCC"/>
    <w:rsid w:val="00B44340"/>
    <w:rsid w:val="00B63951"/>
    <w:rsid w:val="00B8242A"/>
    <w:rsid w:val="00B8266D"/>
    <w:rsid w:val="00B86E87"/>
    <w:rsid w:val="00B93E1D"/>
    <w:rsid w:val="00BB2FBA"/>
    <w:rsid w:val="00BB6F5A"/>
    <w:rsid w:val="00BC1455"/>
    <w:rsid w:val="00BC3FC5"/>
    <w:rsid w:val="00BC5AB8"/>
    <w:rsid w:val="00BD7F61"/>
    <w:rsid w:val="00BE513A"/>
    <w:rsid w:val="00BE6B39"/>
    <w:rsid w:val="00BF3D7A"/>
    <w:rsid w:val="00C07247"/>
    <w:rsid w:val="00C315D2"/>
    <w:rsid w:val="00C46BD6"/>
    <w:rsid w:val="00C724D3"/>
    <w:rsid w:val="00C83C38"/>
    <w:rsid w:val="00CA396A"/>
    <w:rsid w:val="00CB6003"/>
    <w:rsid w:val="00CC34C4"/>
    <w:rsid w:val="00CD40D9"/>
    <w:rsid w:val="00CE023E"/>
    <w:rsid w:val="00CE4B75"/>
    <w:rsid w:val="00CF5465"/>
    <w:rsid w:val="00D04699"/>
    <w:rsid w:val="00D16E60"/>
    <w:rsid w:val="00D203D6"/>
    <w:rsid w:val="00D32A72"/>
    <w:rsid w:val="00D355BA"/>
    <w:rsid w:val="00D502F2"/>
    <w:rsid w:val="00D528A4"/>
    <w:rsid w:val="00D72E33"/>
    <w:rsid w:val="00D82C6F"/>
    <w:rsid w:val="00D84B0E"/>
    <w:rsid w:val="00D856C7"/>
    <w:rsid w:val="00D877FB"/>
    <w:rsid w:val="00D946B3"/>
    <w:rsid w:val="00DA434C"/>
    <w:rsid w:val="00DA483F"/>
    <w:rsid w:val="00DC209E"/>
    <w:rsid w:val="00DC5532"/>
    <w:rsid w:val="00DF3AE6"/>
    <w:rsid w:val="00DF7A90"/>
    <w:rsid w:val="00E116B4"/>
    <w:rsid w:val="00E12274"/>
    <w:rsid w:val="00E2790F"/>
    <w:rsid w:val="00E47ED0"/>
    <w:rsid w:val="00E54047"/>
    <w:rsid w:val="00E750FE"/>
    <w:rsid w:val="00E93BDC"/>
    <w:rsid w:val="00EB33E8"/>
    <w:rsid w:val="00EB3DD5"/>
    <w:rsid w:val="00EC5D29"/>
    <w:rsid w:val="00EF2F60"/>
    <w:rsid w:val="00EF44F1"/>
    <w:rsid w:val="00F039A1"/>
    <w:rsid w:val="00F26558"/>
    <w:rsid w:val="00F35C95"/>
    <w:rsid w:val="00F36F67"/>
    <w:rsid w:val="00F61B67"/>
    <w:rsid w:val="00F64405"/>
    <w:rsid w:val="00F7317C"/>
    <w:rsid w:val="00F917BA"/>
    <w:rsid w:val="00F94501"/>
    <w:rsid w:val="00FA263E"/>
    <w:rsid w:val="00FC68C4"/>
    <w:rsid w:val="00FF0B34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3739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Artur Klimiuk</cp:lastModifiedBy>
  <cp:revision>3</cp:revision>
  <cp:lastPrinted>2025-08-20T09:57:00Z</cp:lastPrinted>
  <dcterms:created xsi:type="dcterms:W3CDTF">2025-10-27T10:47:00Z</dcterms:created>
  <dcterms:modified xsi:type="dcterms:W3CDTF">2025-10-27T10:49:00Z</dcterms:modified>
</cp:coreProperties>
</file>