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973E" w14:textId="77777777" w:rsidR="007646D7" w:rsidRPr="00114F24" w:rsidRDefault="007646D7" w:rsidP="007646D7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79CBD846" wp14:editId="1C34E2FA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0EA7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6753CA13" w14:textId="77777777" w:rsidR="007646D7" w:rsidRPr="00114F24" w:rsidRDefault="007646D7" w:rsidP="007646D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147C1797" w14:textId="77777777" w:rsidR="007646D7" w:rsidRPr="00114F24" w:rsidRDefault="007646D7" w:rsidP="007646D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77A1C9C7" w14:textId="77777777" w:rsidR="007646D7" w:rsidRPr="00114F24" w:rsidRDefault="007646D7" w:rsidP="007646D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14C6D3E7" w14:textId="77777777" w:rsidR="007646D7" w:rsidRPr="00114F24" w:rsidRDefault="007646D7" w:rsidP="007646D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2ABBFB18" w14:textId="77777777" w:rsidR="007646D7" w:rsidRPr="00114F24" w:rsidRDefault="007646D7" w:rsidP="007646D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089C87B6" w14:textId="26055D3A" w:rsidR="007646D7" w:rsidRPr="00114F24" w:rsidRDefault="007646D7" w:rsidP="007646D7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61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780F093C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73E244DF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4A790570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1FD27F38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69673F8A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38FD73D0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6E50D4DE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2E032E7A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4B1AD277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5F08F865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762E1A5F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61B6ACFD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8175721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72765212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40376883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28B139B1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31FEF572" w14:textId="77777777" w:rsidR="007646D7" w:rsidRPr="00114F24" w:rsidRDefault="007646D7" w:rsidP="007646D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1D1AEE75" w14:textId="77777777" w:rsidR="007646D7" w:rsidRPr="00114F24" w:rsidRDefault="007646D7" w:rsidP="007646D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2D3AC264" w14:textId="77777777" w:rsidR="007646D7" w:rsidRPr="00114F24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42403F89" w14:textId="77777777" w:rsidR="007646D7" w:rsidRPr="00114F24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35D23001" w14:textId="77777777" w:rsidR="007646D7" w:rsidRPr="00114F24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5B8869E8" w14:textId="77777777" w:rsidR="007646D7" w:rsidRPr="00114F24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1B53D76E" w14:textId="12A583E7" w:rsidR="007646D7" w:rsidRDefault="007646D7" w:rsidP="007646D7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sprzętu medycznego:</w:t>
      </w:r>
    </w:p>
    <w:p w14:paraId="13C97EB2" w14:textId="1C3F32BE" w:rsidR="007646D7" w:rsidRDefault="007646D7" w:rsidP="007646D7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Pak. 1 Aparaty EKG</w:t>
      </w:r>
    </w:p>
    <w:p w14:paraId="3A72AF2C" w14:textId="54C7794C" w:rsidR="007646D7" w:rsidRDefault="007646D7" w:rsidP="007646D7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Pak .2 Gazometry</w:t>
      </w:r>
    </w:p>
    <w:p w14:paraId="7A7C4AE2" w14:textId="77777777" w:rsidR="007646D7" w:rsidRPr="00F133C4" w:rsidRDefault="007646D7" w:rsidP="007646D7">
      <w:pPr>
        <w:suppressAutoHyphens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0D51BB96" w14:textId="77777777" w:rsidR="007646D7" w:rsidRPr="00114F24" w:rsidRDefault="007646D7" w:rsidP="007646D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3962A29" w14:textId="77777777" w:rsidR="007646D7" w:rsidRPr="00114F24" w:rsidRDefault="007646D7" w:rsidP="007646D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02DC1102" w14:textId="77777777" w:rsidR="007646D7" w:rsidRDefault="007646D7" w:rsidP="007646D7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4F853059" w14:textId="77777777" w:rsidR="007646D7" w:rsidRPr="00773771" w:rsidRDefault="007646D7" w:rsidP="007646D7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439CB022" w14:textId="77777777" w:rsidR="007646D7" w:rsidRDefault="007646D7" w:rsidP="007646D7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 xml:space="preserve">Grudzień </w:t>
      </w:r>
      <w:r w:rsidRPr="00114F24">
        <w:rPr>
          <w:rFonts w:ascii="Cambria" w:eastAsia="NSimSun" w:hAnsi="Cambria" w:cs="Cambria"/>
          <w:lang w:bidi="hi-IN"/>
          <w14:ligatures w14:val="none"/>
        </w:rPr>
        <w:t>2025</w:t>
      </w:r>
    </w:p>
    <w:p w14:paraId="6D1DE51C" w14:textId="77777777" w:rsidR="007646D7" w:rsidRDefault="007646D7" w:rsidP="007646D7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EEB5E6E" w14:textId="77777777" w:rsidR="007646D7" w:rsidRDefault="007646D7" w:rsidP="007646D7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6927429" w14:textId="77777777" w:rsidR="007646D7" w:rsidRDefault="007646D7" w:rsidP="007646D7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B7F0657" w14:textId="77777777" w:rsidR="007646D7" w:rsidRPr="00F133C4" w:rsidRDefault="007646D7" w:rsidP="007646D7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322E8FC" w14:textId="77777777" w:rsidR="007646D7" w:rsidRPr="00114F24" w:rsidRDefault="007646D7" w:rsidP="007646D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D50D9ED" w14:textId="77777777" w:rsidR="007646D7" w:rsidRPr="00114F24" w:rsidRDefault="007646D7" w:rsidP="007646D7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71C50C6C" w14:textId="77777777" w:rsidR="007646D7" w:rsidRPr="00114F24" w:rsidRDefault="007646D7" w:rsidP="007646D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2F7A7556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07F41F84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3B69B211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60E108F8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34220748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187E324B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3C5C389E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38F4E947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26A62781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4F464A1E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56963AF6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5C60D5F1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09FC71F2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34ABF9E7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449ED41B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1C3BEAB3" w14:textId="77777777" w:rsidR="007646D7" w:rsidRPr="00114F24" w:rsidRDefault="007646D7" w:rsidP="007646D7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41A7952B" w14:textId="77777777" w:rsidR="007646D7" w:rsidRPr="00114F24" w:rsidRDefault="007646D7" w:rsidP="007646D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551258AE" w14:textId="77777777" w:rsidR="007646D7" w:rsidRPr="00114F24" w:rsidRDefault="007646D7" w:rsidP="007646D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BE0DEAE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3CCBA063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6AD4D45F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01E43B9F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BD00706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66AA36DD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Termin wykonania zamówienia</w:t>
      </w:r>
    </w:p>
    <w:p w14:paraId="2B07AA48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601C5882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3A7C5096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4E2C70C5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19EF0D16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02D5BE77" w14:textId="77777777" w:rsidR="007646D7" w:rsidRPr="00114F24" w:rsidRDefault="007646D7" w:rsidP="007646D7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5CF89AEB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85C1259" w14:textId="77777777" w:rsidR="007646D7" w:rsidRPr="00114F24" w:rsidRDefault="007646D7" w:rsidP="007646D7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F38BD2C" w14:textId="77777777" w:rsidR="007646D7" w:rsidRPr="00114F24" w:rsidRDefault="007646D7" w:rsidP="007646D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0EBDF67D" w14:textId="77777777" w:rsidR="007646D7" w:rsidRPr="00114F24" w:rsidRDefault="007646D7" w:rsidP="007646D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8A5C10D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79EBC691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652DA761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237B1413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43BDDC97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65C475D4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3CE93236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5938268B" w14:textId="77777777" w:rsidR="007646D7" w:rsidRPr="00114F24" w:rsidRDefault="007646D7" w:rsidP="007646D7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5A2B9609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527B48E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F468AE4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04B4ED5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41BFA8C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354D275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81AAD8A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2807B93" w14:textId="77777777" w:rsidR="007646D7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6117437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6A45C90" w14:textId="77777777" w:rsidR="007646D7" w:rsidRPr="00114F24" w:rsidRDefault="007646D7" w:rsidP="00764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2A7FE072" w14:textId="77777777" w:rsidR="007646D7" w:rsidRPr="00114F24" w:rsidRDefault="007646D7" w:rsidP="007646D7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06D250FB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4D795F4F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44A4765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70A1C488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08FD8341" w14:textId="77777777" w:rsidR="007646D7" w:rsidRPr="00114F24" w:rsidRDefault="007646D7" w:rsidP="007646D7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00A1132F" w14:textId="77777777" w:rsidR="007646D7" w:rsidRPr="00114F24" w:rsidRDefault="007646D7" w:rsidP="007646D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3E6998E3" w14:textId="77777777" w:rsidR="007646D7" w:rsidRPr="00114F24" w:rsidRDefault="007646D7" w:rsidP="007646D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741B19C0" w14:textId="77777777" w:rsidR="007646D7" w:rsidRPr="00114F24" w:rsidRDefault="007646D7" w:rsidP="007646D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4EB7C586" w14:textId="77777777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7B21795F" w14:textId="77777777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4E3A2D98" w14:textId="77777777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28F3F244" w14:textId="77777777" w:rsidR="007646D7" w:rsidRPr="00114F24" w:rsidRDefault="007646D7" w:rsidP="007646D7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1A1F092" w14:textId="77777777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2C96F106" w14:textId="77777777" w:rsidR="007646D7" w:rsidRPr="00114F24" w:rsidRDefault="007646D7" w:rsidP="007646D7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35A940CE" w14:textId="77777777" w:rsidR="007646D7" w:rsidRPr="00114F24" w:rsidRDefault="007646D7" w:rsidP="007646D7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3927FF92" w14:textId="77777777" w:rsidR="007646D7" w:rsidRPr="00114F24" w:rsidRDefault="007646D7" w:rsidP="007646D7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4E844A9F" w14:textId="77777777" w:rsidR="007646D7" w:rsidRPr="00773771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442F93A6" w14:textId="77777777" w:rsidR="007646D7" w:rsidRPr="00114F24" w:rsidRDefault="007646D7" w:rsidP="007646D7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704011A2" w14:textId="77777777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Zamawiający nie zastrzega obowiązku osobistego wykonania przez wykonawcę kluczowych zadań polegających na:</w:t>
      </w:r>
    </w:p>
    <w:p w14:paraId="64F154E2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195244A3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041FCF3A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535D856A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45D406D4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7216CC41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6FA6C043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6B2AC4D8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62CE9212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29C6A344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447242AB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6E74613A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01C2D660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2AA6CE5C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5C475CB7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38BCB94A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B1D196F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66659116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617BEA0F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69CF1EF5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49E39138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3A46E09E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4C23EDFB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196D9532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1C015EEE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7BA39A0A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4E5959B5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54D35A22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4B359AF9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62872D61" w14:textId="77777777" w:rsidR="007646D7" w:rsidRPr="00114F24" w:rsidRDefault="007646D7" w:rsidP="007646D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6E4C3CB" w14:textId="1582A9D2" w:rsidR="007646D7" w:rsidRPr="00114F24" w:rsidRDefault="007646D7" w:rsidP="007646D7">
      <w:pPr>
        <w:pStyle w:val="Default"/>
        <w:spacing w:line="276" w:lineRule="auto"/>
        <w:rPr>
          <w:rFonts w:ascii="Times New Roman" w:eastAsia="Tahoma" w:hAnsi="Times New Roman" w:cs="Times New Roman"/>
          <w:b/>
          <w:bCs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114F24">
        <w:rPr>
          <w:rFonts w:ascii="Cambria" w:hAnsi="Cambria" w:cs="Times New Roman"/>
          <w:b/>
          <w:bCs/>
          <w:kern w:val="0"/>
          <w:sz w:val="20"/>
          <w:szCs w:val="20"/>
        </w:rPr>
        <w:t xml:space="preserve"> </w:t>
      </w:r>
      <w:r w:rsidRPr="00F133C4">
        <w:rPr>
          <w:rFonts w:ascii="Times New Roman" w:hAnsi="Times New Roman" w:cs="Times New Roman"/>
          <w:b/>
          <w:bCs/>
        </w:rPr>
        <w:t xml:space="preserve">Zakup, dostawa i montaż </w:t>
      </w:r>
      <w:r>
        <w:rPr>
          <w:rFonts w:ascii="Times New Roman" w:hAnsi="Times New Roman" w:cs="Times New Roman"/>
          <w:b/>
          <w:bCs/>
        </w:rPr>
        <w:t>sprzętu medycznego : Aparatów EKG i  Gazometrów</w:t>
      </w:r>
    </w:p>
    <w:p w14:paraId="41382F9E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23879764" w14:textId="77777777" w:rsidR="007646D7" w:rsidRPr="00114F24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23C7ACC0" w14:textId="77777777" w:rsidR="007646D7" w:rsidRPr="00114F24" w:rsidRDefault="007646D7" w:rsidP="007646D7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3E3AF7EC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7745FF15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5357CD7A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Pani/Pana dane osobowe przetwarzane będą na podstawie art. 6 ust. 1 lit. c RODO w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celu związanym z postępowaniem o udzielenie zamówienia publicznego prowadzonym w trybie przetargu nieograniczonego;</w:t>
      </w:r>
    </w:p>
    <w:p w14:paraId="6A729D1B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4A020234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4A1B6639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182D70AD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224859C4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4CA88187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777E0343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38501EC5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74B9481A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030FF3CD" w14:textId="77777777" w:rsidR="007646D7" w:rsidRPr="00114F24" w:rsidRDefault="007646D7" w:rsidP="007646D7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1608B7BF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677DDDAC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62AE04AC" w14:textId="77777777" w:rsidR="007646D7" w:rsidRPr="00114F24" w:rsidRDefault="007646D7" w:rsidP="007646D7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8F6179F" w14:textId="77777777" w:rsidR="007646D7" w:rsidRPr="00114F24" w:rsidRDefault="007646D7" w:rsidP="007646D7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23F50023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0912FC3C" w14:textId="77777777" w:rsidR="007646D7" w:rsidRPr="00114F24" w:rsidRDefault="007646D7" w:rsidP="007646D7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38634225" w14:textId="77777777" w:rsidR="007646D7" w:rsidRPr="00114F24" w:rsidRDefault="007646D7" w:rsidP="00764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52ED4FB2" w14:textId="77777777" w:rsidR="007646D7" w:rsidRPr="00114F24" w:rsidRDefault="007646D7" w:rsidP="007646D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751739BA" w14:textId="5A92FC86" w:rsidR="007646D7" w:rsidRPr="007646D7" w:rsidRDefault="007646D7" w:rsidP="007646D7">
      <w:pPr>
        <w:pStyle w:val="Akapitzlist"/>
        <w:numPr>
          <w:ilvl w:val="0"/>
          <w:numId w:val="21"/>
        </w:numPr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</w:pPr>
      <w:r w:rsidRPr="007646D7">
        <w:rPr>
          <w:rFonts w:ascii="Times New Roman" w:hAnsi="Times New Roman" w:cs="Times New Roman"/>
        </w:rPr>
        <w:t>Przedmiotem zamówienia jest dostawa sprzętu medycznego – aparatów EKG i Gazometrów) o parametrach zgodnych z poniższą specyfikacją techniczną ( zał. nr 1 i nr 2 do OPZ), jego montaż i uruchomienie oraz poinstruowanie personelu dot. Obsługi tego sprzętu, w ramach zadania nr 11 przedsięwzięcia pn.”</w:t>
      </w:r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Modernizacja, przebudowa i adaptacja infrastruktury szpitalnej wraz z zakupem wyposażenia w celu poprawy </w:t>
      </w:r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lastRenderedPageBreak/>
        <w:t xml:space="preserve">efektywności, jakości i dostępności do szybkiej diagnostyki i leczenia onkologicznego w </w:t>
      </w:r>
      <w:proofErr w:type="spellStart"/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Otwocku:</w:t>
      </w:r>
    </w:p>
    <w:p w14:paraId="39CBCD62" w14:textId="4012FE39" w:rsidR="007646D7" w:rsidRPr="007646D7" w:rsidRDefault="007646D7" w:rsidP="00764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646D7">
        <w:rPr>
          <w:rFonts w:ascii="Times New Roman" w:hAnsi="Times New Roman" w:cs="Times New Roman"/>
        </w:rPr>
        <w:t xml:space="preserve">Aparaty EKG – </w:t>
      </w:r>
      <w:proofErr w:type="spellStart"/>
      <w:r w:rsidRPr="007646D7">
        <w:rPr>
          <w:rFonts w:ascii="Times New Roman" w:hAnsi="Times New Roman" w:cs="Times New Roman"/>
        </w:rPr>
        <w:t>szt</w:t>
      </w:r>
      <w:proofErr w:type="spellEnd"/>
      <w:r w:rsidRPr="007646D7">
        <w:rPr>
          <w:rFonts w:ascii="Times New Roman" w:hAnsi="Times New Roman" w:cs="Times New Roman"/>
        </w:rPr>
        <w:t xml:space="preserve"> 5</w:t>
      </w:r>
    </w:p>
    <w:p w14:paraId="621AE09C" w14:textId="3E12B77F" w:rsidR="007646D7" w:rsidRPr="007646D7" w:rsidRDefault="007646D7" w:rsidP="007646D7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Gazometry –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  <w:r>
        <w:rPr>
          <w:rFonts w:ascii="Times New Roman" w:hAnsi="Times New Roman" w:cs="Times New Roman"/>
        </w:rPr>
        <w:t xml:space="preserve"> 2</w:t>
      </w:r>
    </w:p>
    <w:p w14:paraId="170E7B26" w14:textId="77777777" w:rsidR="007646D7" w:rsidRPr="00114F24" w:rsidRDefault="007646D7" w:rsidP="007646D7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21972DE8" w14:textId="77777777" w:rsidR="007646D7" w:rsidRPr="00114F24" w:rsidRDefault="007646D7" w:rsidP="007646D7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33100000-1 Urządzenia medyczne</w:t>
      </w:r>
    </w:p>
    <w:p w14:paraId="3FC8F399" w14:textId="77777777" w:rsidR="007646D7" w:rsidRPr="00114F24" w:rsidRDefault="007646D7" w:rsidP="007646D7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1B361804" w14:textId="45EBF71E" w:rsidR="007646D7" w:rsidRPr="00114F24" w:rsidRDefault="007646D7" w:rsidP="007646D7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</w:t>
      </w:r>
      <w:r w:rsidRPr="007646D7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zgodnie z harmonogramem dostaw ( </w:t>
      </w:r>
      <w:proofErr w:type="spellStart"/>
      <w:r w:rsidRPr="007646D7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zał</w:t>
      </w:r>
      <w:proofErr w:type="spellEnd"/>
      <w:r w:rsidRPr="007646D7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nr 3 do wzoru umowy )-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w odniesieniu do urządzeń  opisanych w specyfikacji od momentu udzielenia zamówienia na zasadach określonych</w:t>
      </w:r>
    </w:p>
    <w:p w14:paraId="0544065B" w14:textId="77777777" w:rsidR="007646D7" w:rsidRPr="00114F24" w:rsidRDefault="007646D7" w:rsidP="007646D7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1DB48DAE" w14:textId="77777777" w:rsidR="007646D7" w:rsidRPr="00114F24" w:rsidRDefault="007646D7" w:rsidP="007646D7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32ABFDAA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0B2F381B" w14:textId="31302C85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 </w:t>
      </w:r>
      <w:r>
        <w:rPr>
          <w:rFonts w:ascii="Cambria" w:eastAsia="NSimSun" w:hAnsi="Cambria" w:cs="Cambria"/>
          <w:b/>
          <w:bCs/>
          <w:lang w:bidi="hi-IN"/>
          <w14:ligatures w14:val="none"/>
        </w:rPr>
        <w:t>36</w:t>
      </w:r>
      <w:r w:rsidRPr="00C84086">
        <w:rPr>
          <w:rFonts w:ascii="Cambria" w:eastAsia="NSimSun" w:hAnsi="Cambria" w:cs="Cambria"/>
          <w:b/>
          <w:bCs/>
          <w:lang w:bidi="hi-IN"/>
          <w14:ligatures w14:val="none"/>
        </w:rPr>
        <w:t xml:space="preserve"> miesi</w:t>
      </w:r>
      <w:r>
        <w:rPr>
          <w:rFonts w:ascii="Cambria" w:eastAsia="NSimSun" w:hAnsi="Cambria" w:cs="Cambria"/>
          <w:b/>
          <w:bCs/>
          <w:lang w:bidi="hi-IN"/>
          <w14:ligatures w14:val="none"/>
        </w:rPr>
        <w:t>ęcy</w:t>
      </w:r>
    </w:p>
    <w:p w14:paraId="2D881304" w14:textId="77777777" w:rsidR="007646D7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584E4490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DA9266C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6D33DC77" w14:textId="77777777" w:rsidR="007646D7" w:rsidRPr="00114F24" w:rsidRDefault="007646D7" w:rsidP="007646D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799DBC42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334C3A12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0E5C9564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10DBD06F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5BD7E127" w14:textId="77777777" w:rsidR="007646D7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03E5832B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6E5AE9D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4687409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36383D2F" w14:textId="77777777" w:rsidR="007646D7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26900B98" w14:textId="77777777" w:rsidR="007646D7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7F197FAF" w14:textId="2028B6BF" w:rsidR="007646D7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katalogi, ulotki, materiały informacyjne producenta, opisy w języku polskim zawierające informacje niezbędne dla oceny oferowanego asortymentu potwierdzające w sposób jednoznaczny jego zgodność z wymaganiami SWZ . Dokumenty sporządzone w języku obcym będą składane wraz z tłumaczeniem na język polski.</w:t>
      </w:r>
    </w:p>
    <w:p w14:paraId="104468FE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B7C9B09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66547C0A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52276851" w14:textId="5106BBCE" w:rsidR="007646D7" w:rsidRPr="00114F24" w:rsidRDefault="007646D7" w:rsidP="007646D7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</w:t>
      </w:r>
      <w:r w:rsidR="00EF3F41" w:rsidRPr="00EF3F41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 xml:space="preserve">zgodnie z harmonogramem dostaw – </w:t>
      </w:r>
      <w:proofErr w:type="spellStart"/>
      <w:r w:rsidR="00EF3F41" w:rsidRPr="00EF3F41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>zał</w:t>
      </w:r>
      <w:proofErr w:type="spellEnd"/>
      <w:r w:rsidR="00EF3F41" w:rsidRPr="00EF3F41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 xml:space="preserve"> nr 3 do umowy</w:t>
      </w:r>
    </w:p>
    <w:p w14:paraId="4CD9DFB7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5D6845B9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0447A6AC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BD1CD81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4AC5B078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D0FC6EF" w14:textId="77777777" w:rsidR="007646D7" w:rsidRPr="00114F24" w:rsidRDefault="007646D7" w:rsidP="007646D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014F826A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624AC9D6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6A2E12D3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0495062B" w14:textId="77777777" w:rsidR="007646D7" w:rsidRPr="00114F24" w:rsidRDefault="007646D7" w:rsidP="007646D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641A471B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5F26CC72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6E7E11FE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758542A5" w14:textId="77777777" w:rsidR="007646D7" w:rsidRPr="00114F24" w:rsidRDefault="007646D7" w:rsidP="007646D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145A9A12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72D56E31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00F13CD9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41B80BCD" w14:textId="77777777" w:rsidR="007646D7" w:rsidRPr="00114F24" w:rsidRDefault="007646D7" w:rsidP="007646D7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4CA98F70" w14:textId="77777777" w:rsidR="007646D7" w:rsidRPr="00114F24" w:rsidRDefault="007646D7" w:rsidP="007646D7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FF0AA6F" w14:textId="77777777" w:rsidR="007646D7" w:rsidRPr="00114F24" w:rsidRDefault="007646D7" w:rsidP="007646D7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6EC729A1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6995065D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152207D0" w14:textId="77777777" w:rsidR="007646D7" w:rsidRPr="00114F24" w:rsidRDefault="007646D7" w:rsidP="007646D7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55926ADD" w14:textId="77777777" w:rsidR="007646D7" w:rsidRPr="00114F24" w:rsidRDefault="007646D7" w:rsidP="007646D7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6D1A71E1" w14:textId="77777777" w:rsidR="007646D7" w:rsidRPr="00114F24" w:rsidRDefault="007646D7" w:rsidP="007646D7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2A8FBD86" w14:textId="77777777" w:rsidR="007646D7" w:rsidRPr="00114F24" w:rsidRDefault="007646D7" w:rsidP="007646D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lastRenderedPageBreak/>
        <w:t>innej tego rodzaju sytuacji wynikającej z podobnej procedury przewidzianej w przepisach miejsca wszczęcia tej procedury;</w:t>
      </w:r>
    </w:p>
    <w:p w14:paraId="67669006" w14:textId="77777777" w:rsidR="007646D7" w:rsidRPr="00114F24" w:rsidRDefault="007646D7" w:rsidP="007646D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64B027EB" w14:textId="77777777" w:rsidR="007646D7" w:rsidRPr="00114F24" w:rsidRDefault="007646D7" w:rsidP="007646D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54F8583B" w14:textId="77777777" w:rsidR="007646D7" w:rsidRPr="00114F24" w:rsidRDefault="007646D7" w:rsidP="007646D7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565DC4EC" w14:textId="77777777" w:rsidR="007646D7" w:rsidRPr="00114F24" w:rsidRDefault="007646D7" w:rsidP="007646D7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66586461" w14:textId="77777777" w:rsidR="007646D7" w:rsidRPr="00114F24" w:rsidRDefault="007646D7" w:rsidP="007646D7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680FC47D" w14:textId="77777777" w:rsidR="007646D7" w:rsidRPr="00114F24" w:rsidRDefault="007646D7" w:rsidP="007646D7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3FF1D4CA" w14:textId="77777777" w:rsidR="007646D7" w:rsidRPr="00114F24" w:rsidRDefault="007646D7" w:rsidP="007646D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3B7D1A02" w14:textId="77777777" w:rsidR="007646D7" w:rsidRPr="00114F24" w:rsidRDefault="007646D7" w:rsidP="007646D7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495B8349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56C86913" w14:textId="77777777" w:rsidR="007646D7" w:rsidRPr="00114F24" w:rsidRDefault="007646D7" w:rsidP="007646D7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6173EAC5" w14:textId="77777777" w:rsidR="007646D7" w:rsidRPr="00114F24" w:rsidRDefault="007646D7" w:rsidP="007646D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370284D9" w14:textId="77777777" w:rsidR="007646D7" w:rsidRPr="00114F24" w:rsidRDefault="007646D7" w:rsidP="007646D7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76AF4747" w14:textId="77777777" w:rsidR="007646D7" w:rsidRPr="00114F24" w:rsidRDefault="007646D7" w:rsidP="007646D7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3D4E75D0" w14:textId="77777777" w:rsidR="007646D7" w:rsidRPr="00114F24" w:rsidRDefault="007646D7" w:rsidP="007646D7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060A92B2" w14:textId="77777777" w:rsidR="007646D7" w:rsidRPr="00114F24" w:rsidRDefault="007646D7" w:rsidP="007646D7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5EAA59E1" w14:textId="77777777" w:rsidR="007646D7" w:rsidRPr="00114F24" w:rsidRDefault="007646D7" w:rsidP="007646D7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4846F4D0" w14:textId="77777777" w:rsidR="007646D7" w:rsidRPr="00114F24" w:rsidRDefault="007646D7" w:rsidP="007646D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652AB4DD" w14:textId="77777777" w:rsidR="007646D7" w:rsidRPr="00114F24" w:rsidRDefault="007646D7" w:rsidP="007646D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3269724E" w14:textId="77777777" w:rsidR="007646D7" w:rsidRPr="00114F24" w:rsidRDefault="007646D7" w:rsidP="007646D7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1252E305" w14:textId="77777777" w:rsidR="007646D7" w:rsidRPr="00114F24" w:rsidRDefault="007646D7" w:rsidP="007646D7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10DBF1A3" w14:textId="77777777" w:rsidR="007646D7" w:rsidRPr="00114F24" w:rsidRDefault="007646D7" w:rsidP="007646D7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60D1C43E" w14:textId="77777777" w:rsidR="007646D7" w:rsidRPr="00114F24" w:rsidRDefault="007646D7" w:rsidP="007646D7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6A626A0B" w14:textId="77777777" w:rsidR="007646D7" w:rsidRPr="00114F24" w:rsidRDefault="007646D7" w:rsidP="007646D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5C8B1AEF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5F953517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2) wyczerpująco wyjaśnił fakty i okoliczności związane z przestępstwem, wykroczeniem lub swoim nieprawidłowym postępowaniem oraz spowodowanymi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przez nie szkodami, aktywnie współpracując odpowiednio z właściwymi organami, w tym organami ścigania lub zamawiającym;</w:t>
      </w:r>
    </w:p>
    <w:p w14:paraId="7A228D44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1A9268B6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7DC7BD18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72AE3DA6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217FF3EE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44BDB738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3D2ABD4E" w14:textId="77777777" w:rsidR="007646D7" w:rsidRPr="00114F24" w:rsidRDefault="007646D7" w:rsidP="007646D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2BAD2AA2" w14:textId="77777777" w:rsidR="007646D7" w:rsidRPr="00114F24" w:rsidRDefault="007646D7" w:rsidP="007646D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2D4965C4" w14:textId="77777777" w:rsidR="007646D7" w:rsidRPr="00114F24" w:rsidRDefault="007646D7" w:rsidP="007646D7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73D1CCAB" w14:textId="77777777" w:rsidR="007646D7" w:rsidRPr="00114F24" w:rsidRDefault="007646D7" w:rsidP="007646D7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52A5AC5D" w14:textId="77777777" w:rsidR="007646D7" w:rsidRPr="00114F24" w:rsidRDefault="007646D7" w:rsidP="007646D7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38D24985" w14:textId="77777777" w:rsidR="007646D7" w:rsidRPr="00114F24" w:rsidRDefault="007646D7" w:rsidP="007646D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765B5612" w14:textId="77777777" w:rsidR="007646D7" w:rsidRPr="00114F24" w:rsidRDefault="007646D7" w:rsidP="007646D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2901D9D1" w14:textId="77777777" w:rsidR="007646D7" w:rsidRPr="00114F24" w:rsidRDefault="007646D7" w:rsidP="007646D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470DE258" w14:textId="77777777" w:rsidR="007646D7" w:rsidRPr="00114F24" w:rsidRDefault="007646D7" w:rsidP="007646D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7AB12561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8F3EB27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40912D2E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C7F1AD9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5335C834" w14:textId="77777777" w:rsidR="007646D7" w:rsidRPr="00114F24" w:rsidRDefault="007646D7" w:rsidP="007646D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514E56C5" w14:textId="77777777" w:rsidR="007646D7" w:rsidRPr="00114F24" w:rsidRDefault="007646D7" w:rsidP="007646D7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4563A247" w14:textId="77777777" w:rsidR="007646D7" w:rsidRPr="00114F24" w:rsidRDefault="007646D7" w:rsidP="007646D7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1A55480D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4B9CE6C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730EBCF" w14:textId="77777777" w:rsidR="007646D7" w:rsidRPr="00114F24" w:rsidRDefault="007646D7" w:rsidP="007646D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AD35797" w14:textId="77777777" w:rsidR="007646D7" w:rsidRPr="00114F24" w:rsidRDefault="007646D7" w:rsidP="007646D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08D40B35" w14:textId="77777777" w:rsidR="007646D7" w:rsidRPr="00114F24" w:rsidRDefault="007646D7" w:rsidP="007646D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49BEB171" w14:textId="77777777" w:rsidR="007646D7" w:rsidRPr="00114F24" w:rsidRDefault="007646D7" w:rsidP="007646D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33AA16F1" w14:textId="77777777" w:rsidR="007646D7" w:rsidRPr="00114F24" w:rsidRDefault="007646D7" w:rsidP="007646D7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F3EDBB1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97EDB5C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2B22BE5" w14:textId="77777777" w:rsidR="007646D7" w:rsidRPr="00114F24" w:rsidRDefault="007646D7" w:rsidP="007646D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284AB102" w14:textId="77777777" w:rsidR="007646D7" w:rsidRPr="00114F24" w:rsidRDefault="007646D7" w:rsidP="007646D7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547551C6" w14:textId="77777777" w:rsidR="007646D7" w:rsidRPr="00114F24" w:rsidRDefault="007646D7" w:rsidP="007646D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33CEEDAD" w14:textId="77777777" w:rsidR="007646D7" w:rsidRPr="00114F24" w:rsidRDefault="007646D7" w:rsidP="007646D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2480CA09" w14:textId="77777777" w:rsidR="007646D7" w:rsidRPr="00114F24" w:rsidRDefault="007646D7" w:rsidP="007646D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BD379FB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AFB93A8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205C8F71" w14:textId="77777777" w:rsidR="007646D7" w:rsidRPr="00114F24" w:rsidRDefault="007646D7" w:rsidP="007646D7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19F79BD3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4B21A2DA" w14:textId="77777777" w:rsidR="007646D7" w:rsidRPr="00114F24" w:rsidRDefault="007646D7" w:rsidP="007646D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64715DAF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C23F044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9C55DE9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3B07B33" w14:textId="77777777" w:rsidR="007646D7" w:rsidRPr="00114F24" w:rsidRDefault="007646D7" w:rsidP="007646D7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tym dokumencie wykonawca składa oświadczenie w zakresie: spełnienia wymogów RODO i podwykonawców oraz informację,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czy wybór oferty wykonawcy będzie prowadził do powstania u zamawiającego obowiązku podatkowego</w:t>
      </w:r>
    </w:p>
    <w:p w14:paraId="04733F47" w14:textId="77777777" w:rsidR="007646D7" w:rsidRPr="00114F24" w:rsidRDefault="007646D7" w:rsidP="007646D7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44F41E9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FA06D8B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8976EE6" w14:textId="77777777" w:rsidR="007646D7" w:rsidRPr="00114F24" w:rsidRDefault="007646D7" w:rsidP="007646D7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74863BB4" w14:textId="77777777" w:rsidR="007646D7" w:rsidRPr="00114F24" w:rsidRDefault="007646D7" w:rsidP="007646D7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5CAD5389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06AA563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165768AF" w14:textId="77777777" w:rsidR="007646D7" w:rsidRPr="00114F24" w:rsidRDefault="007646D7" w:rsidP="007646D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3257D160" w14:textId="77777777" w:rsidR="007646D7" w:rsidRPr="00114F24" w:rsidRDefault="007646D7" w:rsidP="007646D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6E082002" w14:textId="77777777" w:rsidR="007646D7" w:rsidRPr="00114F24" w:rsidRDefault="007646D7" w:rsidP="007646D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48C0E3E6" w14:textId="77777777" w:rsidR="007646D7" w:rsidRPr="00D64B52" w:rsidRDefault="007646D7" w:rsidP="007646D7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2AF3D7D5" w14:textId="77777777" w:rsidR="007646D7" w:rsidRPr="00D64B52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67ABC1B8" w14:textId="77777777" w:rsidR="007646D7" w:rsidRPr="00D64B52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4333AAA7" w14:textId="77777777" w:rsidR="007646D7" w:rsidRPr="00114F24" w:rsidRDefault="007646D7" w:rsidP="007646D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0269758" w14:textId="77777777" w:rsidR="007646D7" w:rsidRPr="00D64B52" w:rsidRDefault="007646D7" w:rsidP="007646D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Wykonawca składa podmiotowe środki dowodowe aktualne na dzień ich złożenia.</w:t>
      </w:r>
    </w:p>
    <w:p w14:paraId="5388DA2B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44267D3C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139F49EE" w14:textId="3C83F399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1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jeden tysiąc złotych</w:t>
      </w:r>
      <w:r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60E3EED9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234EEE4C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2618AFEE" w14:textId="77777777" w:rsidR="007646D7" w:rsidRPr="00114F24" w:rsidRDefault="007646D7" w:rsidP="007646D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1C21FA88" w14:textId="77777777" w:rsidR="007646D7" w:rsidRPr="00114F24" w:rsidRDefault="007646D7" w:rsidP="007646D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5E94E84E" w14:textId="77777777" w:rsidR="007646D7" w:rsidRPr="00114F24" w:rsidRDefault="007646D7" w:rsidP="007646D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11A0DB52" w14:textId="77777777" w:rsidR="007646D7" w:rsidRPr="00114F24" w:rsidRDefault="007646D7" w:rsidP="007646D7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630A8A3D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266641DE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3BF9B738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75F6A373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11E97741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4490B17C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7DF5B6B6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566F6E0F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0BDE1EBA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634D80E9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2F576574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46DBE1D1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7C72DE1F" w14:textId="77777777" w:rsidR="007646D7" w:rsidRPr="00114F24" w:rsidRDefault="007646D7" w:rsidP="007646D7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5DC04B3D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poręczeń lub gwarancji - wymaga się, by oryginał dokumentu został złożony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wraz z ofertą.</w:t>
      </w:r>
    </w:p>
    <w:p w14:paraId="3513464B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3F7C6AA3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2313BC51" w14:textId="77777777" w:rsidR="007646D7" w:rsidRPr="00114F24" w:rsidRDefault="007646D7" w:rsidP="007646D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72C45BE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087C6D75" w14:textId="77777777" w:rsidR="007646D7" w:rsidRPr="00114F24" w:rsidRDefault="007646D7" w:rsidP="007646D7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287FD668" w14:textId="77777777" w:rsidR="007646D7" w:rsidRPr="002563C8" w:rsidRDefault="007646D7" w:rsidP="007646D7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4B511066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7FEEF0DE" w14:textId="77777777" w:rsidR="007646D7" w:rsidRPr="00114F24" w:rsidRDefault="007646D7" w:rsidP="007646D7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0C9B705C" w14:textId="77777777" w:rsidR="007646D7" w:rsidRPr="00114F24" w:rsidRDefault="007646D7" w:rsidP="007646D7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423228B4" w14:textId="77777777" w:rsidR="007646D7" w:rsidRPr="00114F24" w:rsidRDefault="007646D7" w:rsidP="007646D7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9504C79" w14:textId="77777777" w:rsidR="007646D7" w:rsidRPr="00114F24" w:rsidRDefault="007646D7" w:rsidP="007646D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38927195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651C40BC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07EC63D0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12BDCB2D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1628420F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217B0295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071ECC66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4394165C" w14:textId="77777777" w:rsidR="007646D7" w:rsidRPr="00114F24" w:rsidRDefault="007646D7" w:rsidP="007646D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poinformowania zamawiającego, że wybór jego oferty będzie prowadził do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powstania u zamawiającego obowiązku podatkowego;</w:t>
      </w:r>
    </w:p>
    <w:p w14:paraId="232A8ED5" w14:textId="77777777" w:rsidR="007646D7" w:rsidRPr="00114F24" w:rsidRDefault="007646D7" w:rsidP="007646D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32B638D4" w14:textId="77777777" w:rsidR="007646D7" w:rsidRPr="00114F24" w:rsidRDefault="007646D7" w:rsidP="007646D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13AEE061" w14:textId="77777777" w:rsidR="007646D7" w:rsidRPr="00114F24" w:rsidRDefault="007646D7" w:rsidP="007646D7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36E2A807" w14:textId="77777777" w:rsidR="007646D7" w:rsidRPr="00114F24" w:rsidRDefault="007646D7" w:rsidP="007646D7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3054F6A0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4686290C" w14:textId="77777777" w:rsidR="007646D7" w:rsidRPr="00114F24" w:rsidRDefault="007646D7" w:rsidP="00764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23E191CB" w14:textId="77777777" w:rsidR="007646D7" w:rsidRPr="00114F24" w:rsidRDefault="007646D7" w:rsidP="007646D7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1FA2E9D2" w14:textId="77777777" w:rsidR="007646D7" w:rsidRPr="00114F24" w:rsidRDefault="007646D7" w:rsidP="007646D7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47F0E54C" w14:textId="77777777" w:rsidR="007646D7" w:rsidRPr="00114F24" w:rsidRDefault="007646D7" w:rsidP="007646D7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7F995D70" w14:textId="77777777" w:rsidR="007646D7" w:rsidRPr="00114F24" w:rsidRDefault="007646D7" w:rsidP="007646D7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39A280CF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2A344710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3296FDB1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658F30B6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414CA5E9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3485B5C9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089BA735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566A3ECB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Dodatkowe informacje związane z procesem rejestracji oraz innych aspektów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technicznych Platformy można uzyskać codziennie od poniedziałku do piątku (z wyłączeniem dni ustawowo wolnych od pracy) w godzinach od 9:00 do 17:00:</w:t>
      </w:r>
    </w:p>
    <w:p w14:paraId="44F7E7D5" w14:textId="77777777" w:rsidR="007646D7" w:rsidRPr="00114F24" w:rsidRDefault="007646D7" w:rsidP="007646D7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7585BA68" w14:textId="77777777" w:rsidR="007646D7" w:rsidRPr="00114F24" w:rsidRDefault="007646D7" w:rsidP="007646D7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264D146E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7615821F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322DC803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215EF289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528B2445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3EFB553D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4B01EDC2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240B1B32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591F2055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1A284E8C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175A1965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768CE492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1629ADAD" w14:textId="77777777" w:rsidR="007646D7" w:rsidRPr="00114F24" w:rsidRDefault="007646D7" w:rsidP="007646D7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57F88A68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74E29956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3421651D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terminu otwarcia ofert.</w:t>
      </w:r>
    </w:p>
    <w:p w14:paraId="0030E088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6E227075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3A413B68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7390D33A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16045F18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40C0DB7C" w14:textId="77777777" w:rsidR="007646D7" w:rsidRPr="00114F24" w:rsidRDefault="007646D7" w:rsidP="007646D7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41B0EDA0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3B98FB33" w14:textId="77777777" w:rsidR="007646D7" w:rsidRPr="00114F24" w:rsidRDefault="007646D7" w:rsidP="007646D7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76E9B8D4" w14:textId="77777777" w:rsidR="007646D7" w:rsidRPr="00114F24" w:rsidRDefault="007646D7" w:rsidP="007646D7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7F648D08" w14:textId="77777777" w:rsidR="007646D7" w:rsidRPr="00114F24" w:rsidRDefault="007646D7" w:rsidP="007646D7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4F835B06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7D47DD67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4905ABA8" w14:textId="77777777" w:rsidR="007646D7" w:rsidRPr="00114F24" w:rsidRDefault="007646D7" w:rsidP="007646D7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799733F4" w14:textId="77777777" w:rsidR="007646D7" w:rsidRPr="00114F24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38B1155F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7C8DAF8E" w14:textId="028D0C90" w:rsidR="007646D7" w:rsidRPr="00114F24" w:rsidRDefault="007646D7" w:rsidP="007646D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09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6294D6D1" w14:textId="77777777" w:rsidR="007646D7" w:rsidRPr="00114F24" w:rsidRDefault="007646D7" w:rsidP="007646D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0301F010" w14:textId="77777777" w:rsidR="007646D7" w:rsidRPr="00114F24" w:rsidRDefault="007646D7" w:rsidP="007646D7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7C634B02" w14:textId="3C13DFAC" w:rsidR="007646D7" w:rsidRPr="00114F24" w:rsidRDefault="007646D7" w:rsidP="007646D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09.01.2026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08418A96" w14:textId="77777777" w:rsidR="007646D7" w:rsidRPr="00114F24" w:rsidRDefault="007646D7" w:rsidP="007646D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556E5476" w14:textId="77777777" w:rsidR="007646D7" w:rsidRPr="00114F24" w:rsidRDefault="007646D7" w:rsidP="007646D7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04AB2703" w14:textId="77777777" w:rsidR="007646D7" w:rsidRPr="00114F24" w:rsidRDefault="007646D7" w:rsidP="007646D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35044009" w14:textId="77777777" w:rsidR="007646D7" w:rsidRPr="00114F24" w:rsidRDefault="007646D7" w:rsidP="007646D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7F19579B" w14:textId="77777777" w:rsidR="007646D7" w:rsidRPr="00114F24" w:rsidRDefault="007646D7" w:rsidP="007646D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0A42DA4F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41BDCC0F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294A409B" w14:textId="42F3732D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>
        <w:rPr>
          <w:rFonts w:ascii="Cambria" w:eastAsia="NSimSun" w:hAnsi="Cambria" w:cs="Cambria"/>
          <w:lang w:eastAsia="zh-CN" w:bidi="hi-IN"/>
          <w14:ligatures w14:val="none"/>
        </w:rPr>
        <w:t>0</w:t>
      </w:r>
      <w:r w:rsidR="00D77B1D">
        <w:rPr>
          <w:rFonts w:ascii="Cambria" w:eastAsia="NSimSun" w:hAnsi="Cambria" w:cs="Cambria"/>
          <w:lang w:eastAsia="zh-CN" w:bidi="hi-IN"/>
          <w14:ligatures w14:val="none"/>
        </w:rPr>
        <w:t>8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04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209D3607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4A2E7B77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744364A9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7646D7" w:rsidRPr="00114F24" w14:paraId="454435A5" w14:textId="77777777" w:rsidTr="00C42FB1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58799ED4" w14:textId="77777777" w:rsidR="007646D7" w:rsidRPr="00114F24" w:rsidRDefault="007646D7" w:rsidP="00C42FB1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4CCF1989" w14:textId="77777777" w:rsidR="007646D7" w:rsidRPr="00114F24" w:rsidRDefault="007646D7" w:rsidP="00C42FB1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0137389" w14:textId="77777777" w:rsidR="007646D7" w:rsidRPr="00114F24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7646D7" w:rsidRPr="00114F24" w14:paraId="1C229C44" w14:textId="77777777" w:rsidTr="00C42FB1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E3D7" w14:textId="77777777" w:rsidR="007646D7" w:rsidRPr="00114F24" w:rsidRDefault="007646D7" w:rsidP="00C42FB1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9455" w14:textId="77777777" w:rsidR="007646D7" w:rsidRPr="00114F24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69ED" w14:textId="46790C8C" w:rsidR="007646D7" w:rsidRPr="00114F24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6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7646D7" w:rsidRPr="00114F24" w14:paraId="14D86F90" w14:textId="77777777" w:rsidTr="00C42FB1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19738" w14:textId="77777777" w:rsidR="007646D7" w:rsidRPr="00114F24" w:rsidRDefault="007646D7" w:rsidP="00C42FB1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33A39" w14:textId="279CB54F" w:rsidR="007646D7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Gwarancja na kolejny rok kalendarzowy ( po3 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98B6" w14:textId="73A26FC7" w:rsidR="007646D7" w:rsidRPr="00114F24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20%</w:t>
            </w:r>
          </w:p>
        </w:tc>
      </w:tr>
      <w:tr w:rsidR="007646D7" w:rsidRPr="00114F24" w14:paraId="2DF07CAD" w14:textId="77777777" w:rsidTr="00C42FB1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3AB2" w14:textId="77777777" w:rsidR="007646D7" w:rsidRPr="00114F24" w:rsidRDefault="007646D7" w:rsidP="00C42FB1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F9B94" w14:textId="4608D732" w:rsidR="007646D7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>Gwarancja na kolejny rok kalendarzowy ( po 4 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393B" w14:textId="6C71DAE0" w:rsidR="007646D7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20%</w:t>
            </w:r>
          </w:p>
        </w:tc>
      </w:tr>
    </w:tbl>
    <w:p w14:paraId="4E3C9AF0" w14:textId="77777777" w:rsidR="007646D7" w:rsidRPr="00114F24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610C8CD" w14:textId="77777777" w:rsidR="007646D7" w:rsidRPr="00114F24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4CF40B42" w14:textId="77777777" w:rsidR="007646D7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4960B1F3" w14:textId="77777777" w:rsidR="007646D7" w:rsidRPr="005E74A8" w:rsidRDefault="007646D7" w:rsidP="007646D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1D97A25A" w14:textId="77777777" w:rsidR="007646D7" w:rsidRPr="005E74A8" w:rsidRDefault="007646D7" w:rsidP="007646D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D3C1FD3" w14:textId="3BC1EF58" w:rsidR="007646D7" w:rsidRPr="005E74A8" w:rsidRDefault="007646D7" w:rsidP="007646D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>
        <w:rPr>
          <w:rFonts w:ascii="Liberation Serif" w:eastAsia="NSimSun" w:hAnsi="Liberation Serif" w:cs="Arial"/>
          <w:lang w:eastAsia="zh-CN" w:bidi="hi-IN"/>
          <w14:ligatures w14:val="none"/>
        </w:rPr>
        <w:t>6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669DC647" w14:textId="77777777" w:rsidR="007646D7" w:rsidRPr="005E74A8" w:rsidRDefault="007646D7" w:rsidP="007646D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4DCC8FD2" w14:textId="77777777" w:rsidR="007646D7" w:rsidRPr="00114F24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BB6590F" w14:textId="77777777" w:rsidR="007646D7" w:rsidRPr="00114F24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D837242" w14:textId="55265E5A" w:rsidR="007646D7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2</w:t>
      </w:r>
      <w:r w:rsidRPr="000845E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>
        <w:rPr>
          <w:rFonts w:ascii="Cambria" w:eastAsia="Cambria" w:hAnsi="Cambria" w:cs="Cambria"/>
          <w:lang w:eastAsia="zh-CN" w:bidi="hi-IN"/>
          <w14:ligatures w14:val="none"/>
        </w:rPr>
        <w:t>.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Gwarancja na kolejny rok kalendarzowy ( po </w:t>
      </w:r>
      <w:r>
        <w:rPr>
          <w:rFonts w:ascii="Cambria" w:eastAsia="Cambria" w:hAnsi="Cambria" w:cs="Cambria"/>
          <w:b/>
          <w:bCs/>
          <w:lang w:eastAsia="zh-CN" w:bidi="hi-IN"/>
          <w14:ligatures w14:val="none"/>
        </w:rPr>
        <w:t>3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20 %</w:t>
      </w:r>
    </w:p>
    <w:p w14:paraId="2E8BF377" w14:textId="658195E8" w:rsidR="007646D7" w:rsidRPr="007646D7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Cambria" w:hAnsi="Cambria" w:cs="Cambria"/>
          <w:lang w:eastAsia="zh-CN" w:bidi="hi-IN"/>
          <w14:ligatures w14:val="none"/>
        </w:rPr>
        <w:t>3.</w:t>
      </w:r>
      <w:r w:rsidRPr="007646D7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Gwarancja na kolejny rok kalendarzowy ( po </w:t>
      </w:r>
      <w:r>
        <w:rPr>
          <w:rFonts w:ascii="Cambria" w:eastAsia="Cambria" w:hAnsi="Cambria" w:cs="Cambria"/>
          <w:b/>
          <w:bCs/>
          <w:lang w:eastAsia="zh-CN" w:bidi="hi-IN"/>
          <w14:ligatures w14:val="none"/>
        </w:rPr>
        <w:t>4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20 %</w:t>
      </w:r>
    </w:p>
    <w:p w14:paraId="16C337B4" w14:textId="77777777" w:rsidR="007646D7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</w:p>
    <w:p w14:paraId="5A3CB32E" w14:textId="77777777" w:rsidR="007646D7" w:rsidRPr="00C84086" w:rsidRDefault="007646D7" w:rsidP="007646D7">
      <w:pPr>
        <w:pStyle w:val="Tekstpodstawowywcity3"/>
        <w:ind w:left="0"/>
        <w:rPr>
          <w:rFonts w:ascii="Times New Roman" w:hAnsi="Times New Roman" w:cs="Times New Roman"/>
        </w:rPr>
      </w:pPr>
      <w:r w:rsidRPr="00F07FBC">
        <w:rPr>
          <w:rFonts w:eastAsia="Times New Roman" w:cstheme="minorHAnsi"/>
          <w:kern w:val="3"/>
          <w:sz w:val="22"/>
          <w:szCs w:val="22"/>
        </w:rPr>
        <w:t>Zamawiający określił w opisie przedmiotu zamówienia standardy odnoszące się do wszystkich istotnych cech przedmiotu zamówienia  oraz uwzględnił w opisie przedmiotu zamówienia koszty cyklu życia produktu .</w:t>
      </w:r>
    </w:p>
    <w:p w14:paraId="65B2CDCA" w14:textId="77777777" w:rsidR="007646D7" w:rsidRPr="000845E4" w:rsidRDefault="007646D7" w:rsidP="007646D7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78DB5AC" w14:textId="77777777" w:rsidR="007646D7" w:rsidRPr="00114F24" w:rsidRDefault="007646D7" w:rsidP="007646D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Oferta może otrzymać maksymalnie 100 pkt (1% = 1 pkt) w zakresie opisanych kryteriów.</w:t>
      </w:r>
    </w:p>
    <w:p w14:paraId="327F418E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5702B5A8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1DFFDC67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BB7243F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3BF67402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78CD3296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31A97BB" w14:textId="77777777" w:rsidR="007646D7" w:rsidRPr="00114F24" w:rsidRDefault="007646D7" w:rsidP="007646D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5E3BC8DC" w14:textId="77777777" w:rsidR="007646D7" w:rsidRPr="00114F24" w:rsidRDefault="007646D7" w:rsidP="007646D7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3695775D" w14:textId="77777777" w:rsidR="007646D7" w:rsidRPr="00114F24" w:rsidRDefault="007646D7" w:rsidP="007646D7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1F1103A7" w14:textId="77777777" w:rsidR="007646D7" w:rsidRPr="00114F24" w:rsidRDefault="007646D7" w:rsidP="007646D7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6AC5E17A" w14:textId="77777777" w:rsidR="007646D7" w:rsidRPr="00114F24" w:rsidRDefault="007646D7" w:rsidP="007646D7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4467EDEC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621F4016" w14:textId="77777777" w:rsidR="007646D7" w:rsidRPr="00114F24" w:rsidRDefault="007646D7" w:rsidP="007646D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63EA8586" w14:textId="77777777" w:rsidR="007646D7" w:rsidRPr="00114F24" w:rsidRDefault="007646D7" w:rsidP="007646D7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37115759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2F50B9DD" w14:textId="77777777" w:rsidR="007646D7" w:rsidRPr="00114F24" w:rsidRDefault="007646D7" w:rsidP="007646D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46F72688" w14:textId="77777777" w:rsidR="007646D7" w:rsidRPr="00114F24" w:rsidRDefault="007646D7" w:rsidP="007646D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128E01AE" w14:textId="77777777" w:rsidR="007646D7" w:rsidRPr="00114F24" w:rsidRDefault="007646D7" w:rsidP="007646D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6CE3349E" w14:textId="77777777" w:rsidR="007646D7" w:rsidRPr="00114F24" w:rsidRDefault="007646D7" w:rsidP="007646D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63668B61" w14:textId="77777777" w:rsidR="007646D7" w:rsidRPr="00114F24" w:rsidRDefault="007646D7" w:rsidP="007646D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6FFDFD59" w14:textId="77777777" w:rsidR="007646D7" w:rsidRPr="00114F24" w:rsidRDefault="007646D7" w:rsidP="007646D7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6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6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7DED3BDC" w14:textId="77777777" w:rsidR="007646D7" w:rsidRPr="00114F24" w:rsidRDefault="007646D7" w:rsidP="007646D7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111E62EE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55C60F9D" w14:textId="167C8F55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</w:t>
      </w:r>
      <w:r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02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5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2A51DAFE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214B1DC3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59C1935C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723F223C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B1154A0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62E86FA4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A0FC79D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A698E21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E7E5563" w14:textId="77777777" w:rsidR="007646D7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F9EA928" w14:textId="77777777" w:rsidR="007646D7" w:rsidRDefault="007646D7" w:rsidP="007646D7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74CC3679" w14:textId="77777777" w:rsidR="007646D7" w:rsidRDefault="007646D7" w:rsidP="007646D7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952C315" w14:textId="77777777" w:rsidR="007646D7" w:rsidRPr="00DE4CBE" w:rsidRDefault="007646D7" w:rsidP="007646D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712D1AC" w14:textId="77777777" w:rsidR="007646D7" w:rsidRPr="00114F24" w:rsidRDefault="007646D7" w:rsidP="007646D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7646D7" w:rsidRPr="00114F24" w14:paraId="65E31017" w14:textId="77777777" w:rsidTr="00C42FB1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802938C" w14:textId="77777777" w:rsidR="007646D7" w:rsidRPr="00114F24" w:rsidRDefault="007646D7" w:rsidP="00C42FB1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7646D7" w:rsidRPr="00114F24" w14:paraId="28BC394B" w14:textId="77777777" w:rsidTr="00C42FB1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52ED1EF7" w14:textId="70164D27" w:rsidR="007646D7" w:rsidRDefault="007646D7" w:rsidP="00C42FB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961F3A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61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25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734BE815" w14:textId="229AC7A2" w:rsidR="007646D7" w:rsidRPr="00114F24" w:rsidRDefault="00961F3A" w:rsidP="00C42FB1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F133C4">
              <w:rPr>
                <w:rFonts w:ascii="Times New Roman" w:hAnsi="Times New Roman" w:cs="Times New Roman"/>
                <w:b/>
                <w:bCs/>
              </w:rPr>
              <w:t xml:space="preserve">Zakup, dostawa i montaż </w:t>
            </w:r>
            <w:r>
              <w:rPr>
                <w:rFonts w:ascii="Times New Roman" w:hAnsi="Times New Roman" w:cs="Times New Roman"/>
                <w:b/>
                <w:bCs/>
              </w:rPr>
              <w:t>sprzętu medycznego : Aparatów EKG i  Gazometrów</w:t>
            </w:r>
          </w:p>
          <w:p w14:paraId="4213703B" w14:textId="77777777" w:rsidR="007646D7" w:rsidRPr="00114F24" w:rsidRDefault="007646D7" w:rsidP="00C42FB1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7EC551FC" w14:textId="77777777" w:rsidR="007646D7" w:rsidRPr="00114F24" w:rsidRDefault="007646D7" w:rsidP="00C42FB1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72E7267B" w14:textId="77777777" w:rsidR="007646D7" w:rsidRPr="00114F24" w:rsidRDefault="007646D7" w:rsidP="00C42FB1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57EEA86B" w14:textId="77777777" w:rsidR="007646D7" w:rsidRPr="00114F24" w:rsidRDefault="007646D7" w:rsidP="007646D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79BFF738" w14:textId="77777777" w:rsidR="007646D7" w:rsidRPr="00114F24" w:rsidRDefault="007646D7" w:rsidP="007646D7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547C2431" w14:textId="77777777" w:rsidR="007646D7" w:rsidRPr="00114F24" w:rsidRDefault="007646D7" w:rsidP="007646D7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39854797" w14:textId="77777777" w:rsidR="007646D7" w:rsidRPr="00114F24" w:rsidRDefault="007646D7" w:rsidP="007646D7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491832E3" w14:textId="77777777" w:rsidR="007646D7" w:rsidRPr="00114F24" w:rsidRDefault="007646D7" w:rsidP="007646D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40650FCC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01BDD14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7FD052F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0BCA967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0BBA7A9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A1BF707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DE0B277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02B60CA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B2CEBE4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56260BE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A264DD7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A84EB65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8478E08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C20AAFD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C4C7CD6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D5DD7D0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42D17A2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0F09038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7D9A38B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363ADE3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212C59D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534044F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796103C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2F996DB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C1D06DC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09CDB58" w14:textId="77777777" w:rsidR="007646D7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C97AC5E" w14:textId="77777777" w:rsidR="007646D7" w:rsidRPr="00114F24" w:rsidRDefault="007646D7" w:rsidP="007646D7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1BC4D1E" w14:textId="77777777" w:rsidR="007646D7" w:rsidRPr="00114F24" w:rsidRDefault="007646D7" w:rsidP="007646D7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3FE74FDD" w14:textId="77777777" w:rsidR="007646D7" w:rsidRPr="00114F24" w:rsidRDefault="007646D7" w:rsidP="007646D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7EFB491" w14:textId="77777777" w:rsidR="007646D7" w:rsidRPr="00114F24" w:rsidRDefault="007646D7" w:rsidP="007646D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31EEEC01" w14:textId="77777777" w:rsidR="007646D7" w:rsidRPr="00114F24" w:rsidRDefault="007646D7" w:rsidP="007646D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35E0A739" w14:textId="77777777" w:rsidR="007646D7" w:rsidRPr="00114F24" w:rsidRDefault="007646D7" w:rsidP="007646D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67C0CC7" w14:textId="13F5687E" w:rsidR="007646D7" w:rsidRPr="00114F24" w:rsidRDefault="007646D7" w:rsidP="007646D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 w:rsidR="00961F3A">
        <w:rPr>
          <w:rFonts w:ascii="Cambria" w:eastAsia="NSimSun" w:hAnsi="Cambria" w:cs="Cambria"/>
          <w:lang w:eastAsia="zh-CN" w:bidi="hi-IN"/>
          <w14:ligatures w14:val="none"/>
        </w:rPr>
        <w:t>61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6002E451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69FDCFD7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91B51D5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381F3358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20017E14" w14:textId="77777777" w:rsidR="007646D7" w:rsidRPr="002563C8" w:rsidRDefault="007646D7" w:rsidP="007646D7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744E8733" w14:textId="77777777" w:rsidR="007646D7" w:rsidRPr="00114F24" w:rsidRDefault="007646D7" w:rsidP="007646D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3A5A9BD" w14:textId="77777777" w:rsidR="007646D7" w:rsidRPr="00114F24" w:rsidRDefault="007646D7" w:rsidP="007646D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056D7508" w14:textId="77777777" w:rsidR="007646D7" w:rsidRPr="00114F24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5B421BEC" w14:textId="48B66B7C" w:rsidR="007646D7" w:rsidRPr="00114F24" w:rsidRDefault="00961F3A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F133C4">
        <w:rPr>
          <w:rFonts w:ascii="Times New Roman" w:hAnsi="Times New Roman" w:cs="Times New Roman"/>
          <w:b/>
          <w:bCs/>
        </w:rPr>
        <w:t xml:space="preserve">Zakup, dostawa i montaż </w:t>
      </w:r>
      <w:r>
        <w:rPr>
          <w:rFonts w:ascii="Times New Roman" w:hAnsi="Times New Roman" w:cs="Times New Roman"/>
          <w:b/>
          <w:bCs/>
        </w:rPr>
        <w:t>sprzętu medycznego : Aparatów EKG i  Gazometrów</w:t>
      </w:r>
      <w:r w:rsidR="007646D7" w:rsidRPr="00114F24">
        <w:rPr>
          <w:rFonts w:ascii="Times New Roman" w:eastAsia="Tahoma" w:hAnsi="Times New Roman" w:cs="Times New Roman"/>
          <w:b/>
          <w:bCs/>
          <w:color w:val="000000"/>
        </w:rPr>
        <w:t>,</w:t>
      </w:r>
    </w:p>
    <w:p w14:paraId="1236060D" w14:textId="77777777" w:rsidR="007646D7" w:rsidRPr="00114F24" w:rsidRDefault="007646D7" w:rsidP="007646D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3D92E7FB" w14:textId="77777777" w:rsidR="007646D7" w:rsidRPr="00114F24" w:rsidRDefault="007646D7" w:rsidP="007646D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7DA580F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1E71030E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708EEE20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6522AC0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093EDB99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4B7B39DF" w14:textId="77777777" w:rsidR="007646D7" w:rsidRPr="00114F24" w:rsidRDefault="007646D7" w:rsidP="007646D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5168102E" w14:textId="77777777" w:rsidR="007646D7" w:rsidRPr="00114F24" w:rsidRDefault="007646D7" w:rsidP="007646D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0418B55" w14:textId="77777777" w:rsidR="007646D7" w:rsidRPr="00114F24" w:rsidRDefault="007646D7" w:rsidP="007646D7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0D8AEE75" w14:textId="77777777" w:rsidR="007646D7" w:rsidRPr="00114F24" w:rsidRDefault="007646D7" w:rsidP="007646D7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25EAC949" w14:textId="77777777" w:rsidR="007646D7" w:rsidRPr="00DE4CBE" w:rsidRDefault="007646D7" w:rsidP="007646D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3B38B3A3" w14:textId="77777777" w:rsidR="007646D7" w:rsidRDefault="007646D7" w:rsidP="007646D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9503DF3" w14:textId="77777777" w:rsidR="007646D7" w:rsidRDefault="007646D7" w:rsidP="007646D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66653C90" w14:textId="77777777" w:rsidR="007646D7" w:rsidRDefault="007646D7" w:rsidP="007646D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54D13D5F" w14:textId="77777777" w:rsidR="007646D7" w:rsidRDefault="007646D7" w:rsidP="007646D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7A2C5647" w14:textId="77777777" w:rsidR="007646D7" w:rsidRDefault="007646D7" w:rsidP="007646D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11F6C9CC" w14:textId="101B080F" w:rsidR="007646D7" w:rsidRPr="00114F24" w:rsidRDefault="007646D7" w:rsidP="007646D7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lastRenderedPageBreak/>
        <w:t>Nr sprawy :</w:t>
      </w:r>
      <w:r w:rsidR="00961F3A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61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/PN/2025</w:t>
      </w:r>
    </w:p>
    <w:p w14:paraId="43A84F15" w14:textId="77777777" w:rsidR="007646D7" w:rsidRPr="00114F24" w:rsidRDefault="007646D7" w:rsidP="007646D7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2AEEA668" w14:textId="77777777" w:rsidR="007646D7" w:rsidRPr="00114F24" w:rsidRDefault="007646D7" w:rsidP="007646D7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2072AC17" w14:textId="77777777" w:rsidR="007646D7" w:rsidRPr="00114F24" w:rsidRDefault="007646D7" w:rsidP="007646D7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6A40ACB2" w14:textId="77777777" w:rsidR="007646D7" w:rsidRPr="00114F24" w:rsidRDefault="007646D7" w:rsidP="007646D7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4E2E074C" w14:textId="77777777" w:rsidR="007646D7" w:rsidRPr="00114F24" w:rsidRDefault="007646D7" w:rsidP="007646D7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56DAD842" w14:textId="77777777" w:rsidR="007646D7" w:rsidRPr="00114F24" w:rsidRDefault="007646D7" w:rsidP="007646D7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24A73A2A" w14:textId="77777777" w:rsidR="007646D7" w:rsidRPr="00114F24" w:rsidRDefault="007646D7" w:rsidP="007646D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3E6F1D19" w14:textId="77777777" w:rsidR="007646D7" w:rsidRPr="00114F24" w:rsidRDefault="007646D7" w:rsidP="007646D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47BC18A1" w14:textId="77777777" w:rsidR="007646D7" w:rsidRPr="00114F24" w:rsidRDefault="007646D7" w:rsidP="007646D7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1609BC72" w14:textId="77777777" w:rsidR="007646D7" w:rsidRPr="00114F24" w:rsidRDefault="007646D7" w:rsidP="007646D7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0E8F20BB" w14:textId="77777777" w:rsidR="007646D7" w:rsidRPr="00114F24" w:rsidRDefault="007646D7" w:rsidP="007646D7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23E76C12" w14:textId="77777777" w:rsidR="007646D7" w:rsidRPr="00114F24" w:rsidRDefault="007646D7" w:rsidP="007646D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029A29E" w14:textId="77777777" w:rsidR="007646D7" w:rsidRPr="00114F24" w:rsidRDefault="007646D7" w:rsidP="007646D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58504417" w14:textId="77777777" w:rsidR="007646D7" w:rsidRPr="00114F24" w:rsidRDefault="007646D7" w:rsidP="007646D7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1A510525" w14:textId="77777777" w:rsidR="007646D7" w:rsidRPr="00114F24" w:rsidRDefault="007646D7" w:rsidP="007646D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13F15B0" w14:textId="77777777" w:rsidR="007646D7" w:rsidRPr="001E0EF0" w:rsidRDefault="007646D7" w:rsidP="007646D7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zh-CN"/>
          <w14:ligatures w14:val="none"/>
        </w:rPr>
        <w:t>OŚWIADCZENIE WYKONAWCY W ZAKRESIE ART. 7 UST. 1 USTAWY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5C2FD215" w14:textId="77777777" w:rsidR="007646D7" w:rsidRPr="001E0EF0" w:rsidRDefault="007646D7" w:rsidP="007646D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pn</w:t>
      </w:r>
      <w:proofErr w:type="spellEnd"/>
      <w:r w:rsidRPr="001E0EF0"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317D42CE" w14:textId="3D0CC0D8" w:rsidR="007646D7" w:rsidRPr="001E0EF0" w:rsidRDefault="00961F3A" w:rsidP="007646D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sz w:val="20"/>
          <w:szCs w:val="20"/>
          <w:lang w:eastAsia="zh-CN" w:bidi="hi-IN"/>
          <w14:ligatures w14:val="none"/>
        </w:rPr>
      </w:pPr>
      <w:r w:rsidRPr="00F133C4">
        <w:rPr>
          <w:rFonts w:ascii="Times New Roman" w:hAnsi="Times New Roman" w:cs="Times New Roman"/>
          <w:b/>
          <w:bCs/>
        </w:rPr>
        <w:t xml:space="preserve">Zakup, dostawa i montaż </w:t>
      </w:r>
      <w:r>
        <w:rPr>
          <w:rFonts w:ascii="Times New Roman" w:hAnsi="Times New Roman" w:cs="Times New Roman"/>
          <w:b/>
          <w:bCs/>
        </w:rPr>
        <w:t>sprzętu medycznego : Aparatów EKG i  Gazometrów</w:t>
      </w:r>
      <w:r w:rsidRPr="001E0EF0">
        <w:rPr>
          <w:rFonts w:ascii="Times New Roman" w:eastAsia="Tahoma" w:hAnsi="Times New Roman" w:cs="Times New Roman"/>
          <w:color w:val="000000"/>
          <w:sz w:val="20"/>
          <w:szCs w:val="20"/>
          <w:lang w:eastAsia="zh-CN" w:bidi="hi-IN"/>
          <w14:ligatures w14:val="none"/>
        </w:rPr>
        <w:t xml:space="preserve"> </w:t>
      </w:r>
      <w:r w:rsidR="007646D7" w:rsidRPr="001E0EF0">
        <w:rPr>
          <w:rFonts w:ascii="Times New Roman" w:eastAsia="Tahoma" w:hAnsi="Times New Roman" w:cs="Times New Roman"/>
          <w:color w:val="000000"/>
          <w:sz w:val="20"/>
          <w:szCs w:val="20"/>
          <w:lang w:eastAsia="zh-CN" w:bidi="hi-IN"/>
          <w14:ligatures w14:val="none"/>
        </w:rPr>
        <w:t xml:space="preserve">w ramach przedsięwzięcia </w:t>
      </w:r>
      <w:r w:rsidR="007646D7"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="007646D7"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>MCLChPiG</w:t>
      </w:r>
      <w:proofErr w:type="spellEnd"/>
      <w:r w:rsidR="007646D7"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 w Otwocku </w:t>
      </w:r>
    </w:p>
    <w:p w14:paraId="2D78A1F8" w14:textId="77777777" w:rsidR="007646D7" w:rsidRPr="001E0EF0" w:rsidRDefault="007646D7" w:rsidP="007646D7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Działając w imieniu i na rzecz Wykonawcy </w:t>
      </w:r>
      <w:r w:rsidRPr="001E0EF0">
        <w:rPr>
          <w:rFonts w:ascii="Calibri" w:eastAsia="Times New Roman" w:hAnsi="Calibri" w:cs="Calibri"/>
          <w:kern w:val="0"/>
          <w:sz w:val="20"/>
          <w:szCs w:val="20"/>
          <w:u w:val="single"/>
          <w:lang w:eastAsia="zh-CN"/>
          <w14:ligatures w14:val="none"/>
        </w:rPr>
        <w:t>oświadczam, że*:</w:t>
      </w:r>
    </w:p>
    <w:p w14:paraId="07EA655D" w14:textId="77777777" w:rsidR="007646D7" w:rsidRPr="001E0EF0" w:rsidRDefault="007646D7" w:rsidP="007646D7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463F5217" w14:textId="77777777" w:rsidR="007646D7" w:rsidRPr="001E0EF0" w:rsidRDefault="007646D7" w:rsidP="007646D7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063D03C4" w14:textId="77777777" w:rsidR="007646D7" w:rsidRPr="00114F24" w:rsidRDefault="007646D7" w:rsidP="007646D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6DC62DA6" w14:textId="77777777" w:rsidR="007646D7" w:rsidRPr="001E0EF0" w:rsidRDefault="007646D7" w:rsidP="007646D7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66D22307" w14:textId="77777777" w:rsidR="007646D7" w:rsidRDefault="007646D7" w:rsidP="007646D7"/>
    <w:p w14:paraId="2696A8C6" w14:textId="77777777" w:rsidR="007646D7" w:rsidRPr="00114F24" w:rsidRDefault="007646D7" w:rsidP="007646D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7CD5769D" w14:textId="77777777" w:rsidR="007646D7" w:rsidRPr="001E0EF0" w:rsidRDefault="007646D7" w:rsidP="007646D7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</w:t>
      </w:r>
    </w:p>
    <w:p w14:paraId="24345834" w14:textId="77777777" w:rsidR="007646D7" w:rsidRDefault="007646D7" w:rsidP="007646D7"/>
    <w:p w14:paraId="07287D6A" w14:textId="77777777" w:rsidR="007646D7" w:rsidRPr="00114F24" w:rsidRDefault="007646D7" w:rsidP="007646D7">
      <w:r w:rsidRPr="00EC7E4C">
        <w:rPr>
          <w:rFonts w:ascii="Calibri" w:eastAsia="Calibri" w:hAnsi="Calibri" w:cs="Times New Roman"/>
          <w:noProof/>
          <w14:ligatures w14:val="none"/>
        </w:rPr>
        <w:lastRenderedPageBreak/>
        <w:drawing>
          <wp:inline distT="0" distB="0" distL="0" distR="0" wp14:anchorId="33F459E0" wp14:editId="4028C409">
            <wp:extent cx="5760720" cy="647065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F9AA" w14:textId="77777777" w:rsidR="007646D7" w:rsidRDefault="007646D7" w:rsidP="007646D7"/>
    <w:p w14:paraId="77F9C466" w14:textId="77777777" w:rsidR="007646D7" w:rsidRDefault="007646D7" w:rsidP="007646D7"/>
    <w:p w14:paraId="43F06E7F" w14:textId="77777777" w:rsidR="007646D7" w:rsidRDefault="007646D7" w:rsidP="007646D7"/>
    <w:p w14:paraId="65A4964F" w14:textId="77777777" w:rsidR="007646D7" w:rsidRDefault="007646D7"/>
    <w:sectPr w:rsidR="0076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D7"/>
    <w:rsid w:val="00663C89"/>
    <w:rsid w:val="007646D7"/>
    <w:rsid w:val="00961F3A"/>
    <w:rsid w:val="00C15CC2"/>
    <w:rsid w:val="00D77B1D"/>
    <w:rsid w:val="00E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0FE8"/>
  <w15:chartTrackingRefBased/>
  <w15:docId w15:val="{7F10A0A0-F039-4813-8384-87CBE49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D7"/>
  </w:style>
  <w:style w:type="paragraph" w:styleId="Nagwek1">
    <w:name w:val="heading 1"/>
    <w:basedOn w:val="Normalny"/>
    <w:next w:val="Normalny"/>
    <w:link w:val="Nagwek1Znak"/>
    <w:uiPriority w:val="9"/>
    <w:qFormat/>
    <w:rsid w:val="0076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6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6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D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7646D7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7646D7"/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paragraph" w:styleId="Tekstpodstawowywcity3">
    <w:name w:val="Body Text Indent 3"/>
    <w:basedOn w:val="Normalny"/>
    <w:link w:val="Tekstpodstawowywcity3Znak"/>
    <w:qFormat/>
    <w:rsid w:val="007646D7"/>
    <w:pPr>
      <w:suppressAutoHyphens/>
      <w:spacing w:after="120" w:line="240" w:lineRule="auto"/>
      <w:ind w:left="283"/>
      <w:textAlignment w:val="baseline"/>
    </w:pPr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7646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26</Pages>
  <Words>8192</Words>
  <Characters>49154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dcterms:created xsi:type="dcterms:W3CDTF">2025-12-02T08:43:00Z</dcterms:created>
  <dcterms:modified xsi:type="dcterms:W3CDTF">2025-12-04T08:47:00Z</dcterms:modified>
</cp:coreProperties>
</file>