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E72B3" w14:textId="77777777" w:rsidR="008078C7" w:rsidRPr="008078C7" w:rsidRDefault="008078C7" w:rsidP="008078C7"/>
    <w:p w14:paraId="55631AD6" w14:textId="1E3FAEA0" w:rsidR="008078C7" w:rsidRPr="008078C7" w:rsidRDefault="008078C7" w:rsidP="008078C7">
      <w:pPr>
        <w:rPr>
          <w:rFonts w:ascii="Calibri" w:eastAsia="Calibri" w:hAnsi="Calibri" w:cs="Times New Roman"/>
          <w14:ligatures w14:val="none"/>
        </w:rPr>
      </w:pPr>
    </w:p>
    <w:p w14:paraId="56096D77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Cambria" w:hAnsi="Cambria" w:cs="Cambria"/>
          <w:kern w:val="3"/>
          <w:lang w:eastAsia="zh-CN" w:bidi="hi-IN"/>
          <w14:ligatures w14:val="none"/>
        </w:rPr>
      </w:pPr>
    </w:p>
    <w:p w14:paraId="42B95362" w14:textId="77777777" w:rsidR="008078C7" w:rsidRPr="008078C7" w:rsidRDefault="008078C7" w:rsidP="008078C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Cambria"/>
          <w:b/>
          <w:kern w:val="3"/>
          <w:lang w:bidi="hi-IN"/>
          <w14:ligatures w14:val="none"/>
        </w:rPr>
      </w:pPr>
    </w:p>
    <w:p w14:paraId="5AC0B8AE" w14:textId="77777777" w:rsidR="008078C7" w:rsidRPr="008078C7" w:rsidRDefault="008078C7" w:rsidP="008078C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color w:val="FF0000"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SPECYFIKACJA WARUNKÓW ZAMÓWIENIA </w:t>
      </w:r>
    </w:p>
    <w:p w14:paraId="2E79E280" w14:textId="77777777" w:rsidR="008078C7" w:rsidRPr="008078C7" w:rsidRDefault="008078C7" w:rsidP="008078C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14F30293" w14:textId="7B91AF71" w:rsidR="008078C7" w:rsidRPr="008078C7" w:rsidRDefault="008078C7" w:rsidP="008078C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(dalej: SWZ</w:t>
      </w:r>
    </w:p>
    <w:p w14:paraId="49B66C1C" w14:textId="77777777" w:rsidR="008078C7" w:rsidRPr="008078C7" w:rsidRDefault="008078C7" w:rsidP="008078C7">
      <w:pPr>
        <w:pBdr>
          <w:top w:val="single" w:sz="4" w:space="0" w:color="000000"/>
          <w:left w:val="single" w:sz="4" w:space="6" w:color="000000"/>
          <w:bottom w:val="single" w:sz="4" w:space="1" w:color="000000"/>
          <w:right w:val="single" w:sz="4" w:space="6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Cambria" w:hAnsi="Cambria" w:cs="Times New Roman"/>
          <w:kern w:val="3"/>
          <w:sz w:val="20"/>
          <w:szCs w:val="20"/>
          <w:lang w:bidi="hi-IN"/>
          <w14:ligatures w14:val="none"/>
        </w:rPr>
        <w:t xml:space="preserve"> </w:t>
      </w:r>
    </w:p>
    <w:p w14:paraId="765E5C8A" w14:textId="04184E9F" w:rsidR="008078C7" w:rsidRPr="008078C7" w:rsidRDefault="008078C7" w:rsidP="008078C7">
      <w:pPr>
        <w:pBdr>
          <w:bottom w:val="double" w:sz="6" w:space="1" w:color="943634"/>
        </w:pBdr>
        <w:suppressAutoHyphens/>
        <w:autoSpaceDN w:val="0"/>
        <w:spacing w:before="400" w:after="200" w:line="240" w:lineRule="auto"/>
        <w:jc w:val="center"/>
        <w:textAlignment w:val="baseline"/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Znak sprawy:</w:t>
      </w:r>
      <w:r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6</w:t>
      </w:r>
      <w:r w:rsidR="00F415B8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9</w:t>
      </w:r>
      <w:r w:rsidRPr="008078C7">
        <w:rPr>
          <w:rFonts w:ascii="Cambria" w:eastAsia="NSimSun" w:hAnsi="Cambria" w:cs="Times New Roman"/>
          <w:caps/>
          <w:color w:val="632423"/>
          <w:spacing w:val="20"/>
          <w:kern w:val="3"/>
          <w:sz w:val="20"/>
          <w:szCs w:val="20"/>
          <w:lang w:bidi="hi-IN"/>
          <w14:ligatures w14:val="none"/>
        </w:rPr>
        <w:t>/PN/2025</w:t>
      </w:r>
    </w:p>
    <w:p w14:paraId="1D110954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ZAMAWIAJĄCY</w:t>
      </w:r>
    </w:p>
    <w:p w14:paraId="319FA446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546DD337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Mazowieckie Centrum Leczenia Chorób Płuc i Gruźlicy</w:t>
      </w:r>
    </w:p>
    <w:p w14:paraId="144CD141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62047025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  <w:t>ul. Narutowicza 80  ;  05-400 Otwock</w:t>
      </w:r>
    </w:p>
    <w:p w14:paraId="5F4F2ADC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i/>
          <w:caps/>
          <w:color w:val="943634"/>
          <w:spacing w:val="10"/>
          <w:kern w:val="3"/>
          <w:sz w:val="20"/>
          <w:szCs w:val="20"/>
          <w:lang w:bidi="hi-IN"/>
          <w14:ligatures w14:val="none"/>
        </w:rPr>
      </w:pPr>
    </w:p>
    <w:p w14:paraId="7B2C1794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Tel.: </w:t>
      </w:r>
      <w:r w:rsidRPr="008078C7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 xml:space="preserve">22 344 64 72            </w:t>
      </w: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faks: </w:t>
      </w:r>
      <w:r w:rsidRPr="008078C7"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  <w:t>22 344 64 74</w:t>
      </w:r>
    </w:p>
    <w:p w14:paraId="65918AEA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color w:val="000000"/>
          <w:kern w:val="3"/>
          <w:sz w:val="20"/>
          <w:szCs w:val="20"/>
          <w:lang w:bidi="hi-IN"/>
          <w14:ligatures w14:val="none"/>
        </w:rPr>
      </w:pPr>
    </w:p>
    <w:p w14:paraId="1B8B207B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REGON: 000676714       NIP: 532-16-64-002</w:t>
      </w:r>
    </w:p>
    <w:p w14:paraId="4369D09F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4D75379B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Godziny pracy: 7:35 -15:00</w:t>
      </w:r>
    </w:p>
    <w:p w14:paraId="24E318F7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</w:p>
    <w:p w14:paraId="37418589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>Adres strony internetowej prowadzonego postępowania:</w:t>
      </w:r>
    </w:p>
    <w:p w14:paraId="67ACAF62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hyperlink r:id="rId5" w:history="1">
        <w:r w:rsidRPr="008078C7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https://otwock-szpital.ezamawiajacy.p</w:t>
        </w:r>
      </w:hyperlink>
      <w:hyperlink r:id="rId6" w:history="1">
        <w:r w:rsidRPr="008078C7">
          <w:rPr>
            <w:rFonts w:ascii="Cambria" w:eastAsia="NSimSun" w:hAnsi="Cambria" w:cs="Times New Roman"/>
            <w:color w:val="000080"/>
            <w:kern w:val="3"/>
            <w:sz w:val="20"/>
            <w:szCs w:val="20"/>
            <w:u w:val="single"/>
            <w:lang w:eastAsia="zh-CN" w:bidi="hi-IN"/>
            <w14:ligatures w14:val="none"/>
          </w:rPr>
          <w:t>l</w:t>
        </w:r>
      </w:hyperlink>
    </w:p>
    <w:p w14:paraId="66D141E7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Lucida Sans Unicode" w:hAnsi="Cambria" w:cs="Times New Roman"/>
          <w:b/>
          <w:bCs/>
          <w:color w:val="000000"/>
          <w:spacing w:val="-1"/>
          <w:kern w:val="3"/>
          <w:sz w:val="20"/>
          <w:szCs w:val="20"/>
          <w:lang w:eastAsia="zh-CN" w:bidi="hi-IN"/>
          <w14:ligatures w14:val="none"/>
        </w:rPr>
      </w:pPr>
    </w:p>
    <w:p w14:paraId="04DA2C10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</w:pPr>
      <w:r w:rsidRPr="008078C7">
        <w:rPr>
          <w:rFonts w:ascii="Cambria" w:eastAsia="NSimSun" w:hAnsi="Cambria" w:cs="Times New Roman"/>
          <w:color w:val="333333"/>
          <w:kern w:val="3"/>
          <w:sz w:val="20"/>
          <w:szCs w:val="20"/>
          <w:shd w:val="clear" w:color="auto" w:fill="FFFFFF"/>
          <w:lang w:eastAsia="zh-CN" w:bidi="hi-IN"/>
          <w14:ligatures w14:val="none"/>
        </w:rPr>
        <w:t>Na tej stronie udostępniane będą zmiany i wyjaśnienia treści SWZ oraz inne dokumenty zamówienia bezpośrednio związane z postępowaniem o udzielenie zamówienia</w:t>
      </w:r>
    </w:p>
    <w:p w14:paraId="40D91FEE" w14:textId="77777777" w:rsidR="008078C7" w:rsidRPr="008078C7" w:rsidRDefault="008078C7" w:rsidP="008078C7">
      <w:pPr>
        <w:suppressAutoHyphens/>
        <w:autoSpaceDN w:val="0"/>
        <w:spacing w:after="0" w:line="240" w:lineRule="auto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8078C7">
        <w:rPr>
          <w:rFonts w:ascii="Cambria" w:eastAsia="NSimSun" w:hAnsi="Cambria" w:cs="Times New Roman"/>
          <w:b/>
          <w:kern w:val="3"/>
          <w:sz w:val="20"/>
          <w:szCs w:val="20"/>
          <w:lang w:bidi="hi-IN"/>
          <w14:ligatures w14:val="none"/>
        </w:rPr>
        <w:t xml:space="preserve">Adres poczty elektronicznej: </w:t>
      </w:r>
      <w:hyperlink r:id="rId7" w:history="1">
        <w:r w:rsidRPr="008078C7">
          <w:rPr>
            <w:rFonts w:ascii="Cambria" w:eastAsia="Lucida Sans Unicode" w:hAnsi="Cambria" w:cs="Times New Roman"/>
            <w:b/>
            <w:bCs/>
            <w:color w:val="000000"/>
            <w:spacing w:val="-1"/>
            <w:kern w:val="3"/>
            <w:sz w:val="20"/>
            <w:szCs w:val="20"/>
            <w:u w:val="single"/>
            <w:lang w:eastAsia="zh-CN" w:bidi="hi-IN"/>
            <w14:ligatures w14:val="none"/>
          </w:rPr>
          <w:t>zampub@otwock-szpital.pl</w:t>
        </w:r>
      </w:hyperlink>
    </w:p>
    <w:p w14:paraId="64AAB730" w14:textId="77777777" w:rsidR="008078C7" w:rsidRPr="008078C7" w:rsidRDefault="008078C7" w:rsidP="008078C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color w:val="000000"/>
          <w:kern w:val="0"/>
          <w:sz w:val="20"/>
          <w:szCs w:val="20"/>
          <w14:ligatures w14:val="none"/>
        </w:rPr>
      </w:pPr>
    </w:p>
    <w:p w14:paraId="0442A274" w14:textId="77777777" w:rsidR="008078C7" w:rsidRP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</w:pPr>
      <w:r w:rsidRPr="008078C7">
        <w:rPr>
          <w:rFonts w:ascii="Cambria" w:eastAsia="Calibri" w:hAnsi="Cambria" w:cs="Times New Roman"/>
          <w:sz w:val="20"/>
          <w:szCs w:val="20"/>
          <w14:ligatures w14:val="none"/>
        </w:rPr>
        <w:t xml:space="preserve"> Postępowanie  w trybie  przetargu nieograniczonego na Dostawy </w:t>
      </w:r>
      <w:r w:rsidRPr="008078C7">
        <w:rPr>
          <w:rFonts w:ascii="Cambria" w:eastAsia="Calibri" w:hAnsi="Cambria" w:cs="Times New Roman"/>
          <w:b/>
          <w:bCs/>
          <w:sz w:val="20"/>
          <w:szCs w:val="20"/>
          <w14:ligatures w14:val="none"/>
        </w:rPr>
        <w:t xml:space="preserve">  </w:t>
      </w:r>
    </w:p>
    <w:p w14:paraId="0B5EF2D8" w14:textId="77777777" w:rsidR="008078C7" w:rsidRP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8078C7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wartości zamówienia przekraczającej progi unijne,</w:t>
      </w:r>
    </w:p>
    <w:p w14:paraId="5496EC82" w14:textId="77777777" w:rsidR="008078C7" w:rsidRP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8078C7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o jakich stanowi art. 3 ustawy z 11.09.2019 r. - Prawo zamówień publicznych</w:t>
      </w:r>
    </w:p>
    <w:p w14:paraId="3CFC1F3A" w14:textId="77777777" w:rsid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  <w:r w:rsidRPr="008078C7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 xml:space="preserve">(Dz. U. z 2019 r. poz. 2019) - dalej </w:t>
      </w:r>
      <w:proofErr w:type="spellStart"/>
      <w:r w:rsidRPr="008078C7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  <w:t>. pn.</w:t>
      </w:r>
    </w:p>
    <w:p w14:paraId="6DA9B824" w14:textId="77777777" w:rsidR="008078C7" w:rsidRP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</w:p>
    <w:p w14:paraId="56C55FBE" w14:textId="23C15AEA" w:rsidR="008078C7" w:rsidRPr="008078C7" w:rsidRDefault="008078C7" w:rsidP="008078C7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</w:pPr>
      <w:r>
        <w:rPr>
          <w:rFonts w:ascii="Liberation Sans" w:hAnsi="Liberation Sans" w:cs="Liberation Sans"/>
          <w:color w:val="000000"/>
          <w:kern w:val="0"/>
          <w:sz w:val="22"/>
          <w:szCs w:val="22"/>
        </w:rPr>
        <w:t xml:space="preserve">                         </w:t>
      </w:r>
      <w:r w:rsidRPr="008078C7"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  <w:t xml:space="preserve">Zakup, dostawa i montaż pierwszego wyposażenia </w:t>
      </w:r>
    </w:p>
    <w:p w14:paraId="65F877ED" w14:textId="06C74BCF" w:rsidR="008078C7" w:rsidRPr="008078C7" w:rsidRDefault="008078C7" w:rsidP="008078C7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color w:val="000000"/>
          <w:kern w:val="0"/>
          <w:sz w:val="22"/>
          <w:szCs w:val="22"/>
        </w:rPr>
      </w:pPr>
      <w:r w:rsidRPr="008078C7">
        <w:rPr>
          <w:rFonts w:ascii="Cambria" w:hAnsi="Cambria" w:cs="Liberation Sans"/>
          <w:color w:val="000000"/>
          <w:kern w:val="0"/>
          <w:sz w:val="22"/>
          <w:szCs w:val="22"/>
        </w:rPr>
        <w:t>w ramach zadania p n. :”Przebudowa skrzydła zachodniego i centralnego Pawilonu Głównego -II etap skrzydło centralne” przy ul. Reymonta 83/91 w Otwocku</w:t>
      </w:r>
    </w:p>
    <w:p w14:paraId="40C90F41" w14:textId="77777777" w:rsidR="008078C7" w:rsidRP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Times New Roman"/>
          <w:kern w:val="3"/>
          <w:sz w:val="20"/>
          <w:szCs w:val="20"/>
          <w:lang w:eastAsia="zh-CN" w:bidi="hi-IN"/>
          <w14:ligatures w14:val="none"/>
        </w:rPr>
      </w:pPr>
    </w:p>
    <w:p w14:paraId="7C5B1550" w14:textId="77777777" w:rsidR="008078C7" w:rsidRPr="008078C7" w:rsidRDefault="008078C7" w:rsidP="008078C7">
      <w:pPr>
        <w:autoSpaceDE w:val="0"/>
        <w:autoSpaceDN w:val="0"/>
        <w:adjustRightInd w:val="0"/>
        <w:spacing w:after="0" w:line="240" w:lineRule="auto"/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</w:pPr>
    </w:p>
    <w:p w14:paraId="4FF75D23" w14:textId="77777777" w:rsidR="008078C7" w:rsidRPr="008078C7" w:rsidRDefault="008078C7" w:rsidP="008078C7">
      <w:pPr>
        <w:rPr>
          <w:rFonts w:ascii="Calibri" w:eastAsia="Calibri" w:hAnsi="Calibri" w:cs="Times New Roman"/>
          <w:sz w:val="23"/>
          <w:szCs w:val="23"/>
          <w14:ligatures w14:val="none"/>
        </w:rPr>
      </w:pPr>
    </w:p>
    <w:p w14:paraId="5FBCE9CB" w14:textId="00F60177" w:rsidR="008078C7" w:rsidRPr="008078C7" w:rsidRDefault="008078C7" w:rsidP="008078C7">
      <w:pPr>
        <w:suppressAutoHyphens/>
        <w:spacing w:after="0" w:line="240" w:lineRule="auto"/>
        <w:jc w:val="center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Grudzień 2025</w:t>
      </w:r>
    </w:p>
    <w:p w14:paraId="6D620808" w14:textId="77777777" w:rsidR="008078C7" w:rsidRPr="008078C7" w:rsidRDefault="008078C7" w:rsidP="008078C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F03D29B" w14:textId="77777777" w:rsidR="008078C7" w:rsidRDefault="008078C7" w:rsidP="008078C7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0F272A4" w14:textId="77777777" w:rsidR="008078C7" w:rsidRDefault="008078C7" w:rsidP="008078C7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2F29864" w14:textId="77777777" w:rsidR="008078C7" w:rsidRDefault="008078C7" w:rsidP="008078C7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28074068" w14:textId="77777777" w:rsidR="008078C7" w:rsidRDefault="008078C7" w:rsidP="008078C7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44EBF29" w14:textId="77777777" w:rsidR="008078C7" w:rsidRDefault="008078C7" w:rsidP="008078C7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76279729" w14:textId="77777777" w:rsidR="008078C7" w:rsidRDefault="008078C7" w:rsidP="008078C7">
      <w:pPr>
        <w:suppressAutoHyphens/>
        <w:spacing w:after="200" w:line="240" w:lineRule="auto"/>
        <w:jc w:val="center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64DAFB56" w14:textId="4C085166" w:rsidR="008078C7" w:rsidRPr="008078C7" w:rsidRDefault="008078C7" w:rsidP="008078C7">
      <w:pPr>
        <w:suppressAutoHyphens/>
        <w:spacing w:after="200" w:line="240" w:lineRule="auto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Spis treści:</w:t>
      </w:r>
    </w:p>
    <w:p w14:paraId="3FE909C1" w14:textId="77777777" w:rsidR="008078C7" w:rsidRPr="008078C7" w:rsidRDefault="008078C7" w:rsidP="008078C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Rozdział I </w:t>
      </w:r>
      <w:r w:rsidRPr="008078C7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bidi="hi-IN"/>
          <w14:ligatures w14:val="none"/>
        </w:rPr>
        <w:t>Informacje ogólne</w:t>
      </w:r>
    </w:p>
    <w:p w14:paraId="6A280016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1B983711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3985504E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Komunikacja w postępowaniu</w:t>
      </w:r>
    </w:p>
    <w:p w14:paraId="4A66A4F7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Wizja lokalna</w:t>
      </w:r>
    </w:p>
    <w:p w14:paraId="5ED36F65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Podział zamówienia na części</w:t>
      </w:r>
    </w:p>
    <w:p w14:paraId="70656375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Oferty wariantowe</w:t>
      </w:r>
    </w:p>
    <w:p w14:paraId="7CA583AD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Katalogi elektroniczne</w:t>
      </w:r>
    </w:p>
    <w:p w14:paraId="74B96D92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Umowa ramowa</w:t>
      </w:r>
    </w:p>
    <w:p w14:paraId="08AD5F45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Aukcja elektroniczna</w:t>
      </w:r>
    </w:p>
    <w:p w14:paraId="7E2C9CD3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Zamówienia, o których mowa w art. 214 ust. 1 pkt 7 i 8 ustawy </w:t>
      </w:r>
      <w:proofErr w:type="spellStart"/>
      <w:r w:rsidRPr="008078C7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108944CA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Rozliczenia w walutach obcych</w:t>
      </w:r>
    </w:p>
    <w:p w14:paraId="7D20AFDA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Zwrot kosztów udziału w postępowaniu</w:t>
      </w:r>
    </w:p>
    <w:p w14:paraId="6A07406B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Zaliczki na poczet udzielenia zamówienia</w:t>
      </w:r>
    </w:p>
    <w:p w14:paraId="333F3D63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Unieważnienie postępowania</w:t>
      </w:r>
    </w:p>
    <w:p w14:paraId="1C22C3C0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Pouczenie o środkach ochrony prawnej</w:t>
      </w:r>
    </w:p>
    <w:p w14:paraId="7CBC6CD8" w14:textId="77777777" w:rsidR="008078C7" w:rsidRPr="008078C7" w:rsidRDefault="008078C7" w:rsidP="008078C7">
      <w:pPr>
        <w:numPr>
          <w:ilvl w:val="0"/>
          <w:numId w:val="19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Ochrona danych osobowych zebranych przez zamawiającego w toku postępowania</w:t>
      </w:r>
    </w:p>
    <w:p w14:paraId="63A8A156" w14:textId="77777777" w:rsidR="008078C7" w:rsidRPr="008078C7" w:rsidRDefault="008078C7" w:rsidP="008078C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br/>
        <w:t xml:space="preserve">Rozdział II </w:t>
      </w:r>
      <w:r w:rsidRPr="008078C7">
        <w:rPr>
          <w:rFonts w:ascii="Cambria" w:eastAsia="NSimSun" w:hAnsi="Cambria" w:cs="Cambria"/>
          <w:bCs/>
          <w:lang w:bidi="hi-IN"/>
          <w14:ligatures w14:val="none"/>
        </w:rPr>
        <w:t xml:space="preserve">– </w:t>
      </w:r>
      <w:r w:rsidRPr="008078C7">
        <w:rPr>
          <w:rFonts w:ascii="Cambria" w:eastAsia="NSimSun" w:hAnsi="Cambria" w:cs="Cambria"/>
          <w:lang w:bidi="hi-IN"/>
          <w14:ligatures w14:val="none"/>
        </w:rPr>
        <w:t>Wymagania stawiane wykonawcy</w:t>
      </w:r>
    </w:p>
    <w:p w14:paraId="57425EA5" w14:textId="77777777" w:rsidR="008078C7" w:rsidRPr="008078C7" w:rsidRDefault="008078C7" w:rsidP="008078C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835CA31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329A8302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Rozwiązania równoważne</w:t>
      </w:r>
    </w:p>
    <w:p w14:paraId="6CA0A8F5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Wymagania w zakresie zatrudniania przez wykonawcę lub podwykonawcę osób na podstawie stosunku pracy</w:t>
      </w:r>
    </w:p>
    <w:p w14:paraId="6A7EB8E9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ind w:left="360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A88B0DE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Informacja o przedmiotowych środkach dowodowych</w:t>
      </w:r>
    </w:p>
    <w:p w14:paraId="08F5EF8C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Termin wykonania zamówienia</w:t>
      </w:r>
    </w:p>
    <w:p w14:paraId="5DF3787E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lastRenderedPageBreak/>
        <w:t>Informacja o warunkach udziału w postępowaniu o udzielenie zamówienia</w:t>
      </w:r>
    </w:p>
    <w:p w14:paraId="6062612C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Podstawy wykluczenia</w:t>
      </w:r>
    </w:p>
    <w:p w14:paraId="3936C84D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Wykaz podmiotowych środków dowodowych</w:t>
      </w:r>
    </w:p>
    <w:p w14:paraId="05AEFA5B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Wymagania dotyczące wadium</w:t>
      </w:r>
    </w:p>
    <w:p w14:paraId="24C73A5F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Sposób przygotowania ofert</w:t>
      </w:r>
    </w:p>
    <w:p w14:paraId="0A1702AA" w14:textId="77777777" w:rsidR="008078C7" w:rsidRPr="008078C7" w:rsidRDefault="008078C7" w:rsidP="008078C7">
      <w:pPr>
        <w:numPr>
          <w:ilvl w:val="0"/>
          <w:numId w:val="20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Opis sposobu obliczenia ceny (przykład z formularzem cenowym)</w:t>
      </w:r>
    </w:p>
    <w:p w14:paraId="2FCDF76B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B999E8A" w14:textId="77777777" w:rsidR="008078C7" w:rsidRPr="008078C7" w:rsidRDefault="008078C7" w:rsidP="008078C7">
      <w:pPr>
        <w:suppressAutoHyphens/>
        <w:spacing w:after="200" w:line="240" w:lineRule="auto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F63BF5E" w14:textId="77777777" w:rsidR="008078C7" w:rsidRPr="008078C7" w:rsidRDefault="008078C7" w:rsidP="008078C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Rozdział III </w:t>
      </w:r>
      <w:r w:rsidRPr="008078C7">
        <w:rPr>
          <w:rFonts w:ascii="Cambria" w:eastAsia="NSimSun" w:hAnsi="Cambria" w:cs="Cambria"/>
          <w:bCs/>
          <w:lang w:bidi="hi-IN"/>
          <w14:ligatures w14:val="none"/>
        </w:rPr>
        <w:t>–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bidi="hi-IN"/>
          <w14:ligatures w14:val="none"/>
        </w:rPr>
        <w:t>Informacje o przebiegu postępowania</w:t>
      </w:r>
    </w:p>
    <w:p w14:paraId="50B14B92" w14:textId="77777777" w:rsidR="008078C7" w:rsidRPr="008078C7" w:rsidRDefault="008078C7" w:rsidP="008078C7">
      <w:pPr>
        <w:suppressAutoHyphens/>
        <w:spacing w:after="20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CACF263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51DB8B58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Sposób oraz termin składania ofert</w:t>
      </w:r>
    </w:p>
    <w:p w14:paraId="6E7D7E77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Termin otwarcia ofert</w:t>
      </w:r>
    </w:p>
    <w:p w14:paraId="5F6990B7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Termin związania ofertą</w:t>
      </w:r>
    </w:p>
    <w:p w14:paraId="6FE1B57D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Opis kryteriów oceny ofert wraz z podaniem wag tych kryteriów i sposobu oceny ofert</w:t>
      </w:r>
    </w:p>
    <w:p w14:paraId="40FC63A9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Projektowane postanowienia umowy w sprawie zamówienia publicznego, które zostaną wprowadzone do umowy w sprawie zamówienia publicznego</w:t>
      </w:r>
    </w:p>
    <w:p w14:paraId="2D882FEC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Zabezpieczenie należytego wykonania umowy</w:t>
      </w:r>
    </w:p>
    <w:p w14:paraId="5CA34F4B" w14:textId="77777777" w:rsidR="008078C7" w:rsidRPr="008078C7" w:rsidRDefault="008078C7" w:rsidP="008078C7">
      <w:pPr>
        <w:numPr>
          <w:ilvl w:val="0"/>
          <w:numId w:val="21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Informacje o formalnościach, jakie muszą zostać dopełnione po wyborze oferty w celu zawarcia</w:t>
      </w:r>
      <w:r w:rsidRPr="008078C7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t xml:space="preserve"> umowy w sprawie zamówienia publicznego</w:t>
      </w:r>
    </w:p>
    <w:p w14:paraId="0025D2EE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619B067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291453F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7A1A6457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6188515E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178830E1" w14:textId="77777777" w:rsid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C5E325C" w14:textId="77777777" w:rsidR="00F415B8" w:rsidRPr="008078C7" w:rsidRDefault="00F415B8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5EC7D6A4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3382468B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27D90ABB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</w:pPr>
    </w:p>
    <w:p w14:paraId="4C7D5F4E" w14:textId="77777777" w:rsidR="008078C7" w:rsidRPr="008078C7" w:rsidRDefault="008078C7" w:rsidP="00807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7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sz w:val="20"/>
          <w:szCs w:val="20"/>
          <w:lang w:bidi="hi-IN"/>
          <w14:ligatures w14:val="none"/>
        </w:rPr>
        <w:lastRenderedPageBreak/>
        <w:t xml:space="preserve">I. 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>Informacje ogólne</w:t>
      </w:r>
    </w:p>
    <w:p w14:paraId="00BE1618" w14:textId="77777777" w:rsidR="008078C7" w:rsidRPr="008078C7" w:rsidRDefault="008078C7" w:rsidP="008078C7">
      <w:pPr>
        <w:numPr>
          <w:ilvl w:val="0"/>
          <w:numId w:val="22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Tryb udzielenia zamówienia</w:t>
      </w:r>
    </w:p>
    <w:p w14:paraId="176259A2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Przetarg nieograniczony na podstawie  ustawy z 11 września 2019 r. – Prawo zamówień publicznych (Dz.U. poz. 2019 ze zm.) – dalej: ustawa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.</w:t>
      </w:r>
    </w:p>
    <w:p w14:paraId="33155732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54BEF91C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>nie przewiduje możliwości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ograniczenia liczby wykonawców.</w:t>
      </w:r>
    </w:p>
    <w:p w14:paraId="3D67847F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752CBB6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4E5DDB36" w14:textId="77777777" w:rsidR="008078C7" w:rsidRPr="008078C7" w:rsidRDefault="008078C7" w:rsidP="008078C7">
      <w:pPr>
        <w:numPr>
          <w:ilvl w:val="0"/>
          <w:numId w:val="22"/>
        </w:num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Wykonawcy/podwykonawcy/podmioty trzecie udostępniające wykonawcy swój potencjał</w:t>
      </w:r>
    </w:p>
    <w:p w14:paraId="01AF7525" w14:textId="77777777" w:rsidR="008078C7" w:rsidRPr="008078C7" w:rsidRDefault="008078C7" w:rsidP="008078C7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Wykonawcą </w:t>
      </w:r>
      <w:r w:rsidRPr="008078C7">
        <w:rPr>
          <w:rFonts w:ascii="Cambria" w:eastAsia="NSimSun" w:hAnsi="Cambria" w:cs="Cambria"/>
          <w:bCs/>
          <w:lang w:bidi="hi-IN"/>
          <w14:ligatures w14:val="none"/>
        </w:rPr>
        <w:t>jest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osoba fizyczna, osoba prawna albo jednostka organizacyjna nieposiadająca osobowości prawnej, która oferuje na rynku wykonanie robót budowlanych lub obiektu budowlanego, dostawę produktów lub świadczenie usług lub ubiega się o udzielenie zamówienia, złożyła ofertę lub zawarła umowę w sprawie zamówienia publicznego.</w:t>
      </w:r>
    </w:p>
    <w:p w14:paraId="432DCDB4" w14:textId="77777777" w:rsidR="008078C7" w:rsidRPr="008078C7" w:rsidRDefault="008078C7" w:rsidP="008078C7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u w:val="single"/>
          <w:lang w:bidi="hi-IN"/>
          <w14:ligatures w14:val="none"/>
        </w:rPr>
        <w:t>nie zastrzega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możliwości ubiegania się o udzielenie zamówienia wyłącznie przez wykonawców, o których mowa w art. 94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, tj. mających status zakładu pracy chronionej, spółdzielnie socjalne oraz innych wykonawców, których głównym celem lub głównym celem działalności ich wyodrębnionych organizacyjnie jednostek, które będą realizowały zamówienie, jest społeczna i zawodowa integracja osób społecznie marginalizowanych.</w:t>
      </w:r>
    </w:p>
    <w:p w14:paraId="4F395440" w14:textId="77777777" w:rsidR="008078C7" w:rsidRPr="008078C7" w:rsidRDefault="008078C7" w:rsidP="008078C7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Zamówienie może zostać udzielone wykonawcy, który:</w:t>
      </w:r>
    </w:p>
    <w:p w14:paraId="6561EE45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–</w:t>
      </w:r>
      <w:r w:rsidRPr="008078C7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bidi="hi-IN"/>
          <w14:ligatures w14:val="none"/>
        </w:rPr>
        <w:t>spełnia warunki udziału w postępowaniu opisane w rozdziale II podrozdziale 7 SWZ,</w:t>
      </w:r>
    </w:p>
    <w:p w14:paraId="78FEB0CB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–</w:t>
      </w:r>
      <w:r w:rsidRPr="008078C7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nie podlega wykluczeniu na podstawie art. 108 ust. 1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,</w:t>
      </w:r>
    </w:p>
    <w:p w14:paraId="5DD152E1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–</w:t>
      </w:r>
      <w:r w:rsidRPr="008078C7">
        <w:rPr>
          <w:rFonts w:ascii="Cambria" w:eastAsia="Cambria" w:hAnsi="Cambria" w:cs="Cambria"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złożył ofertę niepodlegającą odrzuceniu na podstawie art. 226 ust. 1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,</w:t>
      </w:r>
    </w:p>
    <w:p w14:paraId="42657ABF" w14:textId="77777777" w:rsidR="008078C7" w:rsidRPr="008078C7" w:rsidRDefault="008078C7" w:rsidP="008078C7">
      <w:pPr>
        <w:numPr>
          <w:ilvl w:val="0"/>
          <w:numId w:val="2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Wykonawcy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>mogą wspólnie ubiegać się o udzielenie zamówienia</w:t>
      </w:r>
      <w:r w:rsidRPr="008078C7">
        <w:rPr>
          <w:rFonts w:ascii="Cambria" w:eastAsia="NSimSun" w:hAnsi="Cambria" w:cs="Cambria"/>
          <w:lang w:bidi="hi-IN"/>
          <w14:ligatures w14:val="none"/>
        </w:rPr>
        <w:t>.</w:t>
      </w:r>
    </w:p>
    <w:p w14:paraId="4A22D8A3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W takim przypadku:</w:t>
      </w:r>
    </w:p>
    <w:p w14:paraId="35DDCA98" w14:textId="77777777" w:rsidR="008078C7" w:rsidRPr="008078C7" w:rsidRDefault="008078C7" w:rsidP="008078C7">
      <w:pPr>
        <w:numPr>
          <w:ilvl w:val="0"/>
          <w:numId w:val="3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bidi="hi-IN"/>
          <w14:ligatures w14:val="none"/>
        </w:rPr>
        <w:t>Wykonawcy występujący wspólnie są zobowiązani do ustanowienia pełnomocnika do reprezentowania ich w postępowaniu albo do reprezentowania ich w postępowaniu i zawarcia umowy w sprawie przedmiotowego zamówienia publicznego.</w:t>
      </w:r>
    </w:p>
    <w:p w14:paraId="18B1F9D8" w14:textId="77777777" w:rsidR="008078C7" w:rsidRPr="008078C7" w:rsidRDefault="008078C7" w:rsidP="008078C7">
      <w:pPr>
        <w:numPr>
          <w:ilvl w:val="0"/>
          <w:numId w:val="12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bidi="hi-IN"/>
          <w14:ligatures w14:val="none"/>
        </w:rPr>
        <w:t>Wszelka korespondencja będzie prowadzona przez zamawiającego wyłącznie z pełnomocnikiem.</w:t>
      </w:r>
    </w:p>
    <w:p w14:paraId="7ECA9806" w14:textId="77777777" w:rsidR="008078C7" w:rsidRPr="008078C7" w:rsidRDefault="008078C7" w:rsidP="008078C7">
      <w:pPr>
        <w:numPr>
          <w:ilvl w:val="0"/>
          <w:numId w:val="24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Potencjał podmiotu trzeciego</w:t>
      </w:r>
    </w:p>
    <w:p w14:paraId="3D37261A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W celu potwierdzenia spełnienia warunków udziału w postępowaniu, wykonawca może polegać na potencjale podmiotu trzeciego na zasadach opisanych w art. 118–123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 xml:space="preserve">. Podmiot trzeci, na potencjał którego wykonawca powołuje się w celu wykazania spełnienia warunków udziału w postępowaniu, nie może podlegać wykluczeniu na podstawie art. 108 ust. 1 oraz art.112ust.2 pkt4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i/>
          <w:iCs/>
          <w:lang w:bidi="hi-IN"/>
          <w14:ligatures w14:val="none"/>
        </w:rPr>
        <w:t xml:space="preserve"> .</w:t>
      </w:r>
    </w:p>
    <w:p w14:paraId="07BD7A1B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B021C4D" w14:textId="77777777" w:rsidR="008078C7" w:rsidRPr="008078C7" w:rsidRDefault="008078C7" w:rsidP="008078C7">
      <w:pPr>
        <w:numPr>
          <w:ilvl w:val="0"/>
          <w:numId w:val="24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Podwykonawstwo</w:t>
      </w:r>
    </w:p>
    <w:p w14:paraId="6B047C2E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Zamawiający nie zastrzega obowiązku osobistego wykonania przez wykonawcę kluczowych zadań polegających na:</w:t>
      </w:r>
    </w:p>
    <w:p w14:paraId="3AB5A7D5" w14:textId="62EC6F3F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 pozostałym zakresie, wykonawca może powierzyć wykonanie części zamówienia podwykonawcy.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Wykonawca jest zobowiązany wskazać w oświadczeniu: – Informacje dotyczące wykonawcy części zamówienia których wykonanie zamierza powierzyć podwykonawcom i podać firmy podwykonawców, o ile są już znane.</w:t>
      </w:r>
    </w:p>
    <w:p w14:paraId="65F47589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3.  Komunikacja w postępowaniu</w:t>
      </w:r>
    </w:p>
    <w:p w14:paraId="6E4DFCD5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Komunikacja w postępowaniu o udzielenie zamówienia odbywa się przy użyciu środków komunikacji elektronicznej, za pośrednictwem platformy zakupowej pod adresem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 xml:space="preserve"> </w:t>
      </w:r>
      <w:r w:rsidRPr="008078C7">
        <w:rPr>
          <w:rFonts w:ascii="Cambria" w:eastAsia="Lucida Sans Unicode" w:hAnsi="Cambria" w:cs="Cambria"/>
          <w:b/>
          <w:bCs/>
          <w:color w:val="000000"/>
          <w:spacing w:val="-1"/>
          <w:lang w:eastAsia="zh-CN" w:bidi="hi-IN"/>
          <w14:ligatures w14:val="none"/>
        </w:rPr>
        <w:t>https://otwock-szpital.ezamawiajacy.pl</w:t>
      </w:r>
      <w:r w:rsidRPr="008078C7">
        <w:rPr>
          <w:rFonts w:ascii="Cambria" w:eastAsia="NSimSun" w:hAnsi="Cambria" w:cs="Cambria"/>
          <w:color w:val="002060"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zwanej dalej 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>Platformą</w:t>
      </w:r>
      <w:r w:rsidRPr="008078C7">
        <w:rPr>
          <w:rFonts w:ascii="Cambria" w:eastAsia="NSimSun" w:hAnsi="Cambria" w:cs="Cambria"/>
          <w:lang w:bidi="hi-IN"/>
          <w14:ligatures w14:val="none"/>
        </w:rPr>
        <w:t>. Szczegółowe informacje dotyczące przyjętego w postępowaniu sposobu komunikacji, znajdują się w rozdziale III podrozdziale 1 niniejszej SWZ.</w:t>
      </w:r>
    </w:p>
    <w:p w14:paraId="53F16B17" w14:textId="2374AF56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</w:pPr>
      <w:r w:rsidRPr="008078C7">
        <w:rPr>
          <w:rFonts w:ascii="Cambria" w:eastAsia="NSimSun" w:hAnsi="Cambria" w:cs="Cambria"/>
          <w:color w:val="000000"/>
          <w:lang w:bidi="hi-IN"/>
          <w14:ligatures w14:val="none"/>
        </w:rPr>
        <w:t>Uwaga!</w:t>
      </w:r>
      <w:r w:rsidRPr="008078C7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bCs/>
          <w:color w:val="000000"/>
          <w:lang w:bidi="hi-IN"/>
          <w14:ligatures w14:val="none"/>
        </w:rPr>
        <w:t>Przed przystąpieniem do składania oferty, wykonawca jest zobowiązany zapoznać się z Instrukcją korzystania z Platformy zakupowej . Instrukcja została zamieszona  bezpośrednio na ww. Platformie</w:t>
      </w:r>
      <w:r w:rsidRPr="008078C7">
        <w:rPr>
          <w:rFonts w:ascii="Cambria" w:eastAsia="NSimSun" w:hAnsi="Cambria" w:cs="Cambria"/>
          <w:b/>
          <w:bCs/>
          <w:color w:val="000000"/>
          <w:lang w:bidi="hi-IN"/>
          <w14:ligatures w14:val="none"/>
        </w:rPr>
        <w:t>.</w:t>
      </w:r>
    </w:p>
    <w:p w14:paraId="6FA62F9D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4.  Wizja lokalna</w:t>
      </w:r>
    </w:p>
    <w:p w14:paraId="557D8734" w14:textId="24284DC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="00F415B8" w:rsidRPr="008C3E92">
        <w:rPr>
          <w:rFonts w:ascii="Cambria" w:eastAsia="NSimSun" w:hAnsi="Cambria" w:cs="Cambria"/>
          <w:b/>
          <w:bCs/>
          <w:lang w:bidi="hi-IN"/>
          <w14:ligatures w14:val="none"/>
        </w:rPr>
        <w:t>nie</w:t>
      </w:r>
      <w:r w:rsidR="00F415B8" w:rsidRPr="008C3E92">
        <w:rPr>
          <w:rFonts w:ascii="Cambria" w:eastAsia="NSimSun" w:hAnsi="Cambria" w:cs="Cambria"/>
          <w:lang w:bidi="hi-IN"/>
          <w14:ligatures w14:val="none"/>
        </w:rPr>
        <w:t xml:space="preserve"> </w:t>
      </w:r>
      <w:r w:rsidR="00F415B8" w:rsidRPr="008C3E92">
        <w:rPr>
          <w:rFonts w:ascii="Cambria" w:eastAsia="NSimSun" w:hAnsi="Cambria" w:cs="Cambria"/>
          <w:b/>
          <w:lang w:bidi="hi-IN"/>
          <w14:ligatures w14:val="none"/>
        </w:rPr>
        <w:t xml:space="preserve">przewiduje </w:t>
      </w:r>
      <w:r w:rsidR="00F415B8" w:rsidRPr="008C3E92">
        <w:rPr>
          <w:rFonts w:ascii="Cambria" w:eastAsia="NSimSun" w:hAnsi="Cambria" w:cs="Cambria"/>
          <w:bCs/>
          <w:lang w:bidi="hi-IN"/>
          <w14:ligatures w14:val="none"/>
        </w:rPr>
        <w:t>obowiązku</w:t>
      </w:r>
      <w:r w:rsidR="00F415B8" w:rsidRPr="008C3E92">
        <w:rPr>
          <w:rFonts w:ascii="Cambria" w:eastAsia="NSimSun" w:hAnsi="Cambria" w:cs="Cambria"/>
          <w:b/>
          <w:lang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bidi="hi-IN"/>
          <w14:ligatures w14:val="none"/>
        </w:rPr>
        <w:t>odbyci</w:t>
      </w:r>
      <w:r w:rsidR="00F415B8">
        <w:rPr>
          <w:rFonts w:ascii="Cambria" w:eastAsia="NSimSun" w:hAnsi="Cambria" w:cs="Cambria"/>
          <w:lang w:bidi="hi-IN"/>
          <w14:ligatures w14:val="none"/>
        </w:rPr>
        <w:t>e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przez wykonawcę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>wizji lokalnej.</w:t>
      </w:r>
    </w:p>
    <w:p w14:paraId="4BB8C8C1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5. Podział zamówienia na części</w:t>
      </w:r>
    </w:p>
    <w:p w14:paraId="0AFA7F6A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>nie dokonuje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podziału zamówienia na części. Tym samym zamawiający nie dopuszcza składania ofert częściowych, o których mowa w art. 7 pkt 15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.</w:t>
      </w:r>
    </w:p>
    <w:p w14:paraId="46F6BD2E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6. Oferty wariantowe</w:t>
      </w:r>
    </w:p>
    <w:p w14:paraId="02C465FB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możliwości złożenia oferty wariantowej, o której mowa w art. 92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 xml:space="preserve"> tzn. oferty przewidującej odmienny sposób wykonania zamówienia niż określony w niniejszej SWZ.</w:t>
      </w:r>
    </w:p>
    <w:p w14:paraId="4389009C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7. Katalogi elektroniczne </w:t>
      </w:r>
      <w:r w:rsidRPr="008078C7">
        <w:rPr>
          <w:rFonts w:ascii="Cambria" w:eastAsia="NSimSun" w:hAnsi="Cambria" w:cs="Cambria"/>
          <w:i/>
          <w:lang w:bidi="hi-IN"/>
          <w14:ligatures w14:val="none"/>
        </w:rPr>
        <w:t>(tylko w przypadku gdy komunikacja w postępowaniu o udzielenie zamówienia odbywa się przy użyciu środków komunikacji elektronicznej)</w:t>
      </w:r>
    </w:p>
    <w:p w14:paraId="04DDEC1A" w14:textId="7275D716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dopuszcza </w:t>
      </w:r>
      <w:r w:rsidRPr="008078C7">
        <w:rPr>
          <w:rFonts w:ascii="Cambria" w:eastAsia="NSimSun" w:hAnsi="Cambria" w:cs="Cambria"/>
          <w:lang w:bidi="hi-IN"/>
          <w14:ligatures w14:val="none"/>
        </w:rPr>
        <w:t>możliwości  dołączenia katalogów elektronicznych do oferty.</w:t>
      </w:r>
    </w:p>
    <w:p w14:paraId="50B76182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8. Umowa ramowa</w:t>
      </w:r>
    </w:p>
    <w:p w14:paraId="26249DAE" w14:textId="77777777" w:rsid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zawarcia umowy ramowej, o  której mowa w art. 311–315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.</w:t>
      </w:r>
    </w:p>
    <w:p w14:paraId="21BCA405" w14:textId="77777777" w:rsidR="00F415B8" w:rsidRDefault="00F415B8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</w:p>
    <w:p w14:paraId="0FC7112F" w14:textId="77777777" w:rsidR="00F415B8" w:rsidRPr="008078C7" w:rsidRDefault="00F415B8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5C1F3CD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9. Aukcja elektroniczna</w:t>
      </w:r>
    </w:p>
    <w:p w14:paraId="5CB2E646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lastRenderedPageBreak/>
        <w:t xml:space="preserve">Zamawiający 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nie przewiduje 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przeprowadzenia aukcji elektronicznej, o  której mowa w art. 308 ust. 1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.</w:t>
      </w:r>
    </w:p>
    <w:p w14:paraId="5638ED5C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10. Zamówienia, o których mowa w art. 214 ust. 1 pkt 7 i 8 ustawy </w:t>
      </w:r>
      <w:proofErr w:type="spellStart"/>
      <w:r w:rsidRPr="008078C7">
        <w:rPr>
          <w:rFonts w:ascii="Cambria" w:eastAsia="NSimSun" w:hAnsi="Cambria" w:cs="Cambria"/>
          <w:b/>
          <w:lang w:bidi="hi-IN"/>
          <w14:ligatures w14:val="none"/>
        </w:rPr>
        <w:t>Pzp</w:t>
      </w:r>
      <w:proofErr w:type="spellEnd"/>
    </w:p>
    <w:p w14:paraId="60F6CBC5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>nie przewiduje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udzielania zamówień na podstawie art. 214 ust. 1 pkt 7 i 8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/zamówienia polegającego na powtórzeniu podobnych usług lub robót budowlanych, zamówienia na dodatkowe dostawy.</w:t>
      </w:r>
    </w:p>
    <w:p w14:paraId="76F42D3D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11. Rozliczenia w walutach obcych</w:t>
      </w:r>
    </w:p>
    <w:p w14:paraId="107873DA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8078C7">
        <w:rPr>
          <w:rFonts w:ascii="Cambria" w:eastAsia="NSimSun" w:hAnsi="Cambria" w:cs="Cambria"/>
          <w:lang w:bidi="hi-IN"/>
          <w14:ligatures w14:val="none"/>
        </w:rPr>
        <w:t>rozliczenia w walutach obcych</w:t>
      </w:r>
    </w:p>
    <w:p w14:paraId="78011AE1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12. Zwrot kosztów udziału w postępowaniu</w:t>
      </w:r>
    </w:p>
    <w:p w14:paraId="5D711BC7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zwrotu kosztów udziału w postępowaniu.</w:t>
      </w:r>
    </w:p>
    <w:p w14:paraId="57438CD0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13. Zaliczki na poczet udzielenia zamówienia</w:t>
      </w:r>
    </w:p>
    <w:p w14:paraId="557DFA80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>nie przewiduje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udzielenia zaliczek na poczet wykonania zamówienia.</w:t>
      </w:r>
    </w:p>
    <w:p w14:paraId="5CFFF2C4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14. Unieważnienie postępowania</w:t>
      </w:r>
    </w:p>
    <w:p w14:paraId="6211231E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>przewiduje</w:t>
      </w:r>
      <w:r w:rsidRPr="008078C7">
        <w:rPr>
          <w:rFonts w:ascii="Cambria" w:eastAsia="NSimSun" w:hAnsi="Cambria" w:cs="Cambria"/>
          <w:lang w:bidi="hi-IN"/>
          <w14:ligatures w14:val="none"/>
        </w:rPr>
        <w:t xml:space="preserve"> możliwość unieważnienia postępowania o udzielenie zamówienia na podstawie art. 255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 xml:space="preserve"> .</w:t>
      </w:r>
    </w:p>
    <w:p w14:paraId="467D0E8A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15. Pouczenie o środkach ochrony prawnej</w:t>
      </w:r>
    </w:p>
    <w:p w14:paraId="46A39967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 xml:space="preserve"> (art. 505–590).</w:t>
      </w:r>
    </w:p>
    <w:p w14:paraId="0D40D305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16.  Ochrona danych osobowych zebranych przez zamawiającego w toku postępowania</w:t>
      </w:r>
    </w:p>
    <w:p w14:paraId="0AEC2F0D" w14:textId="77777777" w:rsidR="008078C7" w:rsidRPr="008078C7" w:rsidRDefault="008078C7" w:rsidP="008078C7">
      <w:pPr>
        <w:shd w:val="clear" w:color="auto" w:fill="D6E3BC"/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651D060D" w14:textId="77777777" w:rsidR="00F415B8" w:rsidRDefault="008078C7" w:rsidP="00F415B8">
      <w:pPr>
        <w:autoSpaceDE w:val="0"/>
        <w:autoSpaceDN w:val="0"/>
        <w:adjustRightInd w:val="0"/>
        <w:spacing w:after="0" w:line="240" w:lineRule="auto"/>
        <w:rPr>
          <w:rFonts w:ascii="Cambria" w:eastAsia="Arial" w:hAnsi="Cambria" w:cs="Cambria"/>
          <w:color w:val="000000"/>
          <w:lang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bidi="hi-IN"/>
          <w14:ligatures w14:val="none"/>
        </w:rPr>
        <w:t xml:space="preserve">Dane osobowe wykonawcy będą przetwarzane na podstawie art. 6 ust. 1 lit. c RODO </w:t>
      </w:r>
      <w:r w:rsidRPr="008078C7">
        <w:rPr>
          <w:rFonts w:ascii="Cambria" w:eastAsia="Arial" w:hAnsi="Cambria" w:cs="Cambria"/>
          <w:color w:val="000000"/>
          <w:lang w:bidi="hi-IN"/>
          <w14:ligatures w14:val="none"/>
        </w:rPr>
        <w:br/>
        <w:t>w celu związanym z przedmiotowym postępowaniem o udzielenie zamówienia publicznego pn. :</w:t>
      </w:r>
    </w:p>
    <w:p w14:paraId="0BF51CF8" w14:textId="3A90AB88" w:rsidR="00F415B8" w:rsidRPr="008078C7" w:rsidRDefault="00F415B8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</w:pPr>
      <w:r>
        <w:rPr>
          <w:rFonts w:ascii="Cambria" w:eastAsia="Arial" w:hAnsi="Cambria" w:cs="Cambria"/>
          <w:color w:val="000000"/>
          <w:lang w:bidi="hi-IN"/>
          <w14:ligatures w14:val="none"/>
        </w:rPr>
        <w:t xml:space="preserve">                                 </w:t>
      </w:r>
      <w:r w:rsidR="008078C7" w:rsidRPr="008078C7">
        <w:rPr>
          <w:rFonts w:ascii="Cambria" w:eastAsia="Calibri" w:hAnsi="Cambria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Pr="008078C7"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  <w:t xml:space="preserve">Zakup, dostawa i montaż pierwszego wyposażenia </w:t>
      </w:r>
    </w:p>
    <w:p w14:paraId="55651F39" w14:textId="77777777" w:rsidR="00F415B8" w:rsidRPr="008078C7" w:rsidRDefault="00F415B8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color w:val="000000"/>
          <w:kern w:val="0"/>
          <w:sz w:val="22"/>
          <w:szCs w:val="22"/>
        </w:rPr>
      </w:pPr>
      <w:r w:rsidRPr="008078C7">
        <w:rPr>
          <w:rFonts w:ascii="Cambria" w:hAnsi="Cambria" w:cs="Liberation Sans"/>
          <w:color w:val="000000"/>
          <w:kern w:val="0"/>
          <w:sz w:val="22"/>
          <w:szCs w:val="22"/>
        </w:rPr>
        <w:t>w ramach zadania p n. :”Przebudowa skrzydła zachodniego i centralnego Pawilonu Głównego -II etap skrzydło centralne” przy ul. Reymonta 83/91 w Otwocku</w:t>
      </w:r>
    </w:p>
    <w:p w14:paraId="42B81F3B" w14:textId="236BB256" w:rsidR="008078C7" w:rsidRPr="008078C7" w:rsidRDefault="008078C7" w:rsidP="00F415B8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</w:pPr>
    </w:p>
    <w:p w14:paraId="2C92FC24" w14:textId="77777777" w:rsidR="008078C7" w:rsidRPr="008078C7" w:rsidRDefault="008078C7" w:rsidP="008078C7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Zgodnie z art. 13 ust. 1 i 2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04.05.2016r., str. 1), dalej „RODO”, informujemy, że:</w:t>
      </w:r>
    </w:p>
    <w:p w14:paraId="1DDFC586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administratorem Pani/Pana danych osobowych jest Mazowieckie Centrum Leczenia Chorób Płuc i Gruźlicy 05-400 Otwock ul. Narutowicza 80</w:t>
      </w:r>
    </w:p>
    <w:p w14:paraId="2CA9745B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inspektorem ochrony danych osobowych w Mazowieckim Centrum Leczenia Chorób Płuc i Gruźlicy w Otwocku</w:t>
      </w:r>
      <w:r w:rsidRPr="008078C7">
        <w:rPr>
          <w:rFonts w:ascii="Cambria" w:eastAsia="Arial" w:hAnsi="Cambria" w:cs="Cambria"/>
          <w:i/>
          <w:iCs/>
          <w:color w:val="000000"/>
          <w:lang w:eastAsia="zh-CN" w:bidi="hi-IN"/>
          <w14:ligatures w14:val="none"/>
        </w:rPr>
        <w:t xml:space="preserve"> </w:t>
      </w: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jest </w:t>
      </w:r>
      <w:r w:rsidRPr="008078C7">
        <w:rPr>
          <w:rFonts w:ascii="Cambria" w:eastAsia="Arial" w:hAnsi="Cambria" w:cs="Cambria"/>
          <w:color w:val="000000"/>
          <w:kern w:val="3"/>
          <w:lang w:eastAsia="zh-CN" w:bidi="hi-IN"/>
          <w14:ligatures w14:val="none"/>
        </w:rPr>
        <w:t xml:space="preserve">Pani </w:t>
      </w:r>
      <w:r w:rsidRPr="008078C7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 xml:space="preserve">Katarzyna </w:t>
      </w:r>
      <w:proofErr w:type="spellStart"/>
      <w:r w:rsidRPr="008078C7">
        <w:rPr>
          <w:rFonts w:ascii="Times New Roman" w:eastAsia="Arial, Arial" w:hAnsi="Times New Roman" w:cs="Arial, Arial"/>
          <w:color w:val="000000"/>
          <w:lang w:eastAsia="zh-CN" w:bidi="hi-IN"/>
          <w14:ligatures w14:val="none"/>
        </w:rPr>
        <w:t>Ziemiecka-Matalińska</w:t>
      </w:r>
      <w:proofErr w:type="spellEnd"/>
      <w:r w:rsidRPr="008078C7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t xml:space="preserve">, kontakt: telefon: </w:t>
      </w:r>
      <w:r w:rsidRPr="008078C7">
        <w:rPr>
          <w:rFonts w:ascii="Times New Roman" w:eastAsia="Arial, Arial" w:hAnsi="Times New Roman" w:cs="Arial, Arial"/>
          <w:i/>
          <w:iCs/>
          <w:color w:val="000000"/>
          <w:lang w:eastAsia="zh-CN" w:bidi="hi-IN"/>
          <w14:ligatures w14:val="none"/>
        </w:rPr>
        <w:lastRenderedPageBreak/>
        <w:t>(22) 3446422,e-mail : iod@otwock-szpital.pl</w:t>
      </w:r>
    </w:p>
    <w:p w14:paraId="7BE19641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Pani/Pana dane osobowe przetwarzane będą na podstawie art. 6 ust. 1 lit. c RODO w celu związanym z postępowaniem o udzielenie zamówienia publicznego prowadzonym w trybie przetargu nieograniczonego;</w:t>
      </w:r>
    </w:p>
    <w:p w14:paraId="184E3B98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odbiorcami </w:t>
      </w:r>
      <w:r w:rsidRPr="008078C7">
        <w:rPr>
          <w:rFonts w:ascii="Cambria" w:eastAsia="Arial" w:hAnsi="Cambria" w:cs="Cambria"/>
          <w:lang w:eastAsia="zh-CN" w:bidi="hi-IN"/>
          <w14:ligatures w14:val="none"/>
        </w:rPr>
        <w:t xml:space="preserve">Pani/Pana danych osobowych będą osoby lub podmioty, którym udostępniona zostanie dokumentacja postępowania w oparciu o art. 74 ustawy </w:t>
      </w:r>
      <w:proofErr w:type="spellStart"/>
      <w:r w:rsidRPr="008078C7">
        <w:rPr>
          <w:rFonts w:ascii="Cambria" w:eastAsia="Arial" w:hAnsi="Cambria" w:cs="Cambria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Arial" w:hAnsi="Cambria" w:cs="Cambria"/>
          <w:lang w:eastAsia="zh-CN" w:bidi="hi-IN"/>
          <w14:ligatures w14:val="none"/>
        </w:rPr>
        <w:t>,</w:t>
      </w:r>
    </w:p>
    <w:p w14:paraId="0C50F2FD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P</w:t>
      </w:r>
      <w:r w:rsidRPr="008078C7">
        <w:rPr>
          <w:rFonts w:ascii="Cambria" w:eastAsia="Wingdings" w:hAnsi="Cambria" w:cs="Cambria"/>
          <w:color w:val="000000"/>
          <w:lang w:eastAsia="zh-CN" w:bidi="hi-IN"/>
          <w14:ligatures w14:val="none"/>
        </w:rPr>
        <w:t xml:space="preserve">ani/Pana dane osobowe </w:t>
      </w: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będą przechowywane, zgodnie z art. 78 ust. 1 ustawy </w:t>
      </w:r>
      <w:proofErr w:type="spellStart"/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, przez okres 4 lat od dnia zakończenia postępowania o udzielenie zamówienia, a jeżeli czas trwania umowy przekracza 4 lata, okres przechowywania obejmuje cały czas trwania umowy;</w:t>
      </w:r>
    </w:p>
    <w:p w14:paraId="1886934D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Pzp</w:t>
      </w:r>
      <w:proofErr w:type="spellEnd"/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, związanym z udziałem w postępowaniu o udzielenie zamówienia publicznego;</w:t>
      </w:r>
    </w:p>
    <w:p w14:paraId="7DCDBE12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w odniesieniu do Pani/Pana danych osobowych decyzje nie będą podejmowane w sposób zautomatyzowany, stosowanie do art. 22 RODO;</w:t>
      </w:r>
    </w:p>
    <w:p w14:paraId="5901B538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posiada Pani/Pan:</w:t>
      </w:r>
    </w:p>
    <w:p w14:paraId="319208C6" w14:textId="77777777" w:rsidR="008078C7" w:rsidRPr="008078C7" w:rsidRDefault="008078C7" w:rsidP="008078C7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15 RODO prawo dostępu do danych osobowych Pani/Pana dotyczących;</w:t>
      </w:r>
    </w:p>
    <w:p w14:paraId="4A676F31" w14:textId="77777777" w:rsidR="008078C7" w:rsidRPr="008078C7" w:rsidRDefault="008078C7" w:rsidP="008078C7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16 RODO prawo do sprostowania Pani/Pana danych osobowych;</w:t>
      </w:r>
    </w:p>
    <w:p w14:paraId="7D218DC7" w14:textId="77777777" w:rsidR="008078C7" w:rsidRPr="008078C7" w:rsidRDefault="008078C7" w:rsidP="008078C7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18 RODO prawo żądania od administratora ograniczenia przetwarzania danych osobowych z zastrzeżeniem przypadków, o których mowa w art. 18 ust. 2 RODO;</w:t>
      </w:r>
    </w:p>
    <w:p w14:paraId="0B49097A" w14:textId="77777777" w:rsidR="008078C7" w:rsidRPr="008078C7" w:rsidRDefault="008078C7" w:rsidP="008078C7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prawo do wniesienia skargi do Prezesa Urzędu Ochrony Danych Osobowych, gdy uzna Pani/Pan, że przetwarzanie danych osobowych Pani/Pana dotyczących narusza przepisy RODO; </w:t>
      </w:r>
      <w:r w:rsidRPr="008078C7">
        <w:rPr>
          <w:rFonts w:ascii="Cambria" w:eastAsia="Arial" w:hAnsi="Cambria" w:cs="Cambria"/>
          <w:i/>
          <w:color w:val="000000"/>
          <w:lang w:eastAsia="zh-CN" w:bidi="hi-IN"/>
          <w14:ligatures w14:val="none"/>
        </w:rPr>
        <w:t xml:space="preserve"> </w:t>
      </w:r>
    </w:p>
    <w:p w14:paraId="0BFD3C4E" w14:textId="77777777" w:rsidR="008078C7" w:rsidRPr="008078C7" w:rsidRDefault="008078C7" w:rsidP="008078C7">
      <w:pPr>
        <w:widowControl w:val="0"/>
        <w:numPr>
          <w:ilvl w:val="0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nie przysługuje Pani/Panu :</w:t>
      </w:r>
    </w:p>
    <w:p w14:paraId="0CFF2B8B" w14:textId="77777777" w:rsidR="008078C7" w:rsidRPr="008078C7" w:rsidRDefault="008078C7" w:rsidP="008078C7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w związku z art. 17 ust. 3 lit. b, d lub e RODO prawo do usunięcia danych osobowych;</w:t>
      </w:r>
    </w:p>
    <w:p w14:paraId="3436379B" w14:textId="77777777" w:rsidR="008078C7" w:rsidRPr="008078C7" w:rsidRDefault="008078C7" w:rsidP="008078C7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prawo do przenoszenia danych osobowych, o którym mowa w art. 20 RODO;</w:t>
      </w:r>
    </w:p>
    <w:p w14:paraId="1F00136C" w14:textId="77777777" w:rsidR="008078C7" w:rsidRPr="008078C7" w:rsidRDefault="008078C7" w:rsidP="008078C7">
      <w:pPr>
        <w:widowControl w:val="0"/>
        <w:numPr>
          <w:ilvl w:val="1"/>
          <w:numId w:val="25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na podstawie art. 21 RODO prawo sprzeciwu, wobec przetwarzania danych osobowych, gdyż podstawą prawną przetwarzania Pani/Pana danych osobowych jest art. 6 ust. 1 lit. c RODO.</w:t>
      </w:r>
    </w:p>
    <w:p w14:paraId="60F5CF1A" w14:textId="77777777" w:rsidR="008078C7" w:rsidRPr="008078C7" w:rsidRDefault="008078C7" w:rsidP="008078C7">
      <w:pPr>
        <w:widowControl w:val="0"/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bidi="hi-IN"/>
          <w14:ligatures w14:val="none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00- 193 Warszawa.</w:t>
      </w:r>
    </w:p>
    <w:p w14:paraId="5117137A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Arial" w:hAnsi="Cambria" w:cs="Cambria"/>
          <w:shd w:val="clear" w:color="auto" w:fill="C0C0C0"/>
          <w:lang w:bidi="hi-IN"/>
          <w14:ligatures w14:val="none"/>
        </w:rPr>
      </w:pPr>
    </w:p>
    <w:p w14:paraId="7D5312E6" w14:textId="77777777" w:rsidR="008078C7" w:rsidRPr="008078C7" w:rsidRDefault="008078C7" w:rsidP="008078C7">
      <w:pPr>
        <w:shd w:val="clear" w:color="auto" w:fill="FFFFFF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highlight w:val="lightGray"/>
          <w:lang w:bidi="hi-IN"/>
          <w14:ligatures w14:val="none"/>
        </w:rPr>
        <w:t>Do spraw nieuregulowanych w SWZ mają zastosowanie przepisy ustawy z 11 września 2019 r. – Prawo zamówień publicznych (Dz.U. poz. 2019 ze zm.)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>.</w:t>
      </w:r>
    </w:p>
    <w:p w14:paraId="7708EAC0" w14:textId="77777777" w:rsidR="008078C7" w:rsidRPr="008078C7" w:rsidRDefault="008078C7" w:rsidP="00807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II. Wymagania stawiane wykonawcy</w:t>
      </w:r>
    </w:p>
    <w:p w14:paraId="2C22C8DA" w14:textId="77777777" w:rsidR="008078C7" w:rsidRPr="008078C7" w:rsidRDefault="008078C7" w:rsidP="008078C7">
      <w:pPr>
        <w:numPr>
          <w:ilvl w:val="0"/>
          <w:numId w:val="26"/>
        </w:num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Przedmiot zamówienia</w:t>
      </w:r>
    </w:p>
    <w:p w14:paraId="4D802BD6" w14:textId="77777777" w:rsidR="008078C7" w:rsidRPr="008078C7" w:rsidRDefault="008078C7" w:rsidP="008078C7">
      <w:pPr>
        <w:autoSpaceDE w:val="0"/>
        <w:autoSpaceDN w:val="0"/>
        <w:adjustRightInd w:val="0"/>
        <w:spacing w:after="0" w:line="240" w:lineRule="auto"/>
        <w:rPr>
          <w:rFonts w:ascii="Cambria" w:eastAsia="NSimSun" w:hAnsi="Cambria" w:cs="Cambria"/>
          <w:b/>
          <w:lang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1) Przedmiot zamówienia stanowi;</w:t>
      </w:r>
    </w:p>
    <w:p w14:paraId="586841F6" w14:textId="77777777" w:rsidR="00F415B8" w:rsidRPr="008078C7" w:rsidRDefault="00F415B8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</w:pPr>
      <w:r w:rsidRPr="008078C7"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  <w:t xml:space="preserve">Zakup, dostawa i montaż pierwszego wyposażenia </w:t>
      </w:r>
    </w:p>
    <w:p w14:paraId="0BAA3C25" w14:textId="5769D7D2" w:rsidR="008078C7" w:rsidRPr="008078C7" w:rsidRDefault="00F415B8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kern w:val="0"/>
          <w:sz w:val="22"/>
          <w:szCs w:val="22"/>
        </w:rPr>
      </w:pPr>
      <w:r w:rsidRPr="008078C7">
        <w:rPr>
          <w:rFonts w:ascii="Cambria" w:hAnsi="Cambria" w:cs="Liberation Sans"/>
          <w:color w:val="000000"/>
          <w:kern w:val="0"/>
          <w:sz w:val="22"/>
          <w:szCs w:val="22"/>
        </w:rPr>
        <w:t>w ramach zadania p n. :”Przebudowa skrzydła zachodniego i centralnego Pawilonu Głównego -II etap skrzydło centralne” przy ul. Reymonta 83/91 w Otwocku</w:t>
      </w:r>
      <w:r>
        <w:rPr>
          <w:rFonts w:ascii="Cambria" w:hAnsi="Cambria" w:cs="Liberation Sans"/>
          <w:color w:val="000000"/>
          <w:kern w:val="0"/>
          <w:sz w:val="22"/>
          <w:szCs w:val="22"/>
        </w:rPr>
        <w:t xml:space="preserve"> </w:t>
      </w:r>
      <w:r>
        <w:rPr>
          <w:rFonts w:ascii="Times New Roman" w:hAnsi="Times New Roman" w:cs="Times New Roman"/>
        </w:rPr>
        <w:t>.</w:t>
      </w:r>
    </w:p>
    <w:p w14:paraId="1CD213D6" w14:textId="77777777" w:rsidR="008078C7" w:rsidRPr="008078C7" w:rsidRDefault="008078C7" w:rsidP="008078C7">
      <w:pPr>
        <w:suppressAutoHyphens/>
        <w:spacing w:after="200" w:line="240" w:lineRule="auto"/>
        <w:ind w:left="720"/>
        <w:contextualSpacing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24FBBA7" w14:textId="77777777" w:rsidR="008078C7" w:rsidRPr="008078C7" w:rsidRDefault="008078C7" w:rsidP="008078C7">
      <w:pPr>
        <w:widowControl w:val="0"/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Wspólny Słownik Zamówień:</w:t>
      </w:r>
    </w:p>
    <w:p w14:paraId="07DED761" w14:textId="77777777" w:rsidR="008078C7" w:rsidRPr="008078C7" w:rsidRDefault="008078C7" w:rsidP="008078C7">
      <w:pPr>
        <w:widowControl w:val="0"/>
        <w:tabs>
          <w:tab w:val="num" w:pos="0"/>
        </w:tabs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lang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33192000-2 Meble medyczne; 33190000-8 Różne urządzenia i produkty medyczne; 30190000-7 Różny sprzęt i artykuły biurowe</w:t>
      </w:r>
    </w:p>
    <w:p w14:paraId="0AF95253" w14:textId="77777777" w:rsidR="008078C7" w:rsidRPr="008078C7" w:rsidRDefault="008078C7" w:rsidP="008078C7">
      <w:pPr>
        <w:widowControl w:val="0"/>
        <w:tabs>
          <w:tab w:val="num" w:pos="0"/>
        </w:tabs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bCs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bidi="hi-IN"/>
          <w14:ligatures w14:val="none"/>
        </w:rPr>
        <w:t>Szczegółowy opis przedmiotu zamówienia oraz sposób realizacji zamówienia stanowi załącznik nr 3 do SWZ</w:t>
      </w:r>
    </w:p>
    <w:p w14:paraId="19D7E277" w14:textId="77777777" w:rsidR="008078C7" w:rsidRPr="008078C7" w:rsidRDefault="008078C7" w:rsidP="008078C7">
      <w:pPr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8078C7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Realizacja dostaw w terminie określonym w harmonogramie dostawy ( </w:t>
      </w:r>
      <w:proofErr w:type="spellStart"/>
      <w:r w:rsidRPr="008078C7">
        <w:rPr>
          <w:rFonts w:eastAsia="NSimSun" w:cstheme="minorHAnsi"/>
          <w:color w:val="000000"/>
          <w:kern w:val="3"/>
          <w:lang w:eastAsia="zh-CN" w:bidi="hi-IN"/>
          <w14:ligatures w14:val="none"/>
        </w:rPr>
        <w:t>zał</w:t>
      </w:r>
      <w:proofErr w:type="spellEnd"/>
      <w:r w:rsidRPr="008078C7">
        <w:rPr>
          <w:rFonts w:eastAsia="NSimSun" w:cstheme="minorHAnsi"/>
          <w:color w:val="000000"/>
          <w:kern w:val="3"/>
          <w:lang w:eastAsia="zh-CN" w:bidi="hi-IN"/>
          <w14:ligatures w14:val="none"/>
        </w:rPr>
        <w:t xml:space="preserve"> nr 3 do wzoru umowy ) - w odniesieniu do urządzeń  opisanych w specyfikacji </w:t>
      </w:r>
    </w:p>
    <w:p w14:paraId="0A17BE6F" w14:textId="77777777" w:rsidR="008078C7" w:rsidRPr="008078C7" w:rsidRDefault="008078C7" w:rsidP="008078C7">
      <w:pPr>
        <w:numPr>
          <w:ilvl w:val="0"/>
          <w:numId w:val="27"/>
        </w:numPr>
        <w:suppressAutoHyphens/>
        <w:spacing w:after="200" w:line="240" w:lineRule="auto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  <w:r w:rsidRPr="008078C7">
        <w:rPr>
          <w:rFonts w:eastAsia="NSimSun" w:cstheme="minorHAnsi"/>
          <w:color w:val="000000"/>
          <w:kern w:val="3"/>
          <w:lang w:eastAsia="zh-CN" w:bidi="hi-IN"/>
          <w14:ligatures w14:val="none"/>
        </w:rPr>
        <w:t>Dostawa produktów identycznych z zaproponowanymi w ofercie.</w:t>
      </w:r>
    </w:p>
    <w:p w14:paraId="4BF15B93" w14:textId="77777777" w:rsidR="008078C7" w:rsidRPr="008078C7" w:rsidRDefault="008078C7" w:rsidP="008078C7">
      <w:pPr>
        <w:numPr>
          <w:ilvl w:val="0"/>
          <w:numId w:val="27"/>
        </w:numPr>
        <w:suppressAutoHyphens/>
        <w:autoSpaceDN w:val="0"/>
        <w:spacing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8078C7">
        <w:rPr>
          <w:rFonts w:eastAsia="NSimSun" w:cstheme="minorHAnsi"/>
          <w:kern w:val="3"/>
          <w:lang w:eastAsia="zh-CN" w:bidi="hi-IN"/>
          <w14:ligatures w14:val="none"/>
        </w:rPr>
        <w:t>Dostawy będą realizowane przez Wykonawcę własnym transportem lub transportem za pośrednictwem firmy kurierskiej, na jego koszt i ryzyko wraz z ubezpieczeniem, rozładunkiem</w:t>
      </w:r>
      <w:r w:rsidRPr="008078C7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8078C7">
        <w:rPr>
          <w:rFonts w:eastAsia="NSimSun" w:cstheme="minorHAnsi"/>
          <w:kern w:val="3"/>
          <w:lang w:eastAsia="zh-CN" w:bidi="hi-IN"/>
          <w14:ligatures w14:val="none"/>
        </w:rPr>
        <w:t>i</w:t>
      </w:r>
      <w:r w:rsidRPr="008078C7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8078C7">
        <w:rPr>
          <w:rFonts w:eastAsia="NSimSun" w:cstheme="minorHAnsi"/>
          <w:kern w:val="3"/>
          <w:lang w:eastAsia="zh-CN" w:bidi="hi-IN"/>
          <w14:ligatures w14:val="none"/>
        </w:rPr>
        <w:t>przeniesieniem</w:t>
      </w:r>
      <w:r w:rsidRPr="008078C7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8078C7">
        <w:rPr>
          <w:rFonts w:eastAsia="NSimSun" w:cstheme="minorHAnsi"/>
          <w:kern w:val="3"/>
          <w:lang w:eastAsia="zh-CN" w:bidi="hi-IN"/>
          <w14:ligatures w14:val="none"/>
        </w:rPr>
        <w:t>do</w:t>
      </w:r>
      <w:r w:rsidRPr="008078C7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8078C7">
        <w:rPr>
          <w:rFonts w:eastAsia="NSimSun" w:cstheme="minorHAnsi"/>
          <w:kern w:val="3"/>
          <w:lang w:eastAsia="zh-CN" w:bidi="hi-IN"/>
          <w14:ligatures w14:val="none"/>
        </w:rPr>
        <w:t>wskazanych</w:t>
      </w:r>
      <w:r w:rsidRPr="008078C7">
        <w:rPr>
          <w:rFonts w:eastAsia="Times New Roman" w:cstheme="minorHAnsi"/>
          <w:kern w:val="3"/>
          <w:lang w:eastAsia="zh-CN" w:bidi="hi-IN"/>
          <w14:ligatures w14:val="none"/>
        </w:rPr>
        <w:t xml:space="preserve"> </w:t>
      </w:r>
      <w:r w:rsidRPr="008078C7">
        <w:rPr>
          <w:rFonts w:eastAsia="NSimSun" w:cstheme="minorHAnsi"/>
          <w:kern w:val="3"/>
          <w:lang w:eastAsia="zh-CN" w:bidi="hi-IN"/>
          <w14:ligatures w14:val="none"/>
        </w:rPr>
        <w:t>pomieszczeń</w:t>
      </w:r>
      <w:r w:rsidRPr="008078C7">
        <w:rPr>
          <w:rFonts w:eastAsia="Times New Roman" w:cstheme="minorHAnsi"/>
          <w:kern w:val="3"/>
          <w:lang w:eastAsia="zh-CN" w:bidi="hi-IN"/>
          <w14:ligatures w14:val="none"/>
        </w:rPr>
        <w:t xml:space="preserve"> Zamawiającego.</w:t>
      </w:r>
    </w:p>
    <w:p w14:paraId="0552F989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eastAsia="NSimSun" w:cstheme="minorHAnsi"/>
          <w:lang w:eastAsia="zh-CN" w:bidi="hi-IN"/>
          <w14:ligatures w14:val="none"/>
        </w:rPr>
      </w:pPr>
    </w:p>
    <w:p w14:paraId="5B3BBC28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4) Gwarancja i rękojmia</w:t>
      </w:r>
    </w:p>
    <w:p w14:paraId="1DAE3E00" w14:textId="08B81B4B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Okres gwarancji na wykonany przedmiot umowy wynosi -  zgodnie </w:t>
      </w:r>
      <w:r w:rsidR="00F415B8">
        <w:rPr>
          <w:rFonts w:ascii="Cambria" w:eastAsia="NSimSun" w:hAnsi="Cambria" w:cs="Cambria"/>
          <w:lang w:bidi="hi-IN"/>
          <w14:ligatures w14:val="none"/>
        </w:rPr>
        <w:t>z OPZ</w:t>
      </w:r>
    </w:p>
    <w:p w14:paraId="4D3E4ECD" w14:textId="58828A8F" w:rsidR="008078C7" w:rsidRPr="008078C7" w:rsidRDefault="008078C7" w:rsidP="00F415B8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Wszystkie wymagania określone w dokumentach wskazanych powyżej stanowią wymagania minimalne, a ich spełnienie jest obligatoryjne. Niespełnienie ww. wymagań minimalnych będzie skutkować odrzuceniem oferty jako niezgodnej z warunkami zamówienia na podstawie art. 226 ust. 1 pkt 5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>.</w:t>
      </w:r>
    </w:p>
    <w:p w14:paraId="6A61F173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4A78C6F5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2. Rozwiązania równoważne</w:t>
      </w:r>
    </w:p>
    <w:p w14:paraId="16757A5A" w14:textId="77777777" w:rsidR="008078C7" w:rsidRPr="008078C7" w:rsidRDefault="008078C7" w:rsidP="008078C7">
      <w:p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>Wykonawca, który powołuje się na rozwiązania równoważne, jest zobowiązany wykazać, że oferowane przez niego rozwiązanie spełnia wymagania określone przez zamawiającego. W takim przypadku, wykonawca załącza do oferty wykaz rozwiązań równoważnych wraz z jego opisem lub normami.</w:t>
      </w:r>
    </w:p>
    <w:p w14:paraId="33E37DE7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3. Wymagania w zakresie zatrudniania przez wykonawcę lub podwykonawcę osób na podstawie stosunku pracy</w:t>
      </w:r>
    </w:p>
    <w:p w14:paraId="3961CB07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br/>
      </w: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Zamawiający stawia wymóg w zakresie zatrudnienia przez wykonawcę lub podwykonawcę na podstawie stosunku pracy osób wykonujących niżej wskazane czynności w zakresie realizacji zamówienia.</w:t>
      </w:r>
    </w:p>
    <w:p w14:paraId="77B6A9A6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Rodzaj czynności związanych z realizacją zamówienia, których dotyczą wymagania zatrudnienia na podstawie stosunku pracy przez wykonawcę lub podwykonawcę osób wykonujących czynności w trakcie realizacji zamówienia: </w:t>
      </w:r>
      <w:r w:rsidRPr="008078C7">
        <w:rPr>
          <w:rFonts w:ascii="Cambria" w:eastAsia="NSimSun" w:hAnsi="Cambria" w:cs="Cambria"/>
          <w:b/>
          <w:bCs/>
          <w:lang w:eastAsia="zh-CN" w:bidi="hi-IN"/>
          <w14:ligatures w14:val="none"/>
        </w:rPr>
        <w:t xml:space="preserve"> Czynności </w:t>
      </w:r>
      <w:r w:rsidRPr="008078C7">
        <w:rPr>
          <w:rFonts w:ascii="Cambria" w:eastAsia="NSimSun" w:hAnsi="Cambria" w:cs="Cambria"/>
          <w:b/>
          <w:bCs/>
          <w:lang w:eastAsia="hi-IN" w:bidi="hi-IN"/>
          <w14:ligatures w14:val="none"/>
        </w:rPr>
        <w:t>obejmujące przedmiot zamówienia .</w:t>
      </w:r>
    </w:p>
    <w:p w14:paraId="35974AE7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Sposób weryfikacji zatrudnienia tych osób:    </w:t>
      </w:r>
      <w:r w:rsidRPr="008078C7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Wykonawcy</w:t>
      </w:r>
    </w:p>
    <w:p w14:paraId="082154AA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Uprawnienia zamawiającego w zakresie kontroli spełniania przez wykonawcę wymagań związanych z zatrudnianiem osób:    </w:t>
      </w:r>
      <w:r w:rsidRPr="008078C7">
        <w:rPr>
          <w:rFonts w:ascii="Cambria" w:eastAsia="NSimSun" w:hAnsi="Cambria" w:cs="Cambria"/>
          <w:b/>
          <w:bCs/>
          <w:lang w:eastAsia="zh-CN" w:bidi="hi-IN"/>
          <w14:ligatures w14:val="none"/>
        </w:rPr>
        <w:t>Weryfikacja oświadczenia Wykonawcy .</w:t>
      </w:r>
    </w:p>
    <w:p w14:paraId="01B9C1F2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E521FA1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4. Informacja o przedmiotowych środkach dowodowych</w:t>
      </w:r>
    </w:p>
    <w:p w14:paraId="3F943E9B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cs="Times New Roman"/>
          <w:b/>
        </w:rPr>
      </w:pPr>
      <w:r w:rsidRPr="008078C7">
        <w:rPr>
          <w:rFonts w:ascii="Cambria" w:eastAsia="NSimSun" w:hAnsi="Cambria" w:cs="Cambria"/>
          <w:color w:val="002060"/>
          <w:lang w:bidi="hi-IN"/>
          <w14:ligatures w14:val="none"/>
        </w:rPr>
        <w:lastRenderedPageBreak/>
        <w:t xml:space="preserve">Zamawiający </w:t>
      </w:r>
      <w:r w:rsidRPr="008078C7">
        <w:rPr>
          <w:rFonts w:ascii="Cambria" w:eastAsia="NSimSun" w:hAnsi="Cambria" w:cs="Cambria"/>
          <w:b/>
          <w:bCs/>
          <w:color w:val="002060"/>
          <w:lang w:bidi="hi-IN"/>
          <w14:ligatures w14:val="none"/>
        </w:rPr>
        <w:t>przewiduje</w:t>
      </w:r>
      <w:r w:rsidRPr="008078C7">
        <w:rPr>
          <w:rFonts w:ascii="Cambria" w:eastAsia="NSimSun" w:hAnsi="Cambria" w:cs="Cambria"/>
          <w:color w:val="002060"/>
          <w:lang w:bidi="hi-IN"/>
          <w14:ligatures w14:val="none"/>
        </w:rPr>
        <w:t xml:space="preserve"> obowiązek przedłożenia przez wykonawcę przedmiotowych środków dowodowych .</w:t>
      </w:r>
      <w:r w:rsidRPr="008078C7">
        <w:rPr>
          <w:rFonts w:cs="Times New Roman"/>
          <w:b/>
        </w:rPr>
        <w:t xml:space="preserve"> </w:t>
      </w:r>
    </w:p>
    <w:p w14:paraId="353285FE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cs="Times New Roman"/>
          <w:b/>
        </w:rPr>
        <w:t>- W celu potwierdzenia, że oferowane produkty odpowiadają wymaganiom określonym przez Zamawiającego w SIWZ do oferty należy dołączyć</w:t>
      </w:r>
      <w:r w:rsidRPr="008078C7">
        <w:rPr>
          <w:rFonts w:cs="Times New Roman"/>
        </w:rPr>
        <w:t xml:space="preserve"> katalogi, ulotki, materiały informacyjne producenta, opisy w języku polskim zawierające informacje niezbędne dla oceny oferowanego asortymentu potwierdzające w sposób jednoznaczny jego zgodność z wymaganiami SWZ . Dokumenty sporządzone w języku obcym będą składane wraz z tłumaczeniem na język polski.</w:t>
      </w:r>
    </w:p>
    <w:p w14:paraId="6E4B3843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color w:val="FF0000"/>
          <w:lang w:eastAsia="zh-CN" w:bidi="hi-IN"/>
          <w14:ligatures w14:val="none"/>
        </w:rPr>
      </w:pPr>
    </w:p>
    <w:p w14:paraId="56BA5E1F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5. Termin wykonania zamówienia</w:t>
      </w:r>
    </w:p>
    <w:p w14:paraId="46B9A7CC" w14:textId="77777777" w:rsidR="008078C7" w:rsidRPr="008078C7" w:rsidRDefault="008078C7" w:rsidP="008078C7">
      <w:pPr>
        <w:widowControl w:val="0"/>
        <w:suppressAutoHyphens/>
        <w:autoSpaceDN w:val="0"/>
        <w:spacing w:before="41" w:after="0" w:line="240" w:lineRule="auto"/>
        <w:jc w:val="both"/>
        <w:textAlignment w:val="baseline"/>
        <w:rPr>
          <w:rFonts w:eastAsia="NSimSun" w:cstheme="minorHAnsi"/>
          <w:kern w:val="3"/>
          <w:lang w:eastAsia="zh-CN" w:bidi="hi-IN"/>
          <w14:ligatures w14:val="none"/>
        </w:rPr>
      </w:pPr>
      <w:r w:rsidRPr="008078C7">
        <w:rPr>
          <w:rFonts w:eastAsia="Lucida Sans Unicode" w:cstheme="minorHAnsi"/>
          <w:spacing w:val="-1"/>
          <w:kern w:val="3"/>
          <w:lang w:eastAsia="zh-CN" w:bidi="hi-IN"/>
          <w14:ligatures w14:val="none"/>
        </w:rPr>
        <w:t>W</w:t>
      </w:r>
      <w:r w:rsidRPr="008078C7">
        <w:rPr>
          <w:rFonts w:eastAsia="Trebuchet MS" w:cstheme="minorHAnsi"/>
          <w:color w:val="000000"/>
          <w:kern w:val="3"/>
          <w:lang w:eastAsia="zh-CN" w:bidi="hi-IN"/>
          <w14:ligatures w14:val="none"/>
        </w:rPr>
        <w:t>ykonawca zobowiązany jest zrealizować przedmiot zamówienia w terminie  określonym w  Harmonogramie dostaw stanowiącym zał. nr 3 do projektu umowy ( z możliwością  jego modyfikacji w uzgodnieniu z Wykonawcą )</w:t>
      </w:r>
    </w:p>
    <w:p w14:paraId="5B672376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color w:val="FF0000"/>
          <w:lang w:bidi="hi-IN"/>
          <w14:ligatures w14:val="none"/>
        </w:rPr>
      </w:pPr>
    </w:p>
    <w:p w14:paraId="1EC8445B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6. Informacja o warunkach udziału w postępowaniu o udzielenie zamówienia</w:t>
      </w:r>
    </w:p>
    <w:p w14:paraId="03F30C69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1E2FD836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Na podstawie art. 112 ustawy </w:t>
      </w:r>
      <w:proofErr w:type="spellStart"/>
      <w:r w:rsidRPr="008078C7">
        <w:rPr>
          <w:rFonts w:ascii="Cambria" w:eastAsia="NSimSun" w:hAnsi="Cambria" w:cs="Cambria"/>
          <w:lang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bidi="hi-IN"/>
          <w14:ligatures w14:val="none"/>
        </w:rPr>
        <w:t xml:space="preserve">, zamawiający określa warunek/warunki udziału w postępowaniu </w:t>
      </w:r>
      <w:r w:rsidRPr="008078C7">
        <w:rPr>
          <w:rFonts w:ascii="Cambria" w:eastAsia="NSimSun" w:hAnsi="Cambria" w:cs="Cambria"/>
          <w:b/>
          <w:lang w:bidi="hi-IN"/>
          <w14:ligatures w14:val="none"/>
        </w:rPr>
        <w:t>dotyczący/-e:</w:t>
      </w:r>
    </w:p>
    <w:p w14:paraId="2C864EB5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bidi="hi-IN"/>
          <w14:ligatures w14:val="none"/>
        </w:rPr>
      </w:pPr>
    </w:p>
    <w:p w14:paraId="37864D59" w14:textId="77777777" w:rsidR="008078C7" w:rsidRPr="008078C7" w:rsidRDefault="008078C7" w:rsidP="008078C7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do występowania w obrocie gospodarczym:</w:t>
      </w:r>
    </w:p>
    <w:p w14:paraId="36520FC5" w14:textId="77777777" w:rsidR="008078C7" w:rsidRPr="008078C7" w:rsidRDefault="008078C7" w:rsidP="008078C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Calibri" w:hAnsi="Cambria" w:cs="Cambria"/>
          <w:b/>
          <w:i/>
          <w:color w:val="000000"/>
          <w:u w:val="single"/>
          <w:lang w:bidi="hi-IN"/>
          <w14:ligatures w14:val="none"/>
        </w:rPr>
      </w:pPr>
    </w:p>
    <w:p w14:paraId="0533DA80" w14:textId="77777777" w:rsidR="008078C7" w:rsidRPr="008078C7" w:rsidRDefault="008078C7" w:rsidP="008078C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3152237D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u w:val="single"/>
          <w:lang w:bidi="hi-IN"/>
          <w14:ligatures w14:val="none"/>
        </w:rPr>
      </w:pPr>
    </w:p>
    <w:p w14:paraId="372834B9" w14:textId="77777777" w:rsidR="008078C7" w:rsidRPr="008078C7" w:rsidRDefault="008078C7" w:rsidP="008078C7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u w:val="single"/>
          <w:lang w:bidi="hi-IN"/>
          <w14:ligatures w14:val="none"/>
        </w:rPr>
        <w:t>uprawnień do prowadzenia określonej działalności gospodarczej lub zawodowej, o ile wynika to z odrębnych przepisów:</w:t>
      </w:r>
    </w:p>
    <w:p w14:paraId="1C7B6D88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u w:val="single"/>
          <w:lang w:bidi="hi-IN"/>
          <w14:ligatures w14:val="none"/>
        </w:rPr>
      </w:pPr>
    </w:p>
    <w:p w14:paraId="4625C975" w14:textId="77777777" w:rsidR="008078C7" w:rsidRPr="008078C7" w:rsidRDefault="008078C7" w:rsidP="008078C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bookmarkStart w:id="0" w:name="bookmark3121"/>
      <w:r w:rsidRPr="008078C7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</w:t>
      </w:r>
      <w:bookmarkEnd w:id="0"/>
      <w:r w:rsidRPr="008078C7">
        <w:rPr>
          <w:rFonts w:ascii="Cambria" w:eastAsia="Times New Roman" w:hAnsi="Cambria" w:cs="Cambria"/>
          <w:lang w:bidi="hi-IN"/>
          <w14:ligatures w14:val="none"/>
        </w:rPr>
        <w:t>.</w:t>
      </w:r>
    </w:p>
    <w:p w14:paraId="32AE592F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65A02515" w14:textId="77777777" w:rsidR="008078C7" w:rsidRPr="008078C7" w:rsidRDefault="008078C7" w:rsidP="008078C7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u w:val="single"/>
          <w:lang w:bidi="hi-IN"/>
          <w14:ligatures w14:val="none"/>
        </w:rPr>
        <w:t>sytuacji ekonomicznej lub finansowej:</w:t>
      </w:r>
    </w:p>
    <w:p w14:paraId="4BBB7BA2" w14:textId="77777777" w:rsidR="008078C7" w:rsidRPr="008078C7" w:rsidRDefault="008078C7" w:rsidP="008078C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i/>
          <w:color w:val="000000"/>
          <w:lang w:bidi="hi-IN"/>
          <w14:ligatures w14:val="none"/>
        </w:rPr>
        <w:t xml:space="preserve"> </w:t>
      </w:r>
    </w:p>
    <w:p w14:paraId="7282C9FE" w14:textId="77777777" w:rsidR="008078C7" w:rsidRPr="008078C7" w:rsidRDefault="008078C7" w:rsidP="008078C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1E8C14CE" w14:textId="77777777" w:rsidR="008078C7" w:rsidRPr="008078C7" w:rsidRDefault="008078C7" w:rsidP="008078C7">
      <w:pPr>
        <w:suppressAutoHyphens/>
        <w:autoSpaceDE w:val="0"/>
        <w:spacing w:after="0" w:line="100" w:lineRule="atLeast"/>
        <w:ind w:left="-142"/>
        <w:jc w:val="both"/>
        <w:textAlignment w:val="baseline"/>
        <w:rPr>
          <w:rFonts w:ascii="Cambria" w:eastAsia="NSimSun" w:hAnsi="Cambria" w:cs="Cambria"/>
          <w:color w:val="CE181E"/>
          <w:lang w:eastAsia="zh-CN" w:bidi="hi-IN"/>
          <w14:ligatures w14:val="none"/>
        </w:rPr>
      </w:pPr>
    </w:p>
    <w:p w14:paraId="7F06DC4D" w14:textId="77777777" w:rsidR="008078C7" w:rsidRPr="008078C7" w:rsidRDefault="008078C7" w:rsidP="008078C7">
      <w:pPr>
        <w:numPr>
          <w:ilvl w:val="0"/>
          <w:numId w:val="28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u w:val="single"/>
          <w:lang w:bidi="hi-IN"/>
          <w14:ligatures w14:val="none"/>
        </w:rPr>
        <w:t>zdolności technicznej lub zawodowej:</w:t>
      </w:r>
    </w:p>
    <w:p w14:paraId="453E8263" w14:textId="77777777" w:rsidR="008078C7" w:rsidRPr="008078C7" w:rsidRDefault="008078C7" w:rsidP="008078C7">
      <w:pPr>
        <w:suppressAutoHyphens/>
        <w:spacing w:after="0" w:line="240" w:lineRule="auto"/>
        <w:ind w:left="21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A1CF918" w14:textId="77777777" w:rsidR="008078C7" w:rsidRPr="008078C7" w:rsidRDefault="008078C7" w:rsidP="008078C7">
      <w:pPr>
        <w:suppressAutoHyphens/>
        <w:autoSpaceDE w:val="0"/>
        <w:spacing w:after="0" w:line="100" w:lineRule="atLeast"/>
        <w:ind w:left="218"/>
        <w:contextualSpacing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lang w:bidi="hi-IN"/>
          <w14:ligatures w14:val="none"/>
        </w:rPr>
        <w:t>Zamawiający nie stawia warunku w powyższym zakresie.</w:t>
      </w:r>
    </w:p>
    <w:p w14:paraId="148CBB21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b/>
          <w:bCs/>
          <w:lang w:eastAsia="zh-CN" w:bidi="hi-IN"/>
          <w14:ligatures w14:val="none"/>
        </w:rPr>
      </w:pPr>
    </w:p>
    <w:p w14:paraId="75F3974F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7. Podstawy wykluczenia</w:t>
      </w:r>
    </w:p>
    <w:p w14:paraId="1D00A5FE" w14:textId="77777777" w:rsidR="008078C7" w:rsidRPr="008078C7" w:rsidRDefault="008078C7" w:rsidP="008078C7">
      <w:pPr>
        <w:numPr>
          <w:ilvl w:val="0"/>
          <w:numId w:val="4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Zamawiający </w:t>
      </w:r>
      <w:r w:rsidRPr="008078C7">
        <w:rPr>
          <w:rFonts w:ascii="Cambria" w:eastAsia="Trebuchet MS" w:hAnsi="Cambria" w:cs="Cambria"/>
          <w:b/>
          <w:color w:val="000000"/>
          <w:lang w:eastAsia="zh-CN" w:bidi="hi-IN"/>
          <w14:ligatures w14:val="none"/>
        </w:rPr>
        <w:t>wykluczy</w:t>
      </w:r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 z postępowania wykonawców, wobec których zachodzą podstawy wykluczenia, o których mowa ;</w:t>
      </w:r>
    </w:p>
    <w:p w14:paraId="3CECB127" w14:textId="77777777" w:rsidR="008078C7" w:rsidRPr="008078C7" w:rsidRDefault="008078C7" w:rsidP="008078C7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108 ust. 1 </w:t>
      </w:r>
      <w:proofErr w:type="spellStart"/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.;</w:t>
      </w:r>
    </w:p>
    <w:p w14:paraId="5F5501A1" w14:textId="77777777" w:rsidR="008078C7" w:rsidRPr="008078C7" w:rsidRDefault="008078C7" w:rsidP="008078C7">
      <w:pPr>
        <w:numPr>
          <w:ilvl w:val="1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w art. 109 ust. 1 pkt. 4, 5, 7 </w:t>
      </w:r>
      <w:proofErr w:type="spellStart"/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., tj.:</w:t>
      </w:r>
    </w:p>
    <w:p w14:paraId="5B2C5CDF" w14:textId="77777777" w:rsidR="008078C7" w:rsidRPr="008078C7" w:rsidRDefault="008078C7" w:rsidP="008078C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w</w:t>
      </w:r>
      <w:r w:rsidRPr="008078C7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 xml:space="preserve">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14:paraId="4FF3B99E" w14:textId="77777777" w:rsidR="008078C7" w:rsidRPr="008078C7" w:rsidRDefault="008078C7" w:rsidP="008078C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bCs/>
          <w:color w:val="000000"/>
          <w:lang w:eastAsia="zh-CN" w:bidi="hi-IN"/>
          <w14:ligatures w14:val="none"/>
        </w:rPr>
        <w:lastRenderedPageBreak/>
        <w:t>który w sposób zawiniony poważnie naruszył obowiązki zawodowe, co podważa jego uczciwość, w szczególności gdy wykonawca w wyniku zamierzonego działania lub rażącego niedbalstwa nie wykonał lub nienależycie wykonał zamówienie, co zamawiający jest w stanie wykazać za pomocą stosownych dowodów;</w:t>
      </w:r>
    </w:p>
    <w:p w14:paraId="5424BDBC" w14:textId="77777777" w:rsidR="008078C7" w:rsidRPr="008078C7" w:rsidRDefault="008078C7" w:rsidP="008078C7">
      <w:pPr>
        <w:numPr>
          <w:ilvl w:val="2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14:paraId="208FBF3F" w14:textId="77777777" w:rsidR="008078C7" w:rsidRPr="008078C7" w:rsidRDefault="008078C7" w:rsidP="008078C7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bCs/>
          <w:color w:val="000000"/>
          <w:lang w:eastAsia="zh-CN" w:bidi="hi-IN"/>
          <w14:ligatures w14:val="none"/>
        </w:rPr>
        <w:t>W</w:t>
      </w:r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 xml:space="preserve">ykluczenie Wykonawcy następuje zgodnie z art. 111 </w:t>
      </w:r>
      <w:proofErr w:type="spellStart"/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rebuchet MS" w:hAnsi="Cambria" w:cs="Cambria"/>
          <w:color w:val="000000"/>
          <w:lang w:eastAsia="zh-CN" w:bidi="hi-IN"/>
          <w14:ligatures w14:val="none"/>
        </w:rPr>
        <w:t>.</w:t>
      </w:r>
    </w:p>
    <w:p w14:paraId="45A8A795" w14:textId="77777777" w:rsidR="008078C7" w:rsidRPr="008078C7" w:rsidRDefault="008078C7" w:rsidP="008078C7">
      <w:pPr>
        <w:numPr>
          <w:ilvl w:val="0"/>
          <w:numId w:val="4"/>
        </w:num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Wykonawca nie podlega wykluczeniu w okolicznościach określonych w art. 108 ust. 1 pkt 1, 2, 5 i 6 </w:t>
      </w:r>
      <w:proofErr w:type="spellStart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lub art. 109 ust. 1 pkt 4, 5, 7 </w:t>
      </w:r>
      <w:proofErr w:type="spellStart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jeżeli udowodni zamawiającemu, że spełnił łącznie przesłanki wskazane w art. 110 ust. 2 </w:t>
      </w:r>
      <w:proofErr w:type="spellStart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</w:t>
      </w:r>
    </w:p>
    <w:p w14:paraId="7231D4D8" w14:textId="77777777" w:rsidR="008078C7" w:rsidRPr="008078C7" w:rsidRDefault="008078C7" w:rsidP="008078C7">
      <w:pPr>
        <w:numPr>
          <w:ilvl w:val="0"/>
          <w:numId w:val="4"/>
        </w:numPr>
        <w:suppressAutoHyphens/>
        <w:autoSpaceDN w:val="0"/>
        <w:spacing w:before="240" w:after="0" w:line="276" w:lineRule="auto"/>
        <w:jc w:val="both"/>
        <w:textAlignment w:val="baseline"/>
        <w:rPr>
          <w:rFonts w:ascii="Cambria" w:eastAsia="Times New Roman" w:hAnsi="Cambria" w:cs="Calibri"/>
          <w:kern w:val="0"/>
          <w:lang w:eastAsia="zh-CN"/>
          <w14:ligatures w14:val="none"/>
        </w:rPr>
      </w:pPr>
      <w:r w:rsidRPr="008078C7">
        <w:rPr>
          <w:rFonts w:ascii="Cambria" w:eastAsia="Times New Roman" w:hAnsi="Cambria" w:cs="Calibri"/>
          <w:kern w:val="0"/>
          <w:lang w:eastAsia="zh-CN"/>
          <w14:ligatures w14:val="none"/>
        </w:rPr>
        <w:t>Wykonawca nie podlega wykluczeniu z postępowania</w:t>
      </w:r>
      <w:bookmarkStart w:id="1" w:name="_Hlk102044477"/>
      <w:r w:rsidRPr="008078C7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na podstawie </w:t>
      </w:r>
      <w:bookmarkStart w:id="2" w:name="_Hlk101429970"/>
      <w:r w:rsidRPr="008078C7">
        <w:rPr>
          <w:rFonts w:ascii="Cambria" w:eastAsia="Times New Roman" w:hAnsi="Cambria" w:cs="Calibri"/>
          <w:kern w:val="0"/>
          <w:lang w:eastAsia="zh-CN"/>
          <w14:ligatures w14:val="none"/>
        </w:rPr>
        <w:t>art. 7 ust. 1 ustawy z dnia 13 kwietnia 2022 r. o szczególnych rozwiązaniach w zakresie przeciwdziałania wspieraniu agresji na Ukrainę oraz służących ochronie bezpieczeństwa narodowego (Dz.U. z 2022 r. poz. 835)</w:t>
      </w:r>
      <w:bookmarkEnd w:id="1"/>
      <w:bookmarkEnd w:id="2"/>
      <w:r w:rsidRPr="008078C7">
        <w:rPr>
          <w:rFonts w:ascii="Cambria" w:eastAsia="Times New Roman" w:hAnsi="Cambria" w:cs="Calibri"/>
          <w:kern w:val="0"/>
          <w:lang w:eastAsia="zh-CN"/>
          <w14:ligatures w14:val="none"/>
        </w:rPr>
        <w:t>,</w:t>
      </w:r>
    </w:p>
    <w:p w14:paraId="7CBF5AE0" w14:textId="77777777" w:rsidR="008078C7" w:rsidRPr="008078C7" w:rsidRDefault="008078C7" w:rsidP="008078C7">
      <w:pPr>
        <w:suppressAutoHyphens/>
        <w:spacing w:after="0" w:line="100" w:lineRule="atLeast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540E3FAE" w14:textId="77777777" w:rsidR="008078C7" w:rsidRPr="008078C7" w:rsidRDefault="008078C7" w:rsidP="008078C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oceni, czy podjęte przez wykonawcę czynności, o których mowa w art. 110 ust. 2 </w:t>
      </w:r>
      <w:proofErr w:type="spellStart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.,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41ADDD3D" w14:textId="77777777" w:rsidR="008078C7" w:rsidRPr="008078C7" w:rsidRDefault="008078C7" w:rsidP="008078C7">
      <w:pPr>
        <w:shd w:val="clear" w:color="auto" w:fill="FFFFFF"/>
        <w:suppressAutoHyphens/>
        <w:spacing w:after="0" w:line="240" w:lineRule="auto"/>
        <w:textAlignment w:val="baseline"/>
        <w:rPr>
          <w:rFonts w:ascii="Cambria" w:eastAsia="Times New Roman" w:hAnsi="Cambria" w:cs="Cambria"/>
          <w:b/>
          <w:i/>
          <w:color w:val="002060"/>
          <w:lang w:bidi="hi-IN"/>
          <w14:ligatures w14:val="none"/>
        </w:rPr>
      </w:pPr>
    </w:p>
    <w:p w14:paraId="460D3DA2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8. Wykaz podmiotowych środków dowodowych</w:t>
      </w:r>
    </w:p>
    <w:p w14:paraId="05024CD7" w14:textId="77777777" w:rsidR="008078C7" w:rsidRPr="008078C7" w:rsidRDefault="008078C7" w:rsidP="008078C7">
      <w:pPr>
        <w:numPr>
          <w:ilvl w:val="0"/>
          <w:numId w:val="29"/>
        </w:num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DOKUMENTY SKŁADANE RAZEM Z OFERTĄ</w:t>
      </w:r>
    </w:p>
    <w:p w14:paraId="444A978A" w14:textId="77777777" w:rsidR="008078C7" w:rsidRPr="008078C7" w:rsidRDefault="008078C7" w:rsidP="008078C7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Oferta składana jest pod rygorem nieważności </w:t>
      </w: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 formie elektronicznej lub w postaci elektronicznej opatrzonej podpisem zaufanym lub podpisem osobistym.</w:t>
      </w:r>
    </w:p>
    <w:p w14:paraId="7CA47540" w14:textId="77777777" w:rsidR="008078C7" w:rsidRPr="008078C7" w:rsidRDefault="008078C7" w:rsidP="008078C7">
      <w:pPr>
        <w:numPr>
          <w:ilvl w:val="0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Do oferty Wykonawca zobowiązany jest dołączyć aktualne na dzień składania ofert oświadczenie, że nie podlega wykluczeniu oraz spełnia warunki udziału w postępowaniu. Przedmiotowe oświadczenie Wykonawca składa w formie </w:t>
      </w:r>
      <w:r w:rsidRPr="008078C7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Jednolitego Europejskiego Dokumentu Zamówienia (ESPD)</w:t>
      </w: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, stanowiącego Załącznik nr 2 do Rozporządzenia Wykonawczego Komisji (EU) 2016/7 z dnia 5 stycznia 2016 r. ustanawiającego standardowy formularz jednolitego europejskiego dokumentu zamówienia. Informacje zawarte w ESPD stanowią wstępne potwierdzenie, że Wykonawca nie podlega wykluczeniu oraz spełnia warunki udziału w postępowaniu.</w:t>
      </w:r>
    </w:p>
    <w:p w14:paraId="4C331C93" w14:textId="77777777" w:rsidR="008078C7" w:rsidRPr="008078C7" w:rsidRDefault="008078C7" w:rsidP="008078C7">
      <w:pPr>
        <w:numPr>
          <w:ilvl w:val="0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Zamawiający informuje, iż instrukcję wypełnienia ESPD oraz edytowalną wersję formularza ESPD można znaleźć pod adresem: https://www.uzp.gov.pl/baza-wiedzy/prawo-zamowien-publicznych-regulacje/prawo-krajowe/jednolity-europejski-dokument-zamowienia. Zamawiający zaleca wypełnienie ESPD za pomocą serwisu dostępnego pod adresem: https://espd.uzp.gov.pl/. W tym celu przygotowany przez Zamawiającego Jednolity Europejski Dokument Zamówienia (ESPD) w formacie *.</w:t>
      </w:r>
      <w:proofErr w:type="spellStart"/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xml</w:t>
      </w:r>
      <w:proofErr w:type="spellEnd"/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stanowiący </w:t>
      </w:r>
      <w:r w:rsidRPr="008078C7">
        <w:rPr>
          <w:rFonts w:ascii="Cambria" w:eastAsia="Times New Roman" w:hAnsi="Cambria" w:cs="Times New Roman"/>
          <w:b/>
          <w:bCs/>
          <w:color w:val="000000"/>
          <w:kern w:val="3"/>
          <w:lang w:eastAsia="zh-CN" w:bidi="hi-IN"/>
          <w14:ligatures w14:val="none"/>
        </w:rPr>
        <w:t>Załącznik nr 2 do SWZ</w:t>
      </w: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 xml:space="preserve">, należy zaimportować do wyżej </w:t>
      </w: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lastRenderedPageBreak/>
        <w:t>wymienionego serwisu oraz postępując zgodnie z zamieszczoną tam instrukcją wypełnić wzór elektronicznego formularza ESPD, z zastrzeżeniem poniższych uwag:</w:t>
      </w:r>
    </w:p>
    <w:p w14:paraId="5FDC04D9" w14:textId="77777777" w:rsidR="008078C7" w:rsidRPr="008078C7" w:rsidRDefault="008078C7" w:rsidP="008078C7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w Części II Sekcji D ESPD (</w:t>
      </w:r>
      <w:r w:rsidRPr="008078C7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Informacje dotyczące podwykonawców, na których zdolności Wykonawca nie polega</w:t>
      </w: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 odniesieniu do tych podwykonawców odrębnych ESPD, zawierających informacje wymagane w Części II Sekcja A i B oraz w Części III;</w:t>
      </w:r>
    </w:p>
    <w:p w14:paraId="16B2E3AF" w14:textId="77777777" w:rsidR="008078C7" w:rsidRPr="008078C7" w:rsidRDefault="008078C7" w:rsidP="008078C7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</w:pPr>
      <w:r w:rsidRPr="008078C7">
        <w:rPr>
          <w:rFonts w:ascii="Cambria" w:eastAsia="Times New Roman" w:hAnsi="Cambria" w:cs="Times New Roman"/>
          <w:b/>
          <w:bCs/>
          <w:color w:val="000099"/>
          <w:kern w:val="3"/>
          <w:lang w:eastAsia="zh-CN" w:bidi="hi-IN"/>
          <w14:ligatures w14:val="none"/>
        </w:rPr>
        <w:t>w Części IV Zamawiający żąda jedynie ogólnego oświadczenia dotyczącego wszystkich kryteriów kwalifikacji (sekcja α), bez wypełniania poszczególnych Sekcji A, B, C i D;</w:t>
      </w:r>
    </w:p>
    <w:p w14:paraId="67D564CC" w14:textId="77777777" w:rsidR="008078C7" w:rsidRPr="008078C7" w:rsidRDefault="008078C7" w:rsidP="008078C7">
      <w:pPr>
        <w:numPr>
          <w:ilvl w:val="1"/>
          <w:numId w:val="30"/>
        </w:numPr>
        <w:suppressAutoHyphens/>
        <w:autoSpaceDN w:val="0"/>
        <w:spacing w:after="0" w:line="100" w:lineRule="atLeast"/>
        <w:jc w:val="both"/>
        <w:textAlignment w:val="baseline"/>
        <w:rPr>
          <w:rFonts w:ascii="Cambria" w:eastAsia="Calibri" w:hAnsi="Cambria" w:cs="Arial"/>
          <w:color w:val="000000"/>
          <w:kern w:val="3"/>
          <w:lang w:eastAsia="zh-CN" w:bidi="hi-IN"/>
          <w14:ligatures w14:val="none"/>
        </w:rPr>
      </w:pP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Część V (</w:t>
      </w:r>
      <w:r w:rsidRPr="008078C7">
        <w:rPr>
          <w:rFonts w:ascii="Cambria" w:eastAsia="Times New Roman" w:hAnsi="Cambria" w:cs="Times New Roman"/>
          <w:i/>
          <w:iCs/>
          <w:color w:val="000000"/>
          <w:kern w:val="3"/>
          <w:lang w:eastAsia="zh-CN" w:bidi="hi-IN"/>
          <w14:ligatures w14:val="none"/>
        </w:rPr>
        <w:t>Ograniczenie liczby kwalifikujących się kandydatów</w:t>
      </w:r>
      <w:r w:rsidRPr="008078C7">
        <w:rPr>
          <w:rFonts w:ascii="Cambria" w:eastAsia="Times New Roman" w:hAnsi="Cambria" w:cs="Times New Roman"/>
          <w:color w:val="000000"/>
          <w:kern w:val="3"/>
          <w:lang w:eastAsia="zh-CN" w:bidi="hi-IN"/>
          <w14:ligatures w14:val="none"/>
        </w:rPr>
        <w:t>) należy pozostawić niewypełnioną.</w:t>
      </w:r>
    </w:p>
    <w:p w14:paraId="0088D71B" w14:textId="77777777" w:rsidR="008078C7" w:rsidRPr="008078C7" w:rsidRDefault="008078C7" w:rsidP="008078C7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. Oświadczenie to stanowi dowód potwierdzający brak podstaw wykluczenia oraz spełnianie warunków udziału w postępowaniu, na dzień składania ofert, tymczasowo zastępujący wymagane podmiotowe środki dowodowe, wskazane w rozdziale II podrozdziale 8 pkt 2 SWZ.</w:t>
      </w:r>
    </w:p>
    <w:p w14:paraId="1CB0D6FD" w14:textId="77777777" w:rsidR="008078C7" w:rsidRPr="008078C7" w:rsidRDefault="008078C7" w:rsidP="008078C7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Oświadczenie składane jest pod rygorem nieważności w formie elektronicznej lub w postaci elektronicznej opatrzonej podpisem zaufanym, lub podpisem osobistym.</w:t>
      </w:r>
    </w:p>
    <w:p w14:paraId="473479E2" w14:textId="77777777" w:rsidR="008078C7" w:rsidRPr="008078C7" w:rsidRDefault="008078C7" w:rsidP="008078C7">
      <w:pPr>
        <w:numPr>
          <w:ilvl w:val="0"/>
          <w:numId w:val="30"/>
        </w:num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Oświadczenie składają </w:t>
      </w: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odrębnie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:</w:t>
      </w:r>
    </w:p>
    <w:p w14:paraId="4334AD81" w14:textId="77777777" w:rsidR="008078C7" w:rsidRPr="008078C7" w:rsidRDefault="008078C7" w:rsidP="008078C7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wykonawca/każdy spośród wykonawców wspólnie ubiegających się o udzielenie zamówienia. W takim przypadku oświadczenie potwierdza brak podstaw wykluczenia wykonawcy oraz spełnianie warunków udziału w postępowaniu w zakresie, w jakim każdy z wykonawców wykazuje spełnianie warunków udziału w postępowaniu;</w:t>
      </w:r>
    </w:p>
    <w:p w14:paraId="56F0FA4A" w14:textId="77777777" w:rsidR="008078C7" w:rsidRPr="008078C7" w:rsidRDefault="008078C7" w:rsidP="008078C7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podmiot trzeci, na którego potencjał powołuje się wykonawca celem potwierdzenia spełnienia warunków udziału w postępowaniu. W takim przypadku oświadczenie potwierdza brak podstaw wykluczenia podmiotu oraz spełnianie warunków udziału w postępowaniu w zakresie, w jakim podmiot udostępnia swoje zasoby wykonawcy;</w:t>
      </w:r>
    </w:p>
    <w:p w14:paraId="75BECD35" w14:textId="77777777" w:rsidR="008078C7" w:rsidRPr="008078C7" w:rsidRDefault="008078C7" w:rsidP="008078C7">
      <w:pPr>
        <w:numPr>
          <w:ilvl w:val="0"/>
          <w:numId w:val="14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podwykonawcy, na których zasobach wykonawca nie polega przy wykazywaniu spełnienia warunków udziału w postępowaniu. W takim przypadku oświadczenie potwierdza brak podstaw wykluczenia podwykonawcy </w:t>
      </w:r>
      <w:r w:rsidRPr="008078C7">
        <w:rPr>
          <w:rFonts w:ascii="Cambria" w:eastAsia="NSimSun" w:hAnsi="Cambria" w:cs="Cambria"/>
          <w:i/>
          <w:lang w:eastAsia="zh-CN" w:bidi="hi-IN"/>
          <w14:ligatures w14:val="none"/>
        </w:rPr>
        <w:t>(jeżeli zamawiający weryfikuje podstawy wykluczenia w odniesieniu do podwykonawcy).</w:t>
      </w:r>
    </w:p>
    <w:p w14:paraId="33D372C6" w14:textId="77777777" w:rsidR="008078C7" w:rsidRPr="008078C7" w:rsidRDefault="008078C7" w:rsidP="008078C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5. Samooczyszczenie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– w okolicznościach określonych w art. 108 ust. 1 pkt 1, 2, 5 lub art. 109 ust. 1 pkt 2–5 i 7–10 ustawy </w:t>
      </w:r>
      <w:proofErr w:type="spellStart"/>
      <w:r w:rsidRPr="008078C7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, wykonawca nie podlega wykluczeniu jeżeli udowodni zamawiającemu, że spełnił </w:t>
      </w: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łącznie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następujące przesłanki:</w:t>
      </w:r>
    </w:p>
    <w:p w14:paraId="51E6EDF8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1) naprawił lub zobowiązał się do naprawienia szkody wyrządzonej przestępstwem, wykroczeniem lub swoim nieprawidłowym postępowaniem, w tym poprzez zadośćuczynienie pieniężne;</w:t>
      </w:r>
    </w:p>
    <w:p w14:paraId="23442D58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2) wyczerpująco wyjaśnił fakty i okoliczności związane z przestępstwem, wykroczeniem lub swoim nieprawidłowym postępowaniem oraz spowodowanymi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>przez nie szkodami, aktywnie współpracując odpowiednio z właściwymi organami, w tym organami ścigania lub zamawiającym;</w:t>
      </w:r>
    </w:p>
    <w:p w14:paraId="098C522D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3) podjął konkretne środki techniczne, organizacyjne i kadrowe, odpowiednie dla zapobiegania dalszym przestępstwom, wykroczeniom lub nieprawidłowemu postępowaniu, w szczególności:</w:t>
      </w:r>
    </w:p>
    <w:p w14:paraId="67394D94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a) zerwał wszelkie powiązania z osobami lub podmiotami odpowiedzialnymi za nieprawidłowe postępowanie wykonawcy,</w:t>
      </w:r>
    </w:p>
    <w:p w14:paraId="1C6220AD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b) zreorganizował personel,</w:t>
      </w:r>
    </w:p>
    <w:p w14:paraId="7B8C54A0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c) wdrożył system sprawozdawczości i kontroli,</w:t>
      </w:r>
    </w:p>
    <w:p w14:paraId="51977EC7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d) utworzył struktury audytu wewnętrznego do monitorowania przestrzegania przepisów, wewnętrznych regulacji lub standardów,</w:t>
      </w:r>
    </w:p>
    <w:p w14:paraId="3BE76D7D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e) wprowadził wewnętrzne regulacje dotyczące odpowiedzialności i odszkodowań za nieprzestrzeganie przepisów, wewnętrznych regulacji lub standardów.</w:t>
      </w:r>
    </w:p>
    <w:p w14:paraId="38601C0B" w14:textId="77777777" w:rsidR="008078C7" w:rsidRPr="008078C7" w:rsidRDefault="008078C7" w:rsidP="008078C7">
      <w:pPr>
        <w:suppressAutoHyphens/>
        <w:spacing w:after="140" w:line="276" w:lineRule="auto"/>
        <w:ind w:left="360"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Zamawiający ocenia, czy podjęte przez wykonawcę czynności są wystarczające do wykazania jego rzetelności, uwzględniając wagę i szczególne okoliczności czynu wykonawcy, a jeżeli uzna, że nie są wystarczające, wyklucza wykonawcę.</w:t>
      </w:r>
    </w:p>
    <w:p w14:paraId="5A209E59" w14:textId="77777777" w:rsidR="008078C7" w:rsidRPr="008078C7" w:rsidRDefault="008078C7" w:rsidP="008078C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6. Do oferty wykonawca załącza również:</w:t>
      </w:r>
    </w:p>
    <w:p w14:paraId="306799B2" w14:textId="77777777" w:rsidR="008078C7" w:rsidRPr="008078C7" w:rsidRDefault="008078C7" w:rsidP="008078C7">
      <w:pPr>
        <w:numPr>
          <w:ilvl w:val="0"/>
          <w:numId w:val="31"/>
        </w:num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 xml:space="preserve">Pełnomocnictwo  </w:t>
      </w:r>
    </w:p>
    <w:p w14:paraId="11800195" w14:textId="77777777" w:rsidR="008078C7" w:rsidRPr="008078C7" w:rsidRDefault="008078C7" w:rsidP="008078C7">
      <w:pPr>
        <w:numPr>
          <w:ilvl w:val="0"/>
          <w:numId w:val="17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Gdy umocowanie osoby składającej ofertę nie wynika z dokumentów rejestrowych, wykonawca, który składa ofertę za pośrednictwem pełnomocnika, powinien dołączyć do oferty dokument pełnomocnictwa obejmujący swym zakresem umocowanie do złożenia oferty lub do złożenia oferty i podpisania umowy.</w:t>
      </w:r>
    </w:p>
    <w:p w14:paraId="76C96247" w14:textId="77777777" w:rsidR="008078C7" w:rsidRPr="008078C7" w:rsidRDefault="008078C7" w:rsidP="008078C7">
      <w:pPr>
        <w:numPr>
          <w:ilvl w:val="0"/>
          <w:numId w:val="17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 przypadku wykonawców ubiegających się wspólnie o udzielenie zamówienia wykonawcy zobowiązani są do ustanowienia pełnomocnika. Dokument pełnomocnictwa, z treści którego będzie wynikało umocowanie do reprezentowania w postępowaniu o udzielenie zamówienia tych wykonawców należy załączyć do oferty.</w:t>
      </w:r>
    </w:p>
    <w:p w14:paraId="26CC43FE" w14:textId="77777777" w:rsidR="008078C7" w:rsidRPr="008078C7" w:rsidRDefault="008078C7" w:rsidP="008078C7">
      <w:pPr>
        <w:suppressAutoHyphens/>
        <w:spacing w:after="200" w:line="240" w:lineRule="auto"/>
        <w:ind w:left="36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bidi="hi-IN"/>
          <w14:ligatures w14:val="none"/>
        </w:rPr>
        <w:t>Pełnomocnictwo powinno być załączone do oferty i powinno zawierać w szczególności wskazanie:</w:t>
      </w:r>
    </w:p>
    <w:p w14:paraId="0559270B" w14:textId="77777777" w:rsidR="008078C7" w:rsidRPr="008078C7" w:rsidRDefault="008078C7" w:rsidP="008078C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bidi="hi-IN"/>
          <w14:ligatures w14:val="none"/>
        </w:rPr>
        <w:t>postępowania o zamówienie publiczne, którego dotyczy,</w:t>
      </w:r>
    </w:p>
    <w:p w14:paraId="483B7436" w14:textId="77777777" w:rsidR="008078C7" w:rsidRPr="008078C7" w:rsidRDefault="008078C7" w:rsidP="008078C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bidi="hi-IN"/>
          <w14:ligatures w14:val="none"/>
        </w:rPr>
        <w:t>wszystkich wykonawców ubiegających się wspólnie o udzielenie zamówienia wymienionych z nazwy z określeniem adresu siedziby,</w:t>
      </w:r>
    </w:p>
    <w:p w14:paraId="2BE623B2" w14:textId="77777777" w:rsidR="008078C7" w:rsidRPr="008078C7" w:rsidRDefault="008078C7" w:rsidP="008078C7">
      <w:pPr>
        <w:numPr>
          <w:ilvl w:val="0"/>
          <w:numId w:val="1"/>
        </w:numPr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bidi="hi-IN"/>
          <w14:ligatures w14:val="none"/>
        </w:rPr>
        <w:t>ustanowionego pełnomocnika oraz zakresu jego umocowania.</w:t>
      </w:r>
    </w:p>
    <w:p w14:paraId="36F4229B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EE05DF6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Pełnomocnictwo przekazuje się w postaci elektronicznej i opatruje się kwalifikowanym podpisem elektronicznym, podpisem zaufanym lub podpisem osobistym.</w:t>
      </w:r>
    </w:p>
    <w:p w14:paraId="1081956A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>W przypadku gdy zostały sporządzone jako dokument w postaci papierowej i opatrzone własnoręcznym podpisem, przekazuje się cyfrowe odwzorowanie tego dokumentu opatrzone kwalifikowanym podpisem elektronicznym, podpisem zaufanym lub podpisem osobistym, poświadczające zgodność cyfrowego odwzorowania z dokumentem w postaci papierowej. Przez cyfrowe odwzorowanie, rozumieć dokument elektroniczny będący kopią elektroniczną treści zapisanej w postaci papierowej, umożliwiający zapoznanie się z tą treścią i jej zrozumienie, bez konieczności bezpośredniego dostępu do oryginału.</w:t>
      </w:r>
    </w:p>
    <w:p w14:paraId="564DBE53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 dokonuje odpowiednio wykonawca, wykonawca wspólnie ubiegający się o udzielenie zamówienia, podmiot udostępniający zasoby lub podwykonawca, w zakresie dokumentów potwierdzających umocowanie do reprezentowania, które każdego z nich dotyczą lub notariusz.</w:t>
      </w:r>
    </w:p>
    <w:p w14:paraId="7F8B668B" w14:textId="77777777" w:rsidR="008078C7" w:rsidRPr="008078C7" w:rsidRDefault="008078C7" w:rsidP="008078C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b) Oświadczenie wykonawców wspólnie ubiegających się o udzielenie zamówienia</w:t>
      </w:r>
    </w:p>
    <w:p w14:paraId="21E9CE05" w14:textId="77777777" w:rsidR="008078C7" w:rsidRPr="008078C7" w:rsidRDefault="008078C7" w:rsidP="008078C7">
      <w:pPr>
        <w:numPr>
          <w:ilvl w:val="0"/>
          <w:numId w:val="15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zamówienia, spośród których tylko jeden spełnia warunek dotyczący uprawnień, są zobowiązani dołączyć do oferty oświadczenie, z którego wynika, które roboty budowlane, dostawy lub usługi wykonają poszczególni wykonawcy.</w:t>
      </w:r>
    </w:p>
    <w:p w14:paraId="21916278" w14:textId="77777777" w:rsidR="008078C7" w:rsidRPr="008078C7" w:rsidRDefault="008078C7" w:rsidP="008078C7">
      <w:pPr>
        <w:numPr>
          <w:ilvl w:val="0"/>
          <w:numId w:val="15"/>
        </w:num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Wykonawcy wspólnie ubiegający się o udzielenie zamówienia mogą polegać na zdolnościach tych z wykonawców, którzy wykonają roboty budowlane lub usługi, do realizacji których te zdolności są wymagane. W takiej sytuacji wykonawcy są zobowiązani dołączyć do oferty oświadczenie, z którego wynika, które roboty budowlane, dostawy lub usługi wykonają poszczególni wykonawcy.</w:t>
      </w:r>
    </w:p>
    <w:p w14:paraId="617B6876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6637306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40408632" w14:textId="77777777" w:rsidR="008078C7" w:rsidRPr="008078C7" w:rsidRDefault="008078C7" w:rsidP="008078C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Wykonawcy składają oświadczenia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0668FDEA" w14:textId="77777777" w:rsidR="008078C7" w:rsidRPr="008078C7" w:rsidRDefault="008078C7" w:rsidP="008078C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 przypadku gdy oświadczenie zostało sporządzone jako dokument w postaci papierowej i opatrzone własnoręcznym podpisem, przekazuje się cyfrowe odwzorowanie tego dokumentu opatrzone kwalifikowanym podpisem elektronicznym, a w przypadku postępowań lub konkursów, o wartości mniejszej niż progi unijne, kwalifikowanym podpisem elektronicznym, podpisem zaufanym lub podpisem osobistym, poświadczającym zgodność cyfrowego odwzorowania z dokumentem w postaci papierowej.</w:t>
      </w:r>
    </w:p>
    <w:p w14:paraId="04E1B402" w14:textId="77777777" w:rsidR="008078C7" w:rsidRPr="008078C7" w:rsidRDefault="008078C7" w:rsidP="008078C7">
      <w:p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Poświadczenia zgodności cyfrowego odwzorowania z dokumentem w postaci papierowej, dokonuje odpowiednio wykonawca lub wykonawca wspólnie ubiegający się o udzielenie zamówienia Lub notariusz</w:t>
      </w:r>
    </w:p>
    <w:p w14:paraId="61C35477" w14:textId="77777777" w:rsidR="008078C7" w:rsidRPr="008078C7" w:rsidRDefault="008078C7" w:rsidP="008078C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c) Formularz ofertowy  (załącznik nr 1  do SWZ)</w:t>
      </w:r>
    </w:p>
    <w:p w14:paraId="1D8C4BB9" w14:textId="77777777" w:rsidR="008078C7" w:rsidRPr="008078C7" w:rsidRDefault="008078C7" w:rsidP="008078C7">
      <w:pPr>
        <w:suppressAutoHyphens/>
        <w:spacing w:after="0" w:line="276" w:lineRule="auto"/>
        <w:ind w:left="360"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2A41C0AA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37890609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>Formularz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1EB95DAA" w14:textId="77777777" w:rsidR="008078C7" w:rsidRPr="008078C7" w:rsidRDefault="008078C7" w:rsidP="008078C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d)  Zobowiązanie podmiotu trzeciego</w:t>
      </w:r>
    </w:p>
    <w:p w14:paraId="484B06CB" w14:textId="77777777" w:rsidR="008078C7" w:rsidRPr="008078C7" w:rsidRDefault="008078C7" w:rsidP="008078C7">
      <w:pPr>
        <w:numPr>
          <w:ilvl w:val="0"/>
          <w:numId w:val="17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Zobowiązanie podmiotu udostępniającego zasoby lub inny podmiotowy środek dowodowy potwierdza, że stosunek łączący wykonawcę z podmiotami udostępniającymi zasoby gwarantuje rzeczywisty dostęp do tych zasobów oraz określa w szczególności:</w:t>
      </w:r>
    </w:p>
    <w:p w14:paraId="015070E4" w14:textId="77777777" w:rsidR="008078C7" w:rsidRPr="008078C7" w:rsidRDefault="008078C7" w:rsidP="008078C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zakres dostępnych wykonawcy zasobów podmiotu udostępniającego zasoby;</w:t>
      </w:r>
    </w:p>
    <w:p w14:paraId="060797D3" w14:textId="77777777" w:rsidR="008078C7" w:rsidRPr="008078C7" w:rsidRDefault="008078C7" w:rsidP="008078C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sposób i okres udostępnienia wykonawcy i wykorzystania przez niego zasobów podmiotu udostępniającego te zasoby przy wykonywaniu zamówienia;</w:t>
      </w:r>
    </w:p>
    <w:p w14:paraId="6C582795" w14:textId="77777777" w:rsidR="008078C7" w:rsidRPr="008078C7" w:rsidRDefault="008078C7" w:rsidP="008078C7">
      <w:pPr>
        <w:numPr>
          <w:ilvl w:val="0"/>
          <w:numId w:val="2"/>
        </w:numPr>
        <w:suppressAutoHyphens/>
        <w:spacing w:after="14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0CF371BB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725ECB0D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Zobowiązanie musi być złożone w formie elektronicznej lub w postaci elektronicznej opatrzonej podpisem zaufanym, lub podpisem osobistym.</w:t>
      </w:r>
    </w:p>
    <w:p w14:paraId="39A0B3CD" w14:textId="77777777" w:rsidR="008078C7" w:rsidRPr="008078C7" w:rsidRDefault="008078C7" w:rsidP="008078C7">
      <w:pPr>
        <w:widowControl w:val="0"/>
        <w:suppressAutoHyphens/>
        <w:spacing w:after="0" w:line="12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lang w:bidi="hi-IN"/>
          <w14:ligatures w14:val="none"/>
        </w:rPr>
        <w:t>W przypadku gdy zobowiązanie zostało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odpowiednio wykonawca lub wykonawca wspólnie ubiegający się o udzielenie zamówienia lub notariusz.</w:t>
      </w:r>
      <w:bookmarkStart w:id="3" w:name="_Hlk62401269"/>
      <w:bookmarkEnd w:id="3"/>
    </w:p>
    <w:p w14:paraId="651E7F89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Calibri" w:hAnsi="Cambria" w:cs="Cambria"/>
          <w:lang w:bidi="hi-IN"/>
          <w14:ligatures w14:val="none"/>
        </w:rPr>
      </w:pPr>
    </w:p>
    <w:p w14:paraId="5E0F9039" w14:textId="77777777" w:rsidR="008078C7" w:rsidRPr="008078C7" w:rsidRDefault="008078C7" w:rsidP="008078C7">
      <w:pPr>
        <w:suppressAutoHyphens/>
        <w:spacing w:before="240"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e) Zastrzeżenie tajemnicy przedsiębiorstwa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– w sytuacji, gdy oferta lub inne dokumenty składane w toku postępowania będą zawierały tajemnicę przedsiębiorstwa, wykonawca, wraz z przekazaniem takich informacji, zastrzega, że nie mogą być one udostępniane, oraz wykazuje, że zastrzeżone informacje stanowią tajemnicę przedsiębiorstwa w rozumieniu przepisów ustawy z 16 kwietnia 1993 r. o zwalczaniu nieuczciwej konkurencji.</w:t>
      </w:r>
    </w:p>
    <w:p w14:paraId="161CB24D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65F0F469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67DD4213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Dokument musi być złożony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B0ECBEC" w14:textId="20466CA0" w:rsidR="008078C7" w:rsidRPr="008078C7" w:rsidRDefault="008078C7" w:rsidP="00F415B8">
      <w:pPr>
        <w:suppressAutoHyphens/>
        <w:spacing w:before="240" w:after="0" w:line="240" w:lineRule="auto"/>
        <w:ind w:right="-108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 xml:space="preserve">f) Informacje dotyczące wykonawcy – </w:t>
      </w:r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w</w:t>
      </w: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tym dokumencie wykonawca składa oświadczenie w zakresie: spełnienia wymogów RODO i podwykonawców oraz informację,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>czy wybór oferty wykonawcy będzie prowadził do powstania u zamawiającego obowiązku podatkowego</w:t>
      </w:r>
    </w:p>
    <w:p w14:paraId="31B2136C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Wymagana forma:</w:t>
      </w:r>
    </w:p>
    <w:p w14:paraId="179FE549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Oświadczenie musi być złożone w formie elektronicznej lub w postaci elektronicznej opatrzonej podpisem zaufanym, lub podpisem osobistym osoby upoważnionej do reprezentowania wykonawców zgodnie z formą reprezentacji określoną w dokumencie rejestrowym właściwym dla formy organizacyjnej lub innym dokumencie.</w:t>
      </w:r>
    </w:p>
    <w:p w14:paraId="6C2BED32" w14:textId="77777777" w:rsidR="008078C7" w:rsidRPr="008078C7" w:rsidRDefault="008078C7" w:rsidP="008078C7">
      <w:pPr>
        <w:shd w:val="clear" w:color="auto" w:fill="B8CCE4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2)  DOKUMENTY SKŁADANE NA WEZWANIE</w:t>
      </w:r>
    </w:p>
    <w:p w14:paraId="6C378289" w14:textId="77777777" w:rsidR="008078C7" w:rsidRPr="008078C7" w:rsidRDefault="008078C7" w:rsidP="008078C7">
      <w:pPr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Wykaz podmiotowych środków dowodowych</w:t>
      </w:r>
    </w:p>
    <w:p w14:paraId="2897A6D9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CE8AE05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Zgodnie z art. 274 ust. 1 ustawy </w:t>
      </w:r>
      <w:proofErr w:type="spellStart"/>
      <w:r w:rsidRPr="008078C7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eastAsia="zh-CN" w:bidi="hi-IN"/>
          <w14:ligatures w14:val="none"/>
        </w:rPr>
        <w:t>, zamawiający przed wyborem najkorzystniejszej oferty wezwie wykonawcę, którego oferta została najwyżej oceniona, do złożenia w wyznaczonym terminie, nie krótszym niż 5 dni, aktualnych na dzień złożenia, następujących podmiotowych środków dowodowych:</w:t>
      </w:r>
    </w:p>
    <w:p w14:paraId="0AC09E9D" w14:textId="77777777" w:rsidR="008078C7" w:rsidRPr="008078C7" w:rsidRDefault="008078C7" w:rsidP="008078C7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 xml:space="preserve">Oświadczenie wykonawcy </w:t>
      </w:r>
      <w:r w:rsidRPr="008078C7">
        <w:rPr>
          <w:rFonts w:ascii="Cambria" w:eastAsia="Times New Roman" w:hAnsi="Cambria" w:cs="Cambria"/>
          <w:lang w:eastAsia="zh-CN" w:bidi="hi-IN"/>
          <w14:ligatures w14:val="none"/>
        </w:rPr>
        <w:t xml:space="preserve">w zakresie art. 108 ust. 1 pkt 5 </w:t>
      </w:r>
      <w:proofErr w:type="spellStart"/>
      <w:r w:rsidRPr="008078C7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imes New Roman" w:hAnsi="Cambria" w:cs="Cambria"/>
          <w:lang w:eastAsia="zh-CN" w:bidi="hi-IN"/>
          <w14:ligatures w14:val="none"/>
        </w:rPr>
        <w:t xml:space="preserve">., o braku przynależności do tej samej grupy kapitałowej, w rozumieniu ustawy z dnia 16.02.2007 r.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 - </w:t>
      </w:r>
      <w:r w:rsidRPr="008078C7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załącznik nr 4 do SWZ</w:t>
      </w:r>
      <w:r w:rsidRPr="008078C7">
        <w:rPr>
          <w:rFonts w:ascii="Cambria" w:eastAsia="Times New Roman" w:hAnsi="Cambria" w:cs="Cambria"/>
          <w:lang w:eastAsia="zh-CN" w:bidi="hi-IN"/>
          <w14:ligatures w14:val="none"/>
        </w:rPr>
        <w:t>;</w:t>
      </w:r>
    </w:p>
    <w:p w14:paraId="1A919FC4" w14:textId="68F71963" w:rsidR="008078C7" w:rsidRPr="008078C7" w:rsidRDefault="008078C7" w:rsidP="008078C7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Liberation Serif" w:eastAsia="NSimSun" w:hAnsi="Liberation Serif" w:cs="Arial"/>
          <w:lang w:eastAsia="zh-CN" w:bidi="hi-IN"/>
          <w14:ligatures w14:val="none"/>
        </w:rPr>
        <w:t xml:space="preserve">Oświadczenie Wykonawcy o </w:t>
      </w:r>
      <w:r w:rsidRPr="008078C7">
        <w:rPr>
          <w:rFonts w:ascii="Cambria" w:eastAsia="Times New Roman" w:hAnsi="Cambria" w:cs="Calibri"/>
          <w:kern w:val="0"/>
          <w:lang w:eastAsia="zh-CN"/>
          <w14:ligatures w14:val="none"/>
        </w:rPr>
        <w:t>nie podleganiu wykluczeniu z postępowania na podstawie art. 7 ust. 1 ustawy z dnia 13 kwietnia 2022 r. o szczególnych rozwiązaniach w zakresie przeciwdziałania wspieraniu agresji na Ukrainę oraz służących ochronie bezpieczeństwa narodowego (Dz.U. z 2022 r. poz. 835</w:t>
      </w:r>
      <w:r w:rsidRPr="008078C7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),- załącznik nr</w:t>
      </w:r>
      <w:r w:rsidRPr="008078C7">
        <w:rPr>
          <w:rFonts w:ascii="Cambria" w:eastAsia="Times New Roman" w:hAnsi="Cambria" w:cs="Calibri"/>
          <w:kern w:val="0"/>
          <w:lang w:eastAsia="zh-CN"/>
          <w14:ligatures w14:val="none"/>
        </w:rPr>
        <w:t xml:space="preserve"> </w:t>
      </w:r>
      <w:r w:rsidR="00F415B8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>6</w:t>
      </w:r>
      <w:r w:rsidRPr="008078C7">
        <w:rPr>
          <w:rFonts w:ascii="Cambria" w:eastAsia="Times New Roman" w:hAnsi="Cambria" w:cs="Calibri"/>
          <w:b/>
          <w:bCs/>
          <w:kern w:val="0"/>
          <w:lang w:eastAsia="zh-CN"/>
          <w14:ligatures w14:val="none"/>
        </w:rPr>
        <w:t xml:space="preserve"> do SWZ</w:t>
      </w:r>
    </w:p>
    <w:p w14:paraId="5FAAE00E" w14:textId="77777777" w:rsidR="008078C7" w:rsidRPr="008078C7" w:rsidRDefault="008078C7" w:rsidP="008078C7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b/>
          <w:bCs/>
          <w:lang w:eastAsia="zh-CN" w:bidi="hi-IN"/>
          <w14:ligatures w14:val="none"/>
        </w:rPr>
        <w:t>Odpis lub informacja z Krajowego Rejestru Sądowego lub z Centralnej Ewidencji i Informacji o Działalności Gospodarczej</w:t>
      </w:r>
      <w:r w:rsidRPr="008078C7">
        <w:rPr>
          <w:rFonts w:ascii="Cambria" w:eastAsia="Times New Roman" w:hAnsi="Cambria" w:cs="Cambria"/>
          <w:lang w:eastAsia="zh-CN" w:bidi="hi-IN"/>
          <w14:ligatures w14:val="none"/>
        </w:rPr>
        <w:t xml:space="preserve">, w zakresie art. 109 ust. 1 pkt 4 </w:t>
      </w:r>
      <w:proofErr w:type="spellStart"/>
      <w:r w:rsidRPr="008078C7">
        <w:rPr>
          <w:rFonts w:ascii="Cambria" w:eastAsia="Times New Roman" w:hAnsi="Cambria" w:cs="Cambria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imes New Roman" w:hAnsi="Cambria" w:cs="Cambria"/>
          <w:lang w:eastAsia="zh-CN" w:bidi="hi-IN"/>
          <w14:ligatures w14:val="none"/>
        </w:rPr>
        <w:t>., sporządzonych nie wcześniej niż 3 miesiące przed jej złożeniem, jeżeli odrębne przepisy wymagają wpisu do rejestru lub ewidencji;</w:t>
      </w:r>
    </w:p>
    <w:p w14:paraId="396263F9" w14:textId="77777777" w:rsidR="008078C7" w:rsidRPr="008078C7" w:rsidRDefault="008078C7" w:rsidP="008078C7">
      <w:pPr>
        <w:numPr>
          <w:ilvl w:val="0"/>
          <w:numId w:val="8"/>
        </w:num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zh-CN" w:bidi="hi-IN"/>
          <w14:ligatures w14:val="none"/>
        </w:rPr>
        <w:t xml:space="preserve">Informacja z Krajowego Rejestru Karnego </w:t>
      </w:r>
      <w:r w:rsidRPr="008078C7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 xml:space="preserve">w zakresie dotyczącym podstaw wykluczenia wskazanych w art. 108 ust. 1 pkt 1,2 i 4 </w:t>
      </w:r>
      <w:proofErr w:type="spellStart"/>
      <w:r w:rsidRPr="008078C7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p.z.p</w:t>
      </w:r>
      <w:proofErr w:type="spellEnd"/>
      <w:r w:rsidRPr="008078C7">
        <w:rPr>
          <w:rFonts w:ascii="Times New Roman" w:eastAsia="Times New Roman" w:hAnsi="Times New Roman" w:cs="Times New Roman"/>
          <w:color w:val="000000"/>
          <w:sz w:val="22"/>
          <w:szCs w:val="22"/>
          <w:lang w:eastAsia="zh-CN" w:bidi="hi-IN"/>
          <w14:ligatures w14:val="none"/>
        </w:rPr>
        <w:t>. sporządzona nie wcześniej niż 6 miesięcy przed jej złożeniem.</w:t>
      </w:r>
      <w:r w:rsidRPr="008078C7">
        <w:rPr>
          <w:rFonts w:ascii="Calibri" w:eastAsia="SimSun" w:hAnsi="Calibri" w:cs="Calibri"/>
          <w:b/>
          <w:bCs/>
          <w:color w:val="800000"/>
          <w:sz w:val="20"/>
          <w:szCs w:val="20"/>
          <w:lang w:eastAsia="hi-IN" w:bidi="hi-IN"/>
          <w14:ligatures w14:val="none"/>
        </w:rPr>
        <w:t xml:space="preserve"> </w:t>
      </w:r>
    </w:p>
    <w:p w14:paraId="0EA21263" w14:textId="77777777" w:rsidR="008078C7" w:rsidRPr="008078C7" w:rsidRDefault="008078C7" w:rsidP="008078C7">
      <w:pPr>
        <w:tabs>
          <w:tab w:val="left" w:pos="-602"/>
        </w:tabs>
        <w:suppressAutoHyphens/>
        <w:spacing w:after="0" w:line="276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0AD7D4E" w14:textId="3475A4F7" w:rsidR="008078C7" w:rsidRPr="008078C7" w:rsidRDefault="008078C7" w:rsidP="00F415B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 akceptuje równoważne przedmiotowe środki dowodowe, jeśli potwierdzają, że oferowane świadczenia spełniają określone przez zamawiającego wymagania, cechy lub kryteria.</w:t>
      </w:r>
    </w:p>
    <w:p w14:paraId="1695670F" w14:textId="17D07DC5" w:rsidR="008078C7" w:rsidRPr="008078C7" w:rsidRDefault="008078C7" w:rsidP="00F415B8">
      <w:pPr>
        <w:suppressAutoHyphens/>
        <w:spacing w:after="0" w:line="240" w:lineRule="auto"/>
        <w:ind w:left="-14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 przewiduje  uzupełnienie przedmiotowych środków dowodowych.</w:t>
      </w:r>
    </w:p>
    <w:p w14:paraId="7C9F69C3" w14:textId="77777777" w:rsidR="008078C7" w:rsidRPr="008078C7" w:rsidRDefault="008078C7" w:rsidP="008078C7">
      <w:pPr>
        <w:suppressAutoHyphens/>
        <w:spacing w:after="0" w:line="276" w:lineRule="auto"/>
        <w:ind w:right="20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 nie wzywa do złożenia podmiotowych środków dowodowych, jeżeli może je uzyskać za pomocą bezpłatnych i ogólnodostępnych baz danych, w szczególności rejestrów publicznych w rozumieniu ustawy z 17 lutego 2005 r. o informatyzacji działalności podmiotów realizujących zadania publiczne, o ile wykonawca wskazał w oświadczeniu wstępnym dane umożliwiające dostęp do tych środków.</w:t>
      </w:r>
    </w:p>
    <w:p w14:paraId="0AA94A57" w14:textId="77777777" w:rsidR="008078C7" w:rsidRPr="008078C7" w:rsidRDefault="008078C7" w:rsidP="008078C7">
      <w:pPr>
        <w:suppressAutoHyphens/>
        <w:spacing w:before="120" w:after="12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>Wykonawca składa podmiotowe środki dowodowe aktualne na dzień ich złożenia.</w:t>
      </w:r>
    </w:p>
    <w:p w14:paraId="1B959FAF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61BB944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9. Wymagania dotyczące wadium</w:t>
      </w:r>
    </w:p>
    <w:p w14:paraId="009F447E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1. Wykonawca zobowiązany jest do zabezpieczenia swojej oferty wadium w wysokości złotych :</w:t>
      </w:r>
    </w:p>
    <w:p w14:paraId="791340A1" w14:textId="52F0763B" w:rsidR="008078C7" w:rsidRPr="008078C7" w:rsidRDefault="00F415B8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85</w:t>
      </w:r>
      <w:r w:rsidR="008078C7" w:rsidRPr="008078C7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000,00 zł/ słownie ;  </w:t>
      </w:r>
      <w:r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>osiemdziesiąt pięć</w:t>
      </w:r>
      <w:r w:rsidR="008078C7" w:rsidRPr="008078C7">
        <w:rPr>
          <w:rFonts w:ascii="Cambria" w:eastAsia="Trebuchet MS" w:hAnsi="Cambria" w:cs="Cambria"/>
          <w:b/>
          <w:bCs/>
          <w:spacing w:val="-1"/>
          <w:lang w:eastAsia="zh-CN" w:bidi="hi-IN"/>
          <w14:ligatures w14:val="none"/>
        </w:rPr>
        <w:t xml:space="preserve"> złotych</w:t>
      </w:r>
      <w:r w:rsidR="008078C7" w:rsidRPr="008078C7">
        <w:rPr>
          <w:rFonts w:ascii="Cambria" w:eastAsia="Trebuchet MS" w:hAnsi="Cambria" w:cs="Cambria"/>
          <w:b/>
          <w:bCs/>
          <w:color w:val="000000"/>
          <w:spacing w:val="-1"/>
          <w:lang w:eastAsia="zh-CN" w:bidi="hi-IN"/>
          <w14:ligatures w14:val="none"/>
        </w:rPr>
        <w:t xml:space="preserve"> /</w:t>
      </w:r>
    </w:p>
    <w:p w14:paraId="72A35CCB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2. W</w:t>
      </w: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adium wnosi się przed upływem terminu składania ofert.</w:t>
      </w:r>
    </w:p>
    <w:p w14:paraId="002BCA51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ind w:left="340" w:hanging="34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3. Wadium może być wnoszone w jednej lub kilku następujących formach:</w:t>
      </w:r>
    </w:p>
    <w:p w14:paraId="2AFD2E90" w14:textId="77777777" w:rsidR="008078C7" w:rsidRPr="008078C7" w:rsidRDefault="008078C7" w:rsidP="008078C7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pieniądzu;</w:t>
      </w:r>
    </w:p>
    <w:p w14:paraId="4DF01970" w14:textId="77777777" w:rsidR="008078C7" w:rsidRPr="008078C7" w:rsidRDefault="008078C7" w:rsidP="008078C7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bankowych;</w:t>
      </w:r>
    </w:p>
    <w:p w14:paraId="0F0CBEB9" w14:textId="77777777" w:rsidR="008078C7" w:rsidRPr="008078C7" w:rsidRDefault="008078C7" w:rsidP="008078C7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gwarancjach ubezpieczeniowych;</w:t>
      </w:r>
    </w:p>
    <w:p w14:paraId="76FD7B4C" w14:textId="77777777" w:rsidR="008078C7" w:rsidRPr="008078C7" w:rsidRDefault="008078C7" w:rsidP="008078C7">
      <w:pPr>
        <w:widowControl w:val="0"/>
        <w:numPr>
          <w:ilvl w:val="1"/>
          <w:numId w:val="26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poręczeniach udzielanych przez podmioty, o których mowa w art. 6b ust. 5 pkt 2 ustawy z dnia 9 listopada 2000 r. o utworzeniu Polskiej Agencji Rozwoju Przedsiębiorczości (Dz. U. z 2020 r. poz. 299).</w:t>
      </w:r>
    </w:p>
    <w:p w14:paraId="7570065F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4. Wadium wnoszone w pieniądzu należy wpłacić przelewem na rachunek bankowy Zamawiającego w Banku</w:t>
      </w:r>
      <w:r w:rsidRPr="008078C7">
        <w:rPr>
          <w:rFonts w:ascii="Cambria" w:eastAsia="Calibri" w:hAnsi="Cambria" w:cs="Cambria"/>
          <w:color w:val="FF0000"/>
          <w:lang w:eastAsia="zh-CN" w:bidi="hi-IN"/>
          <w14:ligatures w14:val="none"/>
        </w:rPr>
        <w:t xml:space="preserve"> </w:t>
      </w:r>
      <w:proofErr w:type="spellStart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PeKaO</w:t>
      </w:r>
      <w:proofErr w:type="spellEnd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S.A.  nr konta : 79 1240 6074 1111 0000 4999 3107 z dopiskiem „Wadium – </w:t>
      </w:r>
      <w:r w:rsidRPr="008078C7">
        <w:rPr>
          <w:rFonts w:ascii="Cambria" w:eastAsia="Calibri" w:hAnsi="Cambria" w:cs="Cambria"/>
          <w:i/>
          <w:color w:val="000000"/>
          <w:lang w:eastAsia="zh-CN" w:bidi="hi-IN"/>
          <w14:ligatures w14:val="none"/>
        </w:rPr>
        <w:t>nr postępowania</w:t>
      </w: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”.</w:t>
      </w:r>
    </w:p>
    <w:p w14:paraId="65B15CC7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b/>
          <w:color w:val="000000"/>
          <w:lang w:eastAsia="zh-CN" w:bidi="hi-IN"/>
          <w14:ligatures w14:val="none"/>
        </w:rPr>
        <w:t xml:space="preserve">UWAGA: </w:t>
      </w: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Za termin wniesienia wadium w formie pieniężnej zostanie przyjęty termin uznania rachunku Zamawiającego.</w:t>
      </w:r>
    </w:p>
    <w:p w14:paraId="60411848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5. Wadium wnoszone w formie poręczeń lub gwarancji musi być złożone jako oryginał gwarancji lub poręczenia w postaci elektronicznej i spełniać co najmniej poniższe wymagania:</w:t>
      </w:r>
    </w:p>
    <w:p w14:paraId="3C4D61C4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a. musi obejmować odpowiedzialność za wszystkie przypadki powodujące utratę wadium przez Wykonawcę określone w ustawie </w:t>
      </w:r>
      <w:proofErr w:type="spellStart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.</w:t>
      </w:r>
    </w:p>
    <w:p w14:paraId="7FAC6D59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b. z jej treści powinno jednoznacznej wynikać zobowiązanie gwaranta do zapłaty całej kwoty wadium;</w:t>
      </w:r>
    </w:p>
    <w:p w14:paraId="14EBE4AC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c. powinno być nieodwołalne i bezwarunkowe oraz płatne na pierwsze żądanie;</w:t>
      </w:r>
    </w:p>
    <w:p w14:paraId="38B05F58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d. termin obowiązywania poręczenia lub gwarancji nie może być krótszy niż termin związania ofertą (z zastrzeżeniem iż pierwszym dniem związania ofertą jest dzień składania ofert);</w:t>
      </w:r>
    </w:p>
    <w:p w14:paraId="61468A09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e. w treści poręczenia lub gwarancji powinna znaleźć się nazwa oraz numer przedmiotowego postępowania;</w:t>
      </w:r>
    </w:p>
    <w:p w14:paraId="6A2A57A7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f. beneficjentem poręczenia lub gwarancji jest: „Mazowieckie Centrum Leczenia chorób Płuc i Gruźlicy w Otwocku „</w:t>
      </w:r>
    </w:p>
    <w:p w14:paraId="7571A072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g. w przypadku Wykonawców wspólnie ubiegających się o udzielenie zamówienia (art. 58 </w:t>
      </w:r>
      <w:proofErr w:type="spellStart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.), Zamawiający wymaga aby poręczenie lub gwarancja obejmowała swą treścią (tj. zobowiązanych z tytułu poręczenia lub gwarancji) wszystkich Wykonawców wspólnie ubiegających się o udzielenie zamówienia lub aby z jej treści wynikało, że zabezpiecza ofertę Wykonawców wspólnie ubiegających się o udzielenie zamówienia (konsorcjum);</w:t>
      </w:r>
    </w:p>
    <w:p w14:paraId="23251C25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h. .m</w:t>
      </w: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usi zostać złożone w postaci elektronicznej, opatrzone kwalifikowanym podpisem elektronicznym przez wystawcę poręczenia lub gwarancji.</w:t>
      </w:r>
    </w:p>
    <w:p w14:paraId="61B56C1D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6. W</w:t>
      </w: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 xml:space="preserve"> przypadku wniesienia wadium w formie:</w:t>
      </w:r>
    </w:p>
    <w:p w14:paraId="080188FA" w14:textId="77777777" w:rsidR="008078C7" w:rsidRPr="008078C7" w:rsidRDefault="008078C7" w:rsidP="008078C7">
      <w:pPr>
        <w:suppressAutoHyphens/>
        <w:spacing w:after="0" w:line="240" w:lineRule="auto"/>
        <w:ind w:left="1080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Arial" w:hAnsi="Cambria" w:cs="Cambria"/>
          <w:color w:val="000000"/>
          <w:lang w:eastAsia="zh-CN" w:bidi="hi-IN"/>
          <w14:ligatures w14:val="none"/>
        </w:rPr>
        <w:t>a.  p</w:t>
      </w: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ieniężnej - zaleca się, by dowód dokonania przelewu został dołączony do oferty;</w:t>
      </w:r>
    </w:p>
    <w:p w14:paraId="3DF09CA3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ind w:left="1080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 w:hint="eastAsia"/>
          <w:color w:val="000000"/>
          <w:lang w:eastAsia="zh-CN" w:bidi="hi-IN"/>
          <w14:ligatures w14:val="none"/>
        </w:rPr>
        <w:lastRenderedPageBreak/>
        <w:t xml:space="preserve">b.  </w:t>
      </w: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poręczeń lub gwarancji - wymaga się, by oryginał dokumentu został złożony wraz z ofertą.</w:t>
      </w:r>
    </w:p>
    <w:p w14:paraId="52B5ED6F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7. O</w:t>
      </w: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ferta wykonawcy, który nie wniesie wadium, wniesie wadium w sposób nieprawidłowy lub nie utrzyma wadium nieprzerwanie do upływu terminu związania ofertą lub złoży wniosek o zwrot wadium w przypadku, o którym mowa w art. 98 ust. 2 pkt 3 </w:t>
      </w:r>
      <w:proofErr w:type="spellStart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. zostanie odrzucona.</w:t>
      </w:r>
    </w:p>
    <w:p w14:paraId="28629B75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2060"/>
          <w:lang w:bidi="hi-IN"/>
          <w14:ligatures w14:val="none"/>
        </w:rPr>
        <w:t>8. Z</w:t>
      </w:r>
      <w:r w:rsidRPr="008078C7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asady zwrotu oraz okoliczności zatrzymania wadium określa art. 98 </w:t>
      </w:r>
      <w:proofErr w:type="spellStart"/>
      <w:r w:rsidRPr="008078C7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p.z.p</w:t>
      </w:r>
      <w:proofErr w:type="spellEnd"/>
      <w:r w:rsidRPr="008078C7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.</w:t>
      </w:r>
    </w:p>
    <w:p w14:paraId="69F2B310" w14:textId="77777777" w:rsidR="008078C7" w:rsidRPr="008078C7" w:rsidRDefault="008078C7" w:rsidP="008078C7">
      <w:pPr>
        <w:suppressAutoHyphens/>
        <w:spacing w:after="0" w:line="240" w:lineRule="auto"/>
        <w:ind w:left="-142"/>
        <w:jc w:val="both"/>
        <w:textAlignment w:val="baseline"/>
        <w:rPr>
          <w:rFonts w:ascii="Cambria" w:eastAsia="NSimSun" w:hAnsi="Cambria" w:cs="Cambria"/>
          <w:b/>
          <w:i/>
          <w:color w:val="002060"/>
          <w:lang w:bidi="hi-IN"/>
          <w14:ligatures w14:val="none"/>
        </w:rPr>
      </w:pPr>
    </w:p>
    <w:p w14:paraId="1ECC6BAB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 xml:space="preserve">10.Sposób przygotowania ofert </w:t>
      </w:r>
      <w:r w:rsidRPr="008078C7">
        <w:rPr>
          <w:rFonts w:ascii="Cambria" w:eastAsia="NSimSun" w:hAnsi="Cambria" w:cs="Cambria"/>
          <w:b/>
          <w:i/>
          <w:iCs/>
          <w:lang w:bidi="hi-IN"/>
          <w14:ligatures w14:val="none"/>
        </w:rPr>
        <w:t>(zapisy należy dostosować do wymogów użytkowanej przez zamawiającego platformy zakupowej)</w:t>
      </w:r>
    </w:p>
    <w:p w14:paraId="234B4674" w14:textId="77777777" w:rsidR="008078C7" w:rsidRPr="008078C7" w:rsidRDefault="008078C7" w:rsidP="008078C7">
      <w:pPr>
        <w:shd w:val="clear" w:color="auto" w:fill="DAEEF3"/>
        <w:suppressAutoHyphens/>
        <w:spacing w:before="24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Zasady obowiązujące podczas przygotowywania ofert</w:t>
      </w:r>
    </w:p>
    <w:p w14:paraId="7444D907" w14:textId="0A4BC4FB" w:rsidR="008078C7" w:rsidRPr="008078C7" w:rsidRDefault="008078C7" w:rsidP="008078C7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1. Oferta wraz z załącznikami musi zostać sporządzona w języku polskim, złożona w postaci elektronicznej oraz podpisana kwalifikowanym podpisem elektronicznym, podpisem osobistym lub podpisem zaufanym pod rygorem nieważności. Złożenie oferty wymaga od wykonawcy zarejestrowania się i zalogowania na Platformie zakupowej zamawiającego dostępnej pod adresem https://otwock-szpital.ezamawiajacy.pl</w:t>
      </w: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-</w:t>
      </w:r>
      <w:r w:rsidRPr="008078C7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z zastrzeżeniem, iż oferta, w tym  oświadczenie, że nie podlega wykluczeniu oraz spełnia warunki udziału w postępowaniu muszą zostać przekazane wyłącznie za pomocą powyższej Platformy.</w:t>
      </w:r>
    </w:p>
    <w:p w14:paraId="1046C653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Wykonawca ma prawo złożyć tylko jedną ofertę. Oferty wykonawcy, który przedłoży więcej</w:t>
      </w:r>
      <w:r w:rsidRPr="008078C7">
        <w:rPr>
          <w:rFonts w:ascii="Cambria" w:eastAsia="NSimSun" w:hAnsi="Cambria" w:cs="Cambria"/>
          <w:bCs/>
          <w:color w:val="C00000"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niż jedną ofertę, zostaną odrzucone.</w:t>
      </w:r>
    </w:p>
    <w:p w14:paraId="06331D78" w14:textId="77777777" w:rsidR="008078C7" w:rsidRPr="008078C7" w:rsidRDefault="008078C7" w:rsidP="008078C7">
      <w:pPr>
        <w:numPr>
          <w:ilvl w:val="0"/>
          <w:numId w:val="32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Wykonawca składa ofertę wraz z wymaganymi oświadczeniami i dokumentami, wskazanymi w rozdziale II podrozdziale 8 SWZ.</w:t>
      </w:r>
    </w:p>
    <w:p w14:paraId="71FE4AB9" w14:textId="77777777" w:rsidR="008078C7" w:rsidRPr="008078C7" w:rsidRDefault="008078C7" w:rsidP="008078C7">
      <w:pPr>
        <w:numPr>
          <w:ilvl w:val="0"/>
          <w:numId w:val="32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Do upływu terminu składania ofert wykonawca może wycofać ofertę.</w:t>
      </w:r>
    </w:p>
    <w:p w14:paraId="43859C02" w14:textId="77777777" w:rsidR="008078C7" w:rsidRPr="008078C7" w:rsidRDefault="008078C7" w:rsidP="008078C7">
      <w:pPr>
        <w:suppressAutoHyphens/>
        <w:spacing w:before="120" w:after="0" w:line="240" w:lineRule="auto"/>
        <w:ind w:left="360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7BEDBDB" w14:textId="77777777" w:rsidR="008078C7" w:rsidRPr="008078C7" w:rsidRDefault="008078C7" w:rsidP="008078C7">
      <w:pPr>
        <w:shd w:val="clear" w:color="auto" w:fill="B2A1C7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11. Opis sposobu obliczenia ceny</w:t>
      </w:r>
    </w:p>
    <w:p w14:paraId="7005464F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>Wykonawca podaje cenę brutto za realizację przedmiotu zamówienia zgodnie ze wzorem Formularza Ofertowego, stanowiącego Załącznik nr 1 do SWZ.</w:t>
      </w:r>
    </w:p>
    <w:p w14:paraId="15673851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ofertowa brutto musi uwzględniać wszystkie koszty związane z realizacją przedmiotu zamówienia w tym podatku VAT zgodnie z opisem przedmiotu zamówienia oraz postanowieniami umowy określonymi w niniejszej SWZ.</w:t>
      </w:r>
    </w:p>
    <w:p w14:paraId="33E83964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podana na Formularzu Ofertowym jest ceną ostateczną, niepodlegającą negocjacji i wyczerpującą wszelkie należności Wykonawcy wobec Zamawiającego związane z realizacją przedmiotu zamówienia.</w:t>
      </w:r>
      <w:bookmarkStart w:id="4" w:name="Tekst5"/>
      <w:bookmarkEnd w:id="4"/>
    </w:p>
    <w:p w14:paraId="6EEE937B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Cena oferty powinna być wyrażona w złotych polskich (PLN) z dokładnością do dwóch miejsc po przecinku.</w:t>
      </w:r>
    </w:p>
    <w:p w14:paraId="519CD3F0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Zamawiający nie przewiduje rozliczeń w walucie obcej.</w:t>
      </w:r>
    </w:p>
    <w:p w14:paraId="087B7A94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Wyliczona cena oferty brutto będzie służyć do porównania złożonych ofert i do rozliczenia w trakcie realizacji zamówienia.</w:t>
      </w:r>
    </w:p>
    <w:p w14:paraId="041A31D2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Jeżeli została złożona oferta, której wybór prowadziłby do powstania u zamawiającego obowiązku podatkowego zgodnie z ustawą z dnia 11 marca 2004 r. o podatku od towarów i usług (Dz. U. z 2018 r. poz. 2174, z </w:t>
      </w:r>
      <w:proofErr w:type="spellStart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późn</w:t>
      </w:r>
      <w:proofErr w:type="spellEnd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. zm.), dla celów zastosowania kryterium ceny lub kosztu zamawiający dolicza do przedstawionej w tej ofercie ceny kwotę podatku od towarów i usług, którą miałby obowiązek rozliczyć. W ofercie, o której mowa w ust. 1, wykonawca ma obowiązek:</w:t>
      </w:r>
    </w:p>
    <w:p w14:paraId="7BF605A6" w14:textId="77777777" w:rsidR="008078C7" w:rsidRPr="008078C7" w:rsidRDefault="008078C7" w:rsidP="008078C7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lastRenderedPageBreak/>
        <w:t>poinformowania zamawiającego, że wybór jego oferty będzie prowadził do powstania u zamawiającego obowiązku podatkowego;</w:t>
      </w:r>
    </w:p>
    <w:p w14:paraId="2843B2A2" w14:textId="77777777" w:rsidR="008078C7" w:rsidRPr="008078C7" w:rsidRDefault="008078C7" w:rsidP="008078C7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nazwy (rodzaju) towaru lub usługi, których dostawa lub świadczenie będą prowadziły do powstania obowiązku podatkowego;</w:t>
      </w:r>
    </w:p>
    <w:p w14:paraId="4828B81C" w14:textId="77777777" w:rsidR="008078C7" w:rsidRPr="008078C7" w:rsidRDefault="008078C7" w:rsidP="008078C7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wartości towaru lub usługi objętego obowiązkiem podatkowym zamawiającego, bez kwoty podatku;</w:t>
      </w:r>
    </w:p>
    <w:p w14:paraId="5D2BDA0B" w14:textId="77777777" w:rsidR="008078C7" w:rsidRPr="008078C7" w:rsidRDefault="008078C7" w:rsidP="008078C7">
      <w:pPr>
        <w:widowControl w:val="0"/>
        <w:numPr>
          <w:ilvl w:val="1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wskazania stawki podatku od towarów i usług, która zgodnie z wiedzą wykonawcy, będzie miała zastosowanie.</w:t>
      </w:r>
    </w:p>
    <w:p w14:paraId="7658C9F6" w14:textId="77777777" w:rsidR="008078C7" w:rsidRPr="008078C7" w:rsidRDefault="008078C7" w:rsidP="008078C7">
      <w:pPr>
        <w:widowControl w:val="0"/>
        <w:numPr>
          <w:ilvl w:val="0"/>
          <w:numId w:val="33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  <w:t xml:space="preserve">Wzór Formularza Ofertowego został opracowany przy założeniu, iż wybór oferty nie będzie prowadzić do powstania u Zamawiającego obowiązku podatkowego w zakresie podatku VAT. W przypadku, gdy Wykonawca zobowiązany jest złożyć oświadczenie o powstaniu u Zamawiającego obowiązku podatkowego, to winien odpowiednio zmodyfikować treść formularza.  </w:t>
      </w:r>
    </w:p>
    <w:p w14:paraId="4748C6C5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ind w:left="284" w:hanging="360"/>
        <w:jc w:val="both"/>
        <w:textAlignment w:val="baseline"/>
        <w:rPr>
          <w:rFonts w:ascii="Cambria" w:eastAsia="Trebuchet MS" w:hAnsi="Cambria" w:cs="Cambria"/>
          <w:color w:val="000000"/>
          <w:spacing w:val="-1"/>
          <w:lang w:eastAsia="zh-CN" w:bidi="hi-IN"/>
          <w14:ligatures w14:val="none"/>
        </w:rPr>
      </w:pPr>
      <w:bookmarkStart w:id="5" w:name="bookmark28"/>
      <w:bookmarkEnd w:id="5"/>
    </w:p>
    <w:p w14:paraId="4DFE5CB1" w14:textId="77777777" w:rsidR="008078C7" w:rsidRPr="008078C7" w:rsidRDefault="008078C7" w:rsidP="008078C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8DB3E2"/>
        <w:suppressAutoHyphens/>
        <w:spacing w:after="240" w:line="240" w:lineRule="auto"/>
        <w:ind w:left="284" w:hanging="284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III. Informacje o przebiegu postępowania</w:t>
      </w:r>
    </w:p>
    <w:p w14:paraId="3236C612" w14:textId="77777777" w:rsidR="008078C7" w:rsidRPr="008078C7" w:rsidRDefault="008078C7" w:rsidP="008078C7">
      <w:pPr>
        <w:numPr>
          <w:ilvl w:val="0"/>
          <w:numId w:val="34"/>
        </w:num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Sposób porozumiewania się zamawiającego z wykonawcami</w:t>
      </w:r>
    </w:p>
    <w:p w14:paraId="7A597D39" w14:textId="77777777" w:rsidR="008078C7" w:rsidRPr="008078C7" w:rsidRDefault="008078C7" w:rsidP="008078C7">
      <w:pPr>
        <w:suppressAutoHyphens/>
        <w:spacing w:before="120" w:after="0" w:line="240" w:lineRule="auto"/>
        <w:ind w:left="431" w:right="-108" w:hanging="432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 niniejszym postępowaniu komunikacja zamawiającego z wykonawcami odbywa się za pomocą środków komunikacji elektronicznej. Komunikacja między zamawiającym a wykonawcami, w tym wszelkie oświadczenia, wnioski, zawiadomienia oraz informacje przekazywane są w formie elektronicznej za pośrednictwem Platformy Zakupowej Market Planet pod adresem: https://otwock-szpital.ezamawiajacy.pl</w:t>
      </w:r>
    </w:p>
    <w:p w14:paraId="5625E7FF" w14:textId="77777777" w:rsidR="008078C7" w:rsidRPr="008078C7" w:rsidRDefault="008078C7" w:rsidP="008078C7">
      <w:p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u w:val="single"/>
          <w:lang w:eastAsia="zh-CN" w:bidi="hi-IN"/>
          <w14:ligatures w14:val="none"/>
        </w:rPr>
        <w:t>Zasady rejestracji na Platformie oraz  Zasady przygotowania i złożenia oferty za pośrednictwem Platformy:</w:t>
      </w:r>
    </w:p>
    <w:p w14:paraId="0741F7E2" w14:textId="77777777" w:rsidR="008078C7" w:rsidRPr="008078C7" w:rsidRDefault="008078C7" w:rsidP="008078C7">
      <w:pPr>
        <w:numPr>
          <w:ilvl w:val="0"/>
          <w:numId w:val="35"/>
        </w:numPr>
        <w:suppressAutoHyphens/>
        <w:spacing w:before="120"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i korzystanie z Platformy jest bezpłatne. Dokonując rejestracji Wykonawca akceptuje regulamin korzystania z Platformy.</w:t>
      </w:r>
    </w:p>
    <w:p w14:paraId="08CF4F34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Informacje ogólne :</w:t>
      </w:r>
    </w:p>
    <w:p w14:paraId="141E36EA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Dostęp do dokumentacji oraz złożenie wniosku o wyjaśnienie treści SWZ odbywa się za pośrednictwem Platformy, nie wymaga założenia konta i zalogowania na Platformie.</w:t>
      </w:r>
    </w:p>
    <w:p w14:paraId="662D6B40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W celu zapoznania się z dokumentacją postępowania do upływu terminu składania ofert Wykonawca przechodzi do zakładki „Lista Przetargów PZP”, wybiera zakładkę „Aktualne” i wyszukuje przedmiotowe postępowanie a następnie klikając w wiersz postępowania, przechodzi do obszaru postępowania. Wykonawca ma możliwość pobrania każdego dokumentu po naciśnięciu polecenia „pobierz”.</w:t>
      </w:r>
    </w:p>
    <w:p w14:paraId="77785196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Przed upływem terminu składania ofert Wykonawca może zadawać pytania do treści SWZ za pośrednictwem Platformy używając polecenia „Zadaj pytanie”. Odpowiedź na pytanie zostanie udzielona do wiadomości publicznej i będzie widoczna w sekcji „Zmiana dokumentów zamówienia” na Platformie zakupowej.</w:t>
      </w:r>
    </w:p>
    <w:p w14:paraId="5DDED170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Rejestracja na Platformie, w tym złożenie oferty, wymagania informacje w zakresie złożenia oferty :</w:t>
      </w:r>
    </w:p>
    <w:p w14:paraId="4815AFE5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</w:t>
      </w: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łożenie oferty wymaga zalogowania na Platformie poprzez aplikację </w:t>
      </w:r>
      <w:proofErr w:type="spellStart"/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Marketplanet</w:t>
      </w:r>
      <w:proofErr w:type="spellEnd"/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</w:t>
      </w:r>
      <w:proofErr w:type="spellStart"/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OnePlace</w:t>
      </w:r>
      <w:proofErr w:type="spellEnd"/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. Do złożenia oferty wystarczające jest założenie bezpłatnego konta. Instrukcja założenia konta zawarta jest w zakładce „Regulacje i procedury procesu zakupowego” znajdującej się na w/w Platformie zakupowej.</w:t>
      </w:r>
    </w:p>
    <w:p w14:paraId="0309C7DA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Lucida Sans Unicode" w:hAnsi="Cambria" w:cs="Cambria"/>
          <w:b/>
          <w:bCs/>
          <w:spacing w:val="-1"/>
          <w:lang w:eastAsia="zh-CN" w:bidi="hi-IN"/>
          <w14:ligatures w14:val="none"/>
        </w:rPr>
        <w:t>UWAGA :</w:t>
      </w: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 xml:space="preserve"> Proces akceptacji wniosku rejestracyjnego, w przypadku poprawnie wprowadzonych danych trwa do 24 godzin w dni robocze.</w:t>
      </w:r>
    </w:p>
    <w:p w14:paraId="294499A3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lastRenderedPageBreak/>
        <w:t>Dodatkowe informacje związane z procesem rejestracji oraz innych aspektów technicznych Platformy można uzyskać codziennie od poniedziałku do piątku (z wyłączeniem dni ustawowo wolnych od pracy) w godzinach od 9:00 do 17:00:</w:t>
      </w:r>
    </w:p>
    <w:p w14:paraId="47C6D8D6" w14:textId="77777777" w:rsidR="008078C7" w:rsidRPr="008078C7" w:rsidRDefault="008078C7" w:rsidP="008078C7">
      <w:pPr>
        <w:widowControl w:val="0"/>
        <w:numPr>
          <w:ilvl w:val="2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pod numerem telefonu: 22 576-87-90</w:t>
      </w:r>
    </w:p>
    <w:p w14:paraId="32795353" w14:textId="77777777" w:rsidR="008078C7" w:rsidRPr="008078C7" w:rsidRDefault="008078C7" w:rsidP="008078C7">
      <w:pPr>
        <w:widowControl w:val="0"/>
        <w:numPr>
          <w:ilvl w:val="2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Lucida Sans Unicode" w:hAnsi="Cambria" w:cs="Cambria"/>
          <w:spacing w:val="-1"/>
          <w:lang w:eastAsia="zh-CN" w:bidi="hi-IN"/>
          <w14:ligatures w14:val="none"/>
        </w:rPr>
        <w:t>p</w:t>
      </w:r>
      <w:r w:rsidRPr="008078C7">
        <w:rPr>
          <w:rFonts w:ascii="Cambria" w:eastAsia="Times New Roman" w:hAnsi="Cambria" w:cs="Cambria"/>
          <w:color w:val="000000"/>
          <w:spacing w:val="-1"/>
          <w:lang w:eastAsia="zh-CN" w:bidi="hi-IN"/>
          <w14:ligatures w14:val="none"/>
        </w:rPr>
        <w:t>od adresem e-mail: oneplace@marketplanet.pl</w:t>
      </w:r>
    </w:p>
    <w:p w14:paraId="737E58DD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Zgodnie z § 11 ust. 2 </w:t>
      </w:r>
      <w:proofErr w:type="spellStart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r.d.e</w:t>
      </w:r>
      <w:proofErr w:type="spellEnd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. Zamawiający udostępnia poniżej informacje na temat specyfikacji połączenia, formatu przesyłanych danych oraz szyfrowania i oznaczania czasu przekazania i odbioru danych. Zamawiający określa niezbędne wymagania sprzętowo-aplikacyjne umożliwiające pracę na Platformie </w:t>
      </w:r>
      <w:proofErr w:type="spellStart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eZamawiający</w:t>
      </w:r>
      <w:proofErr w:type="spellEnd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, tj.:</w:t>
      </w:r>
    </w:p>
    <w:p w14:paraId="5123FB96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S</w:t>
      </w: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tały dostęp do sieci Internet o gwarantowanej przepustowości nie mniejszej niż 512 </w:t>
      </w:r>
      <w:proofErr w:type="spellStart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kb</w:t>
      </w:r>
      <w:proofErr w:type="spellEnd"/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/s;</w:t>
      </w:r>
    </w:p>
    <w:p w14:paraId="6C779982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Komputer klasy PC lub MAC, o następującej konfiguracji: pamięć min 2GB Ram, procesor Intel IV 2GHZ, jeden z systemów operacyjnych - MS Windows 7 , Mac Os x 10.4, Linux, lub ich nowsze wersje;</w:t>
      </w:r>
    </w:p>
    <w:p w14:paraId="4348FF45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Zainstalowana dowolna przeglądarka internetowa obsługująca TLS 1.2, najlepiej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br/>
        <w:t>w najnowszej wersji w przypadku Internet Explorer minimalnie wersja 10.0;</w:t>
      </w:r>
    </w:p>
    <w:p w14:paraId="6275DB65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Włączona obsługa JavaScript;</w:t>
      </w:r>
    </w:p>
    <w:p w14:paraId="5E6EB005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Zainstalowany program </w:t>
      </w:r>
      <w:proofErr w:type="spellStart"/>
      <w:r w:rsidRPr="008078C7">
        <w:rPr>
          <w:rFonts w:ascii="Cambria" w:eastAsia="NSimSun" w:hAnsi="Cambria" w:cs="Cambria"/>
          <w:lang w:eastAsia="zh-CN" w:bidi="hi-IN"/>
          <w14:ligatures w14:val="none"/>
        </w:rPr>
        <w:t>Acrobat</w:t>
      </w:r>
      <w:proofErr w:type="spellEnd"/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Reader lub inny obsługujący pliki w formacie .pdf.</w:t>
      </w:r>
    </w:p>
    <w:p w14:paraId="57639318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 określa niezbędne wymagania sprzętowo-aplikacyjne umożliwiające prawidłowe złożenie kwalifikowanego podpisu elektronicznego:</w:t>
      </w:r>
    </w:p>
    <w:p w14:paraId="220EF369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R</w:t>
      </w:r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ekomendowaną przeglądarką do złożenia oferty jest </w:t>
      </w:r>
      <w:r w:rsidRPr="008078C7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 xml:space="preserve">MS Internet Explorer lub </w:t>
      </w:r>
      <w:proofErr w:type="spellStart"/>
      <w:r w:rsidRPr="008078C7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Firefox</w:t>
      </w:r>
      <w:proofErr w:type="spellEnd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 w wersji wpieranej przez producenta.</w:t>
      </w:r>
    </w:p>
    <w:p w14:paraId="329CC801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Uruchomienie oprogramowania do składania podpisu wymaga również zainstalowania </w:t>
      </w:r>
      <w:hyperlink r:id="rId8" w:history="1">
        <w:r w:rsidRPr="008078C7">
          <w:rPr>
            <w:rFonts w:ascii="Cambria" w:eastAsia="NSimSun" w:hAnsi="Cambria" w:cs="Cambria"/>
            <w:color w:val="000000"/>
            <w:shd w:val="clear" w:color="auto" w:fill="FFFFFF"/>
            <w:lang w:eastAsia="zh-CN" w:bidi="hi-IN"/>
            <w14:ligatures w14:val="none"/>
          </w:rPr>
          <w:t>Java w wersji 1.8.0_65 lub nowszej, koniecznie w wersji 32-bitowej</w:t>
        </w:r>
      </w:hyperlink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pozwalające na przyjmowanie przez użytkownika sesyjnych plików cookie oraz obsługującej szyfrowanie. Konieczne jest również dodanie adresu witryny platformy </w:t>
      </w:r>
      <w:proofErr w:type="spellStart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(ezamawiający.pl) do wyjątków (</w:t>
      </w:r>
      <w:proofErr w:type="spellStart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exception</w:t>
      </w:r>
      <w:proofErr w:type="spellEnd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</w:t>
      </w:r>
      <w:proofErr w:type="spellStart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site</w:t>
      </w:r>
      <w:proofErr w:type="spellEnd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 list) w Javie. Uwaga: wymaga to uprawnień administracyjnych na komputerze.</w:t>
      </w:r>
    </w:p>
    <w:p w14:paraId="43B1A56E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Zainstaluj </w:t>
      </w:r>
      <w:r w:rsidRPr="008078C7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dedykowany komponent Szafir SDK oraz aplikację Szafir Host</w:t>
      </w:r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, który odpowiada za obsługę funkcjonalności podpisu elektronicznego w platformie </w:t>
      </w:r>
      <w:proofErr w:type="spellStart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Rozszerzenie Szafir SDK można pobrać  </w:t>
      </w:r>
      <w:hyperlink r:id="rId9" w:history="1">
        <w:r w:rsidRPr="008078C7">
          <w:rPr>
            <w:rFonts w:ascii="Cambria" w:eastAsia="NSimSun" w:hAnsi="Cambria" w:cs="Cambria"/>
            <w:color w:val="0000FF"/>
            <w:u w:val="single"/>
            <w:lang w:eastAsia="zh-CN" w:bidi="hi-IN"/>
            <w14:ligatures w14:val="none"/>
          </w:rPr>
          <w:t>tutaj</w:t>
        </w:r>
      </w:hyperlink>
      <w:r w:rsidRPr="008078C7">
        <w:rPr>
          <w:rFonts w:ascii="Cambria" w:eastAsia="NSimSun" w:hAnsi="Cambria" w:cs="Cambria"/>
          <w:color w:val="000000"/>
          <w:shd w:val="clear" w:color="auto" w:fill="FFFFFF"/>
          <w:lang w:eastAsia="zh-CN" w:bidi="hi-IN"/>
          <w14:ligatures w14:val="none"/>
        </w:rPr>
        <w:t xml:space="preserve"> (http://www.elektronicznypodpis.pl/informacje/aplikacje/)</w:t>
      </w:r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. Po zainstalowaniu rozszerzenia Szafir SDK oraz aplikacji Szafir Host należy przeładować bieżącą stronę.</w:t>
      </w:r>
    </w:p>
    <w:p w14:paraId="1124495A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 xml:space="preserve">Przed uruchomieniem platformy </w:t>
      </w:r>
      <w:proofErr w:type="spellStart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eZamawiający</w:t>
      </w:r>
      <w:proofErr w:type="spellEnd"/>
      <w:r w:rsidRPr="008078C7">
        <w:rPr>
          <w:rFonts w:ascii="Cambria" w:eastAsia="NSimSun" w:hAnsi="Cambria" w:cs="Cambria"/>
          <w:shd w:val="clear" w:color="auto" w:fill="FFFFFF"/>
          <w:lang w:eastAsia="zh-CN" w:bidi="hi-IN"/>
          <w14:ligatures w14:val="none"/>
        </w:rPr>
        <w:t>, </w:t>
      </w:r>
      <w:r w:rsidRPr="008078C7">
        <w:rPr>
          <w:rFonts w:ascii="Cambria" w:eastAsia="NSimSun" w:hAnsi="Cambria" w:cs="Cambria"/>
          <w:b/>
          <w:bCs/>
          <w:shd w:val="clear" w:color="auto" w:fill="FFFFFF"/>
          <w:lang w:eastAsia="zh-CN" w:bidi="hi-IN"/>
          <w14:ligatures w14:val="none"/>
        </w:rPr>
        <w:t>w pierwszej kolejności podłącza czytnik z kartą kryptograficzną do komputera.</w:t>
      </w:r>
    </w:p>
    <w:p w14:paraId="381EB3C0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Informacje dotyczące odpowiedniego przygotowania stanowiska znajdują się na stronie:</w:t>
      </w:r>
    </w:p>
    <w:p w14:paraId="0CE28D1E" w14:textId="77777777" w:rsidR="008078C7" w:rsidRPr="008078C7" w:rsidRDefault="008078C7" w:rsidP="008078C7">
      <w:pPr>
        <w:widowControl w:val="0"/>
        <w:suppressAutoHyphens/>
        <w:spacing w:after="0" w:line="100" w:lineRule="atLeast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hyperlink r:id="rId10" w:history="1">
        <w:r w:rsidRPr="008078C7">
          <w:rPr>
            <w:rFonts w:ascii="Cambria" w:eastAsia="NSimSun" w:hAnsi="Cambria" w:cs="Cambria"/>
            <w:color w:val="000000"/>
            <w:u w:val="single"/>
            <w:shd w:val="clear" w:color="auto" w:fill="FFFFFF"/>
            <w:lang w:eastAsia="zh-CN" w:bidi="hi-IN"/>
            <w14:ligatures w14:val="none"/>
          </w:rPr>
          <w:t>https://oneplace.marketplanet.pl/przygotuj-stanowisko-pc-wykonujac-ponizsze-kroki</w:t>
        </w:r>
      </w:hyperlink>
    </w:p>
    <w:p w14:paraId="6A4C6C7F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Zamawiający zgodnie z § 3 ust. 3 Rozporządzenia Prezesa Rady Ministrów w sprawie użycia środków komunikacji elektronicznej w postępowaniu o udzielenie zamówienia publicznego oraz udostępniania i przechowywania dokumentów elektronicznych (Dz.U. z 2017r., poz. 1320), określa dopuszczalne formaty przesyłanych danych, tj. plików o wielkości do 100 MB w </w:t>
      </w:r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txt, rtf, pdf ,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xps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odt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ods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odp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doc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xls,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ppt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docx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xlsx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pptx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csv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jpg,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jpeg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tif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tiff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geotiff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png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svg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wav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mp3,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avi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mpg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mpeg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mp4, m4a, mpeg4,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ogg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ogv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zip, tar,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gz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gzip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7z,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html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xhtml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css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xml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xsd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gml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rng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xsl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xslt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TSL,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XMLsig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XAdES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CAdES</w:t>
      </w:r>
      <w:proofErr w:type="spellEnd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 xml:space="preserve">, ASIC, </w:t>
      </w:r>
      <w:proofErr w:type="spellStart"/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XMLenc</w:t>
      </w:r>
      <w:proofErr w:type="spellEnd"/>
      <w:r w:rsidRPr="008078C7">
        <w:rPr>
          <w:rFonts w:ascii="Cambria" w:eastAsia="NSimSun" w:hAnsi="Cambria" w:cs="Cambria"/>
          <w:lang w:eastAsia="zh-CN" w:bidi="hi-IN"/>
          <w14:ligatures w14:val="none"/>
        </w:rPr>
        <w:t>.</w:t>
      </w:r>
    </w:p>
    <w:p w14:paraId="10EB319C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 określa informacje na temat kodowania i czasu odbioru danych, tj.:</w:t>
      </w:r>
    </w:p>
    <w:p w14:paraId="29DAEF9C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Plik załączony przez Wykonawcę na Platformie </w:t>
      </w:r>
      <w:proofErr w:type="spellStart"/>
      <w:r w:rsidRPr="008078C7">
        <w:rPr>
          <w:rFonts w:ascii="Cambria" w:eastAsia="NSimSun" w:hAnsi="Cambria" w:cs="Cambria"/>
          <w:lang w:eastAsia="zh-CN" w:bidi="hi-IN"/>
          <w14:ligatures w14:val="none"/>
        </w:rPr>
        <w:t>eZamawiający</w:t>
      </w:r>
      <w:proofErr w:type="spellEnd"/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i zapisany, widoczny jest w Systemie, jako zaszyfrowany – format kodowania UTF8. Możliwość otworzenia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>pliku dostępna jest dopiero po odszyfrowaniu przez Zamawiającego po upływie terminu otwarcia ofert.</w:t>
      </w:r>
    </w:p>
    <w:p w14:paraId="4F270784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after="0" w:line="100" w:lineRule="atLeast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Oznaczenie czasu odbioru danych przez Platformę stanowi datę oraz dokładny czas (</w:t>
      </w:r>
      <w:proofErr w:type="spellStart"/>
      <w:r w:rsidRPr="008078C7">
        <w:rPr>
          <w:rFonts w:ascii="Cambria" w:eastAsia="NSimSun" w:hAnsi="Cambria" w:cs="Cambria"/>
          <w:lang w:eastAsia="zh-CN" w:bidi="hi-IN"/>
          <w14:ligatures w14:val="none"/>
        </w:rPr>
        <w:t>hh:mm:ss</w:t>
      </w:r>
      <w:proofErr w:type="spellEnd"/>
      <w:r w:rsidRPr="008078C7">
        <w:rPr>
          <w:rFonts w:ascii="Cambria" w:eastAsia="NSimSun" w:hAnsi="Cambria" w:cs="Cambria"/>
          <w:lang w:eastAsia="zh-CN" w:bidi="hi-IN"/>
          <w14:ligatures w14:val="none"/>
        </w:rPr>
        <w:t>) generowany wg czasu lokalnego serwera synchronizowanego odpowiednim źródłem czasu.</w:t>
      </w:r>
    </w:p>
    <w:p w14:paraId="2758369C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after="0" w:line="100" w:lineRule="atLeast"/>
        <w:jc w:val="both"/>
        <w:textAlignment w:val="baseline"/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</w:t>
      </w:r>
      <w:r w:rsidRPr="008078C7">
        <w:rPr>
          <w:rFonts w:ascii="Cambria" w:eastAsia="Arial" w:hAnsi="Cambria" w:cs="Cambria"/>
          <w:lang w:eastAsia="zh-CN" w:bidi="hi-IN"/>
          <w14:ligatures w14:val="none"/>
        </w:rPr>
        <w:t>dbiorcą Pani/Pana danych osobowych będą upoważnieni pracownicy Zamawiającego oraz spółka Otwarty Rynek Elektroniczny S.A. z siedzibą w Warszawie (02-672) przy ul. Domaniewskiej 49, wpisana do Rejestru Przedsiębiorców Krajowego Rejestru Sądowego, prowadzonego przez Sąd Rejonowy dla m.st. Warszawy w Warszawie XIII Wydział Gospodarczy Krajowego Rejestru Sądowego pod numerem KRS: 0000041441, REGON: 017282436, NIP: 526-25-35-153, jako właściciel Platformy Zakupowej, na której Zamawiający prowadzi postępowania o udzielenie zamówienia publicznego, działającą pod adresem:</w:t>
      </w:r>
      <w:hyperlink r:id="rId11" w:history="1">
        <w:r w:rsidRPr="008078C7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https://</w:t>
        </w:r>
      </w:hyperlink>
      <w:hyperlink r:id="rId12" w:history="1">
        <w:r w:rsidRPr="008078C7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otwock-szpital</w:t>
        </w:r>
      </w:hyperlink>
      <w:hyperlink r:id="rId13" w:history="1">
        <w:r w:rsidRPr="008078C7">
          <w:rPr>
            <w:rFonts w:ascii="Cambria" w:eastAsia="Arial" w:hAnsi="Cambria" w:cs="Cambria"/>
            <w:color w:val="0000FF"/>
            <w:u w:val="single"/>
            <w:lang w:eastAsia="zh-CN" w:bidi="hi-IN"/>
            <w14:ligatures w14:val="none"/>
          </w:rPr>
          <w:t>.ezamawiajacy.pl/servlet/HomeServlet</w:t>
        </w:r>
      </w:hyperlink>
    </w:p>
    <w:p w14:paraId="7E33C879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rebuchet MS" w:hAnsi="Cambria" w:cs="Cambria"/>
          <w:bCs/>
          <w:spacing w:val="-1"/>
          <w:lang w:eastAsia="zh-CN" w:bidi="hi-IN"/>
          <w14:ligatures w14:val="none"/>
        </w:rPr>
        <w:t>O</w:t>
      </w: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sobą uprawnioną do porozumiewania się z Wykonawcami jest:</w:t>
      </w:r>
    </w:p>
    <w:p w14:paraId="239EC6F1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proceduralnym:  </w:t>
      </w:r>
    </w:p>
    <w:p w14:paraId="1D42BE21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Kierownik Działu Zamówień Publicznych i Przetargów</w:t>
      </w:r>
      <w:r w:rsidRPr="008078C7">
        <w:rPr>
          <w:rFonts w:ascii="Arial" w:eastAsia="Calibri" w:hAnsi="Arial" w:cs="Arial"/>
          <w:color w:val="000000"/>
          <w:lang w:eastAsia="zh-CN" w:bidi="hi-IN"/>
          <w14:ligatures w14:val="none"/>
        </w:rPr>
        <w:t xml:space="preserve"> </w:t>
      </w:r>
    </w:p>
    <w:p w14:paraId="2484C2C5" w14:textId="77777777" w:rsidR="008078C7" w:rsidRPr="008078C7" w:rsidRDefault="008078C7" w:rsidP="008078C7">
      <w:pPr>
        <w:widowControl w:val="0"/>
        <w:suppressAutoHyphens/>
        <w:spacing w:before="41" w:after="0" w:line="240" w:lineRule="auto"/>
        <w:ind w:left="432"/>
        <w:jc w:val="both"/>
        <w:textAlignment w:val="baseline"/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>h.cichecka</w:t>
      </w:r>
      <w:hyperlink r:id="rId14" w:history="1">
        <w:r w:rsidRPr="008078C7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@</w:t>
        </w:r>
      </w:hyperlink>
      <w:hyperlink r:id="rId15" w:history="1">
        <w:r w:rsidRPr="008078C7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otwock-</w:t>
        </w:r>
      </w:hyperlink>
      <w:hyperlink r:id="rId16" w:history="1">
        <w:r w:rsidRPr="008078C7">
          <w:rPr>
            <w:rFonts w:ascii="Cambria" w:eastAsia="Calibri" w:hAnsi="Cambria" w:cs="Cambria"/>
            <w:color w:val="000080"/>
            <w:u w:val="single"/>
            <w:lang w:val="en-GB"/>
            <w14:ligatures w14:val="none"/>
          </w:rPr>
          <w:t>szpital.pl</w:t>
        </w:r>
      </w:hyperlink>
      <w:r w:rsidRPr="008078C7">
        <w:rPr>
          <w:rFonts w:ascii="Cambria" w:eastAsia="Calibri" w:hAnsi="Cambria" w:cs="Cambria"/>
          <w:color w:val="000000"/>
          <w:lang w:val="en-GB" w:eastAsia="zh-CN" w:bidi="hi-IN"/>
          <w14:ligatures w14:val="none"/>
        </w:rPr>
        <w:t xml:space="preserve">  </w:t>
      </w:r>
      <w:r w:rsidRPr="008078C7">
        <w:rPr>
          <w:rFonts w:ascii="Cambria" w:eastAsia="Calibri" w:hAnsi="Cambria" w:cs="Cambria"/>
          <w:color w:val="000000"/>
          <w:u w:val="single"/>
          <w:lang w:val="en-GB" w:eastAsia="zh-CN" w:bidi="hi-IN"/>
          <w14:ligatures w14:val="none"/>
        </w:rPr>
        <w:t xml:space="preserve">tel. </w:t>
      </w:r>
      <w:r w:rsidRPr="008078C7">
        <w:rPr>
          <w:rFonts w:ascii="Cambria" w:eastAsia="Calibri" w:hAnsi="Cambria" w:cs="Cambria"/>
          <w:color w:val="000000"/>
          <w:u w:val="single"/>
          <w:lang w:eastAsia="zh-CN" w:bidi="hi-IN"/>
          <w14:ligatures w14:val="none"/>
        </w:rPr>
        <w:t>(22) 34-46-426</w:t>
      </w:r>
    </w:p>
    <w:p w14:paraId="1430BDAF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autoSpaceDN w:val="0"/>
        <w:spacing w:before="41" w:after="0" w:line="240" w:lineRule="auto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sz w:val="20"/>
          <w:szCs w:val="2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w zakresie merytorycznym: </w:t>
      </w:r>
    </w:p>
    <w:p w14:paraId="2CE9AC4E" w14:textId="29766968" w:rsidR="008078C7" w:rsidRPr="008078C7" w:rsidRDefault="00F415B8" w:rsidP="008078C7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Kierownik Działu Technicznego</w:t>
      </w:r>
    </w:p>
    <w:p w14:paraId="1B83FBFD" w14:textId="66D18EFF" w:rsidR="008078C7" w:rsidRPr="008078C7" w:rsidRDefault="00F415B8" w:rsidP="008078C7">
      <w:pPr>
        <w:widowControl w:val="0"/>
        <w:suppressAutoHyphens/>
        <w:autoSpaceDN w:val="0"/>
        <w:spacing w:before="41" w:after="0" w:line="240" w:lineRule="auto"/>
        <w:ind w:left="432"/>
        <w:contextualSpacing/>
        <w:jc w:val="both"/>
        <w:textAlignment w:val="baseline"/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</w:pPr>
      <w:r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aceslak</w:t>
      </w:r>
      <w:r w:rsidR="008078C7" w:rsidRPr="008078C7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k</w:t>
      </w:r>
      <w:hyperlink r:id="rId17" w:history="1">
        <w:r w:rsidR="008078C7" w:rsidRPr="008078C7">
          <w:rPr>
            <w:rFonts w:ascii="Times New Roman" w:eastAsia="Calibri" w:hAnsi="Times New Roman" w:cs="Arial"/>
            <w:color w:val="000000"/>
            <w:kern w:val="3"/>
            <w:lang w:eastAsia="zh-CN" w:bidi="hi-IN"/>
            <w14:ligatures w14:val="none"/>
          </w:rPr>
          <w:t>@otwock-szpital.pl</w:t>
        </w:r>
      </w:hyperlink>
      <w:r w:rsidR="008078C7" w:rsidRPr="008078C7">
        <w:t xml:space="preserve">  </w:t>
      </w:r>
      <w:r w:rsidR="008078C7" w:rsidRPr="008078C7"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tel. (22) 34 -46 -</w:t>
      </w:r>
      <w:r>
        <w:rPr>
          <w:rFonts w:ascii="Times New Roman" w:eastAsia="Calibri" w:hAnsi="Times New Roman" w:cs="Arial"/>
          <w:color w:val="000000"/>
          <w:kern w:val="3"/>
          <w:lang w:eastAsia="zh-CN" w:bidi="hi-IN"/>
          <w14:ligatures w14:val="none"/>
        </w:rPr>
        <w:t>439</w:t>
      </w:r>
    </w:p>
    <w:p w14:paraId="3166CF9C" w14:textId="77777777" w:rsidR="008078C7" w:rsidRPr="008078C7" w:rsidRDefault="008078C7" w:rsidP="008078C7">
      <w:pPr>
        <w:widowControl w:val="0"/>
        <w:numPr>
          <w:ilvl w:val="1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aps/>
          <w:color w:val="000000"/>
          <w:lang w:eastAsia="zh-CN" w:bidi="hi-IN"/>
          <w14:ligatures w14:val="none"/>
        </w:rPr>
        <w:t>W</w:t>
      </w: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 xml:space="preserve"> korespondencji kierowanej do Zamawiającego Wykonawcy powinni posługiwać się numerem przedmiotowego postępowania.</w:t>
      </w:r>
    </w:p>
    <w:p w14:paraId="50375E13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Calibri" w:hAnsi="Cambria" w:cs="Cambria"/>
          <w:color w:val="000000"/>
          <w:lang w:eastAsia="zh-CN" w:bidi="hi-IN"/>
          <w14:ligatures w14:val="none"/>
        </w:rPr>
        <w:t>Wykonawca może zwrócić się do zamawiającego z wnioskiem o wyjaśnienie treści SWZ.</w:t>
      </w:r>
    </w:p>
    <w:p w14:paraId="7720E6E6" w14:textId="77777777" w:rsidR="008078C7" w:rsidRPr="008078C7" w:rsidRDefault="008078C7" w:rsidP="008078C7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Zamawiający jest obowiązany udzielić wyjaśnień niezwłocznie, jednak nie później niż na </w:t>
      </w:r>
      <w:r w:rsidRPr="008078C7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6  dni</w:t>
      </w: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  albo ofert podlegających negocjacjom pod warunkiem że wniosek o wyjaśnienie treści SWZ wpłynął do zamawiającego nie później niż na</w:t>
      </w:r>
      <w:r w:rsidRPr="008078C7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 xml:space="preserve"> 14 dni</w:t>
      </w: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 przed upływem terminu składania odpowiednio ofert. Albo ofert podlegających negocjacjom Jeżeli zamawiający nie udzieli wyjaśnień w terminie, o którym mowa poprzednim zdaniu, przedłuża termin składania ofert o czas niezbędny do zapoznania się wszystkich zainteresowanych wykonawców z wyjaśnieniami niezbędnymi do należytego przygotowania i złożenia ofert. 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</w:t>
      </w:r>
    </w:p>
    <w:p w14:paraId="44470A41" w14:textId="77777777" w:rsidR="008078C7" w:rsidRPr="00F415B8" w:rsidRDefault="008078C7" w:rsidP="008078C7">
      <w:pPr>
        <w:widowControl w:val="0"/>
        <w:numPr>
          <w:ilvl w:val="0"/>
          <w:numId w:val="35"/>
        </w:numPr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  <w:t>W uzasadnionych przypadkach Zamawiający może przed upływem terminu składania ofert zmienić treść SWZ.</w:t>
      </w:r>
    </w:p>
    <w:p w14:paraId="11D3A02C" w14:textId="77777777" w:rsidR="00F415B8" w:rsidRDefault="00F415B8" w:rsidP="00F415B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Cambria" w:eastAsia="Times New Roman" w:hAnsi="Cambria" w:cs="Cambria"/>
          <w:color w:val="000000"/>
          <w:spacing w:val="-1"/>
          <w:u w:val="single"/>
          <w:lang w:eastAsia="zh-CN" w:bidi="hi-IN"/>
          <w14:ligatures w14:val="none"/>
        </w:rPr>
      </w:pPr>
    </w:p>
    <w:p w14:paraId="69690C99" w14:textId="77777777" w:rsidR="00F415B8" w:rsidRPr="008078C7" w:rsidRDefault="00F415B8" w:rsidP="00F415B8">
      <w:pPr>
        <w:widowControl w:val="0"/>
        <w:suppressAutoHyphens/>
        <w:spacing w:before="41" w:after="0" w:line="240" w:lineRule="auto"/>
        <w:jc w:val="both"/>
        <w:textAlignment w:val="baseline"/>
        <w:rPr>
          <w:rFonts w:ascii="Arial" w:eastAsia="Calibri" w:hAnsi="Arial" w:cs="Arial"/>
          <w:color w:val="000000"/>
          <w:lang w:eastAsia="zh-CN" w:bidi="hi-IN"/>
          <w14:ligatures w14:val="none"/>
        </w:rPr>
      </w:pPr>
    </w:p>
    <w:p w14:paraId="74612D76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Times New Roman" w:hAnsi="Cambria" w:cs="Cambria"/>
          <w:i/>
          <w:color w:val="002060"/>
          <w:spacing w:val="-1"/>
          <w:u w:val="single"/>
          <w:lang w:bidi="hi-IN"/>
          <w14:ligatures w14:val="none"/>
        </w:rPr>
      </w:pPr>
    </w:p>
    <w:p w14:paraId="4F19FD81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2. Sposób oraz termin składania ofert. Termin otwarcia ofert</w:t>
      </w:r>
    </w:p>
    <w:p w14:paraId="331F1E99" w14:textId="76806E89" w:rsidR="008078C7" w:rsidRPr="008078C7" w:rsidRDefault="008078C7" w:rsidP="008078C7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Ofertę należy złożyć w terminie do dnia </w:t>
      </w:r>
      <w:r w:rsidR="00F415B8" w:rsidRPr="00F415B8">
        <w:rPr>
          <w:rFonts w:ascii="Cambria" w:eastAsia="NSimSun" w:hAnsi="Cambria" w:cs="Cambria"/>
          <w:lang w:eastAsia="zh-CN" w:bidi="hi-IN"/>
          <w14:ligatures w14:val="none"/>
        </w:rPr>
        <w:t>30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.01.2026 r do godz. 9:00</w:t>
      </w:r>
    </w:p>
    <w:p w14:paraId="4BE59A2A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2581B25" w14:textId="77777777" w:rsidR="008078C7" w:rsidRPr="008078C7" w:rsidRDefault="008078C7" w:rsidP="008078C7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Sposób składania ofert:  </w:t>
      </w:r>
    </w:p>
    <w:p w14:paraId="491624C5" w14:textId="77777777" w:rsidR="008078C7" w:rsidRPr="008078C7" w:rsidRDefault="008078C7" w:rsidP="008078C7">
      <w:pPr>
        <w:suppressAutoHyphens/>
        <w:spacing w:after="0" w:line="240" w:lineRule="auto"/>
        <w:ind w:right="-108" w:firstLine="431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za pośrednictwem Platformy, lub  za pośrednictwem operatora pocztowego w rozumieniu ustawy z 23 listopada 2012 r. – Prawo pocztowe, osobiście lub za pośrednictwem posłańca </w:t>
      </w:r>
      <w:r w:rsidRPr="008078C7">
        <w:rPr>
          <w:rFonts w:ascii="Cambria" w:eastAsia="NSimSun" w:hAnsi="Cambria" w:cs="Cambria"/>
          <w:i/>
          <w:lang w:eastAsia="zh-CN" w:bidi="hi-IN"/>
          <w14:ligatures w14:val="none"/>
        </w:rPr>
        <w:t>(tylko w przypadku odstąpienia przez zamawiającego od wymagania użycia środków komunikacji elektronicznej).</w:t>
      </w:r>
    </w:p>
    <w:p w14:paraId="718D7A99" w14:textId="77777777" w:rsidR="008078C7" w:rsidRPr="008078C7" w:rsidRDefault="008078C7" w:rsidP="008078C7">
      <w:pPr>
        <w:suppressAutoHyphens/>
        <w:spacing w:after="0" w:line="240" w:lineRule="auto"/>
        <w:ind w:left="720" w:right="-108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5BA52209" w14:textId="5FCF2869" w:rsidR="008078C7" w:rsidRPr="008078C7" w:rsidRDefault="008078C7" w:rsidP="008078C7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Otwarcie ofert nastąpi niezwłocznie po upływie terminu składania ofert</w:t>
      </w:r>
      <w:r w:rsidRPr="008078C7">
        <w:rPr>
          <w:rFonts w:ascii="Cambria" w:eastAsia="NSimSun" w:hAnsi="Cambria" w:cs="Cambria"/>
          <w:color w:val="CE181E"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dnia </w:t>
      </w:r>
      <w:r w:rsidR="00F415B8">
        <w:rPr>
          <w:rFonts w:ascii="Cambria" w:eastAsia="NSimSun" w:hAnsi="Cambria" w:cs="Cambria"/>
          <w:lang w:eastAsia="zh-CN" w:bidi="hi-IN"/>
          <w14:ligatures w14:val="none"/>
        </w:rPr>
        <w:t>30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.01.2026 r o godz. 9:30</w:t>
      </w: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, </w:t>
      </w:r>
      <w:r w:rsidRPr="008078C7">
        <w:rPr>
          <w:rFonts w:ascii="Cambria" w:eastAsia="Times New Roman" w:hAnsi="Cambria" w:cs="Cambria"/>
          <w:b/>
          <w:bCs/>
          <w:color w:val="000000"/>
          <w:lang w:eastAsia="zh-CN" w:bidi="hi-IN"/>
          <w14:ligatures w14:val="none"/>
        </w:rPr>
        <w:t>nie później niż następnego dnia po dniu, w którym upłynął termin składania ofert .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poprzez odszyfrowanie wczytanych na Platformie ofert.</w:t>
      </w:r>
    </w:p>
    <w:p w14:paraId="6917A72E" w14:textId="77777777" w:rsidR="008078C7" w:rsidRPr="008078C7" w:rsidRDefault="008078C7" w:rsidP="008078C7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Zamawiający, najpóźniej przed otwarciem ofert, udostępni na stronie internetowej prowadzonego postępowania informację o kwocie, jaką zamierza przeznaczyć na sfinansowanie zamówienia.</w:t>
      </w:r>
    </w:p>
    <w:p w14:paraId="4B758FD7" w14:textId="77777777" w:rsidR="008078C7" w:rsidRPr="008078C7" w:rsidRDefault="008078C7" w:rsidP="008078C7">
      <w:pPr>
        <w:numPr>
          <w:ilvl w:val="1"/>
          <w:numId w:val="18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Zamawiający, niezwłocznie po otwarciu ofert, udostępnia na stronie internetowej prowadzonego postępowania informacje o:</w:t>
      </w:r>
    </w:p>
    <w:p w14:paraId="781BF5CE" w14:textId="77777777" w:rsidR="008078C7" w:rsidRPr="008078C7" w:rsidRDefault="008078C7" w:rsidP="008078C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1)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ab/>
        <w:t>nazwach albo imionach i nazwiskach oraz siedzibach lub miejscach prowadzonej działalności gospodarczej bądź miejscach zamieszkania wykonawców, których oferty zostały otwarte;</w:t>
      </w:r>
    </w:p>
    <w:p w14:paraId="63B1E3B5" w14:textId="77777777" w:rsidR="008078C7" w:rsidRPr="008078C7" w:rsidRDefault="008078C7" w:rsidP="008078C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i/>
          <w:lang w:eastAsia="zh-CN" w:bidi="hi-IN"/>
          <w14:ligatures w14:val="none"/>
        </w:rPr>
        <w:t>2)</w:t>
      </w:r>
      <w:r w:rsidRPr="008078C7">
        <w:rPr>
          <w:rFonts w:ascii="Cambria" w:eastAsia="NSimSun" w:hAnsi="Cambria" w:cs="Cambria"/>
          <w:i/>
          <w:lang w:eastAsia="zh-CN" w:bidi="hi-IN"/>
          <w14:ligatures w14:val="none"/>
        </w:rPr>
        <w:tab/>
        <w:t>cenach lub kosztach zawartych w ofertach.</w:t>
      </w:r>
    </w:p>
    <w:p w14:paraId="3A798AF8" w14:textId="77777777" w:rsidR="008078C7" w:rsidRPr="008078C7" w:rsidRDefault="008078C7" w:rsidP="008078C7">
      <w:pPr>
        <w:suppressAutoHyphens/>
        <w:spacing w:after="0" w:line="240" w:lineRule="auto"/>
        <w:ind w:left="432"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i/>
          <w:lang w:eastAsia="zh-CN" w:bidi="hi-IN"/>
          <w14:ligatures w14:val="none"/>
        </w:rPr>
        <w:t>3)         terminu wykonania zadania</w:t>
      </w:r>
    </w:p>
    <w:p w14:paraId="63D51B5E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i/>
          <w:lang w:eastAsia="zh-CN" w:bidi="hi-IN"/>
          <w14:ligatures w14:val="none"/>
        </w:rPr>
      </w:pPr>
    </w:p>
    <w:p w14:paraId="0187C5BC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3. Termin związania ofertą</w:t>
      </w:r>
    </w:p>
    <w:p w14:paraId="50B975F1" w14:textId="37F2A15C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Wykonawca pozostaje związany ofertą do dnia :  </w:t>
      </w:r>
      <w:r w:rsidR="00FD21F1">
        <w:rPr>
          <w:rFonts w:ascii="Cambria" w:eastAsia="NSimSun" w:hAnsi="Cambria" w:cs="Cambria"/>
          <w:lang w:eastAsia="zh-CN" w:bidi="hi-IN"/>
          <w14:ligatures w14:val="none"/>
        </w:rPr>
        <w:t>29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.04.2026r   (90 dni) </w:t>
      </w:r>
      <w:r w:rsidRPr="008078C7">
        <w:rPr>
          <w:rFonts w:ascii="Cambria" w:eastAsia="NSimSun" w:hAnsi="Cambria" w:cs="Cambria"/>
          <w:b/>
          <w:bCs/>
          <w:i/>
          <w:iCs/>
          <w:lang w:eastAsia="zh-CN" w:bidi="hi-IN"/>
          <w14:ligatures w14:val="none"/>
        </w:rPr>
        <w:t>.</w:t>
      </w:r>
    </w:p>
    <w:p w14:paraId="75EE84AD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Cs/>
          <w:lang w:eastAsia="zh-CN" w:bidi="hi-IN"/>
          <w14:ligatures w14:val="none"/>
        </w:rPr>
        <w:t>Bieg terminu związania ofertą rozpoczyna się wraz z upływem terminu składania ofert.</w:t>
      </w:r>
    </w:p>
    <w:p w14:paraId="5A64DC41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Cs/>
          <w:lang w:eastAsia="zh-CN" w:bidi="hi-IN"/>
          <w14:ligatures w14:val="none"/>
        </w:rPr>
      </w:pPr>
    </w:p>
    <w:p w14:paraId="6A6289BE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 w:hint="eastAsia"/>
          <w:b/>
          <w:lang w:bidi="hi-IN"/>
          <w14:ligatures w14:val="none"/>
        </w:rPr>
        <w:t>4.  Opis kryteriów oceny ofert wraz z podaniem wag tych kryteriów i sposobu oceny ofert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br/>
        <w:t>Przy wyborze najkorzystniejszej oferty zamawiaj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cy b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dzie kierowa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si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 xml:space="preserve"> nast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cymi kryteriami i odpowiadaj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cymi im znaczeniami oraz w nast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puj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ą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 xml:space="preserve">cy </w:t>
      </w:r>
      <w:proofErr w:type="spellStart"/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spos</w:t>
      </w:r>
      <w:proofErr w:type="spellEnd"/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b b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ę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dzie ocenia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 xml:space="preserve"> spe</w:t>
      </w:r>
      <w:r w:rsidRPr="008078C7">
        <w:rPr>
          <w:rFonts w:ascii="Calibri" w:eastAsia="NSimSun" w:hAnsi="Calibri" w:cs="Calibri"/>
          <w:lang w:eastAsia="zh-CN" w:bidi="hi-IN"/>
          <w14:ligatures w14:val="none"/>
        </w:rPr>
        <w:t>ł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 xml:space="preserve">nienie </w:t>
      </w:r>
      <w:proofErr w:type="spellStart"/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kryteri</w:t>
      </w:r>
      <w:proofErr w:type="spellEnd"/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ó</w:t>
      </w:r>
      <w:r w:rsidRPr="008078C7">
        <w:rPr>
          <w:rFonts w:ascii="Cambria" w:eastAsia="NSimSun" w:hAnsi="Cambria" w:cs="Cambria" w:hint="eastAsia"/>
          <w:lang w:eastAsia="zh-CN" w:bidi="hi-IN"/>
          <w14:ligatures w14:val="none"/>
        </w:rPr>
        <w:t>w:</w:t>
      </w:r>
    </w:p>
    <w:tbl>
      <w:tblPr>
        <w:tblW w:w="5000" w:type="pct"/>
        <w:tblInd w:w="-1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7"/>
        <w:gridCol w:w="4998"/>
        <w:gridCol w:w="3177"/>
      </w:tblGrid>
      <w:tr w:rsidR="008078C7" w:rsidRPr="008078C7" w14:paraId="52EBF765" w14:textId="77777777" w:rsidTr="009C5FB4"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614B3FF3" w14:textId="77777777" w:rsidR="008078C7" w:rsidRPr="008078C7" w:rsidRDefault="008078C7" w:rsidP="008078C7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Lp.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D4B4"/>
          </w:tcPr>
          <w:p w14:paraId="1EE125C5" w14:textId="77777777" w:rsidR="008078C7" w:rsidRPr="008078C7" w:rsidRDefault="008078C7" w:rsidP="008078C7">
            <w:pPr>
              <w:keepNext/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Opis kryterium oceny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/>
          </w:tcPr>
          <w:p w14:paraId="3E72BDE6" w14:textId="77777777" w:rsidR="008078C7" w:rsidRPr="008078C7" w:rsidRDefault="008078C7" w:rsidP="008078C7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Znaczenie (%)</w:t>
            </w:r>
          </w:p>
        </w:tc>
      </w:tr>
      <w:tr w:rsidR="008078C7" w:rsidRPr="008078C7" w14:paraId="32B8B765" w14:textId="77777777" w:rsidTr="009C5FB4">
        <w:trPr>
          <w:trHeight w:val="388"/>
        </w:trPr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7ECB89" w14:textId="77777777" w:rsidR="008078C7" w:rsidRPr="008078C7" w:rsidRDefault="008078C7" w:rsidP="008078C7">
            <w:pPr>
              <w:suppressAutoHyphens/>
              <w:spacing w:after="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1.</w:t>
            </w:r>
          </w:p>
        </w:tc>
        <w:tc>
          <w:tcPr>
            <w:tcW w:w="4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32B8D" w14:textId="77777777" w:rsidR="008078C7" w:rsidRPr="008078C7" w:rsidRDefault="008078C7" w:rsidP="008078C7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Cambria" w:hAnsi="Cambria" w:cs="Cambria"/>
                <w:lang w:eastAsia="zh-CN" w:bidi="hi-IN"/>
                <w14:ligatures w14:val="none"/>
              </w:rPr>
              <w:t xml:space="preserve"> 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(koszt)</w:t>
            </w:r>
          </w:p>
        </w:tc>
        <w:tc>
          <w:tcPr>
            <w:tcW w:w="3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7F76" w14:textId="77777777" w:rsidR="008078C7" w:rsidRPr="008078C7" w:rsidRDefault="008078C7" w:rsidP="008078C7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100%</w:t>
            </w:r>
          </w:p>
        </w:tc>
      </w:tr>
    </w:tbl>
    <w:p w14:paraId="73607C40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78B85EE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Oferty będą oceniane przez komisję przetargową metodą punktową w skali 100-punktowej.  </w:t>
      </w:r>
    </w:p>
    <w:p w14:paraId="1E9DDDD8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i/>
          <w:color w:val="002060"/>
          <w:lang w:bidi="hi-IN"/>
          <w14:ligatures w14:val="none"/>
        </w:rPr>
      </w:pPr>
    </w:p>
    <w:p w14:paraId="29546DE7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1. CENA – 100%</w:t>
      </w:r>
    </w:p>
    <w:p w14:paraId="270906DE" w14:textId="77777777" w:rsidR="008078C7" w:rsidRPr="008078C7" w:rsidRDefault="008078C7" w:rsidP="008078C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Cena będzie oceniana metodą punktową wg wzoru:</w:t>
      </w:r>
    </w:p>
    <w:p w14:paraId="20594539" w14:textId="77777777" w:rsidR="008078C7" w:rsidRPr="008078C7" w:rsidRDefault="008078C7" w:rsidP="008078C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Cambria" w:eastAsia="NSimSun" w:hAnsi="Cambria" w:cs="Cambria"/>
          <w:u w:val="single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                  Cena najniższa ze wszystkich</w:t>
      </w:r>
      <w:r w:rsidRPr="008078C7">
        <w:rPr>
          <w:rFonts w:ascii="Cambria" w:eastAsia="NSimSun" w:hAnsi="Cambria" w:cs="Cambria"/>
          <w:u w:val="single"/>
          <w:lang w:eastAsia="zh-CN" w:bidi="hi-IN"/>
          <w14:ligatures w14:val="none"/>
        </w:rPr>
        <w:t xml:space="preserve"> ofert  </w:t>
      </w:r>
    </w:p>
    <w:p w14:paraId="1BC155A1" w14:textId="77777777" w:rsidR="008078C7" w:rsidRPr="008078C7" w:rsidRDefault="008078C7" w:rsidP="008078C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Liberation Serif" w:eastAsia="NSimSun" w:hAnsi="Liberation Serif" w:cs="Arial"/>
          <w:lang w:eastAsia="zh-CN" w:bidi="hi-IN"/>
          <w14:ligatures w14:val="none"/>
        </w:rPr>
        <w:t xml:space="preserve">                  --------------------------------------------   x 100 </w:t>
      </w:r>
    </w:p>
    <w:p w14:paraId="62FEC49F" w14:textId="77777777" w:rsidR="008078C7" w:rsidRPr="008078C7" w:rsidRDefault="008078C7" w:rsidP="008078C7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                                   Cena oferty badanej</w:t>
      </w:r>
    </w:p>
    <w:p w14:paraId="62C9FE5F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7A3070F4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Oferta może otrzymać maksymalnie 100 pkt (1% = 1 pkt) w zakresie opisanych kryteriów.</w:t>
      </w:r>
    </w:p>
    <w:p w14:paraId="2F6A36CE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8C5418C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 xml:space="preserve">Opis Przedmiotu Zamówienia stanowi  opracowania zawierające w szczególności zbiory wymagań, które są niezbędne do określenia standardu i jakości oferowanych </w:t>
      </w: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lastRenderedPageBreak/>
        <w:t>urządzeń, standardy odnoszące się  do wszystkich istotnych cech  przedmiotu zamówienia oraz uwzględniają koszty cyklu  życia produktu.</w:t>
      </w:r>
    </w:p>
    <w:p w14:paraId="627060FD" w14:textId="77777777" w:rsidR="008078C7" w:rsidRPr="008078C7" w:rsidRDefault="008078C7" w:rsidP="008078C7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0C45AE8B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5.   Projektowane postanowienia umowy w sprawie zamówienia publicznego, które zostaną wprowadzone do umowy w sprawie zamówienia publicznego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br/>
        <w:t>Projektowane postanowienia umowy stanowią załącznik nr 5 do SWZ.</w:t>
      </w:r>
    </w:p>
    <w:p w14:paraId="6845BBCC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Złożenie oferty jest jednoznaczne z akceptacją przez wykonawcę projektowanych postanowień umowy.</w:t>
      </w:r>
    </w:p>
    <w:p w14:paraId="56426EE1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4DA48B8C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6.  Zabezpieczenie należytego wykonania umowy</w:t>
      </w:r>
    </w:p>
    <w:p w14:paraId="3C8A6395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bCs/>
          <w:lang w:bidi="hi-IN"/>
          <w14:ligatures w14:val="none"/>
        </w:rPr>
      </w:pPr>
      <w:r w:rsidRPr="008078C7">
        <w:rPr>
          <w:rFonts w:ascii="Cambria" w:eastAsia="NSimSun" w:hAnsi="Cambria" w:cs="Cambria"/>
          <w:lang w:bidi="hi-IN"/>
          <w14:ligatures w14:val="none"/>
        </w:rPr>
        <w:t xml:space="preserve">Zamawiający </w:t>
      </w:r>
      <w:r w:rsidRPr="008078C7">
        <w:rPr>
          <w:rFonts w:ascii="Cambria" w:eastAsia="NSimSun" w:hAnsi="Cambria" w:cs="Cambria"/>
          <w:b/>
          <w:bCs/>
          <w:lang w:bidi="hi-IN"/>
          <w14:ligatures w14:val="none"/>
        </w:rPr>
        <w:t xml:space="preserve">nie przewiduje </w:t>
      </w:r>
      <w:r w:rsidRPr="008078C7">
        <w:rPr>
          <w:rFonts w:ascii="Cambria" w:eastAsia="NSimSun" w:hAnsi="Cambria" w:cs="Cambria"/>
          <w:lang w:bidi="hi-IN"/>
          <w14:ligatures w14:val="none"/>
        </w:rPr>
        <w:t>wniesienia zabezpieczenia należytego wykonania umowy .</w:t>
      </w:r>
    </w:p>
    <w:p w14:paraId="241B3049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42181C3D" w14:textId="77777777" w:rsidR="008078C7" w:rsidRPr="008078C7" w:rsidRDefault="008078C7" w:rsidP="008078C7">
      <w:pPr>
        <w:shd w:val="clear" w:color="auto" w:fill="FBD4B4"/>
        <w:suppressAutoHyphens/>
        <w:spacing w:after="20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bidi="hi-IN"/>
          <w14:ligatures w14:val="none"/>
        </w:rPr>
        <w:t>7. Informacje o formalnościach, jakie muszą zostać dopełnione po wyborze oferty w celu zawarcia umowy w sprawie zamówienia publicznego</w:t>
      </w:r>
    </w:p>
    <w:p w14:paraId="32002115" w14:textId="77777777" w:rsidR="008078C7" w:rsidRPr="008078C7" w:rsidRDefault="008078C7" w:rsidP="008078C7">
      <w:pPr>
        <w:numPr>
          <w:ilvl w:val="0"/>
          <w:numId w:val="3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Zamawiający poinformuje wykonawcę, któremu zostanie udzielone zamówienie, o miejscu i terminie zawarcia umowy.</w:t>
      </w:r>
    </w:p>
    <w:p w14:paraId="4A020310" w14:textId="77777777" w:rsidR="008078C7" w:rsidRPr="008078C7" w:rsidRDefault="008078C7" w:rsidP="008078C7">
      <w:pPr>
        <w:numPr>
          <w:ilvl w:val="0"/>
          <w:numId w:val="36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Wykonawca przed zawarciem umowy:</w:t>
      </w:r>
    </w:p>
    <w:p w14:paraId="4A3C4DE2" w14:textId="77777777" w:rsidR="008078C7" w:rsidRPr="008078C7" w:rsidRDefault="008078C7" w:rsidP="008078C7">
      <w:pPr>
        <w:numPr>
          <w:ilvl w:val="1"/>
          <w:numId w:val="10"/>
        </w:num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poda wszelkie informacje niezbędne do wypełnienia treści umowy na wezwanie zamawiającego,</w:t>
      </w:r>
    </w:p>
    <w:p w14:paraId="2E987BCA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Jeżeli zostanie wybrana oferta wykonawców wspólnie ubiegających się o udzielenie zamówienia, zamawiający będzie żądał przed zawarciem umowy w sprawie zamówienia publicznego kopii umowy regulującej współpracę tych wykonawców, w której m.in. zostanie określony pełnomocnik uprawniony do kontaktów z zamawiającym oraz do wystawiania dokumentów związanych z płatnościami, przy czym termin, na jaki została zawarta umowa, nie może być krótszy niż termin realizacji zamówienia.  </w:t>
      </w:r>
    </w:p>
    <w:p w14:paraId="2AD1BD24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Niedopełnienie powyższych formalności przez wybranego wykonawcę będzie potraktowane przez zamawiającego jako niemożność zawarcia umowy w sprawie zamówienia publicznego z przyczyn leżących po stronie wykonawcy i zgodnie z art. 98 ust. 6 pkt 3 ustawy </w:t>
      </w:r>
      <w:proofErr w:type="spellStart"/>
      <w:r w:rsidRPr="008078C7">
        <w:rPr>
          <w:rFonts w:ascii="Cambria" w:eastAsia="NSimSun" w:hAnsi="Cambria" w:cs="Cambria"/>
          <w:lang w:eastAsia="zh-CN" w:bidi="hi-IN"/>
          <w14:ligatures w14:val="none"/>
        </w:rPr>
        <w:t>Pzp</w:t>
      </w:r>
      <w:proofErr w:type="spellEnd"/>
      <w:r w:rsidRPr="008078C7">
        <w:rPr>
          <w:rFonts w:ascii="Cambria" w:eastAsia="NSimSun" w:hAnsi="Cambria" w:cs="Cambria"/>
          <w:lang w:eastAsia="zh-CN" w:bidi="hi-IN"/>
          <w14:ligatures w14:val="none"/>
        </w:rPr>
        <w:t>, będzie skutkowało zatrzymaniem przez zamawiającego wadium wraz z odsetkami.</w:t>
      </w:r>
    </w:p>
    <w:p w14:paraId="4B51CFDD" w14:textId="77777777" w:rsidR="008078C7" w:rsidRPr="008078C7" w:rsidRDefault="008078C7" w:rsidP="008078C7">
      <w:pPr>
        <w:suppressAutoHyphens/>
        <w:spacing w:after="0" w:line="240" w:lineRule="auto"/>
        <w:ind w:right="-108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1CA03D8F" w14:textId="77777777" w:rsidR="008078C7" w:rsidRPr="008078C7" w:rsidRDefault="008078C7" w:rsidP="008078C7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lang w:eastAsia="zh-CN" w:bidi="hi-IN"/>
          <w14:ligatures w14:val="none"/>
        </w:rPr>
        <w:t>Załączniki do SWZ:</w:t>
      </w:r>
    </w:p>
    <w:p w14:paraId="4A665C7B" w14:textId="77777777" w:rsidR="008078C7" w:rsidRPr="008078C7" w:rsidRDefault="008078C7" w:rsidP="008078C7">
      <w:pPr>
        <w:widowControl w:val="0"/>
        <w:suppressAutoHyphens/>
        <w:snapToGrid w:val="0"/>
        <w:spacing w:after="0" w:line="240" w:lineRule="auto"/>
        <w:jc w:val="both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53F6CA1A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Integralną częścią niniejszej SWZ stanowią następujące załączniki:</w:t>
      </w:r>
    </w:p>
    <w:p w14:paraId="3DB4251B" w14:textId="77777777" w:rsidR="008078C7" w:rsidRPr="008078C7" w:rsidRDefault="008078C7" w:rsidP="008078C7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1 - Formularz ofertowy</w:t>
      </w:r>
    </w:p>
    <w:p w14:paraId="43005899" w14:textId="77777777" w:rsidR="008078C7" w:rsidRPr="008078C7" w:rsidRDefault="008078C7" w:rsidP="008078C7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2 – JEDZ</w:t>
      </w:r>
    </w:p>
    <w:p w14:paraId="7F53AC9C" w14:textId="77777777" w:rsidR="008078C7" w:rsidRPr="008078C7" w:rsidRDefault="008078C7" w:rsidP="008078C7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3 – Szczegółowy opis przedmiotu zamówienia  ( OPZ)</w:t>
      </w:r>
    </w:p>
    <w:p w14:paraId="4811E45E" w14:textId="77777777" w:rsidR="008078C7" w:rsidRPr="008078C7" w:rsidRDefault="008078C7" w:rsidP="008078C7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4 - Oświadczenie dotyczące przynależności lub braku przynależności do tej samej grupy kapitałowej</w:t>
      </w:r>
    </w:p>
    <w:p w14:paraId="7172C230" w14:textId="77777777" w:rsidR="008078C7" w:rsidRPr="008078C7" w:rsidRDefault="008078C7" w:rsidP="008078C7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>Załącznik nr 5 - Wzór Umowy</w:t>
      </w:r>
    </w:p>
    <w:p w14:paraId="5A9095AF" w14:textId="77777777" w:rsidR="008078C7" w:rsidRPr="008078C7" w:rsidRDefault="008078C7" w:rsidP="008078C7">
      <w:pPr>
        <w:numPr>
          <w:ilvl w:val="0"/>
          <w:numId w:val="11"/>
        </w:num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bookmarkStart w:id="6" w:name="_Hlk193281171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Załącznik nr 6 </w:t>
      </w:r>
      <w:bookmarkEnd w:id="6"/>
      <w:r w:rsidRPr="008078C7">
        <w:rPr>
          <w:rFonts w:ascii="Cambria" w:eastAsia="Times New Roman" w:hAnsi="Cambria" w:cs="Cambria"/>
          <w:color w:val="000000"/>
          <w:lang w:eastAsia="zh-CN" w:bidi="hi-IN"/>
          <w14:ligatures w14:val="none"/>
        </w:rPr>
        <w:t xml:space="preserve">-Oświadczenie w zakresie art. Nr 7 ust.1 Ustawy </w:t>
      </w:r>
    </w:p>
    <w:p w14:paraId="5C874C9E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</w:p>
    <w:p w14:paraId="4D933AC4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                </w:t>
      </w:r>
    </w:p>
    <w:p w14:paraId="2442443A" w14:textId="77777777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Liberation Serif" w:eastAsia="NSimSun" w:hAnsi="Liberation Serif" w:cs="Arial"/>
          <w:szCs w:val="20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ab/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ab/>
        <w:t xml:space="preserve">  ……………………………………………………..</w:t>
      </w:r>
    </w:p>
    <w:p w14:paraId="1D402270" w14:textId="77777777" w:rsidR="008078C7" w:rsidRPr="008078C7" w:rsidRDefault="008078C7" w:rsidP="008078C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Podpis kierownika zamawiającego lub osoby upoważnionej</w:t>
      </w:r>
      <w:r w:rsidRPr="008078C7">
        <w:rPr>
          <w:rFonts w:ascii="Cambria" w:eastAsia="Cambria" w:hAnsi="Cambria" w:cs="Cambria"/>
          <w:szCs w:val="20"/>
          <w:lang w:eastAsia="zh-CN" w:bidi="hi-IN"/>
          <w14:ligatures w14:val="none"/>
        </w:rPr>
        <w:t xml:space="preserve">          </w:t>
      </w:r>
    </w:p>
    <w:p w14:paraId="4075F376" w14:textId="77777777" w:rsidR="008078C7" w:rsidRPr="008078C7" w:rsidRDefault="008078C7" w:rsidP="008078C7">
      <w:pPr>
        <w:suppressAutoHyphens/>
        <w:spacing w:after="0" w:line="240" w:lineRule="auto"/>
        <w:ind w:left="2124" w:firstLine="708"/>
        <w:jc w:val="both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</w:p>
    <w:p w14:paraId="00FE7EA9" w14:textId="1BC9DBF5" w:rsidR="008078C7" w:rsidRPr="008078C7" w:rsidRDefault="00F415B8" w:rsidP="00F415B8">
      <w:pPr>
        <w:suppressAutoHyphens/>
        <w:spacing w:after="0" w:line="240" w:lineRule="auto"/>
        <w:textAlignment w:val="baseline"/>
        <w:rPr>
          <w:rFonts w:ascii="Cambria" w:eastAsia="Cambria" w:hAnsi="Cambria" w:cs="Cambria"/>
          <w:szCs w:val="20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szCs w:val="20"/>
          <w:lang w:eastAsia="zh-CN" w:bidi="hi-IN"/>
          <w14:ligatures w14:val="none"/>
        </w:rPr>
        <w:t>Sporządziła : Hanna Cichecka</w:t>
      </w:r>
      <w:r w:rsidR="008078C7" w:rsidRPr="008078C7">
        <w:rPr>
          <w:rFonts w:ascii="Cambria" w:eastAsia="Cambria" w:hAnsi="Cambria" w:cs="Cambria"/>
          <w:szCs w:val="20"/>
          <w:lang w:eastAsia="zh-CN" w:bidi="hi-IN"/>
          <w14:ligatures w14:val="none"/>
        </w:rPr>
        <w:t xml:space="preserve">                   </w:t>
      </w:r>
    </w:p>
    <w:p w14:paraId="3E4DBFAF" w14:textId="19F0D612" w:rsidR="008078C7" w:rsidRPr="008078C7" w:rsidRDefault="008078C7" w:rsidP="008078C7">
      <w:pPr>
        <w:suppressAutoHyphens/>
        <w:spacing w:after="140" w:line="276" w:lineRule="auto"/>
        <w:jc w:val="right"/>
        <w:textAlignment w:val="baseline"/>
        <w:rPr>
          <w:rFonts w:ascii="Cambria" w:eastAsia="Cambria" w:hAnsi="Cambria" w:cs="Cambria"/>
          <w:lang w:eastAsia="zh-CN" w:bidi="hi-IN"/>
          <w14:ligatures w14:val="none"/>
        </w:rPr>
      </w:pPr>
    </w:p>
    <w:p w14:paraId="47BF6F72" w14:textId="77777777" w:rsidR="008078C7" w:rsidRPr="008078C7" w:rsidRDefault="008078C7" w:rsidP="008078C7">
      <w:pPr>
        <w:suppressAutoHyphens/>
        <w:spacing w:after="140" w:line="276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       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Załącznik nr 1 do SWZ</w:t>
      </w:r>
    </w:p>
    <w:tbl>
      <w:tblPr>
        <w:tblW w:w="0" w:type="auto"/>
        <w:tblInd w:w="-10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6"/>
      </w:tblGrid>
      <w:tr w:rsidR="008078C7" w:rsidRPr="008078C7" w14:paraId="62CE1C7B" w14:textId="77777777" w:rsidTr="009C5FB4">
        <w:trPr>
          <w:trHeight w:val="775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62349AD" w14:textId="2A0806E5" w:rsidR="008078C7" w:rsidRPr="008078C7" w:rsidRDefault="008078C7" w:rsidP="008078C7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FORMULARZ OFERTOWY – nr sprawy </w:t>
            </w:r>
            <w:r w:rsidR="00F415B8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69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/PN/2025</w:t>
            </w:r>
          </w:p>
        </w:tc>
      </w:tr>
      <w:tr w:rsidR="008078C7" w:rsidRPr="008078C7" w14:paraId="66116D79" w14:textId="77777777" w:rsidTr="009C5FB4">
        <w:trPr>
          <w:trHeight w:val="2404"/>
        </w:trPr>
        <w:tc>
          <w:tcPr>
            <w:tcW w:w="10656" w:type="dxa"/>
            <w:tcBorders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8278216" w14:textId="77777777" w:rsidR="008078C7" w:rsidRPr="008078C7" w:rsidRDefault="008078C7" w:rsidP="008078C7">
            <w:pPr>
              <w:suppressAutoHyphens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OFERTA</w:t>
            </w:r>
          </w:p>
          <w:p w14:paraId="3EB652F2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                              Mazowieckie Centrum Leczenia Chorób Płuc i Gruźlicy</w:t>
            </w:r>
          </w:p>
          <w:p w14:paraId="7398D64B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                                                              ul. Narutowicza 80</w:t>
            </w:r>
            <w:r w:rsidRPr="008078C7"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  <w:t xml:space="preserve"> 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05-400 Otwock</w:t>
            </w:r>
          </w:p>
          <w:p w14:paraId="4961E6EB" w14:textId="77777777" w:rsidR="008078C7" w:rsidRPr="008078C7" w:rsidRDefault="008078C7" w:rsidP="008078C7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 postępowaniu o udzielenie zamówienia publicznego prowadzonego w trybie przetargu nieograniczonego zgodnie z ustawą z dnia 11 września 2019r  r. Prawo zamówień publicznych na </w:t>
            </w:r>
          </w:p>
          <w:p w14:paraId="71B7B0E7" w14:textId="10EE0547" w:rsidR="00F415B8" w:rsidRPr="008078C7" w:rsidRDefault="008078C7" w:rsidP="00F41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Liberation Sans"/>
                <w:b/>
                <w:bCs/>
                <w:color w:val="000000"/>
                <w:kern w:val="0"/>
                <w:sz w:val="22"/>
                <w:szCs w:val="22"/>
              </w:rPr>
            </w:pPr>
            <w:r w:rsidRPr="008078C7"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  <w:t>„</w:t>
            </w:r>
            <w:r w:rsidR="00F415B8">
              <w:rPr>
                <w:rFonts w:ascii="Liberation Sans" w:hAnsi="Liberation Sans" w:cs="Liberation Sans"/>
                <w:color w:val="000000"/>
                <w:kern w:val="0"/>
                <w:sz w:val="22"/>
                <w:szCs w:val="22"/>
              </w:rPr>
              <w:t xml:space="preserve">                         </w:t>
            </w:r>
            <w:r w:rsidR="00F415B8" w:rsidRPr="008078C7">
              <w:rPr>
                <w:rFonts w:ascii="Cambria" w:hAnsi="Cambria" w:cs="Liberation Sans"/>
                <w:b/>
                <w:bCs/>
                <w:color w:val="000000"/>
                <w:kern w:val="0"/>
                <w:sz w:val="22"/>
                <w:szCs w:val="22"/>
              </w:rPr>
              <w:t>Zakup, dostawa i montaż pierwszego wyposażenia</w:t>
            </w:r>
          </w:p>
          <w:p w14:paraId="2F0A82BC" w14:textId="77777777" w:rsidR="00F415B8" w:rsidRPr="008078C7" w:rsidRDefault="00F415B8" w:rsidP="00F415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="Liberation Sans"/>
                <w:color w:val="000000"/>
                <w:kern w:val="0"/>
                <w:sz w:val="22"/>
                <w:szCs w:val="22"/>
              </w:rPr>
            </w:pPr>
            <w:r w:rsidRPr="008078C7">
              <w:rPr>
                <w:rFonts w:ascii="Cambria" w:hAnsi="Cambria" w:cs="Liberation Sans"/>
                <w:color w:val="000000"/>
                <w:kern w:val="0"/>
                <w:sz w:val="22"/>
                <w:szCs w:val="22"/>
              </w:rPr>
              <w:t>w ramach zadania p n. :”Przebudowa skrzydła zachodniego i centralnego Pawilonu Głównego -II etap skrzydło centralne” przy ul. Reymonta 83/91 w Otwocku</w:t>
            </w:r>
          </w:p>
          <w:p w14:paraId="4BE49FF6" w14:textId="414620AB" w:rsidR="00F415B8" w:rsidRPr="008078C7" w:rsidRDefault="00F415B8" w:rsidP="00F415B8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</w:p>
          <w:p w14:paraId="5083A9AF" w14:textId="10FD3E36" w:rsidR="008078C7" w:rsidRPr="008078C7" w:rsidRDefault="008078C7" w:rsidP="008078C7">
            <w:pPr>
              <w:rPr>
                <w:rFonts w:ascii="Cambria" w:eastAsia="Calibri" w:hAnsi="Cambria" w:cs="Times New Roman"/>
                <w:i/>
                <w:iCs/>
                <w:sz w:val="20"/>
                <w:szCs w:val="20"/>
                <w14:ligatures w14:val="none"/>
              </w:rPr>
            </w:pPr>
          </w:p>
        </w:tc>
      </w:tr>
      <w:tr w:rsidR="008078C7" w:rsidRPr="008078C7" w14:paraId="1344691F" w14:textId="77777777" w:rsidTr="009C5FB4">
        <w:trPr>
          <w:trHeight w:val="132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5A19F10" w14:textId="77777777" w:rsidR="008078C7" w:rsidRPr="008078C7" w:rsidRDefault="008078C7" w:rsidP="008078C7">
            <w:pPr>
              <w:tabs>
                <w:tab w:val="left" w:pos="5415"/>
              </w:tabs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A. DANE WYKONAWCY:</w:t>
            </w:r>
          </w:p>
          <w:p w14:paraId="645FF610" w14:textId="77777777" w:rsidR="008078C7" w:rsidRPr="008078C7" w:rsidRDefault="008078C7" w:rsidP="008078C7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upoważniona do reprezentacji Wykonawcy/ów i podpisująca ofertę:</w:t>
            </w:r>
          </w:p>
          <w:p w14:paraId="506FA811" w14:textId="77777777" w:rsidR="008078C7" w:rsidRPr="008078C7" w:rsidRDefault="008078C7" w:rsidP="008078C7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...................................................................................................………………..…………………………………………………..</w:t>
            </w:r>
          </w:p>
          <w:p w14:paraId="668F6F5D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27B01ECD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Wykonawca/Wykonawcy: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……………..……………..………………………………………….……….…………….……………...…</w:t>
            </w:r>
          </w:p>
          <w:p w14:paraId="2A9A540C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7D972553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Adres: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………………………………………………………………………………………………………..……..……..……..…...</w:t>
            </w:r>
            <w:r w:rsidRPr="008078C7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 …….………………………………wa na Wykonawcyania,ac rozwojowych (Dz. owych na inwestycje w zakresie dużej infrastrukt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</w:t>
            </w:r>
          </w:p>
          <w:p w14:paraId="2A7FE09B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</w:pPr>
          </w:p>
          <w:p w14:paraId="06D8731A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Osoba odpowiedzialna za kontakty z Zamawiającym: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.……………………………...............................……………....</w:t>
            </w:r>
          </w:p>
          <w:p w14:paraId="38C4694A" w14:textId="77777777" w:rsidR="008078C7" w:rsidRPr="008078C7" w:rsidRDefault="008078C7" w:rsidP="008078C7">
            <w:pPr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6208023D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Dane teleadresowe na które należy przekazywać korespondencję związaną z niniejszym postępowaniem: telefon 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 xml:space="preserve">……………………………………………………………… 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e-mail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………………….........................</w:t>
            </w:r>
            <w:r w:rsidRPr="008078C7">
              <w:rPr>
                <w:rFonts w:ascii="Cambria" w:eastAsia="NSimSun" w:hAnsi="Cambria" w:cs="Cambria"/>
                <w:b/>
                <w:vanish/>
                <w:lang w:eastAsia="zh-CN" w:bidi="hi-IN"/>
                <w14:ligatures w14:val="none"/>
              </w:rPr>
              <w:t xml:space="preserve">………………………………………………ji o </w:t>
            </w:r>
          </w:p>
          <w:p w14:paraId="684ACD80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  <w:p w14:paraId="18BAA48F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Adres do korespondencji (jeżeli inny niż adres siedziby):</w:t>
            </w:r>
          </w:p>
          <w:p w14:paraId="4B47BB7E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………………………………………………………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.………………………..…………………………………………………………………</w:t>
            </w:r>
          </w:p>
          <w:p w14:paraId="19F0BDCC" w14:textId="77777777" w:rsidR="008078C7" w:rsidRPr="008078C7" w:rsidRDefault="008078C7" w:rsidP="008078C7">
            <w:pPr>
              <w:numPr>
                <w:ilvl w:val="0"/>
                <w:numId w:val="38"/>
              </w:num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ŁĄCZNA CENA OFERTOWA :</w:t>
            </w:r>
          </w:p>
          <w:p w14:paraId="43ADF99A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Niniejszym oferuję realizację przedmiotu zamówienia za :</w:t>
            </w:r>
          </w:p>
          <w:p w14:paraId="044D4F28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Times New Roman"/>
                <w:b/>
                <w:bCs/>
                <w:color w:val="000000"/>
                <w:kern w:val="0"/>
                <w14:ligatures w14:val="none"/>
              </w:rPr>
            </w:pPr>
          </w:p>
          <w:p w14:paraId="24E26C94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  <w:r w:rsidRPr="008078C7"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  <w:t>netto :  …............/ słownie: ….........+ podatek VAT ….........../ słownie: …...... ,co stanowi wartość oferty brutto :  …................./ słownie………..</w:t>
            </w:r>
          </w:p>
          <w:p w14:paraId="586E1C66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Calibri" w:hAnsi="Cambria" w:cs="Cambria"/>
                <w:b/>
                <w:lang w:eastAsia="zh-CN" w:bidi="hi-IN"/>
                <w14:ligatures w14:val="none"/>
              </w:rPr>
            </w:pPr>
          </w:p>
        </w:tc>
      </w:tr>
      <w:tr w:rsidR="008078C7" w:rsidRPr="008078C7" w14:paraId="1E046402" w14:textId="77777777" w:rsidTr="009C5FB4">
        <w:trPr>
          <w:trHeight w:val="558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42818B99" w14:textId="77777777" w:rsidR="008078C7" w:rsidRPr="008078C7" w:rsidRDefault="008078C7" w:rsidP="008078C7">
            <w:pPr>
              <w:suppressAutoHyphens/>
              <w:snapToGrid w:val="0"/>
              <w:spacing w:after="40" w:line="240" w:lineRule="auto"/>
              <w:jc w:val="center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Cena brutto obejmuje :</w:t>
            </w:r>
          </w:p>
          <w:p w14:paraId="7ED55567" w14:textId="77777777" w:rsidR="008078C7" w:rsidRPr="008078C7" w:rsidRDefault="008078C7" w:rsidP="008078C7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dostawy</w:t>
            </w:r>
          </w:p>
          <w:p w14:paraId="593A550A" w14:textId="77777777" w:rsidR="008078C7" w:rsidRPr="008078C7" w:rsidRDefault="008078C7" w:rsidP="008078C7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podatek VAT</w:t>
            </w:r>
          </w:p>
          <w:p w14:paraId="2DDD4DF4" w14:textId="77777777" w:rsidR="008078C7" w:rsidRPr="008078C7" w:rsidRDefault="008078C7" w:rsidP="008078C7">
            <w:pPr>
              <w:numPr>
                <w:ilvl w:val="0"/>
                <w:numId w:val="16"/>
              </w:numPr>
              <w:suppressAutoHyphens/>
              <w:snapToGrid w:val="0"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wszystkie inne koszty składające się na cykl życia przedmiotowej dostawy</w:t>
            </w:r>
          </w:p>
        </w:tc>
      </w:tr>
      <w:tr w:rsidR="008078C7" w:rsidRPr="008078C7" w14:paraId="1ADC9E5A" w14:textId="77777777" w:rsidTr="009C5FB4">
        <w:trPr>
          <w:trHeight w:val="269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97D5674" w14:textId="77777777" w:rsidR="008078C7" w:rsidRPr="008078C7" w:rsidRDefault="008078C7" w:rsidP="008078C7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OŚWIADCZENIA:</w:t>
            </w:r>
          </w:p>
          <w:p w14:paraId="486A5CAF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zamówienie zostanie zrealizowane w terminach określonych w SWZ oraz we wzorze umowy;</w:t>
            </w:r>
          </w:p>
          <w:p w14:paraId="3372766C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w cenie naszej oferty zostały uwzględnione wszystkie koszty wykonania zamówienia;</w:t>
            </w:r>
          </w:p>
          <w:p w14:paraId="4935E6B3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lastRenderedPageBreak/>
              <w:t>zapoznaliśmy się ze Specyfikacją  Warunków Zamówienia oraz wzorem umowy i nie wnosimy do nich zastrzeżeń oraz przyjmujemy warunki w nich zawarte;</w:t>
            </w:r>
          </w:p>
          <w:p w14:paraId="33E03639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uważamy się za związanych niniejszą ofertą przez okres 9</w:t>
            </w:r>
            <w:r w:rsidRPr="008078C7">
              <w:rPr>
                <w:rFonts w:ascii="Cambria" w:eastAsia="NSimSun" w:hAnsi="Cambria" w:cs="Cambria"/>
                <w:b/>
                <w:bCs/>
                <w:lang w:eastAsia="zh-CN" w:bidi="hi-IN"/>
                <w14:ligatures w14:val="none"/>
              </w:rPr>
              <w:t>0 dni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licząc od dnia otwarcia ofert (włącznie z tym dniem);</w:t>
            </w:r>
          </w:p>
          <w:p w14:paraId="3B8CF057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akceptujemy, iż zapłata za zrealizowanie zamówienia nastąpi w terminie </w:t>
            </w: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do 60 dni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od daty otrzymania przez Zamawiającego prawidłowo wystawionej faktury;</w:t>
            </w:r>
          </w:p>
          <w:p w14:paraId="28ED05F6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Zastrzegamy</w:t>
            </w:r>
            <w:r w:rsidRPr="008078C7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 xml:space="preserve"> </w:t>
            </w:r>
            <w:r w:rsidRPr="008078C7">
              <w:rPr>
                <w:rFonts w:ascii="Cambria" w:eastAsia="Times New Roman" w:hAnsi="Cambria" w:cs="Cambria"/>
                <w:lang w:eastAsia="zh-CN" w:bidi="hi-IN"/>
                <w14:ligatures w14:val="none"/>
              </w:rPr>
              <w:t>sobie następujące informacje stanowiące tajemnicę przedsiębiorstwa w rozumieniu przepisów o zwalczaniu nieuczciwej konkurencji:  .......................................</w:t>
            </w:r>
          </w:p>
          <w:p w14:paraId="280A655E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b/>
                <w:bCs/>
                <w:lang w:eastAsia="zh-CN" w:bidi="hi-IN"/>
                <w14:ligatures w14:val="none"/>
              </w:rPr>
              <w:t>Pod groźbą odpowiedzialności karnej załączone do Oferty dokumenty opisują stan prawny i faktyczny, aktualny na dzień otwarcia ofert (art. 297 Kodeksu Karnego).</w:t>
            </w:r>
          </w:p>
          <w:p w14:paraId="31DF8710" w14:textId="77777777" w:rsidR="008078C7" w:rsidRPr="008078C7" w:rsidRDefault="008078C7" w:rsidP="008078C7">
            <w:pPr>
              <w:numPr>
                <w:ilvl w:val="0"/>
                <w:numId w:val="6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OŚWIADCZAMY,</w:t>
            </w: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 xml:space="preserve"> że wypełniliśmy obowiązki informacyjne przewidziane w art. 13 lub art. 14 RODO wobec osób fizycznych, od których dane osobowe bezpośrednio lub pośrednio pozyskałem w celu ubiegania się o udzielenie zamówienia publicznego w niniejszym postępowaniu.</w:t>
            </w:r>
          </w:p>
          <w:p w14:paraId="674D4854" w14:textId="77777777" w:rsidR="008078C7" w:rsidRPr="008078C7" w:rsidRDefault="008078C7" w:rsidP="008078C7">
            <w:pPr>
              <w:tabs>
                <w:tab w:val="left" w:pos="459"/>
              </w:tabs>
              <w:suppressAutoHyphens/>
              <w:spacing w:after="40" w:line="240" w:lineRule="auto"/>
              <w:jc w:val="both"/>
              <w:textAlignment w:val="baseline"/>
              <w:rPr>
                <w:rFonts w:ascii="Cambria" w:eastAsia="NSimSun" w:hAnsi="Cambria" w:cs="Cambria"/>
                <w:lang w:eastAsia="zh-CN" w:bidi="hi-IN"/>
                <w14:ligatures w14:val="none"/>
              </w:rPr>
            </w:pPr>
          </w:p>
        </w:tc>
      </w:tr>
      <w:tr w:rsidR="008078C7" w:rsidRPr="008078C7" w14:paraId="5672CBB8" w14:textId="77777777" w:rsidTr="009C5FB4">
        <w:trPr>
          <w:trHeight w:val="426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1CB3A263" w14:textId="77777777" w:rsidR="008078C7" w:rsidRPr="008078C7" w:rsidRDefault="008078C7" w:rsidP="008078C7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lastRenderedPageBreak/>
              <w:t>ZOBOWIĄZANIA W PRZYPADKU PRZYZNANIA ZAMÓWIENIA:</w:t>
            </w:r>
          </w:p>
          <w:p w14:paraId="32697294" w14:textId="77777777" w:rsidR="008078C7" w:rsidRPr="008078C7" w:rsidRDefault="008078C7" w:rsidP="008078C7">
            <w:pPr>
              <w:numPr>
                <w:ilvl w:val="0"/>
                <w:numId w:val="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zobowiązujemy się do zawarcia umowy w miejscu i terminie wyznaczonym przez Zamawiającego;</w:t>
            </w:r>
          </w:p>
          <w:p w14:paraId="125D5D9A" w14:textId="77777777" w:rsidR="008078C7" w:rsidRPr="008078C7" w:rsidRDefault="008078C7" w:rsidP="008078C7">
            <w:pPr>
              <w:numPr>
                <w:ilvl w:val="0"/>
                <w:numId w:val="7"/>
              </w:num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</w:t>
            </w:r>
          </w:p>
          <w:p w14:paraId="22DC9B83" w14:textId="77777777" w:rsidR="008078C7" w:rsidRPr="008078C7" w:rsidRDefault="008078C7" w:rsidP="008078C7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e-mail: ………...……........………….…………………..……....….</w:t>
            </w:r>
          </w:p>
          <w:p w14:paraId="0446BDC5" w14:textId="77777777" w:rsidR="008078C7" w:rsidRPr="008078C7" w:rsidRDefault="008078C7" w:rsidP="008078C7">
            <w:pPr>
              <w:tabs>
                <w:tab w:val="left" w:pos="3672"/>
              </w:tabs>
              <w:suppressAutoHyphens/>
              <w:spacing w:after="40" w:line="240" w:lineRule="auto"/>
              <w:ind w:left="459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  <w:t>tel./fax: .....................................................………..;</w:t>
            </w:r>
          </w:p>
          <w:p w14:paraId="28EAE57E" w14:textId="77777777" w:rsidR="008078C7" w:rsidRPr="008078C7" w:rsidRDefault="008078C7" w:rsidP="008078C7">
            <w:pPr>
              <w:tabs>
                <w:tab w:val="left" w:pos="3672"/>
              </w:tabs>
              <w:suppressAutoHyphens/>
              <w:spacing w:after="40" w:line="240" w:lineRule="auto"/>
              <w:ind w:left="459" w:hanging="459"/>
              <w:jc w:val="both"/>
              <w:textAlignment w:val="baseline"/>
              <w:rPr>
                <w:rFonts w:ascii="Cambria" w:eastAsia="NSimSun" w:hAnsi="Cambria" w:cs="Cambria"/>
                <w:bCs/>
                <w:iCs/>
                <w:lang w:eastAsia="zh-CN" w:bidi="hi-IN"/>
                <w14:ligatures w14:val="none"/>
              </w:rPr>
            </w:pPr>
          </w:p>
        </w:tc>
      </w:tr>
      <w:tr w:rsidR="008078C7" w:rsidRPr="008078C7" w14:paraId="2DA952E3" w14:textId="77777777" w:rsidTr="009C5FB4">
        <w:trPr>
          <w:trHeight w:val="1597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0CFE2D7C" w14:textId="77777777" w:rsidR="008078C7" w:rsidRPr="008078C7" w:rsidRDefault="008078C7" w:rsidP="008078C7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PODWYKONAWCY:</w:t>
            </w:r>
          </w:p>
          <w:p w14:paraId="0E23A725" w14:textId="77777777" w:rsidR="008078C7" w:rsidRPr="008078C7" w:rsidRDefault="008078C7" w:rsidP="008078C7">
            <w:pPr>
              <w:suppressAutoHyphens/>
              <w:spacing w:after="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Podwykonawcom zamierzam powierzyć poniższe części zamówienia (Jeżeli jest to wiadome, należy podać również dane proponowanych podwykonawców)</w:t>
            </w:r>
          </w:p>
          <w:p w14:paraId="08CFF9A8" w14:textId="77777777" w:rsidR="008078C7" w:rsidRPr="008078C7" w:rsidRDefault="008078C7" w:rsidP="008078C7">
            <w:pPr>
              <w:numPr>
                <w:ilvl w:val="0"/>
                <w:numId w:val="13"/>
              </w:numPr>
              <w:suppressAutoHyphens/>
              <w:spacing w:after="40" w:line="240" w:lineRule="auto"/>
              <w:ind w:left="459" w:hanging="425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8078C7" w:rsidRPr="008078C7" w14:paraId="384F5081" w14:textId="77777777" w:rsidTr="009C5FB4">
        <w:trPr>
          <w:trHeight w:val="281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53DD926D" w14:textId="77777777" w:rsidR="008078C7" w:rsidRPr="008078C7" w:rsidRDefault="008078C7" w:rsidP="008078C7">
            <w:pPr>
              <w:numPr>
                <w:ilvl w:val="0"/>
                <w:numId w:val="5"/>
              </w:numPr>
              <w:suppressAutoHyphens/>
              <w:spacing w:after="40" w:line="240" w:lineRule="auto"/>
              <w:ind w:left="459" w:hanging="459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b/>
                <w:lang w:eastAsia="zh-CN" w:bidi="hi-IN"/>
                <w14:ligatures w14:val="none"/>
              </w:rPr>
              <w:t>SPIS TREŚCI:</w:t>
            </w:r>
          </w:p>
          <w:p w14:paraId="76472FC5" w14:textId="77777777" w:rsidR="008078C7" w:rsidRPr="008078C7" w:rsidRDefault="008078C7" w:rsidP="008078C7">
            <w:pPr>
              <w:suppressAutoHyphens/>
              <w:spacing w:after="40" w:line="240" w:lineRule="auto"/>
              <w:jc w:val="both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Integralną część oferty stanowią następujące dokumenty:</w:t>
            </w:r>
          </w:p>
          <w:p w14:paraId="2400800B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1) ........................................................................................................................................................</w:t>
            </w:r>
          </w:p>
          <w:p w14:paraId="423CF9FE" w14:textId="77777777" w:rsidR="008078C7" w:rsidRPr="008078C7" w:rsidRDefault="008078C7" w:rsidP="008078C7">
            <w:pPr>
              <w:suppressAutoHyphens/>
              <w:spacing w:after="40" w:line="240" w:lineRule="auto"/>
              <w:ind w:left="34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Oferta została złożona na .............. kolejno ponumerowanych stronach.</w:t>
            </w:r>
          </w:p>
        </w:tc>
      </w:tr>
      <w:tr w:rsidR="008078C7" w:rsidRPr="008078C7" w14:paraId="6E1D83F5" w14:textId="77777777" w:rsidTr="009C5FB4">
        <w:trPr>
          <w:trHeight w:val="1683"/>
        </w:trPr>
        <w:tc>
          <w:tcPr>
            <w:tcW w:w="106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bottom"/>
          </w:tcPr>
          <w:p w14:paraId="55D0266D" w14:textId="77777777" w:rsidR="008078C7" w:rsidRPr="008078C7" w:rsidRDefault="008078C7" w:rsidP="008078C7">
            <w:pPr>
              <w:suppressAutoHyphens/>
              <w:spacing w:after="0" w:line="240" w:lineRule="auto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 , dnia ..............................</w:t>
            </w:r>
          </w:p>
          <w:p w14:paraId="2D5EFAF7" w14:textId="77777777" w:rsidR="008078C7" w:rsidRPr="008078C7" w:rsidRDefault="008078C7" w:rsidP="008078C7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NSimSun" w:hAnsi="Cambria" w:cs="Cambria"/>
                <w:lang w:eastAsia="zh-CN" w:bidi="hi-IN"/>
                <w14:ligatures w14:val="none"/>
              </w:rPr>
              <w:t>....................................................................................</w:t>
            </w:r>
          </w:p>
          <w:p w14:paraId="2FCEA7A1" w14:textId="77777777" w:rsidR="008078C7" w:rsidRPr="008078C7" w:rsidRDefault="008078C7" w:rsidP="008078C7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b/>
                <w:i/>
                <w:lang w:eastAsia="zh-CN" w:bidi="hi-IN"/>
                <w14:ligatures w14:val="none"/>
              </w:rPr>
              <w:t>Podpisy przedstawicieli Wykonawcy</w:t>
            </w:r>
          </w:p>
          <w:p w14:paraId="2601936C" w14:textId="77777777" w:rsidR="008078C7" w:rsidRPr="008078C7" w:rsidRDefault="008078C7" w:rsidP="008078C7">
            <w:pPr>
              <w:suppressAutoHyphens/>
              <w:spacing w:after="0" w:line="240" w:lineRule="auto"/>
              <w:jc w:val="right"/>
              <w:textAlignment w:val="baseline"/>
              <w:rPr>
                <w:rFonts w:ascii="Liberation Serif" w:eastAsia="NSimSun" w:hAnsi="Liberation Serif" w:cs="Arial"/>
                <w:lang w:eastAsia="zh-CN" w:bidi="hi-IN"/>
                <w14:ligatures w14:val="none"/>
              </w:rPr>
            </w:pPr>
            <w:r w:rsidRPr="008078C7"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  <w:t>upoważnionych do jego reprezentowania</w:t>
            </w:r>
          </w:p>
          <w:p w14:paraId="25815819" w14:textId="77777777" w:rsidR="008078C7" w:rsidRPr="008078C7" w:rsidRDefault="008078C7" w:rsidP="008078C7">
            <w:pPr>
              <w:suppressAutoHyphens/>
              <w:spacing w:after="40" w:line="240" w:lineRule="auto"/>
              <w:textAlignment w:val="baseline"/>
              <w:rPr>
                <w:rFonts w:ascii="Cambria" w:eastAsia="Times New Roman" w:hAnsi="Cambria" w:cs="Cambria"/>
                <w:b/>
                <w:i/>
                <w:iCs/>
                <w:lang w:eastAsia="zh-CN" w:bidi="hi-IN"/>
                <w14:ligatures w14:val="none"/>
              </w:rPr>
            </w:pPr>
          </w:p>
        </w:tc>
      </w:tr>
    </w:tbl>
    <w:p w14:paraId="7D5C35C7" w14:textId="77777777" w:rsidR="008078C7" w:rsidRPr="008078C7" w:rsidRDefault="008078C7" w:rsidP="008078C7">
      <w:pPr>
        <w:suppressAutoHyphens/>
        <w:spacing w:after="0" w:line="276" w:lineRule="auto"/>
        <w:jc w:val="both"/>
        <w:textAlignment w:val="baseline"/>
        <w:rPr>
          <w:rFonts w:ascii="Cambria" w:eastAsia="NSimSun" w:hAnsi="Cambria" w:cs="Cambria"/>
          <w:i/>
          <w:color w:val="002060"/>
          <w:lang w:eastAsia="zh-CN" w:bidi="hi-IN"/>
          <w14:ligatures w14:val="none"/>
        </w:rPr>
      </w:pPr>
    </w:p>
    <w:p w14:paraId="55880329" w14:textId="77777777" w:rsidR="008078C7" w:rsidRDefault="008078C7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2C7B694C" w14:textId="77777777" w:rsidR="00F415B8" w:rsidRDefault="00F415B8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7EF7ACA" w14:textId="77777777" w:rsidR="00F415B8" w:rsidRDefault="00F415B8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2189F59" w14:textId="77777777" w:rsidR="00F415B8" w:rsidRDefault="00F415B8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1ADECB9D" w14:textId="77777777" w:rsidR="00F415B8" w:rsidRDefault="00F415B8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649935E" w14:textId="77777777" w:rsidR="00F415B8" w:rsidRDefault="00F415B8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421175F6" w14:textId="77777777" w:rsidR="00F415B8" w:rsidRDefault="00F415B8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6B475C37" w14:textId="77777777" w:rsidR="00F415B8" w:rsidRPr="008078C7" w:rsidRDefault="00F415B8" w:rsidP="008078C7">
      <w:pPr>
        <w:suppressAutoHyphens/>
        <w:spacing w:after="0" w:line="276" w:lineRule="auto"/>
        <w:jc w:val="both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5DEE1D13" w14:textId="77777777" w:rsidR="008078C7" w:rsidRPr="008078C7" w:rsidRDefault="008078C7" w:rsidP="008078C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  <w:r w:rsidRPr="008078C7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2 do SWZ</w:t>
      </w:r>
    </w:p>
    <w:tbl>
      <w:tblPr>
        <w:tblW w:w="0" w:type="auto"/>
        <w:tblInd w:w="-99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46"/>
      </w:tblGrid>
      <w:tr w:rsidR="008078C7" w:rsidRPr="008078C7" w14:paraId="7607F2C4" w14:textId="77777777" w:rsidTr="009C5FB4"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12DE524C" w14:textId="77777777" w:rsidR="008078C7" w:rsidRPr="008078C7" w:rsidRDefault="008078C7" w:rsidP="008078C7">
            <w:pPr>
              <w:widowControl w:val="0"/>
              <w:suppressAutoHyphens/>
              <w:spacing w:after="40" w:line="240" w:lineRule="auto"/>
              <w:jc w:val="right"/>
              <w:rPr>
                <w:rFonts w:ascii="Tahoma" w:eastAsia="SimSun" w:hAnsi="Tahoma" w:cs="Tahoma"/>
                <w:kern w:val="1"/>
                <w:sz w:val="20"/>
                <w:szCs w:val="20"/>
                <w:lang w:eastAsia="hi-IN" w:bidi="hi-IN"/>
                <w14:ligatures w14:val="none"/>
              </w:rPr>
            </w:pPr>
            <w:r w:rsidRPr="008078C7">
              <w:rPr>
                <w:rFonts w:ascii="Calibri" w:eastAsia="SimSun" w:hAnsi="Calibri" w:cs="Calibri"/>
                <w:b/>
                <w:kern w:val="1"/>
                <w:sz w:val="20"/>
                <w:szCs w:val="20"/>
                <w:lang w:eastAsia="hi-IN" w:bidi="hi-IN"/>
                <w14:ligatures w14:val="none"/>
              </w:rPr>
              <w:t>Załącznik nr 2 do SIWZ</w:t>
            </w:r>
          </w:p>
        </w:tc>
      </w:tr>
      <w:tr w:rsidR="008078C7" w:rsidRPr="008078C7" w14:paraId="164AB696" w14:textId="77777777" w:rsidTr="009C5FB4">
        <w:trPr>
          <w:trHeight w:val="460"/>
        </w:trPr>
        <w:tc>
          <w:tcPr>
            <w:tcW w:w="1054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D9D9D9"/>
            <w:vAlign w:val="center"/>
          </w:tcPr>
          <w:p w14:paraId="29F93C25" w14:textId="0DFFB6E7" w:rsidR="008078C7" w:rsidRPr="008078C7" w:rsidRDefault="008078C7" w:rsidP="008078C7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Times New Roman" w:eastAsia="Tahoma" w:hAnsi="Times New Roman" w:cs="Times New Roman"/>
                <w:b/>
                <w:bCs/>
                <w:color w:val="000000"/>
              </w:rPr>
            </w:pPr>
            <w:r w:rsidRPr="008078C7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 xml:space="preserve">OŚWIADCZENIE O BRAKU PODSTAW DO WYKLUCZENIA  I SPEŁNIENIA WARUNKÓW UDZIAŁU W POSTĘPOWANIU – nr sprawy </w:t>
            </w:r>
            <w:r w:rsidR="00F415B8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69</w:t>
            </w:r>
            <w:r w:rsidRPr="008078C7"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  <w:t>/PN/20</w:t>
            </w:r>
            <w:r w:rsidRPr="008078C7">
              <w:rPr>
                <w:rFonts w:ascii="Times New Roman" w:eastAsia="Tahoma" w:hAnsi="Times New Roman" w:cs="Times New Roman"/>
                <w:b/>
                <w:bCs/>
                <w:color w:val="000000"/>
              </w:rPr>
              <w:t xml:space="preserve"> </w:t>
            </w:r>
          </w:p>
          <w:p w14:paraId="26186415" w14:textId="77777777" w:rsidR="00F415B8" w:rsidRPr="008078C7" w:rsidRDefault="00F415B8" w:rsidP="00F4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Liberation Sans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Liberation Sans" w:hAnsi="Liberation Sans" w:cs="Liberation Sans"/>
                <w:color w:val="000000"/>
                <w:kern w:val="0"/>
                <w:sz w:val="22"/>
                <w:szCs w:val="22"/>
              </w:rPr>
              <w:t xml:space="preserve">                         </w:t>
            </w:r>
            <w:r w:rsidRPr="008078C7">
              <w:rPr>
                <w:rFonts w:ascii="Cambria" w:hAnsi="Cambria" w:cs="Liberation Sans"/>
                <w:b/>
                <w:bCs/>
                <w:color w:val="000000"/>
                <w:kern w:val="0"/>
                <w:sz w:val="22"/>
                <w:szCs w:val="22"/>
              </w:rPr>
              <w:t xml:space="preserve">Zakup, dostawa i montaż pierwszego wyposażenia </w:t>
            </w:r>
          </w:p>
          <w:p w14:paraId="10C43AE5" w14:textId="77777777" w:rsidR="00F415B8" w:rsidRPr="008078C7" w:rsidRDefault="00F415B8" w:rsidP="00F415B8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Liberation Sans"/>
                <w:color w:val="000000"/>
                <w:kern w:val="0"/>
                <w:sz w:val="22"/>
                <w:szCs w:val="22"/>
              </w:rPr>
            </w:pPr>
            <w:r w:rsidRPr="008078C7">
              <w:rPr>
                <w:rFonts w:ascii="Cambria" w:hAnsi="Cambria" w:cs="Liberation Sans"/>
                <w:color w:val="000000"/>
                <w:kern w:val="0"/>
                <w:sz w:val="22"/>
                <w:szCs w:val="22"/>
              </w:rPr>
              <w:t>w ramach zadania p n. :”Przebudowa skrzydła zachodniego i centralnego Pawilonu Głównego -II etap skrzydło centralne” przy ul. Reymonta 83/91 w Otwocku</w:t>
            </w:r>
          </w:p>
          <w:p w14:paraId="5EE64A86" w14:textId="77777777" w:rsidR="008078C7" w:rsidRPr="008078C7" w:rsidRDefault="008078C7" w:rsidP="008078C7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Calibri" w:eastAsia="SimSun" w:hAnsi="Calibri" w:cs="Calibri"/>
                <w:b/>
                <w:bCs/>
                <w:kern w:val="1"/>
                <w:sz w:val="20"/>
                <w:szCs w:val="20"/>
                <w:lang w:eastAsia="hi-IN" w:bidi="hi-IN"/>
                <w14:ligatures w14:val="none"/>
              </w:rPr>
            </w:pPr>
          </w:p>
          <w:p w14:paraId="43C5CCB3" w14:textId="77777777" w:rsidR="008078C7" w:rsidRPr="008078C7" w:rsidRDefault="008078C7" w:rsidP="008078C7">
            <w:pPr>
              <w:keepNext/>
              <w:widowControl w:val="0"/>
              <w:suppressAutoHyphens/>
              <w:spacing w:after="40" w:line="240" w:lineRule="auto"/>
              <w:outlineLvl w:val="0"/>
              <w:rPr>
                <w:rFonts w:ascii="Arial" w:eastAsia="SimSun" w:hAnsi="Arial" w:cs="Arial"/>
                <w:b/>
                <w:bCs/>
                <w:kern w:val="1"/>
                <w:sz w:val="32"/>
                <w:szCs w:val="32"/>
                <w:lang w:eastAsia="hi-IN" w:bidi="hi-IN"/>
                <w14:ligatures w14:val="none"/>
              </w:rPr>
            </w:pPr>
          </w:p>
        </w:tc>
      </w:tr>
    </w:tbl>
    <w:p w14:paraId="4B4B5DE0" w14:textId="77777777" w:rsidR="008078C7" w:rsidRPr="008078C7" w:rsidRDefault="008078C7" w:rsidP="008078C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255D3BDC" w14:textId="77777777" w:rsidR="008078C7" w:rsidRPr="008078C7" w:rsidRDefault="008078C7" w:rsidP="008078C7">
      <w:pPr>
        <w:widowControl w:val="0"/>
        <w:suppressAutoHyphens/>
        <w:spacing w:after="283" w:line="240" w:lineRule="auto"/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</w:pPr>
    </w:p>
    <w:p w14:paraId="04CE2677" w14:textId="77777777" w:rsidR="008078C7" w:rsidRPr="008078C7" w:rsidRDefault="008078C7" w:rsidP="008078C7">
      <w:pPr>
        <w:widowControl w:val="0"/>
        <w:suppressAutoHyphens/>
        <w:spacing w:after="283" w:line="240" w:lineRule="auto"/>
        <w:rPr>
          <w:rFonts w:ascii="Calibri" w:eastAsia="SimSun" w:hAnsi="Calibri" w:cs="Calibri"/>
          <w:i/>
          <w:kern w:val="1"/>
          <w:sz w:val="20"/>
          <w:lang w:eastAsia="hi-IN" w:bidi="hi-IN"/>
          <w14:ligatures w14:val="none"/>
        </w:rPr>
      </w:pPr>
      <w:r w:rsidRPr="008078C7">
        <w:rPr>
          <w:rFonts w:ascii="Calibri" w:eastAsia="SimSun" w:hAnsi="Calibri" w:cs="Calibri"/>
          <w:kern w:val="1"/>
          <w:sz w:val="20"/>
          <w:szCs w:val="20"/>
          <w:lang w:eastAsia="hi-IN" w:bidi="hi-IN"/>
          <w14:ligatures w14:val="none"/>
        </w:rPr>
        <w:t xml:space="preserve">Oświadczenie w formie jednolitego dokumentu (JEDZ) wraz z instrukcją pobrania zamieszczone zostało na stronie internetowej zamawiającego w formie oddzielnego pliku. </w:t>
      </w:r>
    </w:p>
    <w:p w14:paraId="73A657E7" w14:textId="77777777" w:rsidR="008078C7" w:rsidRPr="008078C7" w:rsidRDefault="008078C7" w:rsidP="008078C7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</w:p>
    <w:p w14:paraId="4F872D5B" w14:textId="77777777" w:rsidR="008078C7" w:rsidRPr="008078C7" w:rsidRDefault="008078C7" w:rsidP="008078C7">
      <w:pPr>
        <w:suppressAutoHyphens/>
        <w:spacing w:after="40" w:line="240" w:lineRule="auto"/>
        <w:jc w:val="right"/>
        <w:textAlignment w:val="baseline"/>
        <w:rPr>
          <w:rFonts w:ascii="Cambria" w:eastAsia="Tahoma" w:hAnsi="Cambria" w:cs="Cambria"/>
          <w:b/>
          <w:lang w:eastAsia="zh-CN" w:bidi="hi-IN"/>
          <w14:ligatures w14:val="none"/>
        </w:rPr>
      </w:pPr>
    </w:p>
    <w:p w14:paraId="0FE3E064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424181F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7BE3527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709F57C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41B4122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49E79D6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EB4E155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C354482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29205C5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6F4288A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FC40507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E01E803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A2E8857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63155DB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DB7B41C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6B857242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797D30E1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52C91EF3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08B529D2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9121317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5731CDE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C273D61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86A65B7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4CCEF28" w14:textId="77777777" w:rsid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45EA01F4" w14:textId="77777777" w:rsidR="00F415B8" w:rsidRDefault="00F415B8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3B1DCAA3" w14:textId="77777777" w:rsidR="00F415B8" w:rsidRPr="008078C7" w:rsidRDefault="00F415B8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14FF848F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98D302D" w14:textId="77777777" w:rsidR="008078C7" w:rsidRPr="008078C7" w:rsidRDefault="008078C7" w:rsidP="008078C7">
      <w:pPr>
        <w:tabs>
          <w:tab w:val="left" w:pos="426"/>
        </w:tabs>
        <w:suppressAutoHyphens/>
        <w:spacing w:after="0" w:line="276" w:lineRule="auto"/>
        <w:jc w:val="right"/>
        <w:textAlignment w:val="baseline"/>
        <w:rPr>
          <w:rFonts w:ascii="Cambria" w:eastAsia="NSimSun" w:hAnsi="Cambria" w:cs="Cambria"/>
          <w:b/>
          <w:bCs/>
          <w:i/>
          <w:lang w:eastAsia="zh-CN" w:bidi="hi-IN"/>
          <w14:ligatures w14:val="none"/>
        </w:rPr>
      </w:pPr>
    </w:p>
    <w:p w14:paraId="287DFA1A" w14:textId="77777777" w:rsidR="008078C7" w:rsidRPr="008078C7" w:rsidRDefault="008078C7" w:rsidP="008078C7">
      <w:pPr>
        <w:suppressAutoHyphens/>
        <w:spacing w:after="40" w:line="240" w:lineRule="auto"/>
        <w:jc w:val="right"/>
        <w:textAlignment w:val="baseline"/>
        <w:rPr>
          <w:rFonts w:ascii="Tahoma" w:eastAsia="Tahoma" w:hAnsi="Tahoma" w:cs="Tahoma"/>
          <w:sz w:val="20"/>
          <w:szCs w:val="20"/>
          <w:lang w:eastAsia="zh-CN" w:bidi="hi-IN"/>
          <w14:ligatures w14:val="none"/>
        </w:rPr>
      </w:pPr>
      <w:r w:rsidRPr="008078C7">
        <w:rPr>
          <w:rFonts w:ascii="Cambria" w:eastAsia="Tahoma" w:hAnsi="Cambria" w:cs="Cambria"/>
          <w:b/>
          <w:lang w:eastAsia="zh-CN" w:bidi="hi-IN"/>
          <w14:ligatures w14:val="none"/>
        </w:rPr>
        <w:lastRenderedPageBreak/>
        <w:t>Załącznik nr 4 do SWZ</w:t>
      </w:r>
    </w:p>
    <w:p w14:paraId="03F0836D" w14:textId="77777777" w:rsidR="008078C7" w:rsidRPr="008078C7" w:rsidRDefault="008078C7" w:rsidP="008078C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b/>
          <w:lang w:eastAsia="zh-CN" w:bidi="hi-IN"/>
          <w14:ligatures w14:val="none"/>
        </w:rPr>
      </w:pPr>
    </w:p>
    <w:p w14:paraId="3CEEA71E" w14:textId="77777777" w:rsidR="008078C7" w:rsidRPr="008078C7" w:rsidRDefault="008078C7" w:rsidP="008078C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b/>
          <w:bCs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b/>
          <w:bCs/>
          <w:lang w:eastAsia="zh-CN" w:bidi="hi-IN"/>
          <w14:ligatures w14:val="none"/>
        </w:rPr>
        <w:t>Oświadczenie o przynależności do grupy kapitałowej</w:t>
      </w:r>
    </w:p>
    <w:p w14:paraId="2A8DFE6B" w14:textId="77777777" w:rsidR="008078C7" w:rsidRPr="008078C7" w:rsidRDefault="008078C7" w:rsidP="008078C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b/>
          <w:bCs/>
          <w:lang w:eastAsia="zh-CN" w:bidi="hi-IN"/>
          <w14:ligatures w14:val="none"/>
        </w:rPr>
        <w:t>w rozumieniu ustawy z dnia16 lutego2007r.o ochronie konkurencji i konsumentów(Dz.U.z2019r.poz.369,1571i1667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)</w:t>
      </w:r>
    </w:p>
    <w:p w14:paraId="24662484" w14:textId="77777777" w:rsidR="008078C7" w:rsidRPr="008078C7" w:rsidRDefault="008078C7" w:rsidP="008078C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7D93A707" w14:textId="75A220B4" w:rsidR="008078C7" w:rsidRPr="008078C7" w:rsidRDefault="008078C7" w:rsidP="008078C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                                                                                               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Nr sprawy </w:t>
      </w:r>
      <w:r w:rsidR="00F415B8">
        <w:rPr>
          <w:rFonts w:ascii="Cambria" w:eastAsia="NSimSun" w:hAnsi="Cambria" w:cs="Cambria"/>
          <w:lang w:eastAsia="zh-CN" w:bidi="hi-IN"/>
          <w14:ligatures w14:val="none"/>
        </w:rPr>
        <w:t>69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247BB7E6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(Nazwa i adres wykonawcy)</w:t>
      </w:r>
    </w:p>
    <w:p w14:paraId="394AABE0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0B0887F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………………………………………..</w:t>
      </w:r>
    </w:p>
    <w:p w14:paraId="0F7114A1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…………………………………………..</w:t>
      </w:r>
    </w:p>
    <w:p w14:paraId="00312994" w14:textId="77777777" w:rsidR="008078C7" w:rsidRPr="008078C7" w:rsidRDefault="008078C7" w:rsidP="008078C7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_____________________, dnia _____________ r.</w:t>
      </w:r>
    </w:p>
    <w:p w14:paraId="7914BD82" w14:textId="77777777" w:rsidR="008078C7" w:rsidRPr="008078C7" w:rsidRDefault="008078C7" w:rsidP="008078C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BB72944" w14:textId="77777777" w:rsidR="008078C7" w:rsidRPr="008078C7" w:rsidRDefault="008078C7" w:rsidP="008078C7">
      <w:pPr>
        <w:suppressAutoHyphens/>
        <w:spacing w:after="0" w:line="240" w:lineRule="auto"/>
        <w:ind w:left="57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CB6D7B7" w14:textId="77777777" w:rsidR="008078C7" w:rsidRPr="008078C7" w:rsidRDefault="008078C7" w:rsidP="008078C7">
      <w:pPr>
        <w:suppressAutoHyphens/>
        <w:spacing w:after="0" w:line="240" w:lineRule="auto"/>
        <w:ind w:left="57"/>
        <w:jc w:val="center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OŚWIADCZENIE O PRZYNALEŻNOŚCI LUB BRAKU PRZYNALEŻNOŚCI DO GRUPY KAPITAŁOWEJ</w:t>
      </w:r>
    </w:p>
    <w:p w14:paraId="7D7E624A" w14:textId="0484EFEC" w:rsidR="008078C7" w:rsidRP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Przystępując do postępowania w sprawie zamówienia publicznego prowadzonego w trybie </w:t>
      </w:r>
      <w:r w:rsidR="00F415B8">
        <w:rPr>
          <w:rFonts w:ascii="Cambria" w:eastAsia="NSimSun" w:hAnsi="Cambria" w:cs="Cambria"/>
          <w:lang w:eastAsia="zh-CN" w:bidi="hi-IN"/>
          <w14:ligatures w14:val="none"/>
        </w:rPr>
        <w:t xml:space="preserve">przetargu nieograniczonego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 xml:space="preserve"> na </w:t>
      </w:r>
    </w:p>
    <w:p w14:paraId="36ACE0EA" w14:textId="77777777" w:rsidR="00F415B8" w:rsidRPr="008078C7" w:rsidRDefault="008078C7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</w:pPr>
      <w:r w:rsidRPr="008078C7">
        <w:rPr>
          <w:rFonts w:ascii="Cambria" w:eastAsia="Calibri" w:hAnsi="Cambria" w:cs="Times New Roman"/>
          <w:b/>
          <w:bCs/>
          <w:color w:val="000000"/>
          <w:kern w:val="0"/>
          <w14:ligatures w14:val="none"/>
        </w:rPr>
        <w:t>„</w:t>
      </w:r>
      <w:r w:rsidR="00F415B8">
        <w:rPr>
          <w:rFonts w:ascii="Liberation Sans" w:hAnsi="Liberation Sans" w:cs="Liberation Sans"/>
          <w:color w:val="000000"/>
          <w:kern w:val="0"/>
          <w:sz w:val="22"/>
          <w:szCs w:val="22"/>
        </w:rPr>
        <w:t xml:space="preserve">                         </w:t>
      </w:r>
      <w:r w:rsidR="00F415B8" w:rsidRPr="008078C7"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  <w:t xml:space="preserve">Zakup, dostawa i montaż pierwszego wyposażenia </w:t>
      </w:r>
    </w:p>
    <w:p w14:paraId="213D38A4" w14:textId="77777777" w:rsidR="00F415B8" w:rsidRPr="008078C7" w:rsidRDefault="00F415B8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color w:val="000000"/>
          <w:kern w:val="0"/>
          <w:sz w:val="22"/>
          <w:szCs w:val="22"/>
        </w:rPr>
      </w:pPr>
      <w:r w:rsidRPr="008078C7">
        <w:rPr>
          <w:rFonts w:ascii="Cambria" w:hAnsi="Cambria" w:cs="Liberation Sans"/>
          <w:color w:val="000000"/>
          <w:kern w:val="0"/>
          <w:sz w:val="22"/>
          <w:szCs w:val="22"/>
        </w:rPr>
        <w:t>w ramach zadania p n. :”Przebudowa skrzydła zachodniego i centralnego Pawilonu Głównego -II etap skrzydło centralne” przy ul. Reymonta 83/91 w Otwocku</w:t>
      </w:r>
    </w:p>
    <w:p w14:paraId="748DB6C7" w14:textId="44B2B7EE" w:rsidR="008078C7" w:rsidRPr="008078C7" w:rsidRDefault="008078C7" w:rsidP="008078C7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bCs/>
          <w:lang w:eastAsia="zh-CN" w:bidi="hi-IN"/>
          <w14:ligatures w14:val="none"/>
        </w:rPr>
      </w:pPr>
    </w:p>
    <w:p w14:paraId="7BA9E0E8" w14:textId="77777777" w:rsidR="008078C7" w:rsidRPr="008078C7" w:rsidRDefault="008078C7" w:rsidP="008078C7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lang w:eastAsia="zh-CN" w:bidi="hi-IN"/>
          <w14:ligatures w14:val="none"/>
        </w:rPr>
      </w:pPr>
    </w:p>
    <w:p w14:paraId="3F2624C9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55DFA47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Ja niżej podpisany ______________________________________________________________________________________________________________________________________________________ ___________________________________________________________________________</w:t>
      </w:r>
    </w:p>
    <w:p w14:paraId="715745AA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działając w imieniu i na rzecz ______________________________________________________________________________________________________________________________________________________ ___________________________________________________________________________</w:t>
      </w:r>
    </w:p>
    <w:p w14:paraId="3C187CB9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1275A9B0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żadnej grupy  kapitałowej*.</w:t>
      </w:r>
    </w:p>
    <w:p w14:paraId="46FB8EAB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nie należy do grupy kapitałowej w Wykonawcami, którzy złożyli oferty *.</w:t>
      </w:r>
    </w:p>
    <w:p w14:paraId="3B9D05C5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•</w:t>
      </w:r>
      <w:r w:rsidRPr="008078C7">
        <w:rPr>
          <w:rFonts w:ascii="Cambria" w:eastAsia="Cambria" w:hAnsi="Cambria" w:cs="Cambria"/>
          <w:lang w:eastAsia="zh-CN" w:bidi="hi-IN"/>
          <w14:ligatures w14:val="none"/>
        </w:rPr>
        <w:t xml:space="preserve"> 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oświadczam, że Wykonawca, którego reprezentuję należy do grupy kapitałowej w skład której wchodzą*:</w:t>
      </w:r>
    </w:p>
    <w:p w14:paraId="11F333A1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A1071E5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23EE1FD5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0147E65B" w14:textId="77777777" w:rsidR="008078C7" w:rsidRPr="008078C7" w:rsidRDefault="008078C7" w:rsidP="008078C7">
      <w:pPr>
        <w:suppressAutoHyphens/>
        <w:spacing w:after="0" w:line="240" w:lineRule="auto"/>
        <w:ind w:left="57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…………………….</w:t>
      </w:r>
    </w:p>
    <w:p w14:paraId="3E5CD879" w14:textId="77777777" w:rsidR="008078C7" w:rsidRPr="008078C7" w:rsidRDefault="008078C7" w:rsidP="008078C7">
      <w:pPr>
        <w:suppressAutoHyphens/>
        <w:spacing w:after="0" w:line="240" w:lineRule="auto"/>
        <w:jc w:val="right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(podpis Wykonawcy)</w:t>
      </w:r>
    </w:p>
    <w:p w14:paraId="0AE96244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366B9482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82D15D8" w14:textId="77777777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4ABD868" w14:textId="77777777" w:rsidR="008078C7" w:rsidRPr="008078C7" w:rsidRDefault="008078C7" w:rsidP="008078C7">
      <w:pPr>
        <w:suppressAutoHyphens/>
        <w:spacing w:after="0" w:line="240" w:lineRule="auto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t>* niepotrzebne skreśli</w:t>
      </w:r>
    </w:p>
    <w:p w14:paraId="45472461" w14:textId="77777777" w:rsidR="00F415B8" w:rsidRDefault="00F415B8" w:rsidP="008078C7">
      <w:pPr>
        <w:suppressAutoHyphens/>
        <w:spacing w:after="0" w:line="240" w:lineRule="auto"/>
        <w:ind w:left="57"/>
        <w:textAlignment w:val="baseline"/>
        <w:rPr>
          <w:rFonts w:ascii="Cambria" w:eastAsia="NSimSun" w:hAnsi="Cambria" w:cs="Cambria"/>
          <w:lang w:eastAsia="zh-CN" w:bidi="hi-IN"/>
          <w14:ligatures w14:val="none"/>
        </w:rPr>
      </w:pPr>
    </w:p>
    <w:p w14:paraId="5F99FEEC" w14:textId="1BA7C002" w:rsidR="008078C7" w:rsidRPr="008078C7" w:rsidRDefault="008078C7" w:rsidP="008078C7">
      <w:pPr>
        <w:suppressAutoHyphens/>
        <w:spacing w:after="0" w:line="240" w:lineRule="auto"/>
        <w:ind w:left="57"/>
        <w:textAlignment w:val="baseline"/>
        <w:rPr>
          <w:rFonts w:ascii="Liberation Serif" w:eastAsia="NSimSun" w:hAnsi="Liberation Serif" w:cs="Arial"/>
          <w:lang w:eastAsia="zh-CN" w:bidi="hi-IN"/>
          <w14:ligatures w14:val="none"/>
        </w:rPr>
      </w:pPr>
      <w:r w:rsidRPr="008078C7">
        <w:rPr>
          <w:rFonts w:ascii="Cambria" w:eastAsia="NSimSun" w:hAnsi="Cambria" w:cs="Cambria"/>
          <w:lang w:eastAsia="zh-CN" w:bidi="hi-IN"/>
          <w14:ligatures w14:val="none"/>
        </w:rPr>
        <w:lastRenderedPageBreak/>
        <w:t xml:space="preserve">Nr sprawy </w:t>
      </w:r>
      <w:r w:rsidR="00F415B8">
        <w:rPr>
          <w:rFonts w:ascii="Cambria" w:eastAsia="NSimSun" w:hAnsi="Cambria" w:cs="Cambria"/>
          <w:lang w:eastAsia="zh-CN" w:bidi="hi-IN"/>
          <w14:ligatures w14:val="none"/>
        </w:rPr>
        <w:t>69</w:t>
      </w:r>
      <w:r w:rsidRPr="008078C7">
        <w:rPr>
          <w:rFonts w:ascii="Cambria" w:eastAsia="NSimSun" w:hAnsi="Cambria" w:cs="Cambria"/>
          <w:lang w:eastAsia="zh-CN" w:bidi="hi-IN"/>
          <w14:ligatures w14:val="none"/>
        </w:rPr>
        <w:t>/PN/2025</w:t>
      </w:r>
    </w:p>
    <w:p w14:paraId="31D58837" w14:textId="77777777" w:rsidR="008078C7" w:rsidRPr="008078C7" w:rsidRDefault="008078C7" w:rsidP="008078C7">
      <w:pPr>
        <w:suppressAutoHyphens/>
        <w:autoSpaceDN w:val="0"/>
        <w:spacing w:after="240" w:line="276" w:lineRule="auto"/>
        <w:jc w:val="right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Załącznik nr 6 do SWZ</w:t>
      </w:r>
    </w:p>
    <w:p w14:paraId="67D76FB5" w14:textId="77777777" w:rsidR="008078C7" w:rsidRPr="008078C7" w:rsidRDefault="008078C7" w:rsidP="008078C7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b/>
          <w:bCs/>
          <w:iCs/>
          <w:kern w:val="0"/>
          <w:sz w:val="22"/>
          <w:szCs w:val="22"/>
          <w:u w:val="single"/>
          <w:lang w:eastAsia="zh-CN"/>
          <w14:ligatures w14:val="none"/>
        </w:rPr>
        <w:t>Zamawiający:</w:t>
      </w:r>
    </w:p>
    <w:p w14:paraId="4EE568C4" w14:textId="77777777" w:rsidR="008078C7" w:rsidRPr="008078C7" w:rsidRDefault="008078C7" w:rsidP="008078C7">
      <w:pPr>
        <w:suppressAutoHyphens/>
        <w:autoSpaceDN w:val="0"/>
        <w:spacing w:after="0" w:line="276" w:lineRule="auto"/>
        <w:ind w:left="4956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Mazowieckie Centrum Leczenia Chorób Płuc i Gruźlicy</w:t>
      </w:r>
    </w:p>
    <w:p w14:paraId="51F10443" w14:textId="77777777" w:rsidR="008078C7" w:rsidRPr="008078C7" w:rsidRDefault="008078C7" w:rsidP="008078C7">
      <w:pPr>
        <w:suppressAutoHyphens/>
        <w:autoSpaceDN w:val="0"/>
        <w:spacing w:after="0" w:line="276" w:lineRule="auto"/>
        <w:ind w:left="4956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Ul. Narutowicza 80</w:t>
      </w:r>
      <w:r w:rsidRPr="008078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br/>
        <w:t>05-400 Otwock</w:t>
      </w:r>
    </w:p>
    <w:p w14:paraId="263D6F1C" w14:textId="77777777" w:rsidR="008078C7" w:rsidRPr="008078C7" w:rsidRDefault="008078C7" w:rsidP="008078C7">
      <w:pPr>
        <w:suppressAutoHyphens/>
        <w:autoSpaceDN w:val="0"/>
        <w:spacing w:after="4" w:line="276" w:lineRule="auto"/>
        <w:ind w:right="50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1DDC46D0" w14:textId="77777777" w:rsidR="008078C7" w:rsidRPr="008078C7" w:rsidRDefault="008078C7" w:rsidP="008078C7">
      <w:pPr>
        <w:suppressAutoHyphens/>
        <w:autoSpaceDN w:val="0"/>
        <w:spacing w:after="4" w:line="276" w:lineRule="auto"/>
        <w:ind w:right="50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Wykonawca</w:t>
      </w:r>
      <w:r w:rsidRPr="008078C7">
        <w:rPr>
          <w:rFonts w:ascii="Calibri" w:eastAsia="Times New Roman" w:hAnsi="Calibri" w:cs="Calibri"/>
          <w:b/>
          <w:kern w:val="0"/>
          <w:sz w:val="22"/>
          <w:szCs w:val="22"/>
          <w:vertAlign w:val="superscript"/>
          <w:lang w:eastAsia="zh-CN"/>
          <w14:ligatures w14:val="none"/>
        </w:rPr>
        <w:t>1</w:t>
      </w:r>
      <w:r w:rsidRPr="008078C7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:</w:t>
      </w:r>
      <w:r w:rsidRPr="008078C7">
        <w:rPr>
          <w:rFonts w:ascii="Calibri" w:eastAsia="Times New Roman" w:hAnsi="Calibri" w:cs="Calibri"/>
          <w:color w:val="FF0000"/>
          <w:kern w:val="0"/>
          <w:sz w:val="22"/>
          <w:szCs w:val="22"/>
          <w:vertAlign w:val="superscript"/>
          <w:lang w:eastAsia="zh-CN"/>
          <w14:ligatures w14:val="none"/>
        </w:rPr>
        <w:t xml:space="preserve"> </w:t>
      </w:r>
    </w:p>
    <w:p w14:paraId="26955189" w14:textId="77777777" w:rsidR="008078C7" w:rsidRPr="008078C7" w:rsidRDefault="008078C7" w:rsidP="008078C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4965C28B" w14:textId="77777777" w:rsidR="008078C7" w:rsidRPr="008078C7" w:rsidRDefault="008078C7" w:rsidP="008078C7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(pełna nazwa, adres, w zależności od podmiotu: NIP/KRS/</w:t>
      </w:r>
      <w:proofErr w:type="spellStart"/>
      <w:r w:rsidRPr="008078C7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CEiDG</w:t>
      </w:r>
      <w:proofErr w:type="spellEnd"/>
      <w:r w:rsidRPr="008078C7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)</w:t>
      </w:r>
      <w:r w:rsidRPr="008078C7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 xml:space="preserve"> </w:t>
      </w:r>
    </w:p>
    <w:p w14:paraId="5FE53D2A" w14:textId="77777777" w:rsidR="008078C7" w:rsidRPr="008078C7" w:rsidRDefault="008078C7" w:rsidP="008078C7">
      <w:pPr>
        <w:suppressAutoHyphens/>
        <w:autoSpaceDN w:val="0"/>
        <w:spacing w:after="4" w:line="276" w:lineRule="auto"/>
        <w:ind w:right="-29"/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</w:pPr>
    </w:p>
    <w:p w14:paraId="786858F5" w14:textId="77777777" w:rsidR="008078C7" w:rsidRPr="008078C7" w:rsidRDefault="008078C7" w:rsidP="008078C7">
      <w:pPr>
        <w:suppressAutoHyphens/>
        <w:autoSpaceDN w:val="0"/>
        <w:spacing w:after="4" w:line="276" w:lineRule="auto"/>
        <w:ind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b/>
          <w:kern w:val="0"/>
          <w:sz w:val="22"/>
          <w:szCs w:val="22"/>
          <w:lang w:eastAsia="zh-CN"/>
          <w14:ligatures w14:val="none"/>
        </w:rPr>
        <w:t>reprezentowany przez:</w:t>
      </w: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</w:p>
    <w:p w14:paraId="5629B400" w14:textId="77777777" w:rsidR="008078C7" w:rsidRPr="008078C7" w:rsidRDefault="008078C7" w:rsidP="008078C7">
      <w:pPr>
        <w:suppressAutoHyphens/>
        <w:autoSpaceDN w:val="0"/>
        <w:spacing w:after="0" w:line="276" w:lineRule="auto"/>
        <w:ind w:left="10" w:right="51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……………………………………………………………………………………………………</w:t>
      </w:r>
    </w:p>
    <w:p w14:paraId="18EB4DBA" w14:textId="77777777" w:rsidR="008078C7" w:rsidRPr="008078C7" w:rsidRDefault="008078C7" w:rsidP="008078C7">
      <w:pPr>
        <w:suppressAutoHyphens/>
        <w:autoSpaceDN w:val="0"/>
        <w:spacing w:after="4" w:line="276" w:lineRule="auto"/>
        <w:ind w:left="-5" w:right="-29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i/>
          <w:kern w:val="0"/>
          <w:sz w:val="22"/>
          <w:szCs w:val="22"/>
          <w:lang w:eastAsia="zh-CN"/>
          <w14:ligatures w14:val="none"/>
        </w:rPr>
        <w:t>(imię, nazwisko, stanowisko/podstawa do reprezentacji)</w:t>
      </w:r>
    </w:p>
    <w:p w14:paraId="1611975D" w14:textId="77777777" w:rsidR="008078C7" w:rsidRPr="008078C7" w:rsidRDefault="008078C7" w:rsidP="008078C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BE88681" w14:textId="77777777" w:rsidR="008078C7" w:rsidRPr="008078C7" w:rsidRDefault="008078C7" w:rsidP="008078C7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b/>
          <w:bCs/>
          <w:kern w:val="0"/>
          <w:sz w:val="22"/>
          <w:szCs w:val="22"/>
          <w:u w:val="single"/>
          <w:lang w:eastAsia="zh-CN"/>
          <w14:ligatures w14:val="none"/>
        </w:rPr>
        <w:t>OŚWIADCZENIE WYKONAWCY W ZAKRESIE ART. 7 UST. 1 USTAWY</w:t>
      </w: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br/>
        <w:t xml:space="preserve">z dnia 13 kwietnia 2022 r. o szczególnych rozwiązaniach w zakresie przeciwdziałania wspieraniu agresji na Ukrainę oraz służących ochronie bezpieczeństwa narodowego (Dz.U. z 2022 r. poz. 835) </w:t>
      </w:r>
    </w:p>
    <w:p w14:paraId="627CD3C9" w14:textId="77777777" w:rsidR="008078C7" w:rsidRPr="008078C7" w:rsidRDefault="008078C7" w:rsidP="008078C7">
      <w:pPr>
        <w:widowControl w:val="0"/>
        <w:suppressAutoHyphens/>
        <w:autoSpaceDN w:val="0"/>
        <w:spacing w:after="0" w:line="276" w:lineRule="auto"/>
        <w:jc w:val="center"/>
        <w:textAlignment w:val="baseline"/>
        <w:rPr>
          <w:rFonts w:ascii="Times New Roman" w:eastAsia="Tahoma" w:hAnsi="Times New Roman" w:cs="Times New Roman"/>
          <w:b/>
          <w:bCs/>
          <w:color w:val="000000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składane na potrzeby postępowania o udzielenie zamówienia publicznego </w:t>
      </w:r>
      <w:proofErr w:type="spellStart"/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pn</w:t>
      </w:r>
      <w:proofErr w:type="spellEnd"/>
      <w:r w:rsidRPr="008078C7">
        <w:rPr>
          <w:rFonts w:ascii="Times New Roman" w:eastAsia="Tahoma" w:hAnsi="Times New Roman" w:cs="Times New Roman"/>
          <w:b/>
          <w:bCs/>
          <w:color w:val="000000"/>
        </w:rPr>
        <w:t xml:space="preserve"> </w:t>
      </w:r>
    </w:p>
    <w:p w14:paraId="0D7DC6E0" w14:textId="77777777" w:rsidR="00F415B8" w:rsidRPr="008078C7" w:rsidRDefault="00F415B8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</w:pPr>
      <w:r>
        <w:rPr>
          <w:rFonts w:ascii="Liberation Sans" w:hAnsi="Liberation Sans" w:cs="Liberation Sans"/>
          <w:color w:val="000000"/>
          <w:kern w:val="0"/>
          <w:sz w:val="22"/>
          <w:szCs w:val="22"/>
        </w:rPr>
        <w:t xml:space="preserve">                         </w:t>
      </w:r>
      <w:r w:rsidRPr="008078C7">
        <w:rPr>
          <w:rFonts w:ascii="Cambria" w:hAnsi="Cambria" w:cs="Liberation Sans"/>
          <w:b/>
          <w:bCs/>
          <w:color w:val="000000"/>
          <w:kern w:val="0"/>
          <w:sz w:val="22"/>
          <w:szCs w:val="22"/>
        </w:rPr>
        <w:t xml:space="preserve">Zakup, dostawa i montaż pierwszego wyposażenia </w:t>
      </w:r>
    </w:p>
    <w:p w14:paraId="2D43310E" w14:textId="77777777" w:rsidR="00F415B8" w:rsidRPr="008078C7" w:rsidRDefault="00F415B8" w:rsidP="00F415B8">
      <w:pPr>
        <w:autoSpaceDE w:val="0"/>
        <w:autoSpaceDN w:val="0"/>
        <w:adjustRightInd w:val="0"/>
        <w:spacing w:after="0" w:line="240" w:lineRule="auto"/>
        <w:rPr>
          <w:rFonts w:ascii="Cambria" w:hAnsi="Cambria" w:cs="Liberation Sans"/>
          <w:color w:val="000000"/>
          <w:kern w:val="0"/>
          <w:sz w:val="22"/>
          <w:szCs w:val="22"/>
        </w:rPr>
      </w:pPr>
      <w:r w:rsidRPr="008078C7">
        <w:rPr>
          <w:rFonts w:ascii="Cambria" w:hAnsi="Cambria" w:cs="Liberation Sans"/>
          <w:color w:val="000000"/>
          <w:kern w:val="0"/>
          <w:sz w:val="22"/>
          <w:szCs w:val="22"/>
        </w:rPr>
        <w:t>w ramach zadania p n. :”Przebudowa skrzydła zachodniego i centralnego Pawilonu Głównego -II etap skrzydło centralne” przy ul. Reymonta 83/91 w Otwocku</w:t>
      </w:r>
    </w:p>
    <w:p w14:paraId="445F8137" w14:textId="77777777" w:rsidR="008078C7" w:rsidRPr="008078C7" w:rsidRDefault="008078C7" w:rsidP="008078C7">
      <w:pPr>
        <w:autoSpaceDE w:val="0"/>
        <w:autoSpaceDN w:val="0"/>
        <w:adjustRightInd w:val="0"/>
        <w:spacing w:after="0" w:line="240" w:lineRule="auto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Działając w imieniu i na rzecz Wykonawcy </w:t>
      </w:r>
      <w:r w:rsidRPr="008078C7">
        <w:rPr>
          <w:rFonts w:ascii="Calibri" w:eastAsia="Times New Roman" w:hAnsi="Calibri" w:cs="Calibri"/>
          <w:kern w:val="0"/>
          <w:sz w:val="22"/>
          <w:szCs w:val="22"/>
          <w:u w:val="single"/>
          <w:lang w:eastAsia="zh-CN"/>
          <w14:ligatures w14:val="none"/>
        </w:rPr>
        <w:t>oświadczam, że*:</w:t>
      </w:r>
    </w:p>
    <w:p w14:paraId="1EECE2FD" w14:textId="77777777" w:rsidR="008078C7" w:rsidRPr="008078C7" w:rsidRDefault="008078C7" w:rsidP="008078C7">
      <w:pPr>
        <w:numPr>
          <w:ilvl w:val="0"/>
          <w:numId w:val="37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nie podlegam wykluczeniu z postępowania na podstawie art. 7 ust. 1 ustawy z dnia 13 kwietnia 2022 r. o szczególnych rozwiązaniach w zakresie przeciwdziałania wspieraniu agresji na Ukrainę oraz służących ochronie bezpieczeństwa narodowego (Dz.U. z 2022 r. poz. 835),</w:t>
      </w:r>
    </w:p>
    <w:p w14:paraId="00CCCCBF" w14:textId="77777777" w:rsidR="008078C7" w:rsidRPr="008078C7" w:rsidRDefault="008078C7" w:rsidP="008078C7">
      <w:pPr>
        <w:numPr>
          <w:ilvl w:val="0"/>
          <w:numId w:val="37"/>
        </w:numPr>
        <w:suppressAutoHyphens/>
        <w:autoSpaceDN w:val="0"/>
        <w:spacing w:before="240" w:after="0" w:line="276" w:lineRule="auto"/>
        <w:ind w:left="1068"/>
        <w:jc w:val="both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zachodzą w stosunku do mnie podstawy wykluczenia z postępowania na podstawie art. 7 ust. 1 ustawy z dnia 13 kwietnia 2022 r. o szczególnych rozwiązaniach w zakresie przeciwdziałania wspieraniu agresji na Ukrainę oraz służących ochronie bezpieczeństwa narodowego (Dz.U. z 2022 r. poz. 835).</w:t>
      </w:r>
    </w:p>
    <w:p w14:paraId="4BD75DC7" w14:textId="77777777" w:rsidR="008078C7" w:rsidRPr="008078C7" w:rsidRDefault="008078C7" w:rsidP="008078C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20358372" w14:textId="77777777" w:rsidR="008078C7" w:rsidRPr="008078C7" w:rsidRDefault="008078C7" w:rsidP="008078C7">
      <w:pPr>
        <w:suppressAutoHyphens/>
        <w:autoSpaceDN w:val="0"/>
        <w:spacing w:after="0" w:line="276" w:lineRule="auto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*niepotrzebne skreślić</w:t>
      </w:r>
    </w:p>
    <w:p w14:paraId="40007DC9" w14:textId="77777777" w:rsidR="008078C7" w:rsidRPr="008078C7" w:rsidRDefault="008078C7" w:rsidP="008078C7">
      <w:pPr>
        <w:suppressAutoHyphens/>
        <w:autoSpaceDN w:val="0"/>
        <w:spacing w:after="0" w:line="276" w:lineRule="auto"/>
        <w:jc w:val="center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8078C7">
        <w:rPr>
          <w:rFonts w:ascii="Calibri" w:eastAsia="Times New Roman" w:hAnsi="Calibri" w:cs="Calibri"/>
          <w:b/>
          <w:bCs/>
          <w:iCs/>
          <w:kern w:val="0"/>
          <w:shd w:val="clear" w:color="auto" w:fill="FFFFFF"/>
          <w:lang w:eastAsia="zh-CN"/>
          <w14:ligatures w14:val="none"/>
        </w:rPr>
        <w:t>Uwaga! Niniejszy dokument należy podpisać kwalifikowanym podpisem elektronicznym, podpisem osobistym lub podpisem zaufanym.</w:t>
      </w:r>
    </w:p>
    <w:p w14:paraId="6DE66BE5" w14:textId="77777777" w:rsidR="008078C7" w:rsidRPr="008078C7" w:rsidRDefault="008078C7" w:rsidP="008078C7">
      <w:pPr>
        <w:suppressAutoHyphens/>
        <w:autoSpaceDN w:val="0"/>
        <w:spacing w:after="0" w:line="276" w:lineRule="auto"/>
        <w:jc w:val="center"/>
        <w:rPr>
          <w:rFonts w:ascii="Calibri" w:eastAsia="Times New Roman" w:hAnsi="Calibri" w:cs="Calibri"/>
          <w:b/>
          <w:bCs/>
          <w:iCs/>
          <w:kern w:val="0"/>
          <w:lang w:eastAsia="zh-CN"/>
          <w14:ligatures w14:val="none"/>
        </w:rPr>
      </w:pPr>
    </w:p>
    <w:p w14:paraId="3BC63544" w14:textId="77777777" w:rsidR="008078C7" w:rsidRPr="008078C7" w:rsidRDefault="008078C7" w:rsidP="008078C7">
      <w:pPr>
        <w:suppressAutoHyphens/>
        <w:autoSpaceDN w:val="0"/>
        <w:spacing w:after="0" w:line="276" w:lineRule="auto"/>
        <w:ind w:left="4962"/>
        <w:jc w:val="center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8078C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…………………………………………</w:t>
      </w:r>
    </w:p>
    <w:p w14:paraId="3DF63BF5" w14:textId="77777777" w:rsidR="008078C7" w:rsidRPr="008078C7" w:rsidRDefault="008078C7" w:rsidP="008078C7">
      <w:pPr>
        <w:widowControl w:val="0"/>
        <w:suppressAutoHyphens/>
        <w:autoSpaceDE w:val="0"/>
        <w:autoSpaceDN w:val="0"/>
        <w:spacing w:after="0" w:line="276" w:lineRule="auto"/>
        <w:ind w:left="4962" w:hanging="141"/>
        <w:jc w:val="center"/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</w:pPr>
      <w:r w:rsidRPr="008078C7">
        <w:rPr>
          <w:rFonts w:ascii="Calibri" w:eastAsia="Times New Roman" w:hAnsi="Calibri" w:cs="Calibri"/>
          <w:iCs/>
          <w:kern w:val="0"/>
          <w:sz w:val="18"/>
          <w:szCs w:val="18"/>
          <w:lang w:eastAsia="ar-SA"/>
          <w14:ligatures w14:val="none"/>
        </w:rPr>
        <w:t>(podpis osoby upoważnionej do reprezentowania Wykonawcy)</w:t>
      </w:r>
    </w:p>
    <w:p w14:paraId="2A670012" w14:textId="77777777" w:rsidR="008078C7" w:rsidRPr="008078C7" w:rsidRDefault="008078C7" w:rsidP="008078C7"/>
    <w:p w14:paraId="0D776764" w14:textId="77777777" w:rsidR="008078C7" w:rsidRDefault="008078C7"/>
    <w:sectPr w:rsidR="00807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, Arial"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2084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804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4244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964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404" w:hanging="360"/>
      </w:pPr>
      <w:rPr>
        <w:rFonts w:ascii="Wingdings" w:hAnsi="Wingdings" w:cs="Wingdings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lang w:eastAsia="en-US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lang w:eastAsia="en-US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80" w:hanging="360"/>
      </w:pPr>
      <w:rPr>
        <w:rFonts w:ascii="Cambria" w:eastAsia="Trebuchet MS" w:hAnsi="Cambria" w:cs="Cambria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  <w:rPr>
        <w:rFonts w:ascii="Cambria" w:eastAsia="Trebuchet MS" w:hAnsi="Cambria" w:cs="Cambria"/>
        <w:bCs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rebuchet MS" w:hAnsi="Times New Roman" w:cs="Times New Roman"/>
        <w:b w:val="0"/>
        <w:bCs w:val="0"/>
        <w:sz w:val="22"/>
        <w:szCs w:val="22"/>
      </w:rPr>
    </w:lvl>
  </w:abstractNum>
  <w:abstractNum w:abstractNumId="4" w15:restartNumberingAfterBreak="0">
    <w:nsid w:val="00000009"/>
    <w:multiLevelType w:val="multilevel"/>
    <w:tmpl w:val="00000009"/>
    <w:name w:val="WW8Num9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Calibri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60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Cambria" w:hAnsi="Cambria"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1.%2.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  <w:lang w:eastAsia="en-US"/>
      </w:r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Tahoma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560" w:hanging="480"/>
      </w:pPr>
      <w:rPr>
        <w:rFonts w:ascii="Cambria" w:hAnsi="Cambria" w:cs="Calibri"/>
      </w:rPr>
    </w:lvl>
    <w:lvl w:ilvl="2">
      <w:start w:val="6"/>
      <w:numFmt w:val="decimal"/>
      <w:lvlText w:val="%1.%2.%3.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  <w:lvl w:ilvl="1">
      <w:numFmt w:val="bullet"/>
      <w:lvlText w:val="-"/>
      <w:lvlJc w:val="left"/>
      <w:pPr>
        <w:tabs>
          <w:tab w:val="num" w:pos="0"/>
        </w:tabs>
        <w:ind w:left="432" w:hanging="432"/>
      </w:pPr>
      <w:rPr>
        <w:rFonts w:ascii="Arial" w:hAnsi="Arial" w:cs="Arial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 w15:restartNumberingAfterBreak="0">
    <w:nsid w:val="00000018"/>
    <w:multiLevelType w:val="multi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eastAsia="Times New Roman" w:hAnsi="Cambria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</w:abstractNum>
  <w:abstractNum w:abstractNumId="11" w15:restartNumberingAfterBreak="0">
    <w:nsid w:val="00000019"/>
    <w:multiLevelType w:val="multilevel"/>
    <w:tmpl w:val="00000019"/>
    <w:name w:val="WW8Num25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2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340" w:hanging="360"/>
      </w:pPr>
      <w:rPr>
        <w:rFonts w:ascii="Cambria" w:hAnsi="Cambria" w:cs="Calibri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6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6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13" w15:restartNumberingAfterBreak="0">
    <w:nsid w:val="0000001F"/>
    <w:multiLevelType w:val="multilevel"/>
    <w:tmpl w:val="0000001F"/>
    <w:name w:val="WW8Num31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4" w15:restartNumberingAfterBreak="0">
    <w:nsid w:val="00000022"/>
    <w:multiLevelType w:val="multilevel"/>
    <w:tmpl w:val="00000022"/>
    <w:name w:val="WW8Num34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 w15:restartNumberingAfterBreak="0">
    <w:nsid w:val="00000023"/>
    <w:multiLevelType w:val="multilevel"/>
    <w:tmpl w:val="00000023"/>
    <w:name w:val="WW8Num35"/>
    <w:lvl w:ilvl="0"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16" w15:restartNumberingAfterBreak="0">
    <w:nsid w:val="00000024"/>
    <w:multiLevelType w:val="multilevel"/>
    <w:tmpl w:val="00000024"/>
    <w:name w:val="WW8Num36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17" w15:restartNumberingAfterBreak="0">
    <w:nsid w:val="00000026"/>
    <w:multiLevelType w:val="multilevel"/>
    <w:tmpl w:val="0000002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hAnsi="Cambria" w:cs="Cambria" w:hint="eastAsia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 w15:restartNumberingAfterBreak="0">
    <w:nsid w:val="00000027"/>
    <w:multiLevelType w:val="multilevel"/>
    <w:tmpl w:val="00000027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 w15:restartNumberingAfterBreak="0">
    <w:nsid w:val="00000028"/>
    <w:multiLevelType w:val="multilevel"/>
    <w:tmpl w:val="00000028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sz w:val="24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0" w15:restartNumberingAfterBreak="0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 w:hint="eastAsia"/>
        <w:b/>
        <w:sz w:val="24"/>
        <w:szCs w:val="20"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1" w15:restartNumberingAfterBreak="0">
    <w:nsid w:val="0000002A"/>
    <w:multiLevelType w:val="multilevel"/>
    <w:tmpl w:val="0000002A"/>
    <w:name w:val="WW8Num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2" w15:restartNumberingAfterBreak="0">
    <w:nsid w:val="0000002B"/>
    <w:multiLevelType w:val="multilevel"/>
    <w:tmpl w:val="0000002B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3" w15:restartNumberingAfterBreak="0">
    <w:nsid w:val="0000002C"/>
    <w:multiLevelType w:val="multilevel"/>
    <w:tmpl w:val="0000002C"/>
    <w:name w:val="WW8Num4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lang w:eastAsia="en-US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4" w15:restartNumberingAfterBreak="0">
    <w:nsid w:val="0000002E"/>
    <w:multiLevelType w:val="multilevel"/>
    <w:tmpl w:val="0000002E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Arial" w:hAnsi="Cambria" w:cs="Arial"/>
        <w:b/>
        <w:bCs w:val="0"/>
        <w:i/>
        <w:iCs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iCs/>
        <w:color w:val="auto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ambria" w:eastAsia="Times New Roman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Times New Roman"/>
        <w:b/>
        <w:sz w:val="24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218" w:hanging="360"/>
      </w:pPr>
      <w:rPr>
        <w:rFonts w:ascii="Cambria" w:hAnsi="Cambria" w:cs="Cambria"/>
        <w:b/>
        <w:lang w:eastAsia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2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0" w15:restartNumberingAfterBreak="0">
    <w:nsid w:val="00000034"/>
    <w:multiLevelType w:val="multilevel"/>
    <w:tmpl w:val="00000034"/>
    <w:name w:val="WW8Num5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 w:val="0"/>
        <w:i w:val="0"/>
        <w:iCs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1" w15:restartNumberingAfterBreak="0">
    <w:nsid w:val="00000035"/>
    <w:multiLevelType w:val="multilevel"/>
    <w:tmpl w:val="00000035"/>
    <w:name w:val="WW8Num5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hAnsi="Cambria" w:cs="Cambria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2" w15:restartNumberingAfterBreak="0">
    <w:nsid w:val="00000036"/>
    <w:multiLevelType w:val="multilevel"/>
    <w:tmpl w:val="00000036"/>
    <w:name w:val="WW8Num54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spacing w:val="-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ambria" w:hAnsi="Cambria"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 w15:restartNumberingAfterBreak="0">
    <w:nsid w:val="00000037"/>
    <w:multiLevelType w:val="multilevel"/>
    <w:tmpl w:val="00000037"/>
    <w:name w:val="WW8Num5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4" w15:restartNumberingAfterBreak="0">
    <w:nsid w:val="00000038"/>
    <w:multiLevelType w:val="multilevel"/>
    <w:tmpl w:val="00000038"/>
    <w:name w:val="WW8Num5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imes New Roman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432" w:hanging="432"/>
      </w:pPr>
      <w:rPr>
        <w:rFonts w:ascii="Cambria" w:eastAsia="Lucida Sans Unicode" w:hAnsi="Cambria" w:cs="Cambria"/>
        <w:b w:val="0"/>
        <w:spacing w:val="-1"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Cambria" w:eastAsia="Lucida Sans Unicode" w:hAnsi="Cambria" w:cs="Cambria"/>
        <w:spacing w:val="-1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6" w15:restartNumberingAfterBreak="0">
    <w:nsid w:val="30E02E92"/>
    <w:multiLevelType w:val="hybridMultilevel"/>
    <w:tmpl w:val="5322B8AC"/>
    <w:lvl w:ilvl="0" w:tplc="9E000E7E">
      <w:start w:val="2"/>
      <w:numFmt w:val="upperLetter"/>
      <w:lvlText w:val="%1."/>
      <w:lvlJc w:val="left"/>
      <w:pPr>
        <w:ind w:left="720" w:hanging="360"/>
      </w:pPr>
      <w:rPr>
        <w:rFonts w:ascii="Cambria" w:hAnsi="Cambria" w:cs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A93A72"/>
    <w:multiLevelType w:val="multilevel"/>
    <w:tmpl w:val="CD860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A54E01"/>
    <w:multiLevelType w:val="hybridMultilevel"/>
    <w:tmpl w:val="6926513E"/>
    <w:lvl w:ilvl="0" w:tplc="2EB675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5185869">
    <w:abstractNumId w:val="0"/>
  </w:num>
  <w:num w:numId="2" w16cid:durableId="1443764518">
    <w:abstractNumId w:val="1"/>
  </w:num>
  <w:num w:numId="3" w16cid:durableId="1949116786">
    <w:abstractNumId w:val="2"/>
  </w:num>
  <w:num w:numId="4" w16cid:durableId="232400161">
    <w:abstractNumId w:val="3"/>
  </w:num>
  <w:num w:numId="5" w16cid:durableId="249318674">
    <w:abstractNumId w:val="4"/>
  </w:num>
  <w:num w:numId="6" w16cid:durableId="412747959">
    <w:abstractNumId w:val="5"/>
  </w:num>
  <w:num w:numId="7" w16cid:durableId="2028098881">
    <w:abstractNumId w:val="6"/>
  </w:num>
  <w:num w:numId="8" w16cid:durableId="572859181">
    <w:abstractNumId w:val="7"/>
  </w:num>
  <w:num w:numId="9" w16cid:durableId="502862295">
    <w:abstractNumId w:val="8"/>
  </w:num>
  <w:num w:numId="10" w16cid:durableId="1633364637">
    <w:abstractNumId w:val="9"/>
  </w:num>
  <w:num w:numId="11" w16cid:durableId="2028484962">
    <w:abstractNumId w:val="10"/>
  </w:num>
  <w:num w:numId="12" w16cid:durableId="693112998">
    <w:abstractNumId w:val="11"/>
  </w:num>
  <w:num w:numId="13" w16cid:durableId="1991522069">
    <w:abstractNumId w:val="12"/>
  </w:num>
  <w:num w:numId="14" w16cid:durableId="595215474">
    <w:abstractNumId w:val="13"/>
  </w:num>
  <w:num w:numId="15" w16cid:durableId="2043743821">
    <w:abstractNumId w:val="14"/>
  </w:num>
  <w:num w:numId="16" w16cid:durableId="1260797061">
    <w:abstractNumId w:val="15"/>
  </w:num>
  <w:num w:numId="17" w16cid:durableId="98644333">
    <w:abstractNumId w:val="16"/>
  </w:num>
  <w:num w:numId="18" w16cid:durableId="1578243327">
    <w:abstractNumId w:val="17"/>
  </w:num>
  <w:num w:numId="19" w16cid:durableId="728455155">
    <w:abstractNumId w:val="18"/>
  </w:num>
  <w:num w:numId="20" w16cid:durableId="995956268">
    <w:abstractNumId w:val="19"/>
  </w:num>
  <w:num w:numId="21" w16cid:durableId="967051582">
    <w:abstractNumId w:val="20"/>
  </w:num>
  <w:num w:numId="22" w16cid:durableId="1230925692">
    <w:abstractNumId w:val="21"/>
  </w:num>
  <w:num w:numId="23" w16cid:durableId="704792359">
    <w:abstractNumId w:val="22"/>
  </w:num>
  <w:num w:numId="24" w16cid:durableId="1946182607">
    <w:abstractNumId w:val="23"/>
  </w:num>
  <w:num w:numId="25" w16cid:durableId="1335717380">
    <w:abstractNumId w:val="24"/>
  </w:num>
  <w:num w:numId="26" w16cid:durableId="1823037652">
    <w:abstractNumId w:val="25"/>
  </w:num>
  <w:num w:numId="27" w16cid:durableId="18362217">
    <w:abstractNumId w:val="26"/>
  </w:num>
  <w:num w:numId="28" w16cid:durableId="345597061">
    <w:abstractNumId w:val="27"/>
  </w:num>
  <w:num w:numId="29" w16cid:durableId="483281833">
    <w:abstractNumId w:val="28"/>
  </w:num>
  <w:num w:numId="30" w16cid:durableId="1606768476">
    <w:abstractNumId w:val="29"/>
  </w:num>
  <w:num w:numId="31" w16cid:durableId="497771672">
    <w:abstractNumId w:val="30"/>
  </w:num>
  <w:num w:numId="32" w16cid:durableId="1850214782">
    <w:abstractNumId w:val="31"/>
  </w:num>
  <w:num w:numId="33" w16cid:durableId="1415513395">
    <w:abstractNumId w:val="32"/>
  </w:num>
  <w:num w:numId="34" w16cid:durableId="415714078">
    <w:abstractNumId w:val="33"/>
  </w:num>
  <w:num w:numId="35" w16cid:durableId="180901662">
    <w:abstractNumId w:val="34"/>
  </w:num>
  <w:num w:numId="36" w16cid:durableId="1745183833">
    <w:abstractNumId w:val="35"/>
  </w:num>
  <w:num w:numId="37" w16cid:durableId="2037270152">
    <w:abstractNumId w:val="37"/>
  </w:num>
  <w:num w:numId="38" w16cid:durableId="78216259">
    <w:abstractNumId w:val="36"/>
  </w:num>
  <w:num w:numId="39" w16cid:durableId="114257836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8C7"/>
    <w:rsid w:val="00204280"/>
    <w:rsid w:val="00501F10"/>
    <w:rsid w:val="008078C7"/>
    <w:rsid w:val="00F415B8"/>
    <w:rsid w:val="00FD2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A3D2"/>
  <w15:chartTrackingRefBased/>
  <w15:docId w15:val="{C4692E4B-E434-4029-802C-E89662B4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5B8"/>
  </w:style>
  <w:style w:type="paragraph" w:styleId="Nagwek1">
    <w:name w:val="heading 1"/>
    <w:basedOn w:val="Normalny"/>
    <w:next w:val="Normalny"/>
    <w:link w:val="Nagwek1Znak"/>
    <w:qFormat/>
    <w:rsid w:val="008078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8078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8078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78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78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78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78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78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78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78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78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78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78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78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78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78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78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78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78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78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78C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8078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78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78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78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78C7"/>
    <w:rPr>
      <w:b/>
      <w:bCs/>
      <w:smallCaps/>
      <w:color w:val="2F5496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8078C7"/>
  </w:style>
  <w:style w:type="character" w:customStyle="1" w:styleId="WW8Num1z0">
    <w:name w:val="WW8Num1z0"/>
    <w:rsid w:val="008078C7"/>
  </w:style>
  <w:style w:type="character" w:customStyle="1" w:styleId="WW8Num1z1">
    <w:name w:val="WW8Num1z1"/>
    <w:rsid w:val="008078C7"/>
  </w:style>
  <w:style w:type="character" w:customStyle="1" w:styleId="WW8Num1z2">
    <w:name w:val="WW8Num1z2"/>
    <w:rsid w:val="008078C7"/>
  </w:style>
  <w:style w:type="character" w:customStyle="1" w:styleId="WW8Num1z3">
    <w:name w:val="WW8Num1z3"/>
    <w:rsid w:val="008078C7"/>
  </w:style>
  <w:style w:type="character" w:customStyle="1" w:styleId="WW8Num1z4">
    <w:name w:val="WW8Num1z4"/>
    <w:rsid w:val="008078C7"/>
  </w:style>
  <w:style w:type="character" w:customStyle="1" w:styleId="WW8Num1z5">
    <w:name w:val="WW8Num1z5"/>
    <w:rsid w:val="008078C7"/>
  </w:style>
  <w:style w:type="character" w:customStyle="1" w:styleId="WW8Num1z6">
    <w:name w:val="WW8Num1z6"/>
    <w:rsid w:val="008078C7"/>
  </w:style>
  <w:style w:type="character" w:customStyle="1" w:styleId="WW8Num1z7">
    <w:name w:val="WW8Num1z7"/>
    <w:rsid w:val="008078C7"/>
  </w:style>
  <w:style w:type="character" w:customStyle="1" w:styleId="WW8Num1z8">
    <w:name w:val="WW8Num1z8"/>
    <w:rsid w:val="008078C7"/>
  </w:style>
  <w:style w:type="character" w:customStyle="1" w:styleId="WW8Num2z0">
    <w:name w:val="WW8Num2z0"/>
    <w:rsid w:val="008078C7"/>
    <w:rPr>
      <w:rFonts w:ascii="Symbol" w:hAnsi="Symbol" w:cs="OpenSymbol" w:hint="eastAsia"/>
      <w:sz w:val="22"/>
      <w:szCs w:val="22"/>
    </w:rPr>
  </w:style>
  <w:style w:type="character" w:customStyle="1" w:styleId="WW8Num2z1">
    <w:name w:val="WW8Num2z1"/>
    <w:rsid w:val="008078C7"/>
    <w:rPr>
      <w:rFonts w:ascii="OpenSymbol" w:hAnsi="OpenSymbol" w:cs="OpenSymbol" w:hint="eastAsia"/>
      <w:sz w:val="22"/>
      <w:szCs w:val="22"/>
    </w:rPr>
  </w:style>
  <w:style w:type="character" w:customStyle="1" w:styleId="WW8Num3z0">
    <w:name w:val="WW8Num3z0"/>
    <w:rsid w:val="008078C7"/>
    <w:rPr>
      <w:rFonts w:ascii="Arial" w:hAnsi="Arial" w:cs="Arial"/>
      <w:lang w:eastAsia="en-US"/>
    </w:rPr>
  </w:style>
  <w:style w:type="character" w:customStyle="1" w:styleId="WW8Num3z1">
    <w:name w:val="WW8Num3z1"/>
    <w:rsid w:val="008078C7"/>
    <w:rPr>
      <w:rFonts w:ascii="Courier New" w:hAnsi="Courier New" w:cs="Courier New"/>
    </w:rPr>
  </w:style>
  <w:style w:type="character" w:customStyle="1" w:styleId="WW8Num3z2">
    <w:name w:val="WW8Num3z2"/>
    <w:rsid w:val="008078C7"/>
    <w:rPr>
      <w:rFonts w:ascii="Wingdings" w:hAnsi="Wingdings" w:cs="Wingdings"/>
    </w:rPr>
  </w:style>
  <w:style w:type="character" w:customStyle="1" w:styleId="WW8Num3z3">
    <w:name w:val="WW8Num3z3"/>
    <w:rsid w:val="008078C7"/>
    <w:rPr>
      <w:rFonts w:ascii="Symbol" w:hAnsi="Symbol" w:cs="Symbol"/>
    </w:rPr>
  </w:style>
  <w:style w:type="character" w:customStyle="1" w:styleId="WW8Num4z0">
    <w:name w:val="WW8Num4z0"/>
    <w:rsid w:val="008078C7"/>
    <w:rPr>
      <w:rFonts w:ascii="Arial" w:hAnsi="Arial" w:cs="Arial"/>
    </w:rPr>
  </w:style>
  <w:style w:type="character" w:customStyle="1" w:styleId="WW8Num4z1">
    <w:name w:val="WW8Num4z1"/>
    <w:rsid w:val="008078C7"/>
    <w:rPr>
      <w:rFonts w:ascii="Courier New" w:hAnsi="Courier New" w:cs="Courier New"/>
    </w:rPr>
  </w:style>
  <w:style w:type="character" w:customStyle="1" w:styleId="WW8Num4z2">
    <w:name w:val="WW8Num4z2"/>
    <w:rsid w:val="008078C7"/>
    <w:rPr>
      <w:rFonts w:ascii="Wingdings" w:hAnsi="Wingdings" w:cs="Wingdings"/>
    </w:rPr>
  </w:style>
  <w:style w:type="character" w:customStyle="1" w:styleId="WW8Num4z3">
    <w:name w:val="WW8Num4z3"/>
    <w:rsid w:val="008078C7"/>
    <w:rPr>
      <w:rFonts w:ascii="Symbol" w:hAnsi="Symbol" w:cs="Symbol"/>
    </w:rPr>
  </w:style>
  <w:style w:type="character" w:customStyle="1" w:styleId="WW8Num5z0">
    <w:name w:val="WW8Num5z0"/>
    <w:rsid w:val="008078C7"/>
    <w:rPr>
      <w:rFonts w:ascii="Symbol" w:hAnsi="Symbol" w:cs="Symbol"/>
      <w:lang w:eastAsia="en-US"/>
    </w:rPr>
  </w:style>
  <w:style w:type="character" w:customStyle="1" w:styleId="WW8Num5z1">
    <w:name w:val="WW8Num5z1"/>
    <w:rsid w:val="008078C7"/>
    <w:rPr>
      <w:rFonts w:ascii="Courier New" w:hAnsi="Courier New" w:cs="Courier New"/>
    </w:rPr>
  </w:style>
  <w:style w:type="character" w:customStyle="1" w:styleId="WW8Num5z2">
    <w:name w:val="WW8Num5z2"/>
    <w:rsid w:val="008078C7"/>
    <w:rPr>
      <w:rFonts w:ascii="Wingdings" w:hAnsi="Wingdings" w:cs="Wingdings"/>
    </w:rPr>
  </w:style>
  <w:style w:type="character" w:customStyle="1" w:styleId="WW8Num6z0">
    <w:name w:val="WW8Num6z0"/>
    <w:rsid w:val="008078C7"/>
    <w:rPr>
      <w:rFonts w:ascii="Symbol" w:eastAsia="Tahoma" w:hAnsi="Symbol" w:cs="Symbol"/>
      <w:color w:val="000000"/>
    </w:rPr>
  </w:style>
  <w:style w:type="character" w:customStyle="1" w:styleId="WW8Num6z1">
    <w:name w:val="WW8Num6z1"/>
    <w:rsid w:val="008078C7"/>
    <w:rPr>
      <w:rFonts w:ascii="Courier New" w:hAnsi="Courier New" w:cs="Courier New"/>
    </w:rPr>
  </w:style>
  <w:style w:type="character" w:customStyle="1" w:styleId="WW8Num6z2">
    <w:name w:val="WW8Num6z2"/>
    <w:rsid w:val="008078C7"/>
    <w:rPr>
      <w:rFonts w:ascii="Wingdings" w:hAnsi="Wingdings" w:cs="Wingdings"/>
    </w:rPr>
  </w:style>
  <w:style w:type="character" w:customStyle="1" w:styleId="WW8Num7z0">
    <w:name w:val="WW8Num7z0"/>
    <w:rsid w:val="008078C7"/>
    <w:rPr>
      <w:rFonts w:ascii="Times New Roman" w:eastAsia="Trebuchet MS" w:hAnsi="Times New Roman" w:cs="Times New Roman"/>
      <w:b w:val="0"/>
      <w:bCs w:val="0"/>
      <w:sz w:val="22"/>
      <w:szCs w:val="22"/>
    </w:rPr>
  </w:style>
  <w:style w:type="character" w:customStyle="1" w:styleId="WW8Num7z1">
    <w:name w:val="WW8Num7z1"/>
    <w:rsid w:val="008078C7"/>
    <w:rPr>
      <w:rFonts w:ascii="Cambria" w:eastAsia="Trebuchet MS" w:hAnsi="Cambria" w:cs="Cambria"/>
    </w:rPr>
  </w:style>
  <w:style w:type="character" w:customStyle="1" w:styleId="WW8Num7z2">
    <w:name w:val="WW8Num7z2"/>
    <w:rsid w:val="008078C7"/>
    <w:rPr>
      <w:rFonts w:ascii="Cambria" w:eastAsia="Trebuchet MS" w:hAnsi="Cambria" w:cs="Cambria"/>
      <w:bCs/>
    </w:rPr>
  </w:style>
  <w:style w:type="character" w:customStyle="1" w:styleId="WW8Num8z0">
    <w:name w:val="WW8Num8z0"/>
    <w:rsid w:val="008078C7"/>
    <w:rPr>
      <w:rFonts w:ascii="Arial" w:hAnsi="Arial" w:cs="Arial" w:hint="eastAsia"/>
      <w:b/>
      <w:color w:val="auto"/>
    </w:rPr>
  </w:style>
  <w:style w:type="character" w:customStyle="1" w:styleId="WW8Num8z1">
    <w:name w:val="WW8Num8z1"/>
    <w:rsid w:val="008078C7"/>
  </w:style>
  <w:style w:type="character" w:customStyle="1" w:styleId="WW8Num8z2">
    <w:name w:val="WW8Num8z2"/>
    <w:rsid w:val="008078C7"/>
  </w:style>
  <w:style w:type="character" w:customStyle="1" w:styleId="WW8Num8z3">
    <w:name w:val="WW8Num8z3"/>
    <w:rsid w:val="008078C7"/>
  </w:style>
  <w:style w:type="character" w:customStyle="1" w:styleId="WW8Num8z4">
    <w:name w:val="WW8Num8z4"/>
    <w:rsid w:val="008078C7"/>
  </w:style>
  <w:style w:type="character" w:customStyle="1" w:styleId="WW8Num8z5">
    <w:name w:val="WW8Num8z5"/>
    <w:rsid w:val="008078C7"/>
  </w:style>
  <w:style w:type="character" w:customStyle="1" w:styleId="WW8Num8z6">
    <w:name w:val="WW8Num8z6"/>
    <w:rsid w:val="008078C7"/>
  </w:style>
  <w:style w:type="character" w:customStyle="1" w:styleId="WW8Num8z7">
    <w:name w:val="WW8Num8z7"/>
    <w:rsid w:val="008078C7"/>
  </w:style>
  <w:style w:type="character" w:customStyle="1" w:styleId="WW8Num8z8">
    <w:name w:val="WW8Num8z8"/>
    <w:rsid w:val="008078C7"/>
  </w:style>
  <w:style w:type="character" w:customStyle="1" w:styleId="WW8Num9z0">
    <w:name w:val="WW8Num9z0"/>
    <w:rsid w:val="008078C7"/>
  </w:style>
  <w:style w:type="character" w:customStyle="1" w:styleId="WW8Num9z1">
    <w:name w:val="WW8Num9z1"/>
    <w:rsid w:val="008078C7"/>
  </w:style>
  <w:style w:type="character" w:customStyle="1" w:styleId="WW8Num9z2">
    <w:name w:val="WW8Num9z2"/>
    <w:rsid w:val="008078C7"/>
  </w:style>
  <w:style w:type="character" w:customStyle="1" w:styleId="WW8Num9z3">
    <w:name w:val="WW8Num9z3"/>
    <w:rsid w:val="008078C7"/>
  </w:style>
  <w:style w:type="character" w:customStyle="1" w:styleId="WW8Num9z4">
    <w:name w:val="WW8Num9z4"/>
    <w:rsid w:val="008078C7"/>
  </w:style>
  <w:style w:type="character" w:customStyle="1" w:styleId="WW8Num9z5">
    <w:name w:val="WW8Num9z5"/>
    <w:rsid w:val="008078C7"/>
  </w:style>
  <w:style w:type="character" w:customStyle="1" w:styleId="WW8Num9z6">
    <w:name w:val="WW8Num9z6"/>
    <w:rsid w:val="008078C7"/>
  </w:style>
  <w:style w:type="character" w:customStyle="1" w:styleId="WW8Num9z7">
    <w:name w:val="WW8Num9z7"/>
    <w:rsid w:val="008078C7"/>
  </w:style>
  <w:style w:type="character" w:customStyle="1" w:styleId="WW8Num9z8">
    <w:name w:val="WW8Num9z8"/>
    <w:rsid w:val="008078C7"/>
  </w:style>
  <w:style w:type="character" w:customStyle="1" w:styleId="WW8Num10z0">
    <w:name w:val="WW8Num10z0"/>
    <w:rsid w:val="008078C7"/>
    <w:rPr>
      <w:rFonts w:ascii="Symbol" w:hAnsi="Symbol" w:cs="OpenSymbol"/>
    </w:rPr>
  </w:style>
  <w:style w:type="character" w:customStyle="1" w:styleId="WW8Num10z1">
    <w:name w:val="WW8Num10z1"/>
    <w:rsid w:val="008078C7"/>
    <w:rPr>
      <w:rFonts w:ascii="OpenSymbol" w:hAnsi="OpenSymbol" w:cs="OpenSymbol"/>
    </w:rPr>
  </w:style>
  <w:style w:type="character" w:customStyle="1" w:styleId="WW8Num11z0">
    <w:name w:val="WW8Num11z0"/>
    <w:rsid w:val="008078C7"/>
    <w:rPr>
      <w:rFonts w:ascii="Symbol" w:hAnsi="Symbol" w:cs="OpenSymbol" w:hint="eastAsia"/>
      <w:sz w:val="22"/>
      <w:szCs w:val="22"/>
    </w:rPr>
  </w:style>
  <w:style w:type="character" w:customStyle="1" w:styleId="WW8Num11z1">
    <w:name w:val="WW8Num11z1"/>
    <w:rsid w:val="008078C7"/>
    <w:rPr>
      <w:rFonts w:ascii="OpenSymbol" w:hAnsi="OpenSymbol" w:cs="OpenSymbol" w:hint="eastAsia"/>
      <w:sz w:val="22"/>
      <w:szCs w:val="22"/>
    </w:rPr>
  </w:style>
  <w:style w:type="character" w:customStyle="1" w:styleId="WW8Num12z0">
    <w:name w:val="WW8Num12z0"/>
    <w:rsid w:val="008078C7"/>
    <w:rPr>
      <w:rFonts w:ascii="Symbol" w:hAnsi="Symbol" w:cs="OpenSymbol"/>
    </w:rPr>
  </w:style>
  <w:style w:type="character" w:customStyle="1" w:styleId="WW8Num12z1">
    <w:name w:val="WW8Num12z1"/>
    <w:rsid w:val="008078C7"/>
    <w:rPr>
      <w:rFonts w:ascii="OpenSymbol" w:hAnsi="OpenSymbol" w:cs="OpenSymbol"/>
    </w:rPr>
  </w:style>
  <w:style w:type="character" w:customStyle="1" w:styleId="WW8Num13z0">
    <w:name w:val="WW8Num13z0"/>
    <w:rsid w:val="008078C7"/>
    <w:rPr>
      <w:rFonts w:ascii="Symbol" w:hAnsi="Symbol" w:cs="Symbol"/>
      <w:color w:val="000000"/>
    </w:rPr>
  </w:style>
  <w:style w:type="character" w:customStyle="1" w:styleId="WW8Num13z1">
    <w:name w:val="WW8Num13z1"/>
    <w:rsid w:val="008078C7"/>
    <w:rPr>
      <w:rFonts w:ascii="Courier New" w:hAnsi="Courier New" w:cs="Courier New"/>
    </w:rPr>
  </w:style>
  <w:style w:type="character" w:customStyle="1" w:styleId="WW8Num13z2">
    <w:name w:val="WW8Num13z2"/>
    <w:rsid w:val="008078C7"/>
    <w:rPr>
      <w:rFonts w:ascii="Wingdings" w:hAnsi="Wingdings" w:cs="Wingdings"/>
    </w:rPr>
  </w:style>
  <w:style w:type="character" w:customStyle="1" w:styleId="WW8Num14z0">
    <w:name w:val="WW8Num14z0"/>
    <w:rsid w:val="008078C7"/>
    <w:rPr>
      <w:rFonts w:ascii="Cambria" w:eastAsia="Times New Roman" w:hAnsi="Cambria" w:cs="Calibri"/>
      <w:b/>
      <w:bCs/>
    </w:rPr>
  </w:style>
  <w:style w:type="character" w:customStyle="1" w:styleId="WW8Num14z1">
    <w:name w:val="WW8Num14z1"/>
    <w:rsid w:val="008078C7"/>
  </w:style>
  <w:style w:type="character" w:customStyle="1" w:styleId="WW8Num14z2">
    <w:name w:val="WW8Num14z2"/>
    <w:rsid w:val="008078C7"/>
  </w:style>
  <w:style w:type="character" w:customStyle="1" w:styleId="WW8Num14z3">
    <w:name w:val="WW8Num14z3"/>
    <w:rsid w:val="008078C7"/>
  </w:style>
  <w:style w:type="character" w:customStyle="1" w:styleId="WW8Num14z4">
    <w:name w:val="WW8Num14z4"/>
    <w:rsid w:val="008078C7"/>
  </w:style>
  <w:style w:type="character" w:customStyle="1" w:styleId="WW8Num14z5">
    <w:name w:val="WW8Num14z5"/>
    <w:rsid w:val="008078C7"/>
  </w:style>
  <w:style w:type="character" w:customStyle="1" w:styleId="WW8Num14z6">
    <w:name w:val="WW8Num14z6"/>
    <w:rsid w:val="008078C7"/>
  </w:style>
  <w:style w:type="character" w:customStyle="1" w:styleId="WW8Num14z7">
    <w:name w:val="WW8Num14z7"/>
    <w:rsid w:val="008078C7"/>
  </w:style>
  <w:style w:type="character" w:customStyle="1" w:styleId="WW8Num14z8">
    <w:name w:val="WW8Num14z8"/>
    <w:rsid w:val="008078C7"/>
  </w:style>
  <w:style w:type="character" w:customStyle="1" w:styleId="WW8Num15z0">
    <w:name w:val="WW8Num15z0"/>
    <w:rsid w:val="008078C7"/>
    <w:rPr>
      <w:rFonts w:ascii="Cambria" w:hAnsi="Cambria" w:cs="Calibri"/>
    </w:rPr>
  </w:style>
  <w:style w:type="character" w:customStyle="1" w:styleId="WW8Num15z1">
    <w:name w:val="WW8Num15z1"/>
    <w:rsid w:val="008078C7"/>
  </w:style>
  <w:style w:type="character" w:customStyle="1" w:styleId="WW8Num15z2">
    <w:name w:val="WW8Num15z2"/>
    <w:rsid w:val="008078C7"/>
  </w:style>
  <w:style w:type="character" w:customStyle="1" w:styleId="WW8Num15z3">
    <w:name w:val="WW8Num15z3"/>
    <w:rsid w:val="008078C7"/>
  </w:style>
  <w:style w:type="character" w:customStyle="1" w:styleId="WW8Num15z4">
    <w:name w:val="WW8Num15z4"/>
    <w:rsid w:val="008078C7"/>
  </w:style>
  <w:style w:type="character" w:customStyle="1" w:styleId="WW8Num15z5">
    <w:name w:val="WW8Num15z5"/>
    <w:rsid w:val="008078C7"/>
  </w:style>
  <w:style w:type="character" w:customStyle="1" w:styleId="WW8Num15z6">
    <w:name w:val="WW8Num15z6"/>
    <w:rsid w:val="008078C7"/>
  </w:style>
  <w:style w:type="character" w:customStyle="1" w:styleId="WW8Num15z7">
    <w:name w:val="WW8Num15z7"/>
    <w:rsid w:val="008078C7"/>
  </w:style>
  <w:style w:type="character" w:customStyle="1" w:styleId="WW8Num15z8">
    <w:name w:val="WW8Num15z8"/>
    <w:rsid w:val="008078C7"/>
  </w:style>
  <w:style w:type="character" w:customStyle="1" w:styleId="WW8Num16z0">
    <w:name w:val="WW8Num16z0"/>
    <w:rsid w:val="008078C7"/>
    <w:rPr>
      <w:rFonts w:ascii="Symbol" w:eastAsia="Calibri" w:hAnsi="Symbol" w:cs="Symbol"/>
      <w:color w:val="000000"/>
      <w:lang w:eastAsia="pl-PL" w:bidi="ar-SA"/>
    </w:rPr>
  </w:style>
  <w:style w:type="character" w:customStyle="1" w:styleId="WW8Num16z1">
    <w:name w:val="WW8Num16z1"/>
    <w:rsid w:val="008078C7"/>
    <w:rPr>
      <w:rFonts w:ascii="Courier New" w:hAnsi="Courier New" w:cs="Courier New"/>
    </w:rPr>
  </w:style>
  <w:style w:type="character" w:customStyle="1" w:styleId="WW8Num16z2">
    <w:name w:val="WW8Num16z2"/>
    <w:rsid w:val="008078C7"/>
    <w:rPr>
      <w:rFonts w:ascii="Wingdings" w:hAnsi="Wingdings" w:cs="Wingdings"/>
    </w:rPr>
  </w:style>
  <w:style w:type="character" w:customStyle="1" w:styleId="WW8Num17z0">
    <w:name w:val="WW8Num17z0"/>
    <w:rsid w:val="008078C7"/>
    <w:rPr>
      <w:rFonts w:ascii="Symbol" w:eastAsia="Calibri" w:hAnsi="Symbol" w:cs="Times New Roman" w:hint="eastAsia"/>
      <w:color w:val="000000"/>
      <w:w w:val="99"/>
      <w:lang w:eastAsia="pl-PL" w:bidi="ar-SA"/>
    </w:rPr>
  </w:style>
  <w:style w:type="character" w:customStyle="1" w:styleId="WW8Num18z0">
    <w:name w:val="WW8Num18z0"/>
    <w:rsid w:val="008078C7"/>
    <w:rPr>
      <w:rFonts w:ascii="Symbol" w:hAnsi="Symbol" w:cs="OpenSymbol" w:hint="eastAsia"/>
      <w:sz w:val="22"/>
      <w:szCs w:val="22"/>
    </w:rPr>
  </w:style>
  <w:style w:type="character" w:customStyle="1" w:styleId="WW8Num18z1">
    <w:name w:val="WW8Num18z1"/>
    <w:rsid w:val="008078C7"/>
    <w:rPr>
      <w:rFonts w:ascii="OpenSymbol" w:hAnsi="OpenSymbol" w:cs="OpenSymbol" w:hint="eastAsia"/>
      <w:sz w:val="22"/>
      <w:szCs w:val="22"/>
    </w:rPr>
  </w:style>
  <w:style w:type="character" w:customStyle="1" w:styleId="WW8Num19z0">
    <w:name w:val="WW8Num19z0"/>
    <w:rsid w:val="008078C7"/>
    <w:rPr>
      <w:rFonts w:ascii="Times New Roman" w:eastAsia="Times New Roman" w:hAnsi="Times New Roman" w:cs="Times New Roman"/>
      <w:b w:val="0"/>
      <w:bCs w:val="0"/>
      <w:sz w:val="22"/>
      <w:szCs w:val="22"/>
      <w:lang w:eastAsia="en-US"/>
    </w:rPr>
  </w:style>
  <w:style w:type="character" w:customStyle="1" w:styleId="WW8Num20z0">
    <w:name w:val="WW8Num20z0"/>
    <w:rsid w:val="008078C7"/>
    <w:rPr>
      <w:rFonts w:eastAsia="Tahoma" w:cs="Times New Roman"/>
    </w:rPr>
  </w:style>
  <w:style w:type="character" w:customStyle="1" w:styleId="WW8Num20z1">
    <w:name w:val="WW8Num20z1"/>
    <w:rsid w:val="008078C7"/>
    <w:rPr>
      <w:rFonts w:ascii="Cambria" w:hAnsi="Cambria" w:cs="Calibri"/>
    </w:rPr>
  </w:style>
  <w:style w:type="character" w:customStyle="1" w:styleId="WW8Num20z2">
    <w:name w:val="WW8Num20z2"/>
    <w:rsid w:val="008078C7"/>
  </w:style>
  <w:style w:type="character" w:customStyle="1" w:styleId="WW8Num20z3">
    <w:name w:val="WW8Num20z3"/>
    <w:rsid w:val="008078C7"/>
  </w:style>
  <w:style w:type="character" w:customStyle="1" w:styleId="WW8Num20z4">
    <w:name w:val="WW8Num20z4"/>
    <w:rsid w:val="008078C7"/>
  </w:style>
  <w:style w:type="character" w:customStyle="1" w:styleId="WW8Num20z5">
    <w:name w:val="WW8Num20z5"/>
    <w:rsid w:val="008078C7"/>
  </w:style>
  <w:style w:type="character" w:customStyle="1" w:styleId="WW8Num20z6">
    <w:name w:val="WW8Num20z6"/>
    <w:rsid w:val="008078C7"/>
  </w:style>
  <w:style w:type="character" w:customStyle="1" w:styleId="WW8Num20z7">
    <w:name w:val="WW8Num20z7"/>
    <w:rsid w:val="008078C7"/>
  </w:style>
  <w:style w:type="character" w:customStyle="1" w:styleId="WW8Num20z8">
    <w:name w:val="WW8Num20z8"/>
    <w:rsid w:val="008078C7"/>
  </w:style>
  <w:style w:type="character" w:customStyle="1" w:styleId="WW8Num21z0">
    <w:name w:val="WW8Num21z0"/>
    <w:rsid w:val="008078C7"/>
    <w:rPr>
      <w:rFonts w:ascii="Symbol" w:hAnsi="Symbol" w:cs="OpenSymbol" w:hint="eastAsia"/>
      <w:sz w:val="22"/>
      <w:szCs w:val="22"/>
    </w:rPr>
  </w:style>
  <w:style w:type="character" w:customStyle="1" w:styleId="WW8Num21z1">
    <w:name w:val="WW8Num21z1"/>
    <w:rsid w:val="008078C7"/>
    <w:rPr>
      <w:rFonts w:ascii="OpenSymbol" w:hAnsi="OpenSymbol" w:cs="OpenSymbol" w:hint="eastAsia"/>
      <w:sz w:val="22"/>
      <w:szCs w:val="22"/>
    </w:rPr>
  </w:style>
  <w:style w:type="character" w:customStyle="1" w:styleId="WW8Num22z0">
    <w:name w:val="WW8Num22z0"/>
    <w:rsid w:val="008078C7"/>
    <w:rPr>
      <w:rFonts w:ascii="Symbol" w:hAnsi="Symbol" w:cs="OpenSymbol"/>
      <w:sz w:val="22"/>
      <w:szCs w:val="22"/>
    </w:rPr>
  </w:style>
  <w:style w:type="character" w:customStyle="1" w:styleId="WW8Num22z1">
    <w:name w:val="WW8Num22z1"/>
    <w:rsid w:val="008078C7"/>
    <w:rPr>
      <w:rFonts w:ascii="OpenSymbol" w:hAnsi="OpenSymbol" w:cs="OpenSymbol"/>
      <w:sz w:val="22"/>
      <w:szCs w:val="22"/>
    </w:rPr>
  </w:style>
  <w:style w:type="character" w:customStyle="1" w:styleId="WW8Num23z0">
    <w:name w:val="WW8Num23z0"/>
    <w:rsid w:val="008078C7"/>
    <w:rPr>
      <w:b/>
      <w:sz w:val="22"/>
      <w:szCs w:val="22"/>
    </w:rPr>
  </w:style>
  <w:style w:type="character" w:customStyle="1" w:styleId="WW8Num23z1">
    <w:name w:val="WW8Num23z1"/>
    <w:rsid w:val="008078C7"/>
    <w:rPr>
      <w:rFonts w:ascii="Arial" w:hAnsi="Arial" w:cs="Arial" w:hint="eastAsia"/>
      <w:b w:val="0"/>
      <w:sz w:val="22"/>
    </w:rPr>
  </w:style>
  <w:style w:type="character" w:customStyle="1" w:styleId="WW8Num23z2">
    <w:name w:val="WW8Num23z2"/>
    <w:rsid w:val="008078C7"/>
  </w:style>
  <w:style w:type="character" w:customStyle="1" w:styleId="WW8Num23z3">
    <w:name w:val="WW8Num23z3"/>
    <w:rsid w:val="008078C7"/>
  </w:style>
  <w:style w:type="character" w:customStyle="1" w:styleId="WW8Num23z4">
    <w:name w:val="WW8Num23z4"/>
    <w:rsid w:val="008078C7"/>
  </w:style>
  <w:style w:type="character" w:customStyle="1" w:styleId="WW8Num23z5">
    <w:name w:val="WW8Num23z5"/>
    <w:rsid w:val="008078C7"/>
  </w:style>
  <w:style w:type="character" w:customStyle="1" w:styleId="WW8Num23z6">
    <w:name w:val="WW8Num23z6"/>
    <w:rsid w:val="008078C7"/>
  </w:style>
  <w:style w:type="character" w:customStyle="1" w:styleId="WW8Num23z7">
    <w:name w:val="WW8Num23z7"/>
    <w:rsid w:val="008078C7"/>
  </w:style>
  <w:style w:type="character" w:customStyle="1" w:styleId="WW8Num23z8">
    <w:name w:val="WW8Num23z8"/>
    <w:rsid w:val="008078C7"/>
  </w:style>
  <w:style w:type="character" w:customStyle="1" w:styleId="WW8Num24z0">
    <w:name w:val="WW8Num24z0"/>
    <w:rsid w:val="008078C7"/>
    <w:rPr>
      <w:rFonts w:ascii="Cambria" w:eastAsia="Times New Roman" w:hAnsi="Cambria" w:cs="Times New Roman"/>
    </w:rPr>
  </w:style>
  <w:style w:type="character" w:customStyle="1" w:styleId="WW8Num24z1">
    <w:name w:val="WW8Num24z1"/>
    <w:rsid w:val="008078C7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WW8Num25z0">
    <w:name w:val="WW8Num25z0"/>
    <w:rsid w:val="008078C7"/>
    <w:rPr>
      <w:rFonts w:ascii="Symbol" w:hAnsi="Symbol" w:cs="Symbol"/>
    </w:rPr>
  </w:style>
  <w:style w:type="character" w:customStyle="1" w:styleId="WW8Num25z1">
    <w:name w:val="WW8Num25z1"/>
    <w:rsid w:val="008078C7"/>
    <w:rPr>
      <w:rFonts w:ascii="Courier New" w:hAnsi="Courier New" w:cs="Courier New"/>
    </w:rPr>
  </w:style>
  <w:style w:type="character" w:customStyle="1" w:styleId="WW8Num25z2">
    <w:name w:val="WW8Num25z2"/>
    <w:rsid w:val="008078C7"/>
    <w:rPr>
      <w:rFonts w:ascii="Wingdings" w:hAnsi="Wingdings" w:cs="Wingdings"/>
    </w:rPr>
  </w:style>
  <w:style w:type="character" w:customStyle="1" w:styleId="WW8Num26z0">
    <w:name w:val="WW8Num26z0"/>
    <w:rsid w:val="008078C7"/>
    <w:rPr>
      <w:rFonts w:ascii="Symbol" w:hAnsi="Symbol" w:cs="OpenSymbol"/>
      <w:sz w:val="22"/>
      <w:szCs w:val="22"/>
    </w:rPr>
  </w:style>
  <w:style w:type="character" w:customStyle="1" w:styleId="WW8Num26z1">
    <w:name w:val="WW8Num26z1"/>
    <w:rsid w:val="008078C7"/>
    <w:rPr>
      <w:rFonts w:ascii="OpenSymbol" w:hAnsi="OpenSymbol" w:cs="OpenSymbol"/>
      <w:sz w:val="22"/>
      <w:szCs w:val="22"/>
    </w:rPr>
  </w:style>
  <w:style w:type="character" w:customStyle="1" w:styleId="WW8Num27z0">
    <w:name w:val="WW8Num27z0"/>
    <w:rsid w:val="008078C7"/>
    <w:rPr>
      <w:rFonts w:ascii="Cambria" w:hAnsi="Cambria" w:cs="Calibri"/>
    </w:rPr>
  </w:style>
  <w:style w:type="character" w:customStyle="1" w:styleId="WW8Num27z1">
    <w:name w:val="WW8Num27z1"/>
    <w:rsid w:val="008078C7"/>
  </w:style>
  <w:style w:type="character" w:customStyle="1" w:styleId="WW8Num27z2">
    <w:name w:val="WW8Num27z2"/>
    <w:rsid w:val="008078C7"/>
  </w:style>
  <w:style w:type="character" w:customStyle="1" w:styleId="WW8Num27z3">
    <w:name w:val="WW8Num27z3"/>
    <w:rsid w:val="008078C7"/>
  </w:style>
  <w:style w:type="character" w:customStyle="1" w:styleId="WW8Num27z4">
    <w:name w:val="WW8Num27z4"/>
    <w:rsid w:val="008078C7"/>
  </w:style>
  <w:style w:type="character" w:customStyle="1" w:styleId="WW8Num27z5">
    <w:name w:val="WW8Num27z5"/>
    <w:rsid w:val="008078C7"/>
  </w:style>
  <w:style w:type="character" w:customStyle="1" w:styleId="WW8Num27z6">
    <w:name w:val="WW8Num27z6"/>
    <w:rsid w:val="008078C7"/>
  </w:style>
  <w:style w:type="character" w:customStyle="1" w:styleId="WW8Num27z7">
    <w:name w:val="WW8Num27z7"/>
    <w:rsid w:val="008078C7"/>
  </w:style>
  <w:style w:type="character" w:customStyle="1" w:styleId="WW8Num27z8">
    <w:name w:val="WW8Num27z8"/>
    <w:rsid w:val="008078C7"/>
  </w:style>
  <w:style w:type="character" w:customStyle="1" w:styleId="WW8Num28z0">
    <w:name w:val="WW8Num28z0"/>
    <w:rsid w:val="008078C7"/>
    <w:rPr>
      <w:rFonts w:ascii="Symbol" w:hAnsi="Symbol" w:cs="OpenSymbol"/>
      <w:sz w:val="22"/>
      <w:szCs w:val="22"/>
    </w:rPr>
  </w:style>
  <w:style w:type="character" w:customStyle="1" w:styleId="WW8Num28z1">
    <w:name w:val="WW8Num28z1"/>
    <w:rsid w:val="008078C7"/>
    <w:rPr>
      <w:rFonts w:ascii="OpenSymbol" w:hAnsi="OpenSymbol" w:cs="OpenSymbol"/>
      <w:sz w:val="22"/>
      <w:szCs w:val="22"/>
    </w:rPr>
  </w:style>
  <w:style w:type="character" w:customStyle="1" w:styleId="WW8Num29z0">
    <w:name w:val="WW8Num29z0"/>
    <w:rsid w:val="008078C7"/>
    <w:rPr>
      <w:rFonts w:ascii="Symbol" w:hAnsi="Symbol" w:cs="Symbol" w:hint="eastAsia"/>
      <w:sz w:val="22"/>
      <w:szCs w:val="22"/>
    </w:rPr>
  </w:style>
  <w:style w:type="character" w:customStyle="1" w:styleId="WW8Num29z1">
    <w:name w:val="WW8Num29z1"/>
    <w:rsid w:val="008078C7"/>
    <w:rPr>
      <w:rFonts w:ascii="Courier New" w:hAnsi="Courier New" w:cs="Courier New"/>
    </w:rPr>
  </w:style>
  <w:style w:type="character" w:customStyle="1" w:styleId="WW8Num29z2">
    <w:name w:val="WW8Num29z2"/>
    <w:rsid w:val="008078C7"/>
    <w:rPr>
      <w:rFonts w:ascii="Wingdings" w:hAnsi="Wingdings" w:cs="Wingdings"/>
    </w:rPr>
  </w:style>
  <w:style w:type="character" w:customStyle="1" w:styleId="WW8Num30z0">
    <w:name w:val="WW8Num30z0"/>
    <w:rsid w:val="008078C7"/>
    <w:rPr>
      <w:rFonts w:ascii="Symbol" w:hAnsi="Symbol" w:cs="Symbol"/>
      <w:color w:val="000000"/>
    </w:rPr>
  </w:style>
  <w:style w:type="character" w:customStyle="1" w:styleId="WW8Num30z1">
    <w:name w:val="WW8Num30z1"/>
    <w:rsid w:val="008078C7"/>
    <w:rPr>
      <w:rFonts w:ascii="Courier New" w:hAnsi="Courier New" w:cs="Courier New"/>
    </w:rPr>
  </w:style>
  <w:style w:type="character" w:customStyle="1" w:styleId="WW8Num30z2">
    <w:name w:val="WW8Num30z2"/>
    <w:rsid w:val="008078C7"/>
    <w:rPr>
      <w:rFonts w:ascii="Wingdings" w:hAnsi="Wingdings" w:cs="Wingdings"/>
    </w:rPr>
  </w:style>
  <w:style w:type="character" w:customStyle="1" w:styleId="WW8Num31z0">
    <w:name w:val="WW8Num31z0"/>
    <w:rsid w:val="008078C7"/>
    <w:rPr>
      <w:rFonts w:ascii="Arial" w:hAnsi="Arial" w:cs="Arial"/>
    </w:rPr>
  </w:style>
  <w:style w:type="character" w:customStyle="1" w:styleId="WW8Num31z1">
    <w:name w:val="WW8Num31z1"/>
    <w:rsid w:val="008078C7"/>
    <w:rPr>
      <w:rFonts w:ascii="Courier New" w:hAnsi="Courier New" w:cs="Courier New"/>
    </w:rPr>
  </w:style>
  <w:style w:type="character" w:customStyle="1" w:styleId="WW8Num31z2">
    <w:name w:val="WW8Num31z2"/>
    <w:rsid w:val="008078C7"/>
    <w:rPr>
      <w:rFonts w:ascii="Wingdings" w:hAnsi="Wingdings" w:cs="Wingdings"/>
    </w:rPr>
  </w:style>
  <w:style w:type="character" w:customStyle="1" w:styleId="WW8Num31z3">
    <w:name w:val="WW8Num31z3"/>
    <w:rsid w:val="008078C7"/>
    <w:rPr>
      <w:rFonts w:ascii="Symbol" w:hAnsi="Symbol" w:cs="Symbol"/>
    </w:rPr>
  </w:style>
  <w:style w:type="character" w:customStyle="1" w:styleId="WW8Num32z0">
    <w:name w:val="WW8Num32z0"/>
    <w:rsid w:val="008078C7"/>
    <w:rPr>
      <w:rFonts w:ascii="Symbol" w:hAnsi="Symbol" w:cs="OpenSymbol"/>
      <w:sz w:val="22"/>
      <w:szCs w:val="22"/>
    </w:rPr>
  </w:style>
  <w:style w:type="character" w:customStyle="1" w:styleId="WW8Num32z1">
    <w:name w:val="WW8Num32z1"/>
    <w:rsid w:val="008078C7"/>
    <w:rPr>
      <w:rFonts w:ascii="OpenSymbol" w:hAnsi="OpenSymbol" w:cs="OpenSymbol"/>
      <w:sz w:val="22"/>
      <w:szCs w:val="22"/>
    </w:rPr>
  </w:style>
  <w:style w:type="character" w:customStyle="1" w:styleId="WW8Num33z0">
    <w:name w:val="WW8Num33z0"/>
    <w:rsid w:val="008078C7"/>
    <w:rPr>
      <w:rFonts w:ascii="Symbol" w:eastAsia="Calibri" w:hAnsi="Symbol" w:cs="Symbol"/>
      <w:color w:val="000000"/>
      <w:lang w:eastAsia="pl-PL" w:bidi="ar-SA"/>
    </w:rPr>
  </w:style>
  <w:style w:type="character" w:customStyle="1" w:styleId="WW8Num33z1">
    <w:name w:val="WW8Num33z1"/>
    <w:rsid w:val="008078C7"/>
    <w:rPr>
      <w:rFonts w:ascii="Courier New" w:hAnsi="Courier New" w:cs="Courier New"/>
    </w:rPr>
  </w:style>
  <w:style w:type="character" w:customStyle="1" w:styleId="WW8Num33z2">
    <w:name w:val="WW8Num33z2"/>
    <w:rsid w:val="008078C7"/>
    <w:rPr>
      <w:rFonts w:ascii="Wingdings" w:hAnsi="Wingdings" w:cs="Wingdings"/>
    </w:rPr>
  </w:style>
  <w:style w:type="character" w:customStyle="1" w:styleId="WW8Num34z0">
    <w:name w:val="WW8Num34z0"/>
    <w:rsid w:val="008078C7"/>
    <w:rPr>
      <w:rFonts w:ascii="Symbol" w:hAnsi="Symbol" w:cs="Symbol"/>
      <w:b w:val="0"/>
      <w:sz w:val="24"/>
    </w:rPr>
  </w:style>
  <w:style w:type="character" w:customStyle="1" w:styleId="WW8Num34z1">
    <w:name w:val="WW8Num34z1"/>
    <w:rsid w:val="008078C7"/>
  </w:style>
  <w:style w:type="character" w:customStyle="1" w:styleId="WW8Num34z2">
    <w:name w:val="WW8Num34z2"/>
    <w:rsid w:val="008078C7"/>
  </w:style>
  <w:style w:type="character" w:customStyle="1" w:styleId="WW8Num34z3">
    <w:name w:val="WW8Num34z3"/>
    <w:rsid w:val="008078C7"/>
  </w:style>
  <w:style w:type="character" w:customStyle="1" w:styleId="WW8Num34z4">
    <w:name w:val="WW8Num34z4"/>
    <w:rsid w:val="008078C7"/>
  </w:style>
  <w:style w:type="character" w:customStyle="1" w:styleId="WW8Num34z5">
    <w:name w:val="WW8Num34z5"/>
    <w:rsid w:val="008078C7"/>
  </w:style>
  <w:style w:type="character" w:customStyle="1" w:styleId="WW8Num34z6">
    <w:name w:val="WW8Num34z6"/>
    <w:rsid w:val="008078C7"/>
  </w:style>
  <w:style w:type="character" w:customStyle="1" w:styleId="WW8Num34z7">
    <w:name w:val="WW8Num34z7"/>
    <w:rsid w:val="008078C7"/>
  </w:style>
  <w:style w:type="character" w:customStyle="1" w:styleId="WW8Num34z8">
    <w:name w:val="WW8Num34z8"/>
    <w:rsid w:val="008078C7"/>
  </w:style>
  <w:style w:type="character" w:customStyle="1" w:styleId="WW8Num35z0">
    <w:name w:val="WW8Num35z0"/>
    <w:rsid w:val="008078C7"/>
    <w:rPr>
      <w:rFonts w:ascii="Symbol" w:hAnsi="Symbol" w:cs="Symbol"/>
    </w:rPr>
  </w:style>
  <w:style w:type="character" w:customStyle="1" w:styleId="WW8Num36z0">
    <w:name w:val="WW8Num36z0"/>
    <w:rsid w:val="008078C7"/>
    <w:rPr>
      <w:rFonts w:ascii="Symbol" w:hAnsi="Symbol" w:cs="Symbol"/>
    </w:rPr>
  </w:style>
  <w:style w:type="character" w:customStyle="1" w:styleId="WW8Num36z1">
    <w:name w:val="WW8Num36z1"/>
    <w:rsid w:val="008078C7"/>
    <w:rPr>
      <w:rFonts w:ascii="Courier New" w:hAnsi="Courier New" w:cs="Courier New"/>
    </w:rPr>
  </w:style>
  <w:style w:type="character" w:customStyle="1" w:styleId="WW8Num36z2">
    <w:name w:val="WW8Num36z2"/>
    <w:rsid w:val="008078C7"/>
    <w:rPr>
      <w:rFonts w:ascii="Wingdings" w:hAnsi="Wingdings" w:cs="Wingdings"/>
    </w:rPr>
  </w:style>
  <w:style w:type="character" w:customStyle="1" w:styleId="WW8Num37z0">
    <w:name w:val="WW8Num37z0"/>
    <w:rsid w:val="008078C7"/>
    <w:rPr>
      <w:rFonts w:ascii="Symbol" w:hAnsi="Symbol" w:cs="OpenSymbol"/>
      <w:sz w:val="22"/>
      <w:szCs w:val="22"/>
    </w:rPr>
  </w:style>
  <w:style w:type="character" w:customStyle="1" w:styleId="WW8Num37z1">
    <w:name w:val="WW8Num37z1"/>
    <w:rsid w:val="008078C7"/>
    <w:rPr>
      <w:rFonts w:ascii="OpenSymbol" w:hAnsi="OpenSymbol" w:cs="OpenSymbol"/>
      <w:sz w:val="22"/>
      <w:szCs w:val="22"/>
    </w:rPr>
  </w:style>
  <w:style w:type="character" w:customStyle="1" w:styleId="WW8Num38z0">
    <w:name w:val="WW8Num38z0"/>
    <w:rsid w:val="008078C7"/>
    <w:rPr>
      <w:rFonts w:ascii="Cambria" w:hAnsi="Cambria" w:cs="Cambria"/>
      <w:b w:val="0"/>
      <w:sz w:val="22"/>
    </w:rPr>
  </w:style>
  <w:style w:type="character" w:customStyle="1" w:styleId="WW8Num38z1">
    <w:name w:val="WW8Num38z1"/>
    <w:rsid w:val="008078C7"/>
    <w:rPr>
      <w:rFonts w:ascii="Cambria" w:hAnsi="Cambria" w:cs="Cambria" w:hint="eastAsia"/>
      <w:b w:val="0"/>
      <w:sz w:val="22"/>
    </w:rPr>
  </w:style>
  <w:style w:type="character" w:customStyle="1" w:styleId="WW8Num38z2">
    <w:name w:val="WW8Num38z2"/>
    <w:rsid w:val="008078C7"/>
  </w:style>
  <w:style w:type="character" w:customStyle="1" w:styleId="WW8Num38z3">
    <w:name w:val="WW8Num38z3"/>
    <w:rsid w:val="008078C7"/>
  </w:style>
  <w:style w:type="character" w:customStyle="1" w:styleId="WW8Num38z4">
    <w:name w:val="WW8Num38z4"/>
    <w:rsid w:val="008078C7"/>
  </w:style>
  <w:style w:type="character" w:customStyle="1" w:styleId="WW8Num38z5">
    <w:name w:val="WW8Num38z5"/>
    <w:rsid w:val="008078C7"/>
  </w:style>
  <w:style w:type="character" w:customStyle="1" w:styleId="WW8Num38z6">
    <w:name w:val="WW8Num38z6"/>
    <w:rsid w:val="008078C7"/>
  </w:style>
  <w:style w:type="character" w:customStyle="1" w:styleId="WW8Num38z7">
    <w:name w:val="WW8Num38z7"/>
    <w:rsid w:val="008078C7"/>
  </w:style>
  <w:style w:type="character" w:customStyle="1" w:styleId="WW8Num38z8">
    <w:name w:val="WW8Num38z8"/>
    <w:rsid w:val="008078C7"/>
  </w:style>
  <w:style w:type="character" w:customStyle="1" w:styleId="WW8Num39z0">
    <w:name w:val="WW8Num39z0"/>
    <w:rsid w:val="008078C7"/>
    <w:rPr>
      <w:rFonts w:ascii="Cambria" w:hAnsi="Cambria" w:cs="Cambria"/>
      <w:b/>
      <w:sz w:val="24"/>
      <w:lang w:eastAsia="en-US"/>
    </w:rPr>
  </w:style>
  <w:style w:type="character" w:customStyle="1" w:styleId="WW8Num39z1">
    <w:name w:val="WW8Num39z1"/>
    <w:rsid w:val="008078C7"/>
  </w:style>
  <w:style w:type="character" w:customStyle="1" w:styleId="WW8Num39z2">
    <w:name w:val="WW8Num39z2"/>
    <w:rsid w:val="008078C7"/>
  </w:style>
  <w:style w:type="character" w:customStyle="1" w:styleId="WW8Num39z3">
    <w:name w:val="WW8Num39z3"/>
    <w:rsid w:val="008078C7"/>
  </w:style>
  <w:style w:type="character" w:customStyle="1" w:styleId="WW8Num39z4">
    <w:name w:val="WW8Num39z4"/>
    <w:rsid w:val="008078C7"/>
  </w:style>
  <w:style w:type="character" w:customStyle="1" w:styleId="WW8Num39z5">
    <w:name w:val="WW8Num39z5"/>
    <w:rsid w:val="008078C7"/>
  </w:style>
  <w:style w:type="character" w:customStyle="1" w:styleId="WW8Num39z6">
    <w:name w:val="WW8Num39z6"/>
    <w:rsid w:val="008078C7"/>
  </w:style>
  <w:style w:type="character" w:customStyle="1" w:styleId="WW8Num39z7">
    <w:name w:val="WW8Num39z7"/>
    <w:rsid w:val="008078C7"/>
  </w:style>
  <w:style w:type="character" w:customStyle="1" w:styleId="WW8Num39z8">
    <w:name w:val="WW8Num39z8"/>
    <w:rsid w:val="008078C7"/>
  </w:style>
  <w:style w:type="character" w:customStyle="1" w:styleId="WW8Num40z0">
    <w:name w:val="WW8Num40z0"/>
    <w:rsid w:val="008078C7"/>
    <w:rPr>
      <w:rFonts w:ascii="Cambria" w:hAnsi="Cambria" w:cs="Cambria"/>
      <w:b/>
      <w:sz w:val="24"/>
      <w:lang w:eastAsia="en-US"/>
    </w:rPr>
  </w:style>
  <w:style w:type="character" w:customStyle="1" w:styleId="WW8Num40z1">
    <w:name w:val="WW8Num40z1"/>
    <w:rsid w:val="008078C7"/>
  </w:style>
  <w:style w:type="character" w:customStyle="1" w:styleId="WW8Num40z2">
    <w:name w:val="WW8Num40z2"/>
    <w:rsid w:val="008078C7"/>
  </w:style>
  <w:style w:type="character" w:customStyle="1" w:styleId="WW8Num40z3">
    <w:name w:val="WW8Num40z3"/>
    <w:rsid w:val="008078C7"/>
  </w:style>
  <w:style w:type="character" w:customStyle="1" w:styleId="WW8Num40z4">
    <w:name w:val="WW8Num40z4"/>
    <w:rsid w:val="008078C7"/>
  </w:style>
  <w:style w:type="character" w:customStyle="1" w:styleId="WW8Num40z5">
    <w:name w:val="WW8Num40z5"/>
    <w:rsid w:val="008078C7"/>
  </w:style>
  <w:style w:type="character" w:customStyle="1" w:styleId="WW8Num40z6">
    <w:name w:val="WW8Num40z6"/>
    <w:rsid w:val="008078C7"/>
  </w:style>
  <w:style w:type="character" w:customStyle="1" w:styleId="WW8Num40z7">
    <w:name w:val="WW8Num40z7"/>
    <w:rsid w:val="008078C7"/>
  </w:style>
  <w:style w:type="character" w:customStyle="1" w:styleId="WW8Num40z8">
    <w:name w:val="WW8Num40z8"/>
    <w:rsid w:val="008078C7"/>
  </w:style>
  <w:style w:type="character" w:customStyle="1" w:styleId="WW8Num41z0">
    <w:name w:val="WW8Num41z0"/>
    <w:rsid w:val="008078C7"/>
    <w:rPr>
      <w:rFonts w:ascii="Cambria" w:hAnsi="Cambria" w:cs="Cambria" w:hint="eastAsia"/>
      <w:b/>
      <w:sz w:val="24"/>
      <w:szCs w:val="20"/>
      <w:lang w:eastAsia="en-US"/>
    </w:rPr>
  </w:style>
  <w:style w:type="character" w:customStyle="1" w:styleId="WW8Num41z1">
    <w:name w:val="WW8Num41z1"/>
    <w:rsid w:val="008078C7"/>
  </w:style>
  <w:style w:type="character" w:customStyle="1" w:styleId="WW8Num41z2">
    <w:name w:val="WW8Num41z2"/>
    <w:rsid w:val="008078C7"/>
  </w:style>
  <w:style w:type="character" w:customStyle="1" w:styleId="WW8Num41z3">
    <w:name w:val="WW8Num41z3"/>
    <w:rsid w:val="008078C7"/>
  </w:style>
  <w:style w:type="character" w:customStyle="1" w:styleId="WW8Num41z4">
    <w:name w:val="WW8Num41z4"/>
    <w:rsid w:val="008078C7"/>
  </w:style>
  <w:style w:type="character" w:customStyle="1" w:styleId="WW8Num41z5">
    <w:name w:val="WW8Num41z5"/>
    <w:rsid w:val="008078C7"/>
  </w:style>
  <w:style w:type="character" w:customStyle="1" w:styleId="WW8Num41z6">
    <w:name w:val="WW8Num41z6"/>
    <w:rsid w:val="008078C7"/>
  </w:style>
  <w:style w:type="character" w:customStyle="1" w:styleId="WW8Num41z7">
    <w:name w:val="WW8Num41z7"/>
    <w:rsid w:val="008078C7"/>
  </w:style>
  <w:style w:type="character" w:customStyle="1" w:styleId="WW8Num41z8">
    <w:name w:val="WW8Num41z8"/>
    <w:rsid w:val="008078C7"/>
  </w:style>
  <w:style w:type="character" w:customStyle="1" w:styleId="WW8Num42z0">
    <w:name w:val="WW8Num42z0"/>
    <w:rsid w:val="008078C7"/>
    <w:rPr>
      <w:b/>
      <w:bCs/>
      <w:sz w:val="24"/>
    </w:rPr>
  </w:style>
  <w:style w:type="character" w:customStyle="1" w:styleId="WW8Num42z1">
    <w:name w:val="WW8Num42z1"/>
    <w:rsid w:val="008078C7"/>
  </w:style>
  <w:style w:type="character" w:customStyle="1" w:styleId="WW8Num42z2">
    <w:name w:val="WW8Num42z2"/>
    <w:rsid w:val="008078C7"/>
  </w:style>
  <w:style w:type="character" w:customStyle="1" w:styleId="WW8Num42z3">
    <w:name w:val="WW8Num42z3"/>
    <w:rsid w:val="008078C7"/>
  </w:style>
  <w:style w:type="character" w:customStyle="1" w:styleId="WW8Num42z4">
    <w:name w:val="WW8Num42z4"/>
    <w:rsid w:val="008078C7"/>
  </w:style>
  <w:style w:type="character" w:customStyle="1" w:styleId="WW8Num42z5">
    <w:name w:val="WW8Num42z5"/>
    <w:rsid w:val="008078C7"/>
  </w:style>
  <w:style w:type="character" w:customStyle="1" w:styleId="WW8Num42z6">
    <w:name w:val="WW8Num42z6"/>
    <w:rsid w:val="008078C7"/>
  </w:style>
  <w:style w:type="character" w:customStyle="1" w:styleId="WW8Num42z7">
    <w:name w:val="WW8Num42z7"/>
    <w:rsid w:val="008078C7"/>
  </w:style>
  <w:style w:type="character" w:customStyle="1" w:styleId="WW8Num42z8">
    <w:name w:val="WW8Num42z8"/>
    <w:rsid w:val="008078C7"/>
  </w:style>
  <w:style w:type="character" w:customStyle="1" w:styleId="WW8Num43z0">
    <w:name w:val="WW8Num43z0"/>
    <w:rsid w:val="008078C7"/>
    <w:rPr>
      <w:rFonts w:ascii="Cambria" w:hAnsi="Cambria" w:cs="Cambria"/>
      <w:b/>
      <w:lang w:eastAsia="en-US"/>
    </w:rPr>
  </w:style>
  <w:style w:type="character" w:customStyle="1" w:styleId="WW8Num43z1">
    <w:name w:val="WW8Num43z1"/>
    <w:rsid w:val="008078C7"/>
    <w:rPr>
      <w:rFonts w:ascii="Courier New" w:hAnsi="Courier New" w:cs="Courier New"/>
    </w:rPr>
  </w:style>
  <w:style w:type="character" w:customStyle="1" w:styleId="WW8Num43z2">
    <w:name w:val="WW8Num43z2"/>
    <w:rsid w:val="008078C7"/>
    <w:rPr>
      <w:rFonts w:ascii="Wingdings" w:hAnsi="Wingdings" w:cs="Wingdings"/>
    </w:rPr>
  </w:style>
  <w:style w:type="character" w:customStyle="1" w:styleId="WW8Num43z3">
    <w:name w:val="WW8Num43z3"/>
    <w:rsid w:val="008078C7"/>
    <w:rPr>
      <w:rFonts w:ascii="Symbol" w:hAnsi="Symbol" w:cs="Symbol"/>
    </w:rPr>
  </w:style>
  <w:style w:type="character" w:customStyle="1" w:styleId="WW8Num44z0">
    <w:name w:val="WW8Num44z0"/>
    <w:rsid w:val="008078C7"/>
    <w:rPr>
      <w:rFonts w:ascii="Cambria" w:hAnsi="Cambria" w:cs="Cambria"/>
      <w:b/>
      <w:lang w:eastAsia="en-US"/>
    </w:rPr>
  </w:style>
  <w:style w:type="character" w:customStyle="1" w:styleId="WW8Num44z1">
    <w:name w:val="WW8Num44z1"/>
    <w:rsid w:val="008078C7"/>
    <w:rPr>
      <w:rFonts w:ascii="Courier New" w:hAnsi="Courier New" w:cs="Courier New"/>
    </w:rPr>
  </w:style>
  <w:style w:type="character" w:customStyle="1" w:styleId="WW8Num44z2">
    <w:name w:val="WW8Num44z2"/>
    <w:rsid w:val="008078C7"/>
    <w:rPr>
      <w:rFonts w:ascii="Wingdings" w:hAnsi="Wingdings" w:cs="Wingdings"/>
    </w:rPr>
  </w:style>
  <w:style w:type="character" w:customStyle="1" w:styleId="WW8Num44z3">
    <w:name w:val="WW8Num44z3"/>
    <w:rsid w:val="008078C7"/>
    <w:rPr>
      <w:rFonts w:ascii="Symbol" w:hAnsi="Symbol" w:cs="Symbol"/>
    </w:rPr>
  </w:style>
  <w:style w:type="character" w:customStyle="1" w:styleId="WW8Num45z0">
    <w:name w:val="WW8Num45z0"/>
    <w:rsid w:val="008078C7"/>
    <w:rPr>
      <w:rFonts w:ascii="Cambria" w:hAnsi="Cambria" w:cs="Cambria"/>
      <w:lang w:eastAsia="en-US"/>
    </w:rPr>
  </w:style>
  <w:style w:type="character" w:customStyle="1" w:styleId="WW8Num45z1">
    <w:name w:val="WW8Num45z1"/>
    <w:rsid w:val="008078C7"/>
    <w:rPr>
      <w:rFonts w:ascii="Courier New" w:hAnsi="Courier New" w:cs="Courier New"/>
    </w:rPr>
  </w:style>
  <w:style w:type="character" w:customStyle="1" w:styleId="WW8Num45z2">
    <w:name w:val="WW8Num45z2"/>
    <w:rsid w:val="008078C7"/>
    <w:rPr>
      <w:rFonts w:ascii="Wingdings" w:hAnsi="Wingdings" w:cs="Wingdings"/>
    </w:rPr>
  </w:style>
  <w:style w:type="character" w:customStyle="1" w:styleId="WW8Num45z3">
    <w:name w:val="WW8Num45z3"/>
    <w:rsid w:val="008078C7"/>
    <w:rPr>
      <w:rFonts w:ascii="Symbol" w:hAnsi="Symbol" w:cs="Symbol"/>
    </w:rPr>
  </w:style>
  <w:style w:type="character" w:customStyle="1" w:styleId="WW8Num46z0">
    <w:name w:val="WW8Num46z0"/>
    <w:rsid w:val="008078C7"/>
    <w:rPr>
      <w:rFonts w:ascii="Cambria" w:eastAsia="Arial" w:hAnsi="Cambria" w:cs="Arial"/>
      <w:b/>
      <w:bCs w:val="0"/>
      <w:i/>
      <w:iCs/>
    </w:rPr>
  </w:style>
  <w:style w:type="character" w:customStyle="1" w:styleId="WW8Num46z1">
    <w:name w:val="WW8Num46z1"/>
    <w:rsid w:val="008078C7"/>
    <w:rPr>
      <w:rFonts w:ascii="Courier New" w:eastAsia="Arial" w:hAnsi="Courier New" w:cs="Courier New"/>
    </w:rPr>
  </w:style>
  <w:style w:type="character" w:customStyle="1" w:styleId="WW8Num46z2">
    <w:name w:val="WW8Num46z2"/>
    <w:rsid w:val="008078C7"/>
    <w:rPr>
      <w:rFonts w:ascii="Wingdings" w:hAnsi="Wingdings" w:cs="Wingdings"/>
    </w:rPr>
  </w:style>
  <w:style w:type="character" w:customStyle="1" w:styleId="WW8Num46z3">
    <w:name w:val="WW8Num46z3"/>
    <w:rsid w:val="008078C7"/>
    <w:rPr>
      <w:rFonts w:ascii="Symbol" w:hAnsi="Symbol" w:cs="Symbol"/>
    </w:rPr>
  </w:style>
  <w:style w:type="character" w:customStyle="1" w:styleId="WW8Num47z0">
    <w:name w:val="WW8Num47z0"/>
    <w:rsid w:val="008078C7"/>
    <w:rPr>
      <w:b/>
      <w:i w:val="0"/>
      <w:iCs/>
      <w:color w:val="auto"/>
      <w:sz w:val="24"/>
    </w:rPr>
  </w:style>
  <w:style w:type="character" w:customStyle="1" w:styleId="WW8Num47z1">
    <w:name w:val="WW8Num47z1"/>
    <w:rsid w:val="008078C7"/>
    <w:rPr>
      <w:rFonts w:ascii="Cambria" w:eastAsia="Times New Roman" w:hAnsi="Cambria" w:cs="Cambria"/>
    </w:rPr>
  </w:style>
  <w:style w:type="character" w:customStyle="1" w:styleId="WW8Num47z2">
    <w:name w:val="WW8Num47z2"/>
    <w:rsid w:val="008078C7"/>
  </w:style>
  <w:style w:type="character" w:customStyle="1" w:styleId="WW8Num47z3">
    <w:name w:val="WW8Num47z3"/>
    <w:rsid w:val="008078C7"/>
  </w:style>
  <w:style w:type="character" w:customStyle="1" w:styleId="WW8Num47z4">
    <w:name w:val="WW8Num47z4"/>
    <w:rsid w:val="008078C7"/>
  </w:style>
  <w:style w:type="character" w:customStyle="1" w:styleId="WW8Num47z5">
    <w:name w:val="WW8Num47z5"/>
    <w:rsid w:val="008078C7"/>
  </w:style>
  <w:style w:type="character" w:customStyle="1" w:styleId="WW8Num47z6">
    <w:name w:val="WW8Num47z6"/>
    <w:rsid w:val="008078C7"/>
  </w:style>
  <w:style w:type="character" w:customStyle="1" w:styleId="WW8Num47z7">
    <w:name w:val="WW8Num47z7"/>
    <w:rsid w:val="008078C7"/>
  </w:style>
  <w:style w:type="character" w:customStyle="1" w:styleId="WW8Num47z8">
    <w:name w:val="WW8Num47z8"/>
    <w:rsid w:val="008078C7"/>
  </w:style>
  <w:style w:type="character" w:customStyle="1" w:styleId="WW8Num48z0">
    <w:name w:val="WW8Num48z0"/>
    <w:rsid w:val="008078C7"/>
    <w:rPr>
      <w:rFonts w:ascii="Cambria" w:hAnsi="Cambria" w:cs="Times New Roman"/>
      <w:b/>
      <w:sz w:val="24"/>
      <w:lang w:eastAsia="hi-IN"/>
    </w:rPr>
  </w:style>
  <w:style w:type="character" w:customStyle="1" w:styleId="WW8Num48z1">
    <w:name w:val="WW8Num48z1"/>
    <w:rsid w:val="008078C7"/>
  </w:style>
  <w:style w:type="character" w:customStyle="1" w:styleId="WW8Num48z2">
    <w:name w:val="WW8Num48z2"/>
    <w:rsid w:val="008078C7"/>
  </w:style>
  <w:style w:type="character" w:customStyle="1" w:styleId="WW8Num48z3">
    <w:name w:val="WW8Num48z3"/>
    <w:rsid w:val="008078C7"/>
  </w:style>
  <w:style w:type="character" w:customStyle="1" w:styleId="WW8Num48z4">
    <w:name w:val="WW8Num48z4"/>
    <w:rsid w:val="008078C7"/>
  </w:style>
  <w:style w:type="character" w:customStyle="1" w:styleId="WW8Num48z5">
    <w:name w:val="WW8Num48z5"/>
    <w:rsid w:val="008078C7"/>
  </w:style>
  <w:style w:type="character" w:customStyle="1" w:styleId="WW8Num48z6">
    <w:name w:val="WW8Num48z6"/>
    <w:rsid w:val="008078C7"/>
  </w:style>
  <w:style w:type="character" w:customStyle="1" w:styleId="WW8Num48z7">
    <w:name w:val="WW8Num48z7"/>
    <w:rsid w:val="008078C7"/>
  </w:style>
  <w:style w:type="character" w:customStyle="1" w:styleId="WW8Num48z8">
    <w:name w:val="WW8Num48z8"/>
    <w:rsid w:val="008078C7"/>
  </w:style>
  <w:style w:type="character" w:customStyle="1" w:styleId="WW8Num49z0">
    <w:name w:val="WW8Num49z0"/>
    <w:rsid w:val="008078C7"/>
    <w:rPr>
      <w:rFonts w:ascii="Cambria" w:hAnsi="Cambria" w:cs="Cambria"/>
      <w:b/>
      <w:lang w:eastAsia="en-US"/>
    </w:rPr>
  </w:style>
  <w:style w:type="character" w:customStyle="1" w:styleId="WW8Num49z1">
    <w:name w:val="WW8Num49z1"/>
    <w:rsid w:val="008078C7"/>
  </w:style>
  <w:style w:type="character" w:customStyle="1" w:styleId="WW8Num49z2">
    <w:name w:val="WW8Num49z2"/>
    <w:rsid w:val="008078C7"/>
  </w:style>
  <w:style w:type="character" w:customStyle="1" w:styleId="WW8Num49z3">
    <w:name w:val="WW8Num49z3"/>
    <w:rsid w:val="008078C7"/>
  </w:style>
  <w:style w:type="character" w:customStyle="1" w:styleId="WW8Num49z4">
    <w:name w:val="WW8Num49z4"/>
    <w:rsid w:val="008078C7"/>
  </w:style>
  <w:style w:type="character" w:customStyle="1" w:styleId="WW8Num49z5">
    <w:name w:val="WW8Num49z5"/>
    <w:rsid w:val="008078C7"/>
  </w:style>
  <w:style w:type="character" w:customStyle="1" w:styleId="WW8Num49z6">
    <w:name w:val="WW8Num49z6"/>
    <w:rsid w:val="008078C7"/>
  </w:style>
  <w:style w:type="character" w:customStyle="1" w:styleId="WW8Num49z7">
    <w:name w:val="WW8Num49z7"/>
    <w:rsid w:val="008078C7"/>
  </w:style>
  <w:style w:type="character" w:customStyle="1" w:styleId="WW8Num49z8">
    <w:name w:val="WW8Num49z8"/>
    <w:rsid w:val="008078C7"/>
  </w:style>
  <w:style w:type="character" w:customStyle="1" w:styleId="WW8Num50z0">
    <w:name w:val="WW8Num50z0"/>
    <w:rsid w:val="008078C7"/>
  </w:style>
  <w:style w:type="character" w:customStyle="1" w:styleId="WW8Num50z1">
    <w:name w:val="WW8Num50z1"/>
    <w:rsid w:val="008078C7"/>
  </w:style>
  <w:style w:type="character" w:customStyle="1" w:styleId="WW8Num50z2">
    <w:name w:val="WW8Num50z2"/>
    <w:rsid w:val="008078C7"/>
  </w:style>
  <w:style w:type="character" w:customStyle="1" w:styleId="WW8Num50z3">
    <w:name w:val="WW8Num50z3"/>
    <w:rsid w:val="008078C7"/>
  </w:style>
  <w:style w:type="character" w:customStyle="1" w:styleId="WW8Num50z4">
    <w:name w:val="WW8Num50z4"/>
    <w:rsid w:val="008078C7"/>
  </w:style>
  <w:style w:type="character" w:customStyle="1" w:styleId="WW8Num50z5">
    <w:name w:val="WW8Num50z5"/>
    <w:rsid w:val="008078C7"/>
  </w:style>
  <w:style w:type="character" w:customStyle="1" w:styleId="WW8Num50z6">
    <w:name w:val="WW8Num50z6"/>
    <w:rsid w:val="008078C7"/>
  </w:style>
  <w:style w:type="character" w:customStyle="1" w:styleId="WW8Num50z7">
    <w:name w:val="WW8Num50z7"/>
    <w:rsid w:val="008078C7"/>
  </w:style>
  <w:style w:type="character" w:customStyle="1" w:styleId="WW8Num50z8">
    <w:name w:val="WW8Num50z8"/>
    <w:rsid w:val="008078C7"/>
  </w:style>
  <w:style w:type="character" w:customStyle="1" w:styleId="WW8Num51z0">
    <w:name w:val="WW8Num51z0"/>
    <w:rsid w:val="008078C7"/>
    <w:rPr>
      <w:rFonts w:ascii="Cambria" w:hAnsi="Cambria" w:cs="Cambria"/>
      <w:b/>
      <w:i w:val="0"/>
      <w:iCs/>
      <w:color w:val="auto"/>
    </w:rPr>
  </w:style>
  <w:style w:type="character" w:customStyle="1" w:styleId="WW8Num51z1">
    <w:name w:val="WW8Num51z1"/>
    <w:rsid w:val="008078C7"/>
  </w:style>
  <w:style w:type="character" w:customStyle="1" w:styleId="WW8Num51z2">
    <w:name w:val="WW8Num51z2"/>
    <w:rsid w:val="008078C7"/>
  </w:style>
  <w:style w:type="character" w:customStyle="1" w:styleId="WW8Num51z3">
    <w:name w:val="WW8Num51z3"/>
    <w:rsid w:val="008078C7"/>
  </w:style>
  <w:style w:type="character" w:customStyle="1" w:styleId="WW8Num51z4">
    <w:name w:val="WW8Num51z4"/>
    <w:rsid w:val="008078C7"/>
  </w:style>
  <w:style w:type="character" w:customStyle="1" w:styleId="WW8Num51z5">
    <w:name w:val="WW8Num51z5"/>
    <w:rsid w:val="008078C7"/>
  </w:style>
  <w:style w:type="character" w:customStyle="1" w:styleId="WW8Num51z6">
    <w:name w:val="WW8Num51z6"/>
    <w:rsid w:val="008078C7"/>
  </w:style>
  <w:style w:type="character" w:customStyle="1" w:styleId="WW8Num51z7">
    <w:name w:val="WW8Num51z7"/>
    <w:rsid w:val="008078C7"/>
  </w:style>
  <w:style w:type="character" w:customStyle="1" w:styleId="WW8Num51z8">
    <w:name w:val="WW8Num51z8"/>
    <w:rsid w:val="008078C7"/>
  </w:style>
  <w:style w:type="character" w:customStyle="1" w:styleId="WW8Num52z0">
    <w:name w:val="WW8Num52z0"/>
    <w:rsid w:val="008078C7"/>
    <w:rPr>
      <w:rFonts w:ascii="Cambria" w:hAnsi="Cambria" w:cs="Cambria"/>
      <w:b/>
      <w:bCs w:val="0"/>
      <w:i w:val="0"/>
      <w:iCs/>
      <w:color w:val="auto"/>
    </w:rPr>
  </w:style>
  <w:style w:type="character" w:customStyle="1" w:styleId="WW8Num52z1">
    <w:name w:val="WW8Num52z1"/>
    <w:rsid w:val="008078C7"/>
  </w:style>
  <w:style w:type="character" w:customStyle="1" w:styleId="WW8Num52z2">
    <w:name w:val="WW8Num52z2"/>
    <w:rsid w:val="008078C7"/>
  </w:style>
  <w:style w:type="character" w:customStyle="1" w:styleId="WW8Num52z3">
    <w:name w:val="WW8Num52z3"/>
    <w:rsid w:val="008078C7"/>
  </w:style>
  <w:style w:type="character" w:customStyle="1" w:styleId="WW8Num52z4">
    <w:name w:val="WW8Num52z4"/>
    <w:rsid w:val="008078C7"/>
  </w:style>
  <w:style w:type="character" w:customStyle="1" w:styleId="WW8Num52z5">
    <w:name w:val="WW8Num52z5"/>
    <w:rsid w:val="008078C7"/>
  </w:style>
  <w:style w:type="character" w:customStyle="1" w:styleId="WW8Num52z6">
    <w:name w:val="WW8Num52z6"/>
    <w:rsid w:val="008078C7"/>
  </w:style>
  <w:style w:type="character" w:customStyle="1" w:styleId="WW8Num52z7">
    <w:name w:val="WW8Num52z7"/>
    <w:rsid w:val="008078C7"/>
  </w:style>
  <w:style w:type="character" w:customStyle="1" w:styleId="WW8Num52z8">
    <w:name w:val="WW8Num52z8"/>
    <w:rsid w:val="008078C7"/>
  </w:style>
  <w:style w:type="character" w:customStyle="1" w:styleId="WW8Num53z0">
    <w:name w:val="WW8Num53z0"/>
    <w:rsid w:val="008078C7"/>
    <w:rPr>
      <w:rFonts w:ascii="Cambria" w:hAnsi="Cambria" w:cs="Cambria"/>
      <w:b/>
      <w:bCs/>
    </w:rPr>
  </w:style>
  <w:style w:type="character" w:customStyle="1" w:styleId="WW8Num53z1">
    <w:name w:val="WW8Num53z1"/>
    <w:rsid w:val="008078C7"/>
  </w:style>
  <w:style w:type="character" w:customStyle="1" w:styleId="WW8Num53z2">
    <w:name w:val="WW8Num53z2"/>
    <w:rsid w:val="008078C7"/>
  </w:style>
  <w:style w:type="character" w:customStyle="1" w:styleId="WW8Num53z3">
    <w:name w:val="WW8Num53z3"/>
    <w:rsid w:val="008078C7"/>
  </w:style>
  <w:style w:type="character" w:customStyle="1" w:styleId="WW8Num53z4">
    <w:name w:val="WW8Num53z4"/>
    <w:rsid w:val="008078C7"/>
  </w:style>
  <w:style w:type="character" w:customStyle="1" w:styleId="WW8Num53z5">
    <w:name w:val="WW8Num53z5"/>
    <w:rsid w:val="008078C7"/>
  </w:style>
  <w:style w:type="character" w:customStyle="1" w:styleId="WW8Num53z6">
    <w:name w:val="WW8Num53z6"/>
    <w:rsid w:val="008078C7"/>
  </w:style>
  <w:style w:type="character" w:customStyle="1" w:styleId="WW8Num53z7">
    <w:name w:val="WW8Num53z7"/>
    <w:rsid w:val="008078C7"/>
  </w:style>
  <w:style w:type="character" w:customStyle="1" w:styleId="WW8Num53z8">
    <w:name w:val="WW8Num53z8"/>
    <w:rsid w:val="008078C7"/>
  </w:style>
  <w:style w:type="character" w:customStyle="1" w:styleId="WW8Num54z0">
    <w:name w:val="WW8Num54z0"/>
    <w:rsid w:val="008078C7"/>
    <w:rPr>
      <w:rFonts w:ascii="Cambria" w:eastAsia="Times New Roman" w:hAnsi="Cambria" w:cs="Times New Roman"/>
      <w:spacing w:val="-1"/>
    </w:rPr>
  </w:style>
  <w:style w:type="character" w:customStyle="1" w:styleId="WW8Num54z1">
    <w:name w:val="WW8Num54z1"/>
    <w:rsid w:val="008078C7"/>
    <w:rPr>
      <w:rFonts w:ascii="Cambria" w:hAnsi="Cambria" w:cs="Cambria"/>
    </w:rPr>
  </w:style>
  <w:style w:type="character" w:customStyle="1" w:styleId="WW8Num54z2">
    <w:name w:val="WW8Num54z2"/>
    <w:rsid w:val="008078C7"/>
  </w:style>
  <w:style w:type="character" w:customStyle="1" w:styleId="WW8Num54z3">
    <w:name w:val="WW8Num54z3"/>
    <w:rsid w:val="008078C7"/>
  </w:style>
  <w:style w:type="character" w:customStyle="1" w:styleId="WW8Num54z4">
    <w:name w:val="WW8Num54z4"/>
    <w:rsid w:val="008078C7"/>
  </w:style>
  <w:style w:type="character" w:customStyle="1" w:styleId="WW8Num54z5">
    <w:name w:val="WW8Num54z5"/>
    <w:rsid w:val="008078C7"/>
  </w:style>
  <w:style w:type="character" w:customStyle="1" w:styleId="WW8Num54z6">
    <w:name w:val="WW8Num54z6"/>
    <w:rsid w:val="008078C7"/>
  </w:style>
  <w:style w:type="character" w:customStyle="1" w:styleId="WW8Num54z7">
    <w:name w:val="WW8Num54z7"/>
    <w:rsid w:val="008078C7"/>
  </w:style>
  <w:style w:type="character" w:customStyle="1" w:styleId="WW8Num54z8">
    <w:name w:val="WW8Num54z8"/>
    <w:rsid w:val="008078C7"/>
  </w:style>
  <w:style w:type="character" w:customStyle="1" w:styleId="WW8Num55z0">
    <w:name w:val="WW8Num55z0"/>
    <w:rsid w:val="008078C7"/>
    <w:rPr>
      <w:b/>
      <w:bCs/>
      <w:sz w:val="24"/>
    </w:rPr>
  </w:style>
  <w:style w:type="character" w:customStyle="1" w:styleId="WW8Num55z1">
    <w:name w:val="WW8Num55z1"/>
    <w:rsid w:val="008078C7"/>
  </w:style>
  <w:style w:type="character" w:customStyle="1" w:styleId="WW8Num55z2">
    <w:name w:val="WW8Num55z2"/>
    <w:rsid w:val="008078C7"/>
  </w:style>
  <w:style w:type="character" w:customStyle="1" w:styleId="WW8Num55z3">
    <w:name w:val="WW8Num55z3"/>
    <w:rsid w:val="008078C7"/>
  </w:style>
  <w:style w:type="character" w:customStyle="1" w:styleId="WW8Num55z4">
    <w:name w:val="WW8Num55z4"/>
    <w:rsid w:val="008078C7"/>
  </w:style>
  <w:style w:type="character" w:customStyle="1" w:styleId="WW8Num55z5">
    <w:name w:val="WW8Num55z5"/>
    <w:rsid w:val="008078C7"/>
  </w:style>
  <w:style w:type="character" w:customStyle="1" w:styleId="WW8Num55z6">
    <w:name w:val="WW8Num55z6"/>
    <w:rsid w:val="008078C7"/>
  </w:style>
  <w:style w:type="character" w:customStyle="1" w:styleId="WW8Num55z7">
    <w:name w:val="WW8Num55z7"/>
    <w:rsid w:val="008078C7"/>
  </w:style>
  <w:style w:type="character" w:customStyle="1" w:styleId="WW8Num55z8">
    <w:name w:val="WW8Num55z8"/>
    <w:rsid w:val="008078C7"/>
  </w:style>
  <w:style w:type="character" w:customStyle="1" w:styleId="WW8Num56z0">
    <w:name w:val="WW8Num56z0"/>
    <w:rsid w:val="008078C7"/>
    <w:rPr>
      <w:rFonts w:ascii="Cambria" w:eastAsia="Times New Roman" w:hAnsi="Cambria" w:cs="Times New Roman"/>
      <w:b/>
      <w:sz w:val="22"/>
      <w:szCs w:val="22"/>
    </w:rPr>
  </w:style>
  <w:style w:type="character" w:customStyle="1" w:styleId="WW8Num56z1">
    <w:name w:val="WW8Num56z1"/>
    <w:rsid w:val="008078C7"/>
    <w:rPr>
      <w:rFonts w:ascii="Cambria" w:eastAsia="Lucida Sans Unicode" w:hAnsi="Cambria" w:cs="Cambria"/>
      <w:b w:val="0"/>
      <w:spacing w:val="-1"/>
      <w:sz w:val="22"/>
    </w:rPr>
  </w:style>
  <w:style w:type="character" w:customStyle="1" w:styleId="WW8Num56z2">
    <w:name w:val="WW8Num56z2"/>
    <w:rsid w:val="008078C7"/>
    <w:rPr>
      <w:rFonts w:ascii="Cambria" w:eastAsia="Lucida Sans Unicode" w:hAnsi="Cambria" w:cs="Cambria"/>
      <w:spacing w:val="-1"/>
    </w:rPr>
  </w:style>
  <w:style w:type="character" w:customStyle="1" w:styleId="WW8Num56z3">
    <w:name w:val="WW8Num56z3"/>
    <w:rsid w:val="008078C7"/>
  </w:style>
  <w:style w:type="character" w:customStyle="1" w:styleId="WW8Num56z4">
    <w:name w:val="WW8Num56z4"/>
    <w:rsid w:val="008078C7"/>
  </w:style>
  <w:style w:type="character" w:customStyle="1" w:styleId="WW8Num56z5">
    <w:name w:val="WW8Num56z5"/>
    <w:rsid w:val="008078C7"/>
  </w:style>
  <w:style w:type="character" w:customStyle="1" w:styleId="WW8Num56z6">
    <w:name w:val="WW8Num56z6"/>
    <w:rsid w:val="008078C7"/>
  </w:style>
  <w:style w:type="character" w:customStyle="1" w:styleId="WW8Num56z7">
    <w:name w:val="WW8Num56z7"/>
    <w:rsid w:val="008078C7"/>
  </w:style>
  <w:style w:type="character" w:customStyle="1" w:styleId="WW8Num56z8">
    <w:name w:val="WW8Num56z8"/>
    <w:rsid w:val="008078C7"/>
  </w:style>
  <w:style w:type="character" w:customStyle="1" w:styleId="WW8Num57z0">
    <w:name w:val="WW8Num57z0"/>
    <w:rsid w:val="008078C7"/>
    <w:rPr>
      <w:rFonts w:ascii="Cambria" w:hAnsi="Cambria" w:cs="Cambria"/>
      <w:iCs/>
    </w:rPr>
  </w:style>
  <w:style w:type="character" w:customStyle="1" w:styleId="WW8Num57z1">
    <w:name w:val="WW8Num57z1"/>
    <w:rsid w:val="008078C7"/>
  </w:style>
  <w:style w:type="character" w:customStyle="1" w:styleId="WW8Num57z2">
    <w:name w:val="WW8Num57z2"/>
    <w:rsid w:val="008078C7"/>
  </w:style>
  <w:style w:type="character" w:customStyle="1" w:styleId="WW8Num57z3">
    <w:name w:val="WW8Num57z3"/>
    <w:rsid w:val="008078C7"/>
  </w:style>
  <w:style w:type="character" w:customStyle="1" w:styleId="WW8Num57z4">
    <w:name w:val="WW8Num57z4"/>
    <w:rsid w:val="008078C7"/>
  </w:style>
  <w:style w:type="character" w:customStyle="1" w:styleId="WW8Num57z5">
    <w:name w:val="WW8Num57z5"/>
    <w:rsid w:val="008078C7"/>
  </w:style>
  <w:style w:type="character" w:customStyle="1" w:styleId="WW8Num57z6">
    <w:name w:val="WW8Num57z6"/>
    <w:rsid w:val="008078C7"/>
  </w:style>
  <w:style w:type="character" w:customStyle="1" w:styleId="WW8Num57z7">
    <w:name w:val="WW8Num57z7"/>
    <w:rsid w:val="008078C7"/>
  </w:style>
  <w:style w:type="character" w:customStyle="1" w:styleId="WW8Num57z8">
    <w:name w:val="WW8Num57z8"/>
    <w:rsid w:val="008078C7"/>
  </w:style>
  <w:style w:type="character" w:customStyle="1" w:styleId="WW8Num58z0">
    <w:name w:val="WW8Num58z0"/>
    <w:rsid w:val="008078C7"/>
  </w:style>
  <w:style w:type="character" w:customStyle="1" w:styleId="WW8Num58z1">
    <w:name w:val="WW8Num58z1"/>
    <w:rsid w:val="008078C7"/>
  </w:style>
  <w:style w:type="character" w:customStyle="1" w:styleId="WW8Num58z2">
    <w:name w:val="WW8Num58z2"/>
    <w:rsid w:val="008078C7"/>
  </w:style>
  <w:style w:type="character" w:customStyle="1" w:styleId="WW8Num58z3">
    <w:name w:val="WW8Num58z3"/>
    <w:rsid w:val="008078C7"/>
  </w:style>
  <w:style w:type="character" w:customStyle="1" w:styleId="WW8Num58z4">
    <w:name w:val="WW8Num58z4"/>
    <w:rsid w:val="008078C7"/>
  </w:style>
  <w:style w:type="character" w:customStyle="1" w:styleId="WW8Num58z5">
    <w:name w:val="WW8Num58z5"/>
    <w:rsid w:val="008078C7"/>
  </w:style>
  <w:style w:type="character" w:customStyle="1" w:styleId="WW8Num58z6">
    <w:name w:val="WW8Num58z6"/>
    <w:rsid w:val="008078C7"/>
  </w:style>
  <w:style w:type="character" w:customStyle="1" w:styleId="WW8Num58z7">
    <w:name w:val="WW8Num58z7"/>
    <w:rsid w:val="008078C7"/>
  </w:style>
  <w:style w:type="character" w:customStyle="1" w:styleId="WW8Num58z8">
    <w:name w:val="WW8Num58z8"/>
    <w:rsid w:val="008078C7"/>
  </w:style>
  <w:style w:type="character" w:customStyle="1" w:styleId="WW8Num59z0">
    <w:name w:val="WW8Num59z0"/>
    <w:rsid w:val="008078C7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59z1">
    <w:name w:val="WW8Num59z1"/>
    <w:rsid w:val="008078C7"/>
  </w:style>
  <w:style w:type="character" w:customStyle="1" w:styleId="WW8Num59z2">
    <w:name w:val="WW8Num59z2"/>
    <w:rsid w:val="008078C7"/>
  </w:style>
  <w:style w:type="character" w:customStyle="1" w:styleId="WW8Num59z3">
    <w:name w:val="WW8Num59z3"/>
    <w:rsid w:val="008078C7"/>
  </w:style>
  <w:style w:type="character" w:customStyle="1" w:styleId="WW8Num59z4">
    <w:name w:val="WW8Num59z4"/>
    <w:rsid w:val="008078C7"/>
  </w:style>
  <w:style w:type="character" w:customStyle="1" w:styleId="WW8Num59z5">
    <w:name w:val="WW8Num59z5"/>
    <w:rsid w:val="008078C7"/>
  </w:style>
  <w:style w:type="character" w:customStyle="1" w:styleId="WW8Num59z6">
    <w:name w:val="WW8Num59z6"/>
    <w:rsid w:val="008078C7"/>
  </w:style>
  <w:style w:type="character" w:customStyle="1" w:styleId="WW8Num59z7">
    <w:name w:val="WW8Num59z7"/>
    <w:rsid w:val="008078C7"/>
  </w:style>
  <w:style w:type="character" w:customStyle="1" w:styleId="WW8Num59z8">
    <w:name w:val="WW8Num59z8"/>
    <w:rsid w:val="008078C7"/>
  </w:style>
  <w:style w:type="character" w:customStyle="1" w:styleId="WW8Num60z0">
    <w:name w:val="WW8Num60z0"/>
    <w:rsid w:val="008078C7"/>
    <w:rPr>
      <w:rFonts w:eastAsia="Tahoma" w:cs="Times New Roman" w:hint="eastAsia"/>
      <w:color w:val="800000"/>
    </w:rPr>
  </w:style>
  <w:style w:type="character" w:customStyle="1" w:styleId="WW8Num60z1">
    <w:name w:val="WW8Num60z1"/>
    <w:rsid w:val="008078C7"/>
  </w:style>
  <w:style w:type="character" w:customStyle="1" w:styleId="WW8Num60z2">
    <w:name w:val="WW8Num60z2"/>
    <w:rsid w:val="008078C7"/>
  </w:style>
  <w:style w:type="character" w:customStyle="1" w:styleId="WW8Num60z3">
    <w:name w:val="WW8Num60z3"/>
    <w:rsid w:val="008078C7"/>
  </w:style>
  <w:style w:type="character" w:customStyle="1" w:styleId="WW8Num60z4">
    <w:name w:val="WW8Num60z4"/>
    <w:rsid w:val="008078C7"/>
  </w:style>
  <w:style w:type="character" w:customStyle="1" w:styleId="WW8Num60z5">
    <w:name w:val="WW8Num60z5"/>
    <w:rsid w:val="008078C7"/>
  </w:style>
  <w:style w:type="character" w:customStyle="1" w:styleId="WW8Num60z6">
    <w:name w:val="WW8Num60z6"/>
    <w:rsid w:val="008078C7"/>
  </w:style>
  <w:style w:type="character" w:customStyle="1" w:styleId="WW8Num60z7">
    <w:name w:val="WW8Num60z7"/>
    <w:rsid w:val="008078C7"/>
  </w:style>
  <w:style w:type="character" w:customStyle="1" w:styleId="WW8Num60z8">
    <w:name w:val="WW8Num60z8"/>
    <w:rsid w:val="008078C7"/>
  </w:style>
  <w:style w:type="character" w:customStyle="1" w:styleId="WW8Num61z0">
    <w:name w:val="WW8Num61z0"/>
    <w:rsid w:val="008078C7"/>
    <w:rPr>
      <w:rFonts w:eastAsia="Calibri" w:cs="Times New Roman"/>
      <w:lang w:bidi="ar-SA"/>
    </w:rPr>
  </w:style>
  <w:style w:type="character" w:customStyle="1" w:styleId="WW8Num61z1">
    <w:name w:val="WW8Num61z1"/>
    <w:rsid w:val="008078C7"/>
  </w:style>
  <w:style w:type="character" w:customStyle="1" w:styleId="WW8Num61z2">
    <w:name w:val="WW8Num61z2"/>
    <w:rsid w:val="008078C7"/>
  </w:style>
  <w:style w:type="character" w:customStyle="1" w:styleId="WW8Num61z3">
    <w:name w:val="WW8Num61z3"/>
    <w:rsid w:val="008078C7"/>
  </w:style>
  <w:style w:type="character" w:customStyle="1" w:styleId="WW8Num61z4">
    <w:name w:val="WW8Num61z4"/>
    <w:rsid w:val="008078C7"/>
  </w:style>
  <w:style w:type="character" w:customStyle="1" w:styleId="WW8Num61z5">
    <w:name w:val="WW8Num61z5"/>
    <w:rsid w:val="008078C7"/>
  </w:style>
  <w:style w:type="character" w:customStyle="1" w:styleId="WW8Num61z6">
    <w:name w:val="WW8Num61z6"/>
    <w:rsid w:val="008078C7"/>
  </w:style>
  <w:style w:type="character" w:customStyle="1" w:styleId="WW8Num61z7">
    <w:name w:val="WW8Num61z7"/>
    <w:rsid w:val="008078C7"/>
  </w:style>
  <w:style w:type="character" w:customStyle="1" w:styleId="WW8Num61z8">
    <w:name w:val="WW8Num61z8"/>
    <w:rsid w:val="008078C7"/>
  </w:style>
  <w:style w:type="character" w:customStyle="1" w:styleId="WW8Num62z0">
    <w:name w:val="WW8Num62z0"/>
    <w:rsid w:val="008078C7"/>
    <w:rPr>
      <w:rFonts w:eastAsia="Tahoma" w:cs="Times New Roman"/>
      <w:color w:val="000000"/>
    </w:rPr>
  </w:style>
  <w:style w:type="character" w:customStyle="1" w:styleId="WW8Num62z1">
    <w:name w:val="WW8Num62z1"/>
    <w:rsid w:val="008078C7"/>
  </w:style>
  <w:style w:type="character" w:customStyle="1" w:styleId="WW8Num62z2">
    <w:name w:val="WW8Num62z2"/>
    <w:rsid w:val="008078C7"/>
  </w:style>
  <w:style w:type="character" w:customStyle="1" w:styleId="WW8Num62z3">
    <w:name w:val="WW8Num62z3"/>
    <w:rsid w:val="008078C7"/>
  </w:style>
  <w:style w:type="character" w:customStyle="1" w:styleId="WW8Num62z4">
    <w:name w:val="WW8Num62z4"/>
    <w:rsid w:val="008078C7"/>
  </w:style>
  <w:style w:type="character" w:customStyle="1" w:styleId="WW8Num62z5">
    <w:name w:val="WW8Num62z5"/>
    <w:rsid w:val="008078C7"/>
  </w:style>
  <w:style w:type="character" w:customStyle="1" w:styleId="WW8Num62z6">
    <w:name w:val="WW8Num62z6"/>
    <w:rsid w:val="008078C7"/>
  </w:style>
  <w:style w:type="character" w:customStyle="1" w:styleId="WW8Num62z7">
    <w:name w:val="WW8Num62z7"/>
    <w:rsid w:val="008078C7"/>
  </w:style>
  <w:style w:type="character" w:customStyle="1" w:styleId="WW8Num62z8">
    <w:name w:val="WW8Num62z8"/>
    <w:rsid w:val="008078C7"/>
  </w:style>
  <w:style w:type="character" w:customStyle="1" w:styleId="WW8Num63z0">
    <w:name w:val="WW8Num63z0"/>
    <w:rsid w:val="008078C7"/>
    <w:rPr>
      <w:rFonts w:eastAsia="Calibri" w:cs="Times New Roman"/>
      <w:lang w:eastAsia="pl-PL" w:bidi="ar-SA"/>
    </w:rPr>
  </w:style>
  <w:style w:type="character" w:customStyle="1" w:styleId="WW8Num63z1">
    <w:name w:val="WW8Num63z1"/>
    <w:rsid w:val="008078C7"/>
  </w:style>
  <w:style w:type="character" w:customStyle="1" w:styleId="WW8Num63z2">
    <w:name w:val="WW8Num63z2"/>
    <w:rsid w:val="008078C7"/>
  </w:style>
  <w:style w:type="character" w:customStyle="1" w:styleId="WW8Num63z3">
    <w:name w:val="WW8Num63z3"/>
    <w:rsid w:val="008078C7"/>
  </w:style>
  <w:style w:type="character" w:customStyle="1" w:styleId="WW8Num63z4">
    <w:name w:val="WW8Num63z4"/>
    <w:rsid w:val="008078C7"/>
  </w:style>
  <w:style w:type="character" w:customStyle="1" w:styleId="WW8Num63z5">
    <w:name w:val="WW8Num63z5"/>
    <w:rsid w:val="008078C7"/>
  </w:style>
  <w:style w:type="character" w:customStyle="1" w:styleId="WW8Num63z6">
    <w:name w:val="WW8Num63z6"/>
    <w:rsid w:val="008078C7"/>
  </w:style>
  <w:style w:type="character" w:customStyle="1" w:styleId="WW8Num63z7">
    <w:name w:val="WW8Num63z7"/>
    <w:rsid w:val="008078C7"/>
  </w:style>
  <w:style w:type="character" w:customStyle="1" w:styleId="WW8Num63z8">
    <w:name w:val="WW8Num63z8"/>
    <w:rsid w:val="008078C7"/>
  </w:style>
  <w:style w:type="character" w:customStyle="1" w:styleId="WW8Num43z4">
    <w:name w:val="WW8Num43z4"/>
    <w:rsid w:val="008078C7"/>
  </w:style>
  <w:style w:type="character" w:customStyle="1" w:styleId="WW8Num43z5">
    <w:name w:val="WW8Num43z5"/>
    <w:rsid w:val="008078C7"/>
  </w:style>
  <w:style w:type="character" w:customStyle="1" w:styleId="WW8Num43z6">
    <w:name w:val="WW8Num43z6"/>
    <w:rsid w:val="008078C7"/>
  </w:style>
  <w:style w:type="character" w:customStyle="1" w:styleId="WW8Num43z7">
    <w:name w:val="WW8Num43z7"/>
    <w:rsid w:val="008078C7"/>
  </w:style>
  <w:style w:type="character" w:customStyle="1" w:styleId="WW8Num43z8">
    <w:name w:val="WW8Num43z8"/>
    <w:rsid w:val="008078C7"/>
  </w:style>
  <w:style w:type="character" w:customStyle="1" w:styleId="WW8Num64z0">
    <w:name w:val="WW8Num64z0"/>
    <w:rsid w:val="008078C7"/>
    <w:rPr>
      <w:rFonts w:eastAsia="Calibri" w:cs="Times New Roman"/>
      <w:lang w:eastAsia="pl-PL" w:bidi="ar-SA"/>
    </w:rPr>
  </w:style>
  <w:style w:type="character" w:customStyle="1" w:styleId="WW8Num64z1">
    <w:name w:val="WW8Num64z1"/>
    <w:rsid w:val="008078C7"/>
  </w:style>
  <w:style w:type="character" w:customStyle="1" w:styleId="WW8Num64z2">
    <w:name w:val="WW8Num64z2"/>
    <w:rsid w:val="008078C7"/>
  </w:style>
  <w:style w:type="character" w:customStyle="1" w:styleId="WW8Num64z3">
    <w:name w:val="WW8Num64z3"/>
    <w:rsid w:val="008078C7"/>
  </w:style>
  <w:style w:type="character" w:customStyle="1" w:styleId="WW8Num64z4">
    <w:name w:val="WW8Num64z4"/>
    <w:rsid w:val="008078C7"/>
  </w:style>
  <w:style w:type="character" w:customStyle="1" w:styleId="WW8Num64z5">
    <w:name w:val="WW8Num64z5"/>
    <w:rsid w:val="008078C7"/>
  </w:style>
  <w:style w:type="character" w:customStyle="1" w:styleId="WW8Num64z6">
    <w:name w:val="WW8Num64z6"/>
    <w:rsid w:val="008078C7"/>
  </w:style>
  <w:style w:type="character" w:customStyle="1" w:styleId="WW8Num64z7">
    <w:name w:val="WW8Num64z7"/>
    <w:rsid w:val="008078C7"/>
  </w:style>
  <w:style w:type="character" w:customStyle="1" w:styleId="WW8Num64z8">
    <w:name w:val="WW8Num64z8"/>
    <w:rsid w:val="008078C7"/>
  </w:style>
  <w:style w:type="character" w:customStyle="1" w:styleId="WW8Num17z1">
    <w:name w:val="WW8Num17z1"/>
    <w:rsid w:val="008078C7"/>
    <w:rPr>
      <w:rFonts w:ascii="OpenSymbol" w:hAnsi="OpenSymbol" w:cs="OpenSymbol"/>
    </w:rPr>
  </w:style>
  <w:style w:type="character" w:customStyle="1" w:styleId="WW8Num19z1">
    <w:name w:val="WW8Num19z1"/>
    <w:rsid w:val="008078C7"/>
    <w:rPr>
      <w:rFonts w:ascii="OpenSymbol" w:hAnsi="OpenSymbol" w:cs="OpenSymbol" w:hint="eastAsia"/>
      <w:sz w:val="22"/>
      <w:szCs w:val="22"/>
    </w:rPr>
  </w:style>
  <w:style w:type="character" w:customStyle="1" w:styleId="WW8Num21z2">
    <w:name w:val="WW8Num21z2"/>
    <w:rsid w:val="008078C7"/>
  </w:style>
  <w:style w:type="character" w:customStyle="1" w:styleId="WW8Num21z3">
    <w:name w:val="WW8Num21z3"/>
    <w:rsid w:val="008078C7"/>
  </w:style>
  <w:style w:type="character" w:customStyle="1" w:styleId="WW8Num21z4">
    <w:name w:val="WW8Num21z4"/>
    <w:rsid w:val="008078C7"/>
  </w:style>
  <w:style w:type="character" w:customStyle="1" w:styleId="WW8Num21z5">
    <w:name w:val="WW8Num21z5"/>
    <w:rsid w:val="008078C7"/>
  </w:style>
  <w:style w:type="character" w:customStyle="1" w:styleId="WW8Num21z6">
    <w:name w:val="WW8Num21z6"/>
    <w:rsid w:val="008078C7"/>
  </w:style>
  <w:style w:type="character" w:customStyle="1" w:styleId="WW8Num21z7">
    <w:name w:val="WW8Num21z7"/>
    <w:rsid w:val="008078C7"/>
  </w:style>
  <w:style w:type="character" w:customStyle="1" w:styleId="WW8Num21z8">
    <w:name w:val="WW8Num21z8"/>
    <w:rsid w:val="008078C7"/>
  </w:style>
  <w:style w:type="character" w:customStyle="1" w:styleId="WW8Num24z2">
    <w:name w:val="WW8Num24z2"/>
    <w:rsid w:val="008078C7"/>
  </w:style>
  <w:style w:type="character" w:customStyle="1" w:styleId="WW8Num24z3">
    <w:name w:val="WW8Num24z3"/>
    <w:rsid w:val="008078C7"/>
  </w:style>
  <w:style w:type="character" w:customStyle="1" w:styleId="WW8Num24z4">
    <w:name w:val="WW8Num24z4"/>
    <w:rsid w:val="008078C7"/>
  </w:style>
  <w:style w:type="character" w:customStyle="1" w:styleId="WW8Num24z5">
    <w:name w:val="WW8Num24z5"/>
    <w:rsid w:val="008078C7"/>
  </w:style>
  <w:style w:type="character" w:customStyle="1" w:styleId="WW8Num24z6">
    <w:name w:val="WW8Num24z6"/>
    <w:rsid w:val="008078C7"/>
  </w:style>
  <w:style w:type="character" w:customStyle="1" w:styleId="WW8Num24z7">
    <w:name w:val="WW8Num24z7"/>
    <w:rsid w:val="008078C7"/>
  </w:style>
  <w:style w:type="character" w:customStyle="1" w:styleId="WW8Num24z8">
    <w:name w:val="WW8Num24z8"/>
    <w:rsid w:val="008078C7"/>
  </w:style>
  <w:style w:type="character" w:customStyle="1" w:styleId="WW8Num26z2">
    <w:name w:val="WW8Num26z2"/>
    <w:rsid w:val="008078C7"/>
    <w:rPr>
      <w:rFonts w:ascii="Wingdings" w:hAnsi="Wingdings" w:cs="Wingdings"/>
    </w:rPr>
  </w:style>
  <w:style w:type="character" w:customStyle="1" w:styleId="WW8Num28z2">
    <w:name w:val="WW8Num28z2"/>
    <w:rsid w:val="008078C7"/>
  </w:style>
  <w:style w:type="character" w:customStyle="1" w:styleId="WW8Num28z3">
    <w:name w:val="WW8Num28z3"/>
    <w:rsid w:val="008078C7"/>
  </w:style>
  <w:style w:type="character" w:customStyle="1" w:styleId="WW8Num28z4">
    <w:name w:val="WW8Num28z4"/>
    <w:rsid w:val="008078C7"/>
  </w:style>
  <w:style w:type="character" w:customStyle="1" w:styleId="WW8Num28z5">
    <w:name w:val="WW8Num28z5"/>
    <w:rsid w:val="008078C7"/>
  </w:style>
  <w:style w:type="character" w:customStyle="1" w:styleId="WW8Num28z6">
    <w:name w:val="WW8Num28z6"/>
    <w:rsid w:val="008078C7"/>
  </w:style>
  <w:style w:type="character" w:customStyle="1" w:styleId="WW8Num28z7">
    <w:name w:val="WW8Num28z7"/>
    <w:rsid w:val="008078C7"/>
  </w:style>
  <w:style w:type="character" w:customStyle="1" w:styleId="WW8Num28z8">
    <w:name w:val="WW8Num28z8"/>
    <w:rsid w:val="008078C7"/>
  </w:style>
  <w:style w:type="character" w:customStyle="1" w:styleId="WW8Num32z2">
    <w:name w:val="WW8Num32z2"/>
    <w:rsid w:val="008078C7"/>
    <w:rPr>
      <w:rFonts w:ascii="Wingdings" w:hAnsi="Wingdings" w:cs="Wingdings"/>
    </w:rPr>
  </w:style>
  <w:style w:type="character" w:customStyle="1" w:styleId="WW8Num32z3">
    <w:name w:val="WW8Num32z3"/>
    <w:rsid w:val="008078C7"/>
    <w:rPr>
      <w:rFonts w:ascii="Symbol" w:hAnsi="Symbol" w:cs="Symbol"/>
    </w:rPr>
  </w:style>
  <w:style w:type="character" w:customStyle="1" w:styleId="WW8Num35z1">
    <w:name w:val="WW8Num35z1"/>
    <w:rsid w:val="008078C7"/>
  </w:style>
  <w:style w:type="character" w:customStyle="1" w:styleId="WW8Num35z2">
    <w:name w:val="WW8Num35z2"/>
    <w:rsid w:val="008078C7"/>
  </w:style>
  <w:style w:type="character" w:customStyle="1" w:styleId="WW8Num35z3">
    <w:name w:val="WW8Num35z3"/>
    <w:rsid w:val="008078C7"/>
  </w:style>
  <w:style w:type="character" w:customStyle="1" w:styleId="WW8Num35z4">
    <w:name w:val="WW8Num35z4"/>
    <w:rsid w:val="008078C7"/>
  </w:style>
  <w:style w:type="character" w:customStyle="1" w:styleId="WW8Num35z5">
    <w:name w:val="WW8Num35z5"/>
    <w:rsid w:val="008078C7"/>
  </w:style>
  <w:style w:type="character" w:customStyle="1" w:styleId="WW8Num35z6">
    <w:name w:val="WW8Num35z6"/>
    <w:rsid w:val="008078C7"/>
  </w:style>
  <w:style w:type="character" w:customStyle="1" w:styleId="WW8Num35z7">
    <w:name w:val="WW8Num35z7"/>
    <w:rsid w:val="008078C7"/>
  </w:style>
  <w:style w:type="character" w:customStyle="1" w:styleId="WW8Num35z8">
    <w:name w:val="WW8Num35z8"/>
    <w:rsid w:val="008078C7"/>
  </w:style>
  <w:style w:type="character" w:customStyle="1" w:styleId="WW8Num37z2">
    <w:name w:val="WW8Num37z2"/>
    <w:rsid w:val="008078C7"/>
    <w:rPr>
      <w:rFonts w:ascii="Wingdings" w:hAnsi="Wingdings" w:cs="Wingdings"/>
    </w:rPr>
  </w:style>
  <w:style w:type="character" w:customStyle="1" w:styleId="WW8Num44z4">
    <w:name w:val="WW8Num44z4"/>
    <w:rsid w:val="008078C7"/>
  </w:style>
  <w:style w:type="character" w:customStyle="1" w:styleId="WW8Num44z5">
    <w:name w:val="WW8Num44z5"/>
    <w:rsid w:val="008078C7"/>
  </w:style>
  <w:style w:type="character" w:customStyle="1" w:styleId="WW8Num44z6">
    <w:name w:val="WW8Num44z6"/>
    <w:rsid w:val="008078C7"/>
  </w:style>
  <w:style w:type="character" w:customStyle="1" w:styleId="WW8Num44z7">
    <w:name w:val="WW8Num44z7"/>
    <w:rsid w:val="008078C7"/>
  </w:style>
  <w:style w:type="character" w:customStyle="1" w:styleId="WW8Num44z8">
    <w:name w:val="WW8Num44z8"/>
    <w:rsid w:val="008078C7"/>
  </w:style>
  <w:style w:type="character" w:customStyle="1" w:styleId="WW8Num65z0">
    <w:name w:val="WW8Num65z0"/>
    <w:rsid w:val="008078C7"/>
    <w:rPr>
      <w:rFonts w:eastAsia="Calibri" w:cs="Times New Roman"/>
      <w:lang w:eastAsia="pl-PL" w:bidi="ar-SA"/>
    </w:rPr>
  </w:style>
  <w:style w:type="character" w:customStyle="1" w:styleId="WW8Num65z1">
    <w:name w:val="WW8Num65z1"/>
    <w:rsid w:val="008078C7"/>
  </w:style>
  <w:style w:type="character" w:customStyle="1" w:styleId="WW8Num65z2">
    <w:name w:val="WW8Num65z2"/>
    <w:rsid w:val="008078C7"/>
  </w:style>
  <w:style w:type="character" w:customStyle="1" w:styleId="WW8Num65z3">
    <w:name w:val="WW8Num65z3"/>
    <w:rsid w:val="008078C7"/>
  </w:style>
  <w:style w:type="character" w:customStyle="1" w:styleId="WW8Num65z4">
    <w:name w:val="WW8Num65z4"/>
    <w:rsid w:val="008078C7"/>
  </w:style>
  <w:style w:type="character" w:customStyle="1" w:styleId="WW8Num65z5">
    <w:name w:val="WW8Num65z5"/>
    <w:rsid w:val="008078C7"/>
  </w:style>
  <w:style w:type="character" w:customStyle="1" w:styleId="WW8Num65z6">
    <w:name w:val="WW8Num65z6"/>
    <w:rsid w:val="008078C7"/>
  </w:style>
  <w:style w:type="character" w:customStyle="1" w:styleId="WW8Num65z7">
    <w:name w:val="WW8Num65z7"/>
    <w:rsid w:val="008078C7"/>
  </w:style>
  <w:style w:type="character" w:customStyle="1" w:styleId="WW8Num65z8">
    <w:name w:val="WW8Num65z8"/>
    <w:rsid w:val="008078C7"/>
  </w:style>
  <w:style w:type="character" w:customStyle="1" w:styleId="WW8Num5z3">
    <w:name w:val="WW8Num5z3"/>
    <w:rsid w:val="008078C7"/>
  </w:style>
  <w:style w:type="character" w:customStyle="1" w:styleId="WW8Num5z4">
    <w:name w:val="WW8Num5z4"/>
    <w:rsid w:val="008078C7"/>
  </w:style>
  <w:style w:type="character" w:customStyle="1" w:styleId="WW8Num5z5">
    <w:name w:val="WW8Num5z5"/>
    <w:rsid w:val="008078C7"/>
  </w:style>
  <w:style w:type="character" w:customStyle="1" w:styleId="WW8Num5z6">
    <w:name w:val="WW8Num5z6"/>
    <w:rsid w:val="008078C7"/>
  </w:style>
  <w:style w:type="character" w:customStyle="1" w:styleId="WW8Num5z7">
    <w:name w:val="WW8Num5z7"/>
    <w:rsid w:val="008078C7"/>
  </w:style>
  <w:style w:type="character" w:customStyle="1" w:styleId="WW8Num5z8">
    <w:name w:val="WW8Num5z8"/>
    <w:rsid w:val="008078C7"/>
  </w:style>
  <w:style w:type="character" w:customStyle="1" w:styleId="WW8Num7z3">
    <w:name w:val="WW8Num7z3"/>
    <w:rsid w:val="008078C7"/>
  </w:style>
  <w:style w:type="character" w:customStyle="1" w:styleId="WW8Num7z4">
    <w:name w:val="WW8Num7z4"/>
    <w:rsid w:val="008078C7"/>
  </w:style>
  <w:style w:type="character" w:customStyle="1" w:styleId="WW8Num7z5">
    <w:name w:val="WW8Num7z5"/>
    <w:rsid w:val="008078C7"/>
  </w:style>
  <w:style w:type="character" w:customStyle="1" w:styleId="WW8Num7z6">
    <w:name w:val="WW8Num7z6"/>
    <w:rsid w:val="008078C7"/>
  </w:style>
  <w:style w:type="character" w:customStyle="1" w:styleId="WW8Num7z7">
    <w:name w:val="WW8Num7z7"/>
    <w:rsid w:val="008078C7"/>
  </w:style>
  <w:style w:type="character" w:customStyle="1" w:styleId="WW8Num7z8">
    <w:name w:val="WW8Num7z8"/>
    <w:rsid w:val="008078C7"/>
  </w:style>
  <w:style w:type="character" w:customStyle="1" w:styleId="WW8Num10z2">
    <w:name w:val="WW8Num10z2"/>
    <w:rsid w:val="008078C7"/>
  </w:style>
  <w:style w:type="character" w:customStyle="1" w:styleId="WW8Num10z3">
    <w:name w:val="WW8Num10z3"/>
    <w:rsid w:val="008078C7"/>
  </w:style>
  <w:style w:type="character" w:customStyle="1" w:styleId="WW8Num10z4">
    <w:name w:val="WW8Num10z4"/>
    <w:rsid w:val="008078C7"/>
  </w:style>
  <w:style w:type="character" w:customStyle="1" w:styleId="WW8Num10z5">
    <w:name w:val="WW8Num10z5"/>
    <w:rsid w:val="008078C7"/>
  </w:style>
  <w:style w:type="character" w:customStyle="1" w:styleId="WW8Num10z6">
    <w:name w:val="WW8Num10z6"/>
    <w:rsid w:val="008078C7"/>
  </w:style>
  <w:style w:type="character" w:customStyle="1" w:styleId="WW8Num10z7">
    <w:name w:val="WW8Num10z7"/>
    <w:rsid w:val="008078C7"/>
  </w:style>
  <w:style w:type="character" w:customStyle="1" w:styleId="WW8Num10z8">
    <w:name w:val="WW8Num10z8"/>
    <w:rsid w:val="008078C7"/>
  </w:style>
  <w:style w:type="character" w:customStyle="1" w:styleId="WW8Num11z2">
    <w:name w:val="WW8Num11z2"/>
    <w:rsid w:val="008078C7"/>
  </w:style>
  <w:style w:type="character" w:customStyle="1" w:styleId="WW8Num11z3">
    <w:name w:val="WW8Num11z3"/>
    <w:rsid w:val="008078C7"/>
  </w:style>
  <w:style w:type="character" w:customStyle="1" w:styleId="WW8Num11z4">
    <w:name w:val="WW8Num11z4"/>
    <w:rsid w:val="008078C7"/>
  </w:style>
  <w:style w:type="character" w:customStyle="1" w:styleId="WW8Num11z5">
    <w:name w:val="WW8Num11z5"/>
    <w:rsid w:val="008078C7"/>
  </w:style>
  <w:style w:type="character" w:customStyle="1" w:styleId="WW8Num11z6">
    <w:name w:val="WW8Num11z6"/>
    <w:rsid w:val="008078C7"/>
  </w:style>
  <w:style w:type="character" w:customStyle="1" w:styleId="WW8Num11z7">
    <w:name w:val="WW8Num11z7"/>
    <w:rsid w:val="008078C7"/>
  </w:style>
  <w:style w:type="character" w:customStyle="1" w:styleId="WW8Num11z8">
    <w:name w:val="WW8Num11z8"/>
    <w:rsid w:val="008078C7"/>
  </w:style>
  <w:style w:type="character" w:customStyle="1" w:styleId="WW8Num12z2">
    <w:name w:val="WW8Num12z2"/>
    <w:rsid w:val="008078C7"/>
  </w:style>
  <w:style w:type="character" w:customStyle="1" w:styleId="WW8Num12z3">
    <w:name w:val="WW8Num12z3"/>
    <w:rsid w:val="008078C7"/>
  </w:style>
  <w:style w:type="character" w:customStyle="1" w:styleId="WW8Num12z4">
    <w:name w:val="WW8Num12z4"/>
    <w:rsid w:val="008078C7"/>
  </w:style>
  <w:style w:type="character" w:customStyle="1" w:styleId="WW8Num12z5">
    <w:name w:val="WW8Num12z5"/>
    <w:rsid w:val="008078C7"/>
  </w:style>
  <w:style w:type="character" w:customStyle="1" w:styleId="WW8Num12z6">
    <w:name w:val="WW8Num12z6"/>
    <w:rsid w:val="008078C7"/>
  </w:style>
  <w:style w:type="character" w:customStyle="1" w:styleId="WW8Num12z7">
    <w:name w:val="WW8Num12z7"/>
    <w:rsid w:val="008078C7"/>
  </w:style>
  <w:style w:type="character" w:customStyle="1" w:styleId="WW8Num12z8">
    <w:name w:val="WW8Num12z8"/>
    <w:rsid w:val="008078C7"/>
  </w:style>
  <w:style w:type="character" w:customStyle="1" w:styleId="WW8Num13z3">
    <w:name w:val="WW8Num13z3"/>
    <w:rsid w:val="008078C7"/>
  </w:style>
  <w:style w:type="character" w:customStyle="1" w:styleId="WW8Num13z4">
    <w:name w:val="WW8Num13z4"/>
    <w:rsid w:val="008078C7"/>
  </w:style>
  <w:style w:type="character" w:customStyle="1" w:styleId="WW8Num13z5">
    <w:name w:val="WW8Num13z5"/>
    <w:rsid w:val="008078C7"/>
  </w:style>
  <w:style w:type="character" w:customStyle="1" w:styleId="WW8Num13z6">
    <w:name w:val="WW8Num13z6"/>
    <w:rsid w:val="008078C7"/>
  </w:style>
  <w:style w:type="character" w:customStyle="1" w:styleId="WW8Num13z7">
    <w:name w:val="WW8Num13z7"/>
    <w:rsid w:val="008078C7"/>
  </w:style>
  <w:style w:type="character" w:customStyle="1" w:styleId="WW8Num13z8">
    <w:name w:val="WW8Num13z8"/>
    <w:rsid w:val="008078C7"/>
  </w:style>
  <w:style w:type="character" w:customStyle="1" w:styleId="WW8Num16z3">
    <w:name w:val="WW8Num16z3"/>
    <w:rsid w:val="008078C7"/>
  </w:style>
  <w:style w:type="character" w:customStyle="1" w:styleId="WW8Num16z4">
    <w:name w:val="WW8Num16z4"/>
    <w:rsid w:val="008078C7"/>
  </w:style>
  <w:style w:type="character" w:customStyle="1" w:styleId="WW8Num16z5">
    <w:name w:val="WW8Num16z5"/>
    <w:rsid w:val="008078C7"/>
  </w:style>
  <w:style w:type="character" w:customStyle="1" w:styleId="WW8Num16z6">
    <w:name w:val="WW8Num16z6"/>
    <w:rsid w:val="008078C7"/>
  </w:style>
  <w:style w:type="character" w:customStyle="1" w:styleId="WW8Num16z7">
    <w:name w:val="WW8Num16z7"/>
    <w:rsid w:val="008078C7"/>
  </w:style>
  <w:style w:type="character" w:customStyle="1" w:styleId="WW8Num16z8">
    <w:name w:val="WW8Num16z8"/>
    <w:rsid w:val="008078C7"/>
  </w:style>
  <w:style w:type="character" w:customStyle="1" w:styleId="WW8Num17z2">
    <w:name w:val="WW8Num17z2"/>
    <w:rsid w:val="008078C7"/>
  </w:style>
  <w:style w:type="character" w:customStyle="1" w:styleId="WW8Num17z3">
    <w:name w:val="WW8Num17z3"/>
    <w:rsid w:val="008078C7"/>
  </w:style>
  <w:style w:type="character" w:customStyle="1" w:styleId="WW8Num17z4">
    <w:name w:val="WW8Num17z4"/>
    <w:rsid w:val="008078C7"/>
  </w:style>
  <w:style w:type="character" w:customStyle="1" w:styleId="WW8Num17z5">
    <w:name w:val="WW8Num17z5"/>
    <w:rsid w:val="008078C7"/>
  </w:style>
  <w:style w:type="character" w:customStyle="1" w:styleId="WW8Num17z6">
    <w:name w:val="WW8Num17z6"/>
    <w:rsid w:val="008078C7"/>
  </w:style>
  <w:style w:type="character" w:customStyle="1" w:styleId="WW8Num17z7">
    <w:name w:val="WW8Num17z7"/>
    <w:rsid w:val="008078C7"/>
  </w:style>
  <w:style w:type="character" w:customStyle="1" w:styleId="WW8Num17z8">
    <w:name w:val="WW8Num17z8"/>
    <w:rsid w:val="008078C7"/>
  </w:style>
  <w:style w:type="character" w:customStyle="1" w:styleId="WW8Num18z2">
    <w:name w:val="WW8Num18z2"/>
    <w:rsid w:val="008078C7"/>
  </w:style>
  <w:style w:type="character" w:customStyle="1" w:styleId="WW8Num18z3">
    <w:name w:val="WW8Num18z3"/>
    <w:rsid w:val="008078C7"/>
  </w:style>
  <w:style w:type="character" w:customStyle="1" w:styleId="WW8Num18z4">
    <w:name w:val="WW8Num18z4"/>
    <w:rsid w:val="008078C7"/>
  </w:style>
  <w:style w:type="character" w:customStyle="1" w:styleId="WW8Num18z5">
    <w:name w:val="WW8Num18z5"/>
    <w:rsid w:val="008078C7"/>
  </w:style>
  <w:style w:type="character" w:customStyle="1" w:styleId="WW8Num18z6">
    <w:name w:val="WW8Num18z6"/>
    <w:rsid w:val="008078C7"/>
  </w:style>
  <w:style w:type="character" w:customStyle="1" w:styleId="WW8Num18z7">
    <w:name w:val="WW8Num18z7"/>
    <w:rsid w:val="008078C7"/>
  </w:style>
  <w:style w:type="character" w:customStyle="1" w:styleId="WW8Num18z8">
    <w:name w:val="WW8Num18z8"/>
    <w:rsid w:val="008078C7"/>
  </w:style>
  <w:style w:type="character" w:customStyle="1" w:styleId="WW8Num22z2">
    <w:name w:val="WW8Num22z2"/>
    <w:rsid w:val="008078C7"/>
  </w:style>
  <w:style w:type="character" w:customStyle="1" w:styleId="WW8Num22z3">
    <w:name w:val="WW8Num22z3"/>
    <w:rsid w:val="008078C7"/>
  </w:style>
  <w:style w:type="character" w:customStyle="1" w:styleId="WW8Num22z4">
    <w:name w:val="WW8Num22z4"/>
    <w:rsid w:val="008078C7"/>
  </w:style>
  <w:style w:type="character" w:customStyle="1" w:styleId="WW8Num22z5">
    <w:name w:val="WW8Num22z5"/>
    <w:rsid w:val="008078C7"/>
  </w:style>
  <w:style w:type="character" w:customStyle="1" w:styleId="WW8Num22z6">
    <w:name w:val="WW8Num22z6"/>
    <w:rsid w:val="008078C7"/>
  </w:style>
  <w:style w:type="character" w:customStyle="1" w:styleId="WW8Num22z7">
    <w:name w:val="WW8Num22z7"/>
    <w:rsid w:val="008078C7"/>
  </w:style>
  <w:style w:type="character" w:customStyle="1" w:styleId="WW8Num22z8">
    <w:name w:val="WW8Num22z8"/>
    <w:rsid w:val="008078C7"/>
  </w:style>
  <w:style w:type="character" w:customStyle="1" w:styleId="WW8Num25z3">
    <w:name w:val="WW8Num25z3"/>
    <w:rsid w:val="008078C7"/>
  </w:style>
  <w:style w:type="character" w:customStyle="1" w:styleId="WW8Num25z4">
    <w:name w:val="WW8Num25z4"/>
    <w:rsid w:val="008078C7"/>
  </w:style>
  <w:style w:type="character" w:customStyle="1" w:styleId="WW8Num25z5">
    <w:name w:val="WW8Num25z5"/>
    <w:rsid w:val="008078C7"/>
  </w:style>
  <w:style w:type="character" w:customStyle="1" w:styleId="WW8Num25z6">
    <w:name w:val="WW8Num25z6"/>
    <w:rsid w:val="008078C7"/>
  </w:style>
  <w:style w:type="character" w:customStyle="1" w:styleId="WW8Num25z7">
    <w:name w:val="WW8Num25z7"/>
    <w:rsid w:val="008078C7"/>
  </w:style>
  <w:style w:type="character" w:customStyle="1" w:styleId="WW8Num25z8">
    <w:name w:val="WW8Num25z8"/>
    <w:rsid w:val="008078C7"/>
  </w:style>
  <w:style w:type="character" w:customStyle="1" w:styleId="WW8Num26z3">
    <w:name w:val="WW8Num26z3"/>
    <w:rsid w:val="008078C7"/>
  </w:style>
  <w:style w:type="character" w:customStyle="1" w:styleId="WW8Num26z4">
    <w:name w:val="WW8Num26z4"/>
    <w:rsid w:val="008078C7"/>
  </w:style>
  <w:style w:type="character" w:customStyle="1" w:styleId="WW8Num26z5">
    <w:name w:val="WW8Num26z5"/>
    <w:rsid w:val="008078C7"/>
  </w:style>
  <w:style w:type="character" w:customStyle="1" w:styleId="WW8Num26z6">
    <w:name w:val="WW8Num26z6"/>
    <w:rsid w:val="008078C7"/>
  </w:style>
  <w:style w:type="character" w:customStyle="1" w:styleId="WW8Num26z7">
    <w:name w:val="WW8Num26z7"/>
    <w:rsid w:val="008078C7"/>
  </w:style>
  <w:style w:type="character" w:customStyle="1" w:styleId="WW8Num26z8">
    <w:name w:val="WW8Num26z8"/>
    <w:rsid w:val="008078C7"/>
  </w:style>
  <w:style w:type="character" w:customStyle="1" w:styleId="WW8Num32z4">
    <w:name w:val="WW8Num32z4"/>
    <w:rsid w:val="008078C7"/>
  </w:style>
  <w:style w:type="character" w:customStyle="1" w:styleId="WW8Num32z5">
    <w:name w:val="WW8Num32z5"/>
    <w:rsid w:val="008078C7"/>
  </w:style>
  <w:style w:type="character" w:customStyle="1" w:styleId="WW8Num32z6">
    <w:name w:val="WW8Num32z6"/>
    <w:rsid w:val="008078C7"/>
  </w:style>
  <w:style w:type="character" w:customStyle="1" w:styleId="WW8Num32z7">
    <w:name w:val="WW8Num32z7"/>
    <w:rsid w:val="008078C7"/>
  </w:style>
  <w:style w:type="character" w:customStyle="1" w:styleId="WW8Num32z8">
    <w:name w:val="WW8Num32z8"/>
    <w:rsid w:val="008078C7"/>
  </w:style>
  <w:style w:type="character" w:customStyle="1" w:styleId="WW8Num36z3">
    <w:name w:val="WW8Num36z3"/>
    <w:rsid w:val="008078C7"/>
  </w:style>
  <w:style w:type="character" w:customStyle="1" w:styleId="WW8Num36z4">
    <w:name w:val="WW8Num36z4"/>
    <w:rsid w:val="008078C7"/>
  </w:style>
  <w:style w:type="character" w:customStyle="1" w:styleId="WW8Num36z5">
    <w:name w:val="WW8Num36z5"/>
    <w:rsid w:val="008078C7"/>
  </w:style>
  <w:style w:type="character" w:customStyle="1" w:styleId="WW8Num36z6">
    <w:name w:val="WW8Num36z6"/>
    <w:rsid w:val="008078C7"/>
  </w:style>
  <w:style w:type="character" w:customStyle="1" w:styleId="WW8Num36z7">
    <w:name w:val="WW8Num36z7"/>
    <w:rsid w:val="008078C7"/>
  </w:style>
  <w:style w:type="character" w:customStyle="1" w:styleId="WW8Num36z8">
    <w:name w:val="WW8Num36z8"/>
    <w:rsid w:val="008078C7"/>
  </w:style>
  <w:style w:type="character" w:customStyle="1" w:styleId="WW8Num37z3">
    <w:name w:val="WW8Num37z3"/>
    <w:rsid w:val="008078C7"/>
  </w:style>
  <w:style w:type="character" w:customStyle="1" w:styleId="WW8Num37z4">
    <w:name w:val="WW8Num37z4"/>
    <w:rsid w:val="008078C7"/>
  </w:style>
  <w:style w:type="character" w:customStyle="1" w:styleId="WW8Num37z5">
    <w:name w:val="WW8Num37z5"/>
    <w:rsid w:val="008078C7"/>
  </w:style>
  <w:style w:type="character" w:customStyle="1" w:styleId="WW8Num37z6">
    <w:name w:val="WW8Num37z6"/>
    <w:rsid w:val="008078C7"/>
  </w:style>
  <w:style w:type="character" w:customStyle="1" w:styleId="WW8Num37z7">
    <w:name w:val="WW8Num37z7"/>
    <w:rsid w:val="008078C7"/>
  </w:style>
  <w:style w:type="character" w:customStyle="1" w:styleId="WW8Num37z8">
    <w:name w:val="WW8Num37z8"/>
    <w:rsid w:val="008078C7"/>
  </w:style>
  <w:style w:type="character" w:customStyle="1" w:styleId="WW8Num66z0">
    <w:name w:val="WW8Num66z0"/>
    <w:rsid w:val="008078C7"/>
    <w:rPr>
      <w:rFonts w:ascii="Cambria" w:hAnsi="Cambria" w:cs="Cambria"/>
      <w:b/>
      <w:sz w:val="24"/>
      <w:lang w:eastAsia="en-US"/>
    </w:rPr>
  </w:style>
  <w:style w:type="character" w:customStyle="1" w:styleId="WW8Num66z1">
    <w:name w:val="WW8Num66z1"/>
    <w:rsid w:val="008078C7"/>
  </w:style>
  <w:style w:type="character" w:customStyle="1" w:styleId="WW8Num66z2">
    <w:name w:val="WW8Num66z2"/>
    <w:rsid w:val="008078C7"/>
  </w:style>
  <w:style w:type="character" w:customStyle="1" w:styleId="WW8Num66z3">
    <w:name w:val="WW8Num66z3"/>
    <w:rsid w:val="008078C7"/>
  </w:style>
  <w:style w:type="character" w:customStyle="1" w:styleId="WW8Num66z4">
    <w:name w:val="WW8Num66z4"/>
    <w:rsid w:val="008078C7"/>
  </w:style>
  <w:style w:type="character" w:customStyle="1" w:styleId="WW8Num66z5">
    <w:name w:val="WW8Num66z5"/>
    <w:rsid w:val="008078C7"/>
  </w:style>
  <w:style w:type="character" w:customStyle="1" w:styleId="WW8Num66z6">
    <w:name w:val="WW8Num66z6"/>
    <w:rsid w:val="008078C7"/>
  </w:style>
  <w:style w:type="character" w:customStyle="1" w:styleId="WW8Num66z7">
    <w:name w:val="WW8Num66z7"/>
    <w:rsid w:val="008078C7"/>
  </w:style>
  <w:style w:type="character" w:customStyle="1" w:styleId="WW8Num66z8">
    <w:name w:val="WW8Num66z8"/>
    <w:rsid w:val="008078C7"/>
  </w:style>
  <w:style w:type="character" w:customStyle="1" w:styleId="WW8Num67z0">
    <w:name w:val="WW8Num67z0"/>
    <w:rsid w:val="008078C7"/>
    <w:rPr>
      <w:rFonts w:ascii="Cambria" w:hAnsi="Cambria" w:cs="Cambria"/>
      <w:b/>
      <w:sz w:val="24"/>
      <w:lang w:eastAsia="en-US"/>
    </w:rPr>
  </w:style>
  <w:style w:type="character" w:customStyle="1" w:styleId="WW8Num67z1">
    <w:name w:val="WW8Num67z1"/>
    <w:rsid w:val="008078C7"/>
  </w:style>
  <w:style w:type="character" w:customStyle="1" w:styleId="WW8Num67z2">
    <w:name w:val="WW8Num67z2"/>
    <w:rsid w:val="008078C7"/>
  </w:style>
  <w:style w:type="character" w:customStyle="1" w:styleId="WW8Num67z3">
    <w:name w:val="WW8Num67z3"/>
    <w:rsid w:val="008078C7"/>
  </w:style>
  <w:style w:type="character" w:customStyle="1" w:styleId="WW8Num67z4">
    <w:name w:val="WW8Num67z4"/>
    <w:rsid w:val="008078C7"/>
  </w:style>
  <w:style w:type="character" w:customStyle="1" w:styleId="WW8Num67z5">
    <w:name w:val="WW8Num67z5"/>
    <w:rsid w:val="008078C7"/>
  </w:style>
  <w:style w:type="character" w:customStyle="1" w:styleId="WW8Num67z6">
    <w:name w:val="WW8Num67z6"/>
    <w:rsid w:val="008078C7"/>
  </w:style>
  <w:style w:type="character" w:customStyle="1" w:styleId="WW8Num67z7">
    <w:name w:val="WW8Num67z7"/>
    <w:rsid w:val="008078C7"/>
  </w:style>
  <w:style w:type="character" w:customStyle="1" w:styleId="WW8Num67z8">
    <w:name w:val="WW8Num67z8"/>
    <w:rsid w:val="008078C7"/>
  </w:style>
  <w:style w:type="character" w:customStyle="1" w:styleId="WW8Num68z0">
    <w:name w:val="WW8Num68z0"/>
    <w:rsid w:val="008078C7"/>
    <w:rPr>
      <w:rFonts w:ascii="Cambria" w:hAnsi="Cambria" w:cs="Cambria" w:hint="eastAsia"/>
      <w:b/>
      <w:sz w:val="24"/>
      <w:szCs w:val="20"/>
      <w:lang w:eastAsia="en-US"/>
    </w:rPr>
  </w:style>
  <w:style w:type="character" w:customStyle="1" w:styleId="WW8Num68z1">
    <w:name w:val="WW8Num68z1"/>
    <w:rsid w:val="008078C7"/>
  </w:style>
  <w:style w:type="character" w:customStyle="1" w:styleId="WW8Num68z2">
    <w:name w:val="WW8Num68z2"/>
    <w:rsid w:val="008078C7"/>
  </w:style>
  <w:style w:type="character" w:customStyle="1" w:styleId="WW8Num68z3">
    <w:name w:val="WW8Num68z3"/>
    <w:rsid w:val="008078C7"/>
  </w:style>
  <w:style w:type="character" w:customStyle="1" w:styleId="WW8Num68z4">
    <w:name w:val="WW8Num68z4"/>
    <w:rsid w:val="008078C7"/>
  </w:style>
  <w:style w:type="character" w:customStyle="1" w:styleId="WW8Num68z5">
    <w:name w:val="WW8Num68z5"/>
    <w:rsid w:val="008078C7"/>
  </w:style>
  <w:style w:type="character" w:customStyle="1" w:styleId="WW8Num68z6">
    <w:name w:val="WW8Num68z6"/>
    <w:rsid w:val="008078C7"/>
  </w:style>
  <w:style w:type="character" w:customStyle="1" w:styleId="WW8Num68z7">
    <w:name w:val="WW8Num68z7"/>
    <w:rsid w:val="008078C7"/>
  </w:style>
  <w:style w:type="character" w:customStyle="1" w:styleId="WW8Num68z8">
    <w:name w:val="WW8Num68z8"/>
    <w:rsid w:val="008078C7"/>
  </w:style>
  <w:style w:type="character" w:customStyle="1" w:styleId="WW8Num69z0">
    <w:name w:val="WW8Num69z0"/>
    <w:rsid w:val="008078C7"/>
    <w:rPr>
      <w:rFonts w:eastAsia="Calibri" w:cs="Arial"/>
      <w:b/>
    </w:rPr>
  </w:style>
  <w:style w:type="character" w:customStyle="1" w:styleId="WW8Num69z1">
    <w:name w:val="WW8Num69z1"/>
    <w:rsid w:val="008078C7"/>
  </w:style>
  <w:style w:type="character" w:customStyle="1" w:styleId="WW8Num69z2">
    <w:name w:val="WW8Num69z2"/>
    <w:rsid w:val="008078C7"/>
  </w:style>
  <w:style w:type="character" w:customStyle="1" w:styleId="WW8Num69z3">
    <w:name w:val="WW8Num69z3"/>
    <w:rsid w:val="008078C7"/>
  </w:style>
  <w:style w:type="character" w:customStyle="1" w:styleId="WW8Num69z4">
    <w:name w:val="WW8Num69z4"/>
    <w:rsid w:val="008078C7"/>
  </w:style>
  <w:style w:type="character" w:customStyle="1" w:styleId="WW8Num69z5">
    <w:name w:val="WW8Num69z5"/>
    <w:rsid w:val="008078C7"/>
  </w:style>
  <w:style w:type="character" w:customStyle="1" w:styleId="WW8Num69z6">
    <w:name w:val="WW8Num69z6"/>
    <w:rsid w:val="008078C7"/>
  </w:style>
  <w:style w:type="character" w:customStyle="1" w:styleId="WW8Num69z7">
    <w:name w:val="WW8Num69z7"/>
    <w:rsid w:val="008078C7"/>
  </w:style>
  <w:style w:type="character" w:customStyle="1" w:styleId="WW8Num69z8">
    <w:name w:val="WW8Num69z8"/>
    <w:rsid w:val="008078C7"/>
  </w:style>
  <w:style w:type="character" w:customStyle="1" w:styleId="WW8Num70z0">
    <w:name w:val="WW8Num70z0"/>
    <w:rsid w:val="008078C7"/>
    <w:rPr>
      <w:b/>
      <w:bCs/>
      <w:sz w:val="24"/>
    </w:rPr>
  </w:style>
  <w:style w:type="character" w:customStyle="1" w:styleId="WW8Num70z1">
    <w:name w:val="WW8Num70z1"/>
    <w:rsid w:val="008078C7"/>
  </w:style>
  <w:style w:type="character" w:customStyle="1" w:styleId="WW8Num70z2">
    <w:name w:val="WW8Num70z2"/>
    <w:rsid w:val="008078C7"/>
  </w:style>
  <w:style w:type="character" w:customStyle="1" w:styleId="WW8Num70z3">
    <w:name w:val="WW8Num70z3"/>
    <w:rsid w:val="008078C7"/>
  </w:style>
  <w:style w:type="character" w:customStyle="1" w:styleId="WW8Num70z4">
    <w:name w:val="WW8Num70z4"/>
    <w:rsid w:val="008078C7"/>
  </w:style>
  <w:style w:type="character" w:customStyle="1" w:styleId="WW8Num70z5">
    <w:name w:val="WW8Num70z5"/>
    <w:rsid w:val="008078C7"/>
  </w:style>
  <w:style w:type="character" w:customStyle="1" w:styleId="WW8Num70z6">
    <w:name w:val="WW8Num70z6"/>
    <w:rsid w:val="008078C7"/>
  </w:style>
  <w:style w:type="character" w:customStyle="1" w:styleId="WW8Num70z7">
    <w:name w:val="WW8Num70z7"/>
    <w:rsid w:val="008078C7"/>
  </w:style>
  <w:style w:type="character" w:customStyle="1" w:styleId="WW8Num70z8">
    <w:name w:val="WW8Num70z8"/>
    <w:rsid w:val="008078C7"/>
  </w:style>
  <w:style w:type="character" w:customStyle="1" w:styleId="WW8Num71z0">
    <w:name w:val="WW8Num71z0"/>
    <w:rsid w:val="008078C7"/>
    <w:rPr>
      <w:rFonts w:ascii="Cambria" w:hAnsi="Cambria" w:cs="Cambria"/>
      <w:b/>
      <w:lang w:eastAsia="en-US"/>
    </w:rPr>
  </w:style>
  <w:style w:type="character" w:customStyle="1" w:styleId="WW8Num71z1">
    <w:name w:val="WW8Num71z1"/>
    <w:rsid w:val="008078C7"/>
    <w:rPr>
      <w:rFonts w:ascii="Courier New" w:hAnsi="Courier New" w:cs="Courier New"/>
    </w:rPr>
  </w:style>
  <w:style w:type="character" w:customStyle="1" w:styleId="WW8Num71z2">
    <w:name w:val="WW8Num71z2"/>
    <w:rsid w:val="008078C7"/>
    <w:rPr>
      <w:rFonts w:ascii="Wingdings" w:hAnsi="Wingdings" w:cs="Wingdings"/>
    </w:rPr>
  </w:style>
  <w:style w:type="character" w:customStyle="1" w:styleId="WW8Num71z3">
    <w:name w:val="WW8Num71z3"/>
    <w:rsid w:val="008078C7"/>
    <w:rPr>
      <w:rFonts w:ascii="Symbol" w:hAnsi="Symbol" w:cs="Symbol"/>
    </w:rPr>
  </w:style>
  <w:style w:type="character" w:customStyle="1" w:styleId="WW8Num72z0">
    <w:name w:val="WW8Num72z0"/>
    <w:rsid w:val="008078C7"/>
    <w:rPr>
      <w:rFonts w:ascii="Cambria" w:hAnsi="Cambria" w:cs="Cambria"/>
      <w:b/>
      <w:lang w:eastAsia="en-US"/>
    </w:rPr>
  </w:style>
  <w:style w:type="character" w:customStyle="1" w:styleId="WW8Num72z1">
    <w:name w:val="WW8Num72z1"/>
    <w:rsid w:val="008078C7"/>
    <w:rPr>
      <w:rFonts w:ascii="Courier New" w:hAnsi="Courier New" w:cs="Courier New"/>
    </w:rPr>
  </w:style>
  <w:style w:type="character" w:customStyle="1" w:styleId="WW8Num72z2">
    <w:name w:val="WW8Num72z2"/>
    <w:rsid w:val="008078C7"/>
    <w:rPr>
      <w:rFonts w:ascii="Wingdings" w:hAnsi="Wingdings" w:cs="Wingdings"/>
    </w:rPr>
  </w:style>
  <w:style w:type="character" w:customStyle="1" w:styleId="WW8Num72z3">
    <w:name w:val="WW8Num72z3"/>
    <w:rsid w:val="008078C7"/>
    <w:rPr>
      <w:rFonts w:ascii="Symbol" w:hAnsi="Symbol" w:cs="Symbol"/>
    </w:rPr>
  </w:style>
  <w:style w:type="character" w:customStyle="1" w:styleId="WW8Num73z0">
    <w:name w:val="WW8Num73z0"/>
    <w:rsid w:val="008078C7"/>
    <w:rPr>
      <w:rFonts w:ascii="Cambria" w:hAnsi="Cambria" w:cs="Cambria"/>
      <w:lang w:eastAsia="en-US"/>
    </w:rPr>
  </w:style>
  <w:style w:type="character" w:customStyle="1" w:styleId="WW8Num73z1">
    <w:name w:val="WW8Num73z1"/>
    <w:rsid w:val="008078C7"/>
    <w:rPr>
      <w:rFonts w:ascii="Courier New" w:hAnsi="Courier New" w:cs="Courier New"/>
    </w:rPr>
  </w:style>
  <w:style w:type="character" w:customStyle="1" w:styleId="WW8Num73z2">
    <w:name w:val="WW8Num73z2"/>
    <w:rsid w:val="008078C7"/>
    <w:rPr>
      <w:rFonts w:ascii="Wingdings" w:hAnsi="Wingdings" w:cs="Wingdings"/>
    </w:rPr>
  </w:style>
  <w:style w:type="character" w:customStyle="1" w:styleId="WW8Num73z3">
    <w:name w:val="WW8Num73z3"/>
    <w:rsid w:val="008078C7"/>
    <w:rPr>
      <w:rFonts w:ascii="Symbol" w:hAnsi="Symbol" w:cs="Symbol"/>
    </w:rPr>
  </w:style>
  <w:style w:type="character" w:customStyle="1" w:styleId="WW8Num74z0">
    <w:name w:val="WW8Num74z0"/>
    <w:rsid w:val="008078C7"/>
    <w:rPr>
      <w:rFonts w:ascii="Cambria" w:eastAsia="Arial" w:hAnsi="Cambria" w:cs="Arial"/>
      <w:b/>
      <w:bCs w:val="0"/>
      <w:i/>
      <w:iCs/>
    </w:rPr>
  </w:style>
  <w:style w:type="character" w:customStyle="1" w:styleId="WW8Num74z1">
    <w:name w:val="WW8Num74z1"/>
    <w:rsid w:val="008078C7"/>
    <w:rPr>
      <w:rFonts w:ascii="Courier New" w:eastAsia="Arial" w:hAnsi="Courier New" w:cs="Courier New"/>
    </w:rPr>
  </w:style>
  <w:style w:type="character" w:customStyle="1" w:styleId="WW8Num74z2">
    <w:name w:val="WW8Num74z2"/>
    <w:rsid w:val="008078C7"/>
    <w:rPr>
      <w:rFonts w:ascii="Wingdings" w:hAnsi="Wingdings" w:cs="Wingdings"/>
    </w:rPr>
  </w:style>
  <w:style w:type="character" w:customStyle="1" w:styleId="WW8Num74z3">
    <w:name w:val="WW8Num74z3"/>
    <w:rsid w:val="008078C7"/>
    <w:rPr>
      <w:rFonts w:ascii="Symbol" w:hAnsi="Symbol" w:cs="Symbol"/>
    </w:rPr>
  </w:style>
  <w:style w:type="character" w:customStyle="1" w:styleId="WW8Num75z0">
    <w:name w:val="WW8Num75z0"/>
    <w:rsid w:val="008078C7"/>
    <w:rPr>
      <w:b/>
      <w:i w:val="0"/>
      <w:iCs/>
      <w:color w:val="auto"/>
      <w:sz w:val="24"/>
    </w:rPr>
  </w:style>
  <w:style w:type="character" w:customStyle="1" w:styleId="WW8Num75z1">
    <w:name w:val="WW8Num75z1"/>
    <w:rsid w:val="008078C7"/>
    <w:rPr>
      <w:rFonts w:ascii="Cambria" w:eastAsia="Times New Roman" w:hAnsi="Cambria" w:cs="Cambria"/>
    </w:rPr>
  </w:style>
  <w:style w:type="character" w:customStyle="1" w:styleId="WW8Num75z2">
    <w:name w:val="WW8Num75z2"/>
    <w:rsid w:val="008078C7"/>
  </w:style>
  <w:style w:type="character" w:customStyle="1" w:styleId="WW8Num75z3">
    <w:name w:val="WW8Num75z3"/>
    <w:rsid w:val="008078C7"/>
  </w:style>
  <w:style w:type="character" w:customStyle="1" w:styleId="WW8Num75z4">
    <w:name w:val="WW8Num75z4"/>
    <w:rsid w:val="008078C7"/>
  </w:style>
  <w:style w:type="character" w:customStyle="1" w:styleId="WW8Num75z5">
    <w:name w:val="WW8Num75z5"/>
    <w:rsid w:val="008078C7"/>
  </w:style>
  <w:style w:type="character" w:customStyle="1" w:styleId="WW8Num75z6">
    <w:name w:val="WW8Num75z6"/>
    <w:rsid w:val="008078C7"/>
  </w:style>
  <w:style w:type="character" w:customStyle="1" w:styleId="WW8Num75z7">
    <w:name w:val="WW8Num75z7"/>
    <w:rsid w:val="008078C7"/>
  </w:style>
  <w:style w:type="character" w:customStyle="1" w:styleId="WW8Num75z8">
    <w:name w:val="WW8Num75z8"/>
    <w:rsid w:val="008078C7"/>
  </w:style>
  <w:style w:type="character" w:customStyle="1" w:styleId="WW8Num76z0">
    <w:name w:val="WW8Num76z0"/>
    <w:rsid w:val="008078C7"/>
    <w:rPr>
      <w:rFonts w:ascii="Cambria" w:hAnsi="Cambria" w:cs="Times New Roman"/>
      <w:b/>
      <w:sz w:val="24"/>
      <w:lang w:eastAsia="hi-IN"/>
    </w:rPr>
  </w:style>
  <w:style w:type="character" w:customStyle="1" w:styleId="WW8Num76z1">
    <w:name w:val="WW8Num76z1"/>
    <w:rsid w:val="008078C7"/>
  </w:style>
  <w:style w:type="character" w:customStyle="1" w:styleId="WW8Num76z2">
    <w:name w:val="WW8Num76z2"/>
    <w:rsid w:val="008078C7"/>
  </w:style>
  <w:style w:type="character" w:customStyle="1" w:styleId="WW8Num76z3">
    <w:name w:val="WW8Num76z3"/>
    <w:rsid w:val="008078C7"/>
  </w:style>
  <w:style w:type="character" w:customStyle="1" w:styleId="WW8Num76z4">
    <w:name w:val="WW8Num76z4"/>
    <w:rsid w:val="008078C7"/>
  </w:style>
  <w:style w:type="character" w:customStyle="1" w:styleId="WW8Num76z5">
    <w:name w:val="WW8Num76z5"/>
    <w:rsid w:val="008078C7"/>
  </w:style>
  <w:style w:type="character" w:customStyle="1" w:styleId="WW8Num76z6">
    <w:name w:val="WW8Num76z6"/>
    <w:rsid w:val="008078C7"/>
  </w:style>
  <w:style w:type="character" w:customStyle="1" w:styleId="WW8Num76z7">
    <w:name w:val="WW8Num76z7"/>
    <w:rsid w:val="008078C7"/>
  </w:style>
  <w:style w:type="character" w:customStyle="1" w:styleId="WW8Num76z8">
    <w:name w:val="WW8Num76z8"/>
    <w:rsid w:val="008078C7"/>
  </w:style>
  <w:style w:type="character" w:customStyle="1" w:styleId="WW8Num77z0">
    <w:name w:val="WW8Num77z0"/>
    <w:rsid w:val="008078C7"/>
    <w:rPr>
      <w:rFonts w:ascii="Cambria" w:hAnsi="Cambria" w:cs="Cambria"/>
      <w:b/>
      <w:lang w:eastAsia="en-US"/>
    </w:rPr>
  </w:style>
  <w:style w:type="character" w:customStyle="1" w:styleId="WW8Num77z1">
    <w:name w:val="WW8Num77z1"/>
    <w:rsid w:val="008078C7"/>
  </w:style>
  <w:style w:type="character" w:customStyle="1" w:styleId="WW8Num77z2">
    <w:name w:val="WW8Num77z2"/>
    <w:rsid w:val="008078C7"/>
  </w:style>
  <w:style w:type="character" w:customStyle="1" w:styleId="WW8Num77z3">
    <w:name w:val="WW8Num77z3"/>
    <w:rsid w:val="008078C7"/>
  </w:style>
  <w:style w:type="character" w:customStyle="1" w:styleId="WW8Num77z4">
    <w:name w:val="WW8Num77z4"/>
    <w:rsid w:val="008078C7"/>
  </w:style>
  <w:style w:type="character" w:customStyle="1" w:styleId="WW8Num77z5">
    <w:name w:val="WW8Num77z5"/>
    <w:rsid w:val="008078C7"/>
  </w:style>
  <w:style w:type="character" w:customStyle="1" w:styleId="WW8Num77z6">
    <w:name w:val="WW8Num77z6"/>
    <w:rsid w:val="008078C7"/>
  </w:style>
  <w:style w:type="character" w:customStyle="1" w:styleId="WW8Num77z7">
    <w:name w:val="WW8Num77z7"/>
    <w:rsid w:val="008078C7"/>
  </w:style>
  <w:style w:type="character" w:customStyle="1" w:styleId="WW8Num77z8">
    <w:name w:val="WW8Num77z8"/>
    <w:rsid w:val="008078C7"/>
  </w:style>
  <w:style w:type="character" w:customStyle="1" w:styleId="WW8Num78z0">
    <w:name w:val="WW8Num78z0"/>
    <w:rsid w:val="008078C7"/>
  </w:style>
  <w:style w:type="character" w:customStyle="1" w:styleId="WW8Num78z1">
    <w:name w:val="WW8Num78z1"/>
    <w:rsid w:val="008078C7"/>
  </w:style>
  <w:style w:type="character" w:customStyle="1" w:styleId="WW8Num78z2">
    <w:name w:val="WW8Num78z2"/>
    <w:rsid w:val="008078C7"/>
  </w:style>
  <w:style w:type="character" w:customStyle="1" w:styleId="WW8Num78z3">
    <w:name w:val="WW8Num78z3"/>
    <w:rsid w:val="008078C7"/>
  </w:style>
  <w:style w:type="character" w:customStyle="1" w:styleId="WW8Num78z4">
    <w:name w:val="WW8Num78z4"/>
    <w:rsid w:val="008078C7"/>
  </w:style>
  <w:style w:type="character" w:customStyle="1" w:styleId="WW8Num78z5">
    <w:name w:val="WW8Num78z5"/>
    <w:rsid w:val="008078C7"/>
  </w:style>
  <w:style w:type="character" w:customStyle="1" w:styleId="WW8Num78z6">
    <w:name w:val="WW8Num78z6"/>
    <w:rsid w:val="008078C7"/>
  </w:style>
  <w:style w:type="character" w:customStyle="1" w:styleId="WW8Num78z7">
    <w:name w:val="WW8Num78z7"/>
    <w:rsid w:val="008078C7"/>
  </w:style>
  <w:style w:type="character" w:customStyle="1" w:styleId="WW8Num78z8">
    <w:name w:val="WW8Num78z8"/>
    <w:rsid w:val="008078C7"/>
  </w:style>
  <w:style w:type="character" w:customStyle="1" w:styleId="WW8Num79z0">
    <w:name w:val="WW8Num79z0"/>
    <w:rsid w:val="008078C7"/>
    <w:rPr>
      <w:rFonts w:ascii="Cambria" w:hAnsi="Cambria" w:cs="Cambria"/>
      <w:b/>
      <w:i w:val="0"/>
      <w:iCs/>
      <w:color w:val="auto"/>
    </w:rPr>
  </w:style>
  <w:style w:type="character" w:customStyle="1" w:styleId="WW8Num79z1">
    <w:name w:val="WW8Num79z1"/>
    <w:rsid w:val="008078C7"/>
  </w:style>
  <w:style w:type="character" w:customStyle="1" w:styleId="WW8Num79z2">
    <w:name w:val="WW8Num79z2"/>
    <w:rsid w:val="008078C7"/>
  </w:style>
  <w:style w:type="character" w:customStyle="1" w:styleId="WW8Num79z3">
    <w:name w:val="WW8Num79z3"/>
    <w:rsid w:val="008078C7"/>
  </w:style>
  <w:style w:type="character" w:customStyle="1" w:styleId="WW8Num79z4">
    <w:name w:val="WW8Num79z4"/>
    <w:rsid w:val="008078C7"/>
  </w:style>
  <w:style w:type="character" w:customStyle="1" w:styleId="WW8Num79z5">
    <w:name w:val="WW8Num79z5"/>
    <w:rsid w:val="008078C7"/>
  </w:style>
  <w:style w:type="character" w:customStyle="1" w:styleId="WW8Num79z6">
    <w:name w:val="WW8Num79z6"/>
    <w:rsid w:val="008078C7"/>
  </w:style>
  <w:style w:type="character" w:customStyle="1" w:styleId="WW8Num79z7">
    <w:name w:val="WW8Num79z7"/>
    <w:rsid w:val="008078C7"/>
  </w:style>
  <w:style w:type="character" w:customStyle="1" w:styleId="WW8Num79z8">
    <w:name w:val="WW8Num79z8"/>
    <w:rsid w:val="008078C7"/>
  </w:style>
  <w:style w:type="character" w:customStyle="1" w:styleId="WW8Num80z0">
    <w:name w:val="WW8Num80z0"/>
    <w:rsid w:val="008078C7"/>
    <w:rPr>
      <w:rFonts w:ascii="Cambria" w:hAnsi="Cambria" w:cs="Cambria"/>
      <w:b/>
      <w:bCs w:val="0"/>
      <w:i w:val="0"/>
      <w:iCs/>
      <w:color w:val="auto"/>
    </w:rPr>
  </w:style>
  <w:style w:type="character" w:customStyle="1" w:styleId="WW8Num80z1">
    <w:name w:val="WW8Num80z1"/>
    <w:rsid w:val="008078C7"/>
  </w:style>
  <w:style w:type="character" w:customStyle="1" w:styleId="WW8Num80z2">
    <w:name w:val="WW8Num80z2"/>
    <w:rsid w:val="008078C7"/>
  </w:style>
  <w:style w:type="character" w:customStyle="1" w:styleId="WW8Num80z3">
    <w:name w:val="WW8Num80z3"/>
    <w:rsid w:val="008078C7"/>
  </w:style>
  <w:style w:type="character" w:customStyle="1" w:styleId="WW8Num80z4">
    <w:name w:val="WW8Num80z4"/>
    <w:rsid w:val="008078C7"/>
  </w:style>
  <w:style w:type="character" w:customStyle="1" w:styleId="WW8Num80z5">
    <w:name w:val="WW8Num80z5"/>
    <w:rsid w:val="008078C7"/>
  </w:style>
  <w:style w:type="character" w:customStyle="1" w:styleId="WW8Num80z6">
    <w:name w:val="WW8Num80z6"/>
    <w:rsid w:val="008078C7"/>
  </w:style>
  <w:style w:type="character" w:customStyle="1" w:styleId="WW8Num80z7">
    <w:name w:val="WW8Num80z7"/>
    <w:rsid w:val="008078C7"/>
  </w:style>
  <w:style w:type="character" w:customStyle="1" w:styleId="WW8Num80z8">
    <w:name w:val="WW8Num80z8"/>
    <w:rsid w:val="008078C7"/>
  </w:style>
  <w:style w:type="character" w:customStyle="1" w:styleId="WW8Num81z0">
    <w:name w:val="WW8Num81z0"/>
    <w:rsid w:val="008078C7"/>
    <w:rPr>
      <w:rFonts w:ascii="Cambria" w:hAnsi="Cambria" w:cs="Cambria"/>
      <w:b/>
      <w:bCs/>
    </w:rPr>
  </w:style>
  <w:style w:type="character" w:customStyle="1" w:styleId="WW8Num81z1">
    <w:name w:val="WW8Num81z1"/>
    <w:rsid w:val="008078C7"/>
  </w:style>
  <w:style w:type="character" w:customStyle="1" w:styleId="WW8Num81z2">
    <w:name w:val="WW8Num81z2"/>
    <w:rsid w:val="008078C7"/>
  </w:style>
  <w:style w:type="character" w:customStyle="1" w:styleId="WW8Num81z3">
    <w:name w:val="WW8Num81z3"/>
    <w:rsid w:val="008078C7"/>
  </w:style>
  <w:style w:type="character" w:customStyle="1" w:styleId="WW8Num81z4">
    <w:name w:val="WW8Num81z4"/>
    <w:rsid w:val="008078C7"/>
  </w:style>
  <w:style w:type="character" w:customStyle="1" w:styleId="WW8Num81z5">
    <w:name w:val="WW8Num81z5"/>
    <w:rsid w:val="008078C7"/>
  </w:style>
  <w:style w:type="character" w:customStyle="1" w:styleId="WW8Num81z6">
    <w:name w:val="WW8Num81z6"/>
    <w:rsid w:val="008078C7"/>
  </w:style>
  <w:style w:type="character" w:customStyle="1" w:styleId="WW8Num81z7">
    <w:name w:val="WW8Num81z7"/>
    <w:rsid w:val="008078C7"/>
  </w:style>
  <w:style w:type="character" w:customStyle="1" w:styleId="WW8Num81z8">
    <w:name w:val="WW8Num81z8"/>
    <w:rsid w:val="008078C7"/>
  </w:style>
  <w:style w:type="character" w:customStyle="1" w:styleId="WW8Num82z0">
    <w:name w:val="WW8Num82z0"/>
    <w:rsid w:val="008078C7"/>
    <w:rPr>
      <w:rFonts w:ascii="Cambria" w:eastAsia="Times New Roman" w:hAnsi="Cambria" w:cs="Times New Roman"/>
      <w:spacing w:val="-1"/>
    </w:rPr>
  </w:style>
  <w:style w:type="character" w:customStyle="1" w:styleId="WW8Num82z1">
    <w:name w:val="WW8Num82z1"/>
    <w:rsid w:val="008078C7"/>
    <w:rPr>
      <w:rFonts w:ascii="Cambria" w:hAnsi="Cambria" w:cs="Cambria"/>
    </w:rPr>
  </w:style>
  <w:style w:type="character" w:customStyle="1" w:styleId="WW8Num82z2">
    <w:name w:val="WW8Num82z2"/>
    <w:rsid w:val="008078C7"/>
  </w:style>
  <w:style w:type="character" w:customStyle="1" w:styleId="WW8Num82z3">
    <w:name w:val="WW8Num82z3"/>
    <w:rsid w:val="008078C7"/>
  </w:style>
  <w:style w:type="character" w:customStyle="1" w:styleId="WW8Num82z4">
    <w:name w:val="WW8Num82z4"/>
    <w:rsid w:val="008078C7"/>
  </w:style>
  <w:style w:type="character" w:customStyle="1" w:styleId="WW8Num82z5">
    <w:name w:val="WW8Num82z5"/>
    <w:rsid w:val="008078C7"/>
  </w:style>
  <w:style w:type="character" w:customStyle="1" w:styleId="WW8Num82z6">
    <w:name w:val="WW8Num82z6"/>
    <w:rsid w:val="008078C7"/>
  </w:style>
  <w:style w:type="character" w:customStyle="1" w:styleId="WW8Num82z7">
    <w:name w:val="WW8Num82z7"/>
    <w:rsid w:val="008078C7"/>
  </w:style>
  <w:style w:type="character" w:customStyle="1" w:styleId="WW8Num82z8">
    <w:name w:val="WW8Num82z8"/>
    <w:rsid w:val="008078C7"/>
  </w:style>
  <w:style w:type="character" w:customStyle="1" w:styleId="WW8Num83z0">
    <w:name w:val="WW8Num83z0"/>
    <w:rsid w:val="008078C7"/>
    <w:rPr>
      <w:b/>
      <w:bCs/>
      <w:sz w:val="24"/>
    </w:rPr>
  </w:style>
  <w:style w:type="character" w:customStyle="1" w:styleId="WW8Num83z1">
    <w:name w:val="WW8Num83z1"/>
    <w:rsid w:val="008078C7"/>
  </w:style>
  <w:style w:type="character" w:customStyle="1" w:styleId="WW8Num83z2">
    <w:name w:val="WW8Num83z2"/>
    <w:rsid w:val="008078C7"/>
  </w:style>
  <w:style w:type="character" w:customStyle="1" w:styleId="WW8Num83z3">
    <w:name w:val="WW8Num83z3"/>
    <w:rsid w:val="008078C7"/>
  </w:style>
  <w:style w:type="character" w:customStyle="1" w:styleId="WW8Num83z4">
    <w:name w:val="WW8Num83z4"/>
    <w:rsid w:val="008078C7"/>
  </w:style>
  <w:style w:type="character" w:customStyle="1" w:styleId="WW8Num83z5">
    <w:name w:val="WW8Num83z5"/>
    <w:rsid w:val="008078C7"/>
  </w:style>
  <w:style w:type="character" w:customStyle="1" w:styleId="WW8Num83z6">
    <w:name w:val="WW8Num83z6"/>
    <w:rsid w:val="008078C7"/>
  </w:style>
  <w:style w:type="character" w:customStyle="1" w:styleId="WW8Num83z7">
    <w:name w:val="WW8Num83z7"/>
    <w:rsid w:val="008078C7"/>
  </w:style>
  <w:style w:type="character" w:customStyle="1" w:styleId="WW8Num83z8">
    <w:name w:val="WW8Num83z8"/>
    <w:rsid w:val="008078C7"/>
  </w:style>
  <w:style w:type="character" w:customStyle="1" w:styleId="WW8Num84z0">
    <w:name w:val="WW8Num84z0"/>
    <w:rsid w:val="008078C7"/>
    <w:rPr>
      <w:rFonts w:ascii="Cambria" w:eastAsia="Times New Roman" w:hAnsi="Cambria" w:cs="Times New Roman"/>
      <w:b/>
      <w:sz w:val="22"/>
      <w:szCs w:val="22"/>
    </w:rPr>
  </w:style>
  <w:style w:type="character" w:customStyle="1" w:styleId="WW8Num84z1">
    <w:name w:val="WW8Num84z1"/>
    <w:rsid w:val="008078C7"/>
    <w:rPr>
      <w:rFonts w:ascii="Cambria" w:eastAsia="Lucida Sans Unicode" w:hAnsi="Cambria" w:cs="Cambria"/>
      <w:b w:val="0"/>
      <w:spacing w:val="-1"/>
      <w:sz w:val="22"/>
    </w:rPr>
  </w:style>
  <w:style w:type="character" w:customStyle="1" w:styleId="WW8Num84z2">
    <w:name w:val="WW8Num84z2"/>
    <w:rsid w:val="008078C7"/>
    <w:rPr>
      <w:rFonts w:ascii="Cambria" w:eastAsia="Lucida Sans Unicode" w:hAnsi="Cambria" w:cs="Cambria"/>
      <w:spacing w:val="-1"/>
    </w:rPr>
  </w:style>
  <w:style w:type="character" w:customStyle="1" w:styleId="WW8Num84z3">
    <w:name w:val="WW8Num84z3"/>
    <w:rsid w:val="008078C7"/>
  </w:style>
  <w:style w:type="character" w:customStyle="1" w:styleId="WW8Num84z4">
    <w:name w:val="WW8Num84z4"/>
    <w:rsid w:val="008078C7"/>
  </w:style>
  <w:style w:type="character" w:customStyle="1" w:styleId="WW8Num84z5">
    <w:name w:val="WW8Num84z5"/>
    <w:rsid w:val="008078C7"/>
  </w:style>
  <w:style w:type="character" w:customStyle="1" w:styleId="WW8Num84z6">
    <w:name w:val="WW8Num84z6"/>
    <w:rsid w:val="008078C7"/>
  </w:style>
  <w:style w:type="character" w:customStyle="1" w:styleId="WW8Num84z7">
    <w:name w:val="WW8Num84z7"/>
    <w:rsid w:val="008078C7"/>
  </w:style>
  <w:style w:type="character" w:customStyle="1" w:styleId="WW8Num84z8">
    <w:name w:val="WW8Num84z8"/>
    <w:rsid w:val="008078C7"/>
  </w:style>
  <w:style w:type="character" w:customStyle="1" w:styleId="WW8Num85z0">
    <w:name w:val="WW8Num85z0"/>
    <w:rsid w:val="008078C7"/>
    <w:rPr>
      <w:rFonts w:ascii="Cambria" w:hAnsi="Cambria" w:cs="Cambria"/>
      <w:iCs/>
    </w:rPr>
  </w:style>
  <w:style w:type="character" w:customStyle="1" w:styleId="WW8Num85z1">
    <w:name w:val="WW8Num85z1"/>
    <w:rsid w:val="008078C7"/>
  </w:style>
  <w:style w:type="character" w:customStyle="1" w:styleId="WW8Num85z2">
    <w:name w:val="WW8Num85z2"/>
    <w:rsid w:val="008078C7"/>
  </w:style>
  <w:style w:type="character" w:customStyle="1" w:styleId="WW8Num85z3">
    <w:name w:val="WW8Num85z3"/>
    <w:rsid w:val="008078C7"/>
  </w:style>
  <w:style w:type="character" w:customStyle="1" w:styleId="WW8Num85z4">
    <w:name w:val="WW8Num85z4"/>
    <w:rsid w:val="008078C7"/>
  </w:style>
  <w:style w:type="character" w:customStyle="1" w:styleId="WW8Num85z5">
    <w:name w:val="WW8Num85z5"/>
    <w:rsid w:val="008078C7"/>
  </w:style>
  <w:style w:type="character" w:customStyle="1" w:styleId="WW8Num85z6">
    <w:name w:val="WW8Num85z6"/>
    <w:rsid w:val="008078C7"/>
  </w:style>
  <w:style w:type="character" w:customStyle="1" w:styleId="WW8Num85z7">
    <w:name w:val="WW8Num85z7"/>
    <w:rsid w:val="008078C7"/>
  </w:style>
  <w:style w:type="character" w:customStyle="1" w:styleId="WW8Num85z8">
    <w:name w:val="WW8Num85z8"/>
    <w:rsid w:val="008078C7"/>
  </w:style>
  <w:style w:type="character" w:customStyle="1" w:styleId="WW8Num86z0">
    <w:name w:val="WW8Num86z0"/>
    <w:rsid w:val="008078C7"/>
  </w:style>
  <w:style w:type="character" w:customStyle="1" w:styleId="WW8Num86z1">
    <w:name w:val="WW8Num86z1"/>
    <w:rsid w:val="008078C7"/>
  </w:style>
  <w:style w:type="character" w:customStyle="1" w:styleId="WW8Num86z2">
    <w:name w:val="WW8Num86z2"/>
    <w:rsid w:val="008078C7"/>
  </w:style>
  <w:style w:type="character" w:customStyle="1" w:styleId="WW8Num86z3">
    <w:name w:val="WW8Num86z3"/>
    <w:rsid w:val="008078C7"/>
  </w:style>
  <w:style w:type="character" w:customStyle="1" w:styleId="WW8Num86z4">
    <w:name w:val="WW8Num86z4"/>
    <w:rsid w:val="008078C7"/>
  </w:style>
  <w:style w:type="character" w:customStyle="1" w:styleId="WW8Num86z5">
    <w:name w:val="WW8Num86z5"/>
    <w:rsid w:val="008078C7"/>
  </w:style>
  <w:style w:type="character" w:customStyle="1" w:styleId="WW8Num86z6">
    <w:name w:val="WW8Num86z6"/>
    <w:rsid w:val="008078C7"/>
  </w:style>
  <w:style w:type="character" w:customStyle="1" w:styleId="WW8Num86z7">
    <w:name w:val="WW8Num86z7"/>
    <w:rsid w:val="008078C7"/>
  </w:style>
  <w:style w:type="character" w:customStyle="1" w:styleId="WW8Num86z8">
    <w:name w:val="WW8Num86z8"/>
    <w:rsid w:val="008078C7"/>
  </w:style>
  <w:style w:type="character" w:customStyle="1" w:styleId="WW8Num87z0">
    <w:name w:val="WW8Num87z0"/>
    <w:rsid w:val="008078C7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87z1">
    <w:name w:val="WW8Num87z1"/>
    <w:rsid w:val="008078C7"/>
  </w:style>
  <w:style w:type="character" w:customStyle="1" w:styleId="WW8Num87z2">
    <w:name w:val="WW8Num87z2"/>
    <w:rsid w:val="008078C7"/>
  </w:style>
  <w:style w:type="character" w:customStyle="1" w:styleId="WW8Num87z3">
    <w:name w:val="WW8Num87z3"/>
    <w:rsid w:val="008078C7"/>
  </w:style>
  <w:style w:type="character" w:customStyle="1" w:styleId="WW8Num87z4">
    <w:name w:val="WW8Num87z4"/>
    <w:rsid w:val="008078C7"/>
  </w:style>
  <w:style w:type="character" w:customStyle="1" w:styleId="WW8Num87z5">
    <w:name w:val="WW8Num87z5"/>
    <w:rsid w:val="008078C7"/>
  </w:style>
  <w:style w:type="character" w:customStyle="1" w:styleId="WW8Num87z6">
    <w:name w:val="WW8Num87z6"/>
    <w:rsid w:val="008078C7"/>
  </w:style>
  <w:style w:type="character" w:customStyle="1" w:styleId="WW8Num87z7">
    <w:name w:val="WW8Num87z7"/>
    <w:rsid w:val="008078C7"/>
  </w:style>
  <w:style w:type="character" w:customStyle="1" w:styleId="WW8Num87z8">
    <w:name w:val="WW8Num87z8"/>
    <w:rsid w:val="008078C7"/>
  </w:style>
  <w:style w:type="character" w:customStyle="1" w:styleId="WW8Num88z0">
    <w:name w:val="WW8Num88z0"/>
    <w:rsid w:val="008078C7"/>
  </w:style>
  <w:style w:type="character" w:customStyle="1" w:styleId="WW8Num88z1">
    <w:name w:val="WW8Num88z1"/>
    <w:rsid w:val="008078C7"/>
  </w:style>
  <w:style w:type="character" w:customStyle="1" w:styleId="WW8Num88z2">
    <w:name w:val="WW8Num88z2"/>
    <w:rsid w:val="008078C7"/>
    <w:rPr>
      <w:b/>
    </w:rPr>
  </w:style>
  <w:style w:type="character" w:customStyle="1" w:styleId="WW8Num88z3">
    <w:name w:val="WW8Num88z3"/>
    <w:rsid w:val="008078C7"/>
  </w:style>
  <w:style w:type="character" w:customStyle="1" w:styleId="WW8Num88z4">
    <w:name w:val="WW8Num88z4"/>
    <w:rsid w:val="008078C7"/>
  </w:style>
  <w:style w:type="character" w:customStyle="1" w:styleId="WW8Num88z5">
    <w:name w:val="WW8Num88z5"/>
    <w:rsid w:val="008078C7"/>
  </w:style>
  <w:style w:type="character" w:customStyle="1" w:styleId="WW8Num88z6">
    <w:name w:val="WW8Num88z6"/>
    <w:rsid w:val="008078C7"/>
  </w:style>
  <w:style w:type="character" w:customStyle="1" w:styleId="WW8Num88z7">
    <w:name w:val="WW8Num88z7"/>
    <w:rsid w:val="008078C7"/>
  </w:style>
  <w:style w:type="character" w:customStyle="1" w:styleId="WW8Num88z8">
    <w:name w:val="WW8Num88z8"/>
    <w:rsid w:val="008078C7"/>
  </w:style>
  <w:style w:type="character" w:customStyle="1" w:styleId="WW8Num89z0">
    <w:name w:val="WW8Num89z0"/>
    <w:rsid w:val="008078C7"/>
    <w:rPr>
      <w:rFonts w:eastAsia="Tahoma" w:cs="Times New Roman" w:hint="eastAsia"/>
      <w:color w:val="800000"/>
    </w:rPr>
  </w:style>
  <w:style w:type="character" w:customStyle="1" w:styleId="WW8Num89z1">
    <w:name w:val="WW8Num89z1"/>
    <w:rsid w:val="008078C7"/>
  </w:style>
  <w:style w:type="character" w:customStyle="1" w:styleId="WW8Num89z2">
    <w:name w:val="WW8Num89z2"/>
    <w:rsid w:val="008078C7"/>
  </w:style>
  <w:style w:type="character" w:customStyle="1" w:styleId="WW8Num89z3">
    <w:name w:val="WW8Num89z3"/>
    <w:rsid w:val="008078C7"/>
  </w:style>
  <w:style w:type="character" w:customStyle="1" w:styleId="WW8Num89z4">
    <w:name w:val="WW8Num89z4"/>
    <w:rsid w:val="008078C7"/>
  </w:style>
  <w:style w:type="character" w:customStyle="1" w:styleId="WW8Num89z5">
    <w:name w:val="WW8Num89z5"/>
    <w:rsid w:val="008078C7"/>
  </w:style>
  <w:style w:type="character" w:customStyle="1" w:styleId="WW8Num89z6">
    <w:name w:val="WW8Num89z6"/>
    <w:rsid w:val="008078C7"/>
  </w:style>
  <w:style w:type="character" w:customStyle="1" w:styleId="WW8Num89z7">
    <w:name w:val="WW8Num89z7"/>
    <w:rsid w:val="008078C7"/>
  </w:style>
  <w:style w:type="character" w:customStyle="1" w:styleId="WW8Num89z8">
    <w:name w:val="WW8Num89z8"/>
    <w:rsid w:val="008078C7"/>
  </w:style>
  <w:style w:type="character" w:customStyle="1" w:styleId="WW8Num90z0">
    <w:name w:val="WW8Num90z0"/>
    <w:rsid w:val="008078C7"/>
    <w:rPr>
      <w:rFonts w:eastAsia="Calibri" w:cs="Times New Roman"/>
      <w:lang w:bidi="ar-SA"/>
    </w:rPr>
  </w:style>
  <w:style w:type="character" w:customStyle="1" w:styleId="WW8Num90z1">
    <w:name w:val="WW8Num90z1"/>
    <w:rsid w:val="008078C7"/>
  </w:style>
  <w:style w:type="character" w:customStyle="1" w:styleId="WW8Num90z2">
    <w:name w:val="WW8Num90z2"/>
    <w:rsid w:val="008078C7"/>
  </w:style>
  <w:style w:type="character" w:customStyle="1" w:styleId="WW8Num90z3">
    <w:name w:val="WW8Num90z3"/>
    <w:rsid w:val="008078C7"/>
  </w:style>
  <w:style w:type="character" w:customStyle="1" w:styleId="WW8Num90z4">
    <w:name w:val="WW8Num90z4"/>
    <w:rsid w:val="008078C7"/>
  </w:style>
  <w:style w:type="character" w:customStyle="1" w:styleId="WW8Num90z5">
    <w:name w:val="WW8Num90z5"/>
    <w:rsid w:val="008078C7"/>
  </w:style>
  <w:style w:type="character" w:customStyle="1" w:styleId="WW8Num90z6">
    <w:name w:val="WW8Num90z6"/>
    <w:rsid w:val="008078C7"/>
  </w:style>
  <w:style w:type="character" w:customStyle="1" w:styleId="WW8Num90z7">
    <w:name w:val="WW8Num90z7"/>
    <w:rsid w:val="008078C7"/>
  </w:style>
  <w:style w:type="character" w:customStyle="1" w:styleId="WW8Num90z8">
    <w:name w:val="WW8Num90z8"/>
    <w:rsid w:val="008078C7"/>
  </w:style>
  <w:style w:type="character" w:customStyle="1" w:styleId="WW8Num91z0">
    <w:name w:val="WW8Num91z0"/>
    <w:rsid w:val="008078C7"/>
    <w:rPr>
      <w:rFonts w:eastAsia="Tahoma" w:cs="Times New Roman"/>
      <w:color w:val="000000"/>
    </w:rPr>
  </w:style>
  <w:style w:type="character" w:customStyle="1" w:styleId="WW8Num91z1">
    <w:name w:val="WW8Num91z1"/>
    <w:rsid w:val="008078C7"/>
  </w:style>
  <w:style w:type="character" w:customStyle="1" w:styleId="WW8Num91z2">
    <w:name w:val="WW8Num91z2"/>
    <w:rsid w:val="008078C7"/>
  </w:style>
  <w:style w:type="character" w:customStyle="1" w:styleId="WW8Num91z3">
    <w:name w:val="WW8Num91z3"/>
    <w:rsid w:val="008078C7"/>
  </w:style>
  <w:style w:type="character" w:customStyle="1" w:styleId="WW8Num91z4">
    <w:name w:val="WW8Num91z4"/>
    <w:rsid w:val="008078C7"/>
  </w:style>
  <w:style w:type="character" w:customStyle="1" w:styleId="WW8Num91z5">
    <w:name w:val="WW8Num91z5"/>
    <w:rsid w:val="008078C7"/>
  </w:style>
  <w:style w:type="character" w:customStyle="1" w:styleId="WW8Num91z6">
    <w:name w:val="WW8Num91z6"/>
    <w:rsid w:val="008078C7"/>
  </w:style>
  <w:style w:type="character" w:customStyle="1" w:styleId="WW8Num91z7">
    <w:name w:val="WW8Num91z7"/>
    <w:rsid w:val="008078C7"/>
  </w:style>
  <w:style w:type="character" w:customStyle="1" w:styleId="WW8Num91z8">
    <w:name w:val="WW8Num91z8"/>
    <w:rsid w:val="008078C7"/>
  </w:style>
  <w:style w:type="character" w:customStyle="1" w:styleId="WW8Num92z0">
    <w:name w:val="WW8Num92z0"/>
    <w:rsid w:val="008078C7"/>
    <w:rPr>
      <w:rFonts w:eastAsia="Calibri" w:cs="Times New Roman"/>
      <w:lang w:eastAsia="pl-PL" w:bidi="ar-SA"/>
    </w:rPr>
  </w:style>
  <w:style w:type="character" w:customStyle="1" w:styleId="WW8Num92z1">
    <w:name w:val="WW8Num92z1"/>
    <w:rsid w:val="008078C7"/>
  </w:style>
  <w:style w:type="character" w:customStyle="1" w:styleId="WW8Num92z2">
    <w:name w:val="WW8Num92z2"/>
    <w:rsid w:val="008078C7"/>
  </w:style>
  <w:style w:type="character" w:customStyle="1" w:styleId="WW8Num92z3">
    <w:name w:val="WW8Num92z3"/>
    <w:rsid w:val="008078C7"/>
  </w:style>
  <w:style w:type="character" w:customStyle="1" w:styleId="WW8Num92z4">
    <w:name w:val="WW8Num92z4"/>
    <w:rsid w:val="008078C7"/>
  </w:style>
  <w:style w:type="character" w:customStyle="1" w:styleId="WW8Num92z5">
    <w:name w:val="WW8Num92z5"/>
    <w:rsid w:val="008078C7"/>
  </w:style>
  <w:style w:type="character" w:customStyle="1" w:styleId="WW8Num92z6">
    <w:name w:val="WW8Num92z6"/>
    <w:rsid w:val="008078C7"/>
  </w:style>
  <w:style w:type="character" w:customStyle="1" w:styleId="WW8Num92z7">
    <w:name w:val="WW8Num92z7"/>
    <w:rsid w:val="008078C7"/>
  </w:style>
  <w:style w:type="character" w:customStyle="1" w:styleId="WW8Num92z8">
    <w:name w:val="WW8Num92z8"/>
    <w:rsid w:val="008078C7"/>
  </w:style>
  <w:style w:type="character" w:customStyle="1" w:styleId="WW8Num2z2">
    <w:name w:val="WW8Num2z2"/>
    <w:rsid w:val="008078C7"/>
    <w:rPr>
      <w:rFonts w:ascii="Wingdings" w:hAnsi="Wingdings" w:cs="Wingdings"/>
    </w:rPr>
  </w:style>
  <w:style w:type="character" w:customStyle="1" w:styleId="WW8Num2z3">
    <w:name w:val="WW8Num2z3"/>
    <w:rsid w:val="008078C7"/>
    <w:rPr>
      <w:rFonts w:ascii="Symbol" w:hAnsi="Symbol" w:cs="Symbol"/>
    </w:rPr>
  </w:style>
  <w:style w:type="character" w:customStyle="1" w:styleId="WW8Num4z4">
    <w:name w:val="WW8Num4z4"/>
    <w:rsid w:val="008078C7"/>
  </w:style>
  <w:style w:type="character" w:customStyle="1" w:styleId="WW8Num4z5">
    <w:name w:val="WW8Num4z5"/>
    <w:rsid w:val="008078C7"/>
  </w:style>
  <w:style w:type="character" w:customStyle="1" w:styleId="WW8Num4z6">
    <w:name w:val="WW8Num4z6"/>
    <w:rsid w:val="008078C7"/>
  </w:style>
  <w:style w:type="character" w:customStyle="1" w:styleId="WW8Num4z7">
    <w:name w:val="WW8Num4z7"/>
    <w:rsid w:val="008078C7"/>
  </w:style>
  <w:style w:type="character" w:customStyle="1" w:styleId="WW8Num4z8">
    <w:name w:val="WW8Num4z8"/>
    <w:rsid w:val="008078C7"/>
  </w:style>
  <w:style w:type="character" w:customStyle="1" w:styleId="WW8Num6z3">
    <w:name w:val="WW8Num6z3"/>
    <w:rsid w:val="008078C7"/>
  </w:style>
  <w:style w:type="character" w:customStyle="1" w:styleId="WW8Num6z4">
    <w:name w:val="WW8Num6z4"/>
    <w:rsid w:val="008078C7"/>
  </w:style>
  <w:style w:type="character" w:customStyle="1" w:styleId="WW8Num6z5">
    <w:name w:val="WW8Num6z5"/>
    <w:rsid w:val="008078C7"/>
  </w:style>
  <w:style w:type="character" w:customStyle="1" w:styleId="WW8Num6z6">
    <w:name w:val="WW8Num6z6"/>
    <w:rsid w:val="008078C7"/>
  </w:style>
  <w:style w:type="character" w:customStyle="1" w:styleId="WW8Num6z7">
    <w:name w:val="WW8Num6z7"/>
    <w:rsid w:val="008078C7"/>
  </w:style>
  <w:style w:type="character" w:customStyle="1" w:styleId="WW8Num6z8">
    <w:name w:val="WW8Num6z8"/>
    <w:rsid w:val="008078C7"/>
  </w:style>
  <w:style w:type="character" w:customStyle="1" w:styleId="WW8Num19z2">
    <w:name w:val="WW8Num19z2"/>
    <w:rsid w:val="008078C7"/>
  </w:style>
  <w:style w:type="character" w:customStyle="1" w:styleId="WW8Num19z3">
    <w:name w:val="WW8Num19z3"/>
    <w:rsid w:val="008078C7"/>
  </w:style>
  <w:style w:type="character" w:customStyle="1" w:styleId="WW8Num19z4">
    <w:name w:val="WW8Num19z4"/>
    <w:rsid w:val="008078C7"/>
  </w:style>
  <w:style w:type="character" w:customStyle="1" w:styleId="WW8Num19z5">
    <w:name w:val="WW8Num19z5"/>
    <w:rsid w:val="008078C7"/>
  </w:style>
  <w:style w:type="character" w:customStyle="1" w:styleId="WW8Num19z6">
    <w:name w:val="WW8Num19z6"/>
    <w:rsid w:val="008078C7"/>
  </w:style>
  <w:style w:type="character" w:customStyle="1" w:styleId="WW8Num19z7">
    <w:name w:val="WW8Num19z7"/>
    <w:rsid w:val="008078C7"/>
  </w:style>
  <w:style w:type="character" w:customStyle="1" w:styleId="WW8Num19z8">
    <w:name w:val="WW8Num19z8"/>
    <w:rsid w:val="008078C7"/>
  </w:style>
  <w:style w:type="character" w:customStyle="1" w:styleId="WW8Num29z3">
    <w:name w:val="WW8Num29z3"/>
    <w:rsid w:val="008078C7"/>
  </w:style>
  <w:style w:type="character" w:customStyle="1" w:styleId="WW8Num29z4">
    <w:name w:val="WW8Num29z4"/>
    <w:rsid w:val="008078C7"/>
  </w:style>
  <w:style w:type="character" w:customStyle="1" w:styleId="WW8Num29z5">
    <w:name w:val="WW8Num29z5"/>
    <w:rsid w:val="008078C7"/>
  </w:style>
  <w:style w:type="character" w:customStyle="1" w:styleId="WW8Num29z6">
    <w:name w:val="WW8Num29z6"/>
    <w:rsid w:val="008078C7"/>
  </w:style>
  <w:style w:type="character" w:customStyle="1" w:styleId="WW8Num29z7">
    <w:name w:val="WW8Num29z7"/>
    <w:rsid w:val="008078C7"/>
  </w:style>
  <w:style w:type="character" w:customStyle="1" w:styleId="WW8Num29z8">
    <w:name w:val="WW8Num29z8"/>
    <w:rsid w:val="008078C7"/>
  </w:style>
  <w:style w:type="character" w:customStyle="1" w:styleId="WW8Num33z3">
    <w:name w:val="WW8Num33z3"/>
    <w:rsid w:val="008078C7"/>
  </w:style>
  <w:style w:type="character" w:customStyle="1" w:styleId="WW8Num33z4">
    <w:name w:val="WW8Num33z4"/>
    <w:rsid w:val="008078C7"/>
  </w:style>
  <w:style w:type="character" w:customStyle="1" w:styleId="WW8Num33z5">
    <w:name w:val="WW8Num33z5"/>
    <w:rsid w:val="008078C7"/>
  </w:style>
  <w:style w:type="character" w:customStyle="1" w:styleId="WW8Num33z6">
    <w:name w:val="WW8Num33z6"/>
    <w:rsid w:val="008078C7"/>
  </w:style>
  <w:style w:type="character" w:customStyle="1" w:styleId="WW8Num33z7">
    <w:name w:val="WW8Num33z7"/>
    <w:rsid w:val="008078C7"/>
  </w:style>
  <w:style w:type="character" w:customStyle="1" w:styleId="WW8Num33z8">
    <w:name w:val="WW8Num33z8"/>
    <w:rsid w:val="008078C7"/>
  </w:style>
  <w:style w:type="character" w:customStyle="1" w:styleId="WW8Num46z4">
    <w:name w:val="WW8Num46z4"/>
    <w:rsid w:val="008078C7"/>
  </w:style>
  <w:style w:type="character" w:customStyle="1" w:styleId="WW8Num46z5">
    <w:name w:val="WW8Num46z5"/>
    <w:rsid w:val="008078C7"/>
  </w:style>
  <w:style w:type="character" w:customStyle="1" w:styleId="WW8Num46z6">
    <w:name w:val="WW8Num46z6"/>
    <w:rsid w:val="008078C7"/>
  </w:style>
  <w:style w:type="character" w:customStyle="1" w:styleId="WW8Num46z7">
    <w:name w:val="WW8Num46z7"/>
    <w:rsid w:val="008078C7"/>
  </w:style>
  <w:style w:type="character" w:customStyle="1" w:styleId="WW8Num46z8">
    <w:name w:val="WW8Num46z8"/>
    <w:rsid w:val="008078C7"/>
  </w:style>
  <w:style w:type="character" w:customStyle="1" w:styleId="WW8NumSt27z0">
    <w:name w:val="WW8NumSt27z0"/>
    <w:rsid w:val="008078C7"/>
    <w:rPr>
      <w:rFonts w:ascii="Cambria" w:hAnsi="Cambria" w:cs="Cambria"/>
      <w:b w:val="0"/>
      <w:sz w:val="22"/>
    </w:rPr>
  </w:style>
  <w:style w:type="character" w:customStyle="1" w:styleId="Domylnaczcionkaakapitu2">
    <w:name w:val="Domyślna czcionka akapitu2"/>
    <w:rsid w:val="008078C7"/>
  </w:style>
  <w:style w:type="character" w:customStyle="1" w:styleId="Internetlink">
    <w:name w:val="Internet link"/>
    <w:rsid w:val="008078C7"/>
    <w:rPr>
      <w:color w:val="0000FF"/>
      <w:u w:val="single"/>
    </w:rPr>
  </w:style>
  <w:style w:type="character" w:customStyle="1" w:styleId="VisitedInternetLink">
    <w:name w:val="Visited Internet Link"/>
    <w:rsid w:val="008078C7"/>
    <w:rPr>
      <w:color w:val="800000"/>
      <w:u w:val="single"/>
    </w:rPr>
  </w:style>
  <w:style w:type="character" w:customStyle="1" w:styleId="ListLabel2">
    <w:name w:val="ListLabel 2"/>
    <w:rsid w:val="008078C7"/>
    <w:rPr>
      <w:b/>
      <w:sz w:val="24"/>
    </w:rPr>
  </w:style>
  <w:style w:type="character" w:customStyle="1" w:styleId="ListLabel66">
    <w:name w:val="ListLabel 66"/>
    <w:rsid w:val="008078C7"/>
    <w:rPr>
      <w:b/>
      <w:sz w:val="24"/>
    </w:rPr>
  </w:style>
  <w:style w:type="character" w:customStyle="1" w:styleId="ListLabel67">
    <w:name w:val="ListLabel 67"/>
    <w:rsid w:val="008078C7"/>
    <w:rPr>
      <w:b/>
      <w:sz w:val="24"/>
    </w:rPr>
  </w:style>
  <w:style w:type="character" w:customStyle="1" w:styleId="ListLabel1">
    <w:name w:val="ListLabel 1"/>
    <w:rsid w:val="008078C7"/>
    <w:rPr>
      <w:rFonts w:eastAsia="Calibri" w:cs="Arial"/>
      <w:b/>
    </w:rPr>
  </w:style>
  <w:style w:type="character" w:customStyle="1" w:styleId="ListLabel65">
    <w:name w:val="ListLabel 65"/>
    <w:rsid w:val="008078C7"/>
    <w:rPr>
      <w:b/>
      <w:bCs/>
      <w:sz w:val="24"/>
    </w:rPr>
  </w:style>
  <w:style w:type="character" w:customStyle="1" w:styleId="ListLabel10">
    <w:name w:val="ListLabel 10"/>
    <w:rsid w:val="008078C7"/>
    <w:rPr>
      <w:rFonts w:cs="Courier New"/>
    </w:rPr>
  </w:style>
  <w:style w:type="character" w:customStyle="1" w:styleId="ListLabel11">
    <w:name w:val="ListLabel 11"/>
    <w:rsid w:val="008078C7"/>
    <w:rPr>
      <w:rFonts w:cs="Courier New"/>
    </w:rPr>
  </w:style>
  <w:style w:type="character" w:customStyle="1" w:styleId="ListLabel12">
    <w:name w:val="ListLabel 12"/>
    <w:rsid w:val="008078C7"/>
    <w:rPr>
      <w:rFonts w:cs="Courier New"/>
    </w:rPr>
  </w:style>
  <w:style w:type="character" w:customStyle="1" w:styleId="ListLabel13">
    <w:name w:val="ListLabel 13"/>
    <w:rsid w:val="008078C7"/>
    <w:rPr>
      <w:rFonts w:cs="Courier New"/>
    </w:rPr>
  </w:style>
  <w:style w:type="character" w:customStyle="1" w:styleId="ListLabel14">
    <w:name w:val="ListLabel 14"/>
    <w:rsid w:val="008078C7"/>
    <w:rPr>
      <w:rFonts w:cs="Courier New"/>
    </w:rPr>
  </w:style>
  <w:style w:type="character" w:customStyle="1" w:styleId="ListLabel15">
    <w:name w:val="ListLabel 15"/>
    <w:rsid w:val="008078C7"/>
    <w:rPr>
      <w:rFonts w:cs="Courier New"/>
    </w:rPr>
  </w:style>
  <w:style w:type="character" w:customStyle="1" w:styleId="ListLabel19">
    <w:name w:val="ListLabel 19"/>
    <w:rsid w:val="008078C7"/>
    <w:rPr>
      <w:rFonts w:cs="Courier New"/>
    </w:rPr>
  </w:style>
  <w:style w:type="character" w:customStyle="1" w:styleId="ListLabel20">
    <w:name w:val="ListLabel 20"/>
    <w:rsid w:val="008078C7"/>
    <w:rPr>
      <w:rFonts w:cs="Courier New"/>
    </w:rPr>
  </w:style>
  <w:style w:type="character" w:customStyle="1" w:styleId="ListLabel21">
    <w:name w:val="ListLabel 21"/>
    <w:rsid w:val="008078C7"/>
    <w:rPr>
      <w:rFonts w:cs="Courier New"/>
    </w:rPr>
  </w:style>
  <w:style w:type="character" w:customStyle="1" w:styleId="ListLabel46">
    <w:name w:val="ListLabel 46"/>
    <w:rsid w:val="008078C7"/>
    <w:rPr>
      <w:rFonts w:cs="Courier New"/>
    </w:rPr>
  </w:style>
  <w:style w:type="character" w:customStyle="1" w:styleId="ListLabel47">
    <w:name w:val="ListLabel 47"/>
    <w:rsid w:val="008078C7"/>
    <w:rPr>
      <w:rFonts w:cs="Courier New"/>
    </w:rPr>
  </w:style>
  <w:style w:type="character" w:customStyle="1" w:styleId="ListLabel48">
    <w:name w:val="ListLabel 48"/>
    <w:rsid w:val="008078C7"/>
    <w:rPr>
      <w:rFonts w:cs="Courier New"/>
    </w:rPr>
  </w:style>
  <w:style w:type="character" w:customStyle="1" w:styleId="ListLabel38">
    <w:name w:val="ListLabel 38"/>
    <w:rsid w:val="008078C7"/>
    <w:rPr>
      <w:b/>
      <w:bCs w:val="0"/>
    </w:rPr>
  </w:style>
  <w:style w:type="character" w:customStyle="1" w:styleId="ListLabel39">
    <w:name w:val="ListLabel 39"/>
    <w:rsid w:val="008078C7"/>
    <w:rPr>
      <w:rFonts w:cs="Courier New"/>
    </w:rPr>
  </w:style>
  <w:style w:type="character" w:customStyle="1" w:styleId="ListLabel40">
    <w:name w:val="ListLabel 40"/>
    <w:rsid w:val="008078C7"/>
    <w:rPr>
      <w:rFonts w:cs="Courier New"/>
    </w:rPr>
  </w:style>
  <w:style w:type="character" w:customStyle="1" w:styleId="ListLabel41">
    <w:name w:val="ListLabel 41"/>
    <w:rsid w:val="008078C7"/>
    <w:rPr>
      <w:rFonts w:cs="Courier New"/>
    </w:rPr>
  </w:style>
  <w:style w:type="character" w:customStyle="1" w:styleId="ListLabel68">
    <w:name w:val="ListLabel 68"/>
    <w:rsid w:val="008078C7"/>
    <w:rPr>
      <w:b/>
      <w:i w:val="0"/>
      <w:iCs/>
      <w:color w:val="auto"/>
      <w:sz w:val="24"/>
    </w:rPr>
  </w:style>
  <w:style w:type="character" w:customStyle="1" w:styleId="ListLabel22">
    <w:name w:val="ListLabel 22"/>
    <w:rsid w:val="008078C7"/>
    <w:rPr>
      <w:b/>
      <w:sz w:val="24"/>
    </w:rPr>
  </w:style>
  <w:style w:type="character" w:customStyle="1" w:styleId="NumberingSymbols">
    <w:name w:val="Numbering Symbols"/>
    <w:rsid w:val="008078C7"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customStyle="1" w:styleId="ListLabel6">
    <w:name w:val="ListLabel 6"/>
    <w:rsid w:val="008078C7"/>
    <w:rPr>
      <w:b/>
      <w:color w:val="auto"/>
    </w:rPr>
  </w:style>
  <w:style w:type="character" w:customStyle="1" w:styleId="ListLabel73">
    <w:name w:val="ListLabel 73"/>
    <w:rsid w:val="008078C7"/>
    <w:rPr>
      <w:rFonts w:ascii="Cambria" w:eastAsia="Cambria" w:hAnsi="Cambria" w:cs="Cambria"/>
      <w:b/>
      <w:i w:val="0"/>
      <w:iCs/>
      <w:color w:val="auto"/>
    </w:rPr>
  </w:style>
  <w:style w:type="character" w:customStyle="1" w:styleId="ListLabel24">
    <w:name w:val="ListLabel 24"/>
    <w:rsid w:val="008078C7"/>
    <w:rPr>
      <w:rFonts w:cs="Courier New"/>
    </w:rPr>
  </w:style>
  <w:style w:type="character" w:customStyle="1" w:styleId="ListLabel25">
    <w:name w:val="ListLabel 25"/>
    <w:rsid w:val="008078C7"/>
    <w:rPr>
      <w:rFonts w:cs="Courier New"/>
    </w:rPr>
  </w:style>
  <w:style w:type="character" w:customStyle="1" w:styleId="ListLabel26">
    <w:name w:val="ListLabel 26"/>
    <w:rsid w:val="008078C7"/>
    <w:rPr>
      <w:rFonts w:cs="Courier New"/>
    </w:rPr>
  </w:style>
  <w:style w:type="character" w:customStyle="1" w:styleId="ListLabel74">
    <w:name w:val="ListLabel 74"/>
    <w:rsid w:val="008078C7"/>
    <w:rPr>
      <w:rFonts w:ascii="Cambria" w:eastAsia="Cambria" w:hAnsi="Cambria" w:cs="Cambria"/>
      <w:b/>
      <w:bCs w:val="0"/>
      <w:i w:val="0"/>
      <w:iCs/>
      <w:color w:val="auto"/>
    </w:rPr>
  </w:style>
  <w:style w:type="character" w:customStyle="1" w:styleId="ListLabel31">
    <w:name w:val="ListLabel 31"/>
    <w:rsid w:val="008078C7"/>
    <w:rPr>
      <w:rFonts w:cs="Courier New"/>
    </w:rPr>
  </w:style>
  <w:style w:type="character" w:customStyle="1" w:styleId="ListLabel32">
    <w:name w:val="ListLabel 32"/>
    <w:rsid w:val="008078C7"/>
    <w:rPr>
      <w:rFonts w:cs="Courier New"/>
    </w:rPr>
  </w:style>
  <w:style w:type="character" w:customStyle="1" w:styleId="ListLabel33">
    <w:name w:val="ListLabel 33"/>
    <w:rsid w:val="008078C7"/>
    <w:rPr>
      <w:rFonts w:cs="Courier New"/>
    </w:rPr>
  </w:style>
  <w:style w:type="character" w:customStyle="1" w:styleId="ListLabel16">
    <w:name w:val="ListLabel 16"/>
    <w:rsid w:val="008078C7"/>
    <w:rPr>
      <w:rFonts w:cs="Courier New"/>
    </w:rPr>
  </w:style>
  <w:style w:type="character" w:customStyle="1" w:styleId="ListLabel17">
    <w:name w:val="ListLabel 17"/>
    <w:rsid w:val="008078C7"/>
    <w:rPr>
      <w:rFonts w:cs="Courier New"/>
    </w:rPr>
  </w:style>
  <w:style w:type="character" w:customStyle="1" w:styleId="ListLabel18">
    <w:name w:val="ListLabel 18"/>
    <w:rsid w:val="008078C7"/>
    <w:rPr>
      <w:rFonts w:cs="Courier New"/>
    </w:rPr>
  </w:style>
  <w:style w:type="character" w:customStyle="1" w:styleId="ListLabel23">
    <w:name w:val="ListLabel 23"/>
    <w:rsid w:val="008078C7"/>
    <w:rPr>
      <w:rFonts w:ascii="Cambria" w:eastAsia="Cambria" w:hAnsi="Cambria" w:cs="Cambria"/>
      <w:b w:val="0"/>
      <w:sz w:val="24"/>
    </w:rPr>
  </w:style>
  <w:style w:type="character" w:customStyle="1" w:styleId="ListLabel55">
    <w:name w:val="ListLabel 55"/>
    <w:rsid w:val="008078C7"/>
    <w:rPr>
      <w:rFonts w:cs="Courier New"/>
    </w:rPr>
  </w:style>
  <w:style w:type="character" w:customStyle="1" w:styleId="ListLabel56">
    <w:name w:val="ListLabel 56"/>
    <w:rsid w:val="008078C7"/>
    <w:rPr>
      <w:rFonts w:cs="Courier New"/>
    </w:rPr>
  </w:style>
  <w:style w:type="character" w:customStyle="1" w:styleId="ListLabel57">
    <w:name w:val="ListLabel 57"/>
    <w:rsid w:val="008078C7"/>
    <w:rPr>
      <w:rFonts w:cs="Courier New"/>
    </w:rPr>
  </w:style>
  <w:style w:type="character" w:customStyle="1" w:styleId="ListLabel27">
    <w:name w:val="ListLabel 27"/>
    <w:rsid w:val="008078C7"/>
    <w:rPr>
      <w:rFonts w:ascii="Cambria" w:eastAsia="Cambria" w:hAnsi="Cambria" w:cs="Cambria"/>
      <w:b/>
      <w:bCs/>
    </w:rPr>
  </w:style>
  <w:style w:type="character" w:customStyle="1" w:styleId="ListLabel69">
    <w:name w:val="ListLabel 69"/>
    <w:rsid w:val="008078C7"/>
    <w:rPr>
      <w:b/>
      <w:bCs/>
      <w:sz w:val="24"/>
    </w:rPr>
  </w:style>
  <w:style w:type="character" w:customStyle="1" w:styleId="ListLabel28">
    <w:name w:val="ListLabel 28"/>
    <w:rsid w:val="008078C7"/>
    <w:rPr>
      <w:b/>
      <w:sz w:val="22"/>
      <w:szCs w:val="22"/>
    </w:rPr>
  </w:style>
  <w:style w:type="character" w:customStyle="1" w:styleId="ListLabel29">
    <w:name w:val="ListLabel 29"/>
    <w:rsid w:val="008078C7"/>
    <w:rPr>
      <w:rFonts w:ascii="Cambria" w:eastAsia="Cambria" w:hAnsi="Cambria" w:cs="Cambria"/>
      <w:b w:val="0"/>
      <w:sz w:val="22"/>
    </w:rPr>
  </w:style>
  <w:style w:type="character" w:customStyle="1" w:styleId="StrongEmphasis">
    <w:name w:val="Strong Emphasis"/>
    <w:rsid w:val="008078C7"/>
    <w:rPr>
      <w:b/>
      <w:bCs/>
    </w:rPr>
  </w:style>
  <w:style w:type="character" w:customStyle="1" w:styleId="ListLabel34">
    <w:name w:val="ListLabel 34"/>
    <w:rsid w:val="008078C7"/>
    <w:rPr>
      <w:b/>
      <w:sz w:val="22"/>
      <w:szCs w:val="22"/>
    </w:rPr>
  </w:style>
  <w:style w:type="character" w:customStyle="1" w:styleId="ListLabel35">
    <w:name w:val="ListLabel 35"/>
    <w:rsid w:val="008078C7"/>
    <w:rPr>
      <w:rFonts w:ascii="Cambria" w:eastAsia="Cambria" w:hAnsi="Cambria" w:cs="Cambria"/>
      <w:b w:val="0"/>
      <w:sz w:val="22"/>
    </w:rPr>
  </w:style>
  <w:style w:type="character" w:customStyle="1" w:styleId="ListLabel61">
    <w:name w:val="ListLabel 61"/>
    <w:rsid w:val="008078C7"/>
    <w:rPr>
      <w:rFonts w:ascii="Cambria" w:eastAsia="Times New Roman" w:hAnsi="Cambria" w:cs="Times New Roman"/>
      <w:color w:val="auto"/>
    </w:rPr>
  </w:style>
  <w:style w:type="character" w:customStyle="1" w:styleId="ListLabel62">
    <w:name w:val="ListLabel 62"/>
    <w:rsid w:val="008078C7"/>
    <w:rPr>
      <w:rFonts w:cs="Courier New"/>
    </w:rPr>
  </w:style>
  <w:style w:type="character" w:customStyle="1" w:styleId="ListLabel63">
    <w:name w:val="ListLabel 63"/>
    <w:rsid w:val="008078C7"/>
    <w:rPr>
      <w:rFonts w:cs="Courier New"/>
    </w:rPr>
  </w:style>
  <w:style w:type="character" w:customStyle="1" w:styleId="ListLabel64">
    <w:name w:val="ListLabel 64"/>
    <w:rsid w:val="008078C7"/>
    <w:rPr>
      <w:rFonts w:cs="Courier New"/>
    </w:rPr>
  </w:style>
  <w:style w:type="character" w:customStyle="1" w:styleId="ListLabel36">
    <w:name w:val="ListLabel 36"/>
    <w:rsid w:val="008078C7"/>
    <w:rPr>
      <w:b/>
      <w:sz w:val="22"/>
      <w:szCs w:val="22"/>
    </w:rPr>
  </w:style>
  <w:style w:type="character" w:customStyle="1" w:styleId="ListLabel37">
    <w:name w:val="ListLabel 37"/>
    <w:rsid w:val="008078C7"/>
    <w:rPr>
      <w:rFonts w:ascii="Cambria" w:eastAsia="Cambria" w:hAnsi="Cambria" w:cs="Cambria"/>
      <w:b w:val="0"/>
      <w:sz w:val="22"/>
    </w:rPr>
  </w:style>
  <w:style w:type="character" w:customStyle="1" w:styleId="Character20style">
    <w:name w:val="Character_20_style"/>
    <w:rsid w:val="008078C7"/>
  </w:style>
  <w:style w:type="character" w:customStyle="1" w:styleId="BulletSymbols">
    <w:name w:val="Bullet Symbols"/>
    <w:rsid w:val="008078C7"/>
    <w:rPr>
      <w:rFonts w:ascii="OpenSymbol" w:eastAsia="OpenSymbol" w:hAnsi="OpenSymbol" w:cs="OpenSymbol"/>
    </w:rPr>
  </w:style>
  <w:style w:type="character" w:customStyle="1" w:styleId="CharStyle12">
    <w:name w:val="CharStyle12"/>
    <w:rsid w:val="008078C7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pl-PL" w:bidi="pl-PL"/>
    </w:rPr>
  </w:style>
  <w:style w:type="character" w:customStyle="1" w:styleId="Domylnaczcionkaakapitu1">
    <w:name w:val="Domyślna czcionka akapitu1"/>
    <w:rsid w:val="008078C7"/>
  </w:style>
  <w:style w:type="character" w:customStyle="1" w:styleId="ListLabel9">
    <w:name w:val="ListLabel 9"/>
    <w:rsid w:val="008078C7"/>
    <w:rPr>
      <w:b/>
    </w:rPr>
  </w:style>
  <w:style w:type="character" w:customStyle="1" w:styleId="markedcontent">
    <w:name w:val="markedcontent"/>
    <w:basedOn w:val="Domylnaczcionkaakapitu2"/>
    <w:rsid w:val="008078C7"/>
  </w:style>
  <w:style w:type="character" w:styleId="Hipercze">
    <w:name w:val="Hyperlink"/>
    <w:rsid w:val="008078C7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8078C7"/>
    <w:pPr>
      <w:keepNext/>
      <w:suppressAutoHyphens/>
      <w:spacing w:before="240" w:after="120" w:line="240" w:lineRule="auto"/>
      <w:textAlignment w:val="baseline"/>
    </w:pPr>
    <w:rPr>
      <w:rFonts w:ascii="Liberation Sans" w:eastAsia="Microsoft YaHei" w:hAnsi="Liberation Sans" w:cs="Arial"/>
      <w:sz w:val="28"/>
      <w:szCs w:val="28"/>
      <w:lang w:eastAsia="zh-CN" w:bidi="hi-IN"/>
      <w14:ligatures w14:val="none"/>
    </w:rPr>
  </w:style>
  <w:style w:type="paragraph" w:styleId="Tekstpodstawowy">
    <w:name w:val="Body Text"/>
    <w:basedOn w:val="Normalny"/>
    <w:link w:val="TekstpodstawowyZnak"/>
    <w:rsid w:val="008078C7"/>
    <w:pPr>
      <w:suppressAutoHyphens/>
      <w:spacing w:after="140" w:line="276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078C7"/>
    <w:rPr>
      <w:rFonts w:ascii="Liberation Serif" w:eastAsia="NSimSun" w:hAnsi="Liberation Serif" w:cs="Arial"/>
      <w:lang w:eastAsia="zh-CN" w:bidi="hi-IN"/>
      <w14:ligatures w14:val="none"/>
    </w:rPr>
  </w:style>
  <w:style w:type="paragraph" w:styleId="Lista">
    <w:name w:val="List"/>
    <w:basedOn w:val="Textbody"/>
    <w:rsid w:val="008078C7"/>
  </w:style>
  <w:style w:type="paragraph" w:styleId="Legenda">
    <w:name w:val="caption"/>
    <w:basedOn w:val="Normalny"/>
    <w:qFormat/>
    <w:rsid w:val="008078C7"/>
    <w:pPr>
      <w:suppressLineNumbers/>
      <w:suppressAutoHyphens/>
      <w:spacing w:before="120" w:after="120" w:line="240" w:lineRule="auto"/>
      <w:textAlignment w:val="baseline"/>
    </w:pPr>
    <w:rPr>
      <w:rFonts w:ascii="Liberation Serif" w:eastAsia="NSimSun" w:hAnsi="Liberation Serif" w:cs="Arial"/>
      <w:i/>
      <w:iCs/>
      <w:lang w:eastAsia="zh-CN" w:bidi="hi-IN"/>
      <w14:ligatures w14:val="none"/>
    </w:rPr>
  </w:style>
  <w:style w:type="paragraph" w:customStyle="1" w:styleId="Indeks">
    <w:name w:val="Indeks"/>
    <w:basedOn w:val="Normalny"/>
    <w:rsid w:val="008078C7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Standard">
    <w:name w:val="Standard"/>
    <w:rsid w:val="008078C7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Textbody">
    <w:name w:val="Text body"/>
    <w:basedOn w:val="Standard"/>
    <w:rsid w:val="008078C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8078C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Legenda1">
    <w:name w:val="Legenda1"/>
    <w:basedOn w:val="Standard"/>
    <w:rsid w:val="008078C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078C7"/>
    <w:pPr>
      <w:suppressLineNumbers/>
    </w:pPr>
  </w:style>
  <w:style w:type="paragraph" w:customStyle="1" w:styleId="Default">
    <w:name w:val="Default"/>
    <w:rsid w:val="008078C7"/>
    <w:pPr>
      <w:suppressAutoHyphens/>
      <w:spacing w:after="0" w:line="100" w:lineRule="atLeast"/>
      <w:textAlignment w:val="baseline"/>
    </w:pPr>
    <w:rPr>
      <w:rFonts w:ascii="Arial" w:eastAsia="Calibri" w:hAnsi="Arial" w:cs="Arial"/>
      <w:color w:val="000000"/>
      <w:lang w:eastAsia="zh-CN" w:bidi="hi-IN"/>
      <w14:ligatures w14:val="none"/>
    </w:rPr>
  </w:style>
  <w:style w:type="paragraph" w:customStyle="1" w:styleId="pkt">
    <w:name w:val="pkt"/>
    <w:basedOn w:val="Standard"/>
    <w:rsid w:val="008078C7"/>
    <w:pPr>
      <w:spacing w:before="60" w:after="60"/>
      <w:ind w:left="851" w:hanging="295"/>
      <w:jc w:val="both"/>
    </w:pPr>
    <w:rPr>
      <w:szCs w:val="20"/>
    </w:rPr>
  </w:style>
  <w:style w:type="paragraph" w:customStyle="1" w:styleId="Tekstprzypisudolnego1">
    <w:name w:val="Tekst przypisu dolnego1"/>
    <w:basedOn w:val="Standard"/>
    <w:rsid w:val="008078C7"/>
    <w:rPr>
      <w:rFonts w:ascii="Tahoma" w:eastAsia="Tahoma" w:hAnsi="Tahoma" w:cs="Tahoma"/>
      <w:sz w:val="20"/>
      <w:szCs w:val="20"/>
    </w:rPr>
  </w:style>
  <w:style w:type="paragraph" w:customStyle="1" w:styleId="TableContents">
    <w:name w:val="Table Contents"/>
    <w:basedOn w:val="Standard"/>
    <w:rsid w:val="008078C7"/>
    <w:pPr>
      <w:suppressLineNumbers/>
    </w:pPr>
  </w:style>
  <w:style w:type="paragraph" w:styleId="NormalnyWeb">
    <w:name w:val="Normal (Web)"/>
    <w:basedOn w:val="Standard"/>
    <w:rsid w:val="008078C7"/>
    <w:pPr>
      <w:spacing w:before="280" w:after="280"/>
      <w:jc w:val="both"/>
    </w:pPr>
    <w:rPr>
      <w:b/>
      <w:bCs/>
    </w:rPr>
  </w:style>
  <w:style w:type="paragraph" w:customStyle="1" w:styleId="Standarduser">
    <w:name w:val="Standard (user)"/>
    <w:rsid w:val="008078C7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Zawartotabeli">
    <w:name w:val="Zawartość tabeli"/>
    <w:basedOn w:val="Normalny"/>
    <w:rsid w:val="008078C7"/>
    <w:pPr>
      <w:suppressLineNumbers/>
      <w:suppressAutoHyphens/>
      <w:spacing w:after="0" w:line="240" w:lineRule="auto"/>
      <w:textAlignment w:val="baseline"/>
    </w:pPr>
    <w:rPr>
      <w:rFonts w:ascii="Liberation Serif" w:eastAsia="NSimSun" w:hAnsi="Liberation Serif" w:cs="Arial"/>
      <w:lang w:eastAsia="zh-CN" w:bidi="hi-IN"/>
      <w14:ligatures w14:val="none"/>
    </w:rPr>
  </w:style>
  <w:style w:type="paragraph" w:customStyle="1" w:styleId="Nagwektabeli">
    <w:name w:val="Nagłówek tabeli"/>
    <w:basedOn w:val="Zawartotabeli"/>
    <w:rsid w:val="008078C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ava.com/pl/download/manual.jsp" TargetMode="External"/><Relationship Id="rId13" Type="http://schemas.openxmlformats.org/officeDocument/2006/relationships/hyperlink" Target="https://promedica-elk.ezamawiajacy.pl/servlet/HomeServle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mpub@otwock-szpital.pl" TargetMode="External"/><Relationship Id="rId12" Type="http://schemas.openxmlformats.org/officeDocument/2006/relationships/hyperlink" Target="https://promedica-elk.ezamawiajacy.pl/servlet/HomeServlet" TargetMode="External"/><Relationship Id="rId17" Type="http://schemas.openxmlformats.org/officeDocument/2006/relationships/hyperlink" Target="mailto:apteka@otwock-szpital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zampub@otwock-szpital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otwock-szpital.ezamawiajacy.pl/" TargetMode="External"/><Relationship Id="rId11" Type="http://schemas.openxmlformats.org/officeDocument/2006/relationships/hyperlink" Target="https://promedica-elk.ezamawiajacy.pl/servlet/HomeServlet" TargetMode="External"/><Relationship Id="rId5" Type="http://schemas.openxmlformats.org/officeDocument/2006/relationships/hyperlink" Target="https://otwock-szpital.ezamawiajacy.pl/" TargetMode="External"/><Relationship Id="rId15" Type="http://schemas.openxmlformats.org/officeDocument/2006/relationships/hyperlink" Target="mailto:zampub@otwock-szpital.pl" TargetMode="External"/><Relationship Id="rId10" Type="http://schemas.openxmlformats.org/officeDocument/2006/relationships/hyperlink" Target="https://oneplace.marketplanet.pl/przygotuj-stanowisko-pc-wykonujac-ponizsze-kroki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lektronicznypodpis.pl/informacje/aplikacje/" TargetMode="External"/><Relationship Id="rId14" Type="http://schemas.openxmlformats.org/officeDocument/2006/relationships/hyperlink" Target="mailto:zampub@otwock-szpita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27</Pages>
  <Words>8599</Words>
  <Characters>51595</Characters>
  <Application>Microsoft Office Word</Application>
  <DocSecurity>0</DocSecurity>
  <Lines>429</Lines>
  <Paragraphs>120</Paragraphs>
  <ScaleCrop>false</ScaleCrop>
  <Company/>
  <LinksUpToDate>false</LinksUpToDate>
  <CharactersWithSpaces>60074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Cichecka</dc:creator>
  <cp:keywords/>
  <dc:description/>
  <cp:lastModifiedBy>Hanna Cichecka</cp:lastModifiedBy>
  <cp:revision>2</cp:revision>
  <dcterms:created xsi:type="dcterms:W3CDTF">2025-12-17T09:11:00Z</dcterms:created>
  <dcterms:modified xsi:type="dcterms:W3CDTF">2025-12-18T09:10:00Z</dcterms:modified>
</cp:coreProperties>
</file>