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F34D" w14:textId="23B5652B" w:rsidR="0063664B" w:rsidRDefault="002C3A28" w:rsidP="00E610EC">
      <w:pPr>
        <w:suppressAutoHyphens/>
        <w:spacing w:after="0" w:line="240" w:lineRule="auto"/>
        <w:jc w:val="right"/>
        <w:textAlignment w:val="baseline"/>
        <w:rPr>
          <w:rFonts w:ascii="Cambria" w:eastAsia="Cambria" w:hAnsi="Cambria" w:cs="Cambria"/>
          <w:b/>
          <w:u w:val="single"/>
          <w:lang w:eastAsia="zh-CN" w:bidi="hi-IN"/>
          <w14:ligatures w14:val="none"/>
        </w:rPr>
      </w:pPr>
      <w:r w:rsidRPr="0092554B">
        <w:rPr>
          <w:rFonts w:ascii="Times New Roman" w:hAnsi="Times New Roman" w:cs="Times New Roman"/>
          <w:noProof/>
          <w:sz w:val="16"/>
          <w:szCs w:val="16"/>
        </w:rPr>
        <w:drawing>
          <wp:inline distT="0" distB="0" distL="0" distR="0" wp14:anchorId="00F6E22A" wp14:editId="1A4F19EF">
            <wp:extent cx="5760720" cy="650875"/>
            <wp:effectExtent l="0" t="0" r="0" b="0"/>
            <wp:docPr id="8022847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91880" name=""/>
                    <pic:cNvPicPr/>
                  </pic:nvPicPr>
                  <pic:blipFill>
                    <a:blip r:embed="rId8"/>
                    <a:stretch>
                      <a:fillRect/>
                    </a:stretch>
                  </pic:blipFill>
                  <pic:spPr>
                    <a:xfrm>
                      <a:off x="0" y="0"/>
                      <a:ext cx="5760720" cy="650875"/>
                    </a:xfrm>
                    <a:prstGeom prst="rect">
                      <a:avLst/>
                    </a:prstGeom>
                  </pic:spPr>
                </pic:pic>
              </a:graphicData>
            </a:graphic>
          </wp:inline>
        </w:drawing>
      </w:r>
    </w:p>
    <w:p w14:paraId="681697B1" w14:textId="279F7DDC" w:rsidR="0063664B" w:rsidRDefault="002C3A28" w:rsidP="002C3A28">
      <w:pPr>
        <w:suppressAutoHyphens/>
        <w:spacing w:after="0" w:line="240" w:lineRule="auto"/>
        <w:jc w:val="center"/>
        <w:textAlignment w:val="baseline"/>
        <w:rPr>
          <w:rFonts w:ascii="Cambria" w:eastAsia="Cambria" w:hAnsi="Cambria" w:cs="Cambria"/>
          <w:b/>
          <w:u w:val="single"/>
          <w:lang w:eastAsia="zh-CN" w:bidi="hi-IN"/>
          <w14:ligatures w14:val="none"/>
        </w:rPr>
      </w:pPr>
      <w:r>
        <w:rPr>
          <w:noProof/>
        </w:rPr>
        <w:drawing>
          <wp:inline distT="0" distB="0" distL="0" distR="0" wp14:anchorId="2CAC282E" wp14:editId="638E3C95">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9"/>
                    <a:stretch>
                      <a:fillRect/>
                    </a:stretch>
                  </pic:blipFill>
                  <pic:spPr bwMode="auto">
                    <a:xfrm>
                      <a:off x="0" y="0"/>
                      <a:ext cx="1235710" cy="407670"/>
                    </a:xfrm>
                    <a:prstGeom prst="rect">
                      <a:avLst/>
                    </a:prstGeom>
                  </pic:spPr>
                </pic:pic>
              </a:graphicData>
            </a:graphic>
          </wp:inline>
        </w:drawing>
      </w:r>
    </w:p>
    <w:p w14:paraId="6383C6F8" w14:textId="77777777" w:rsidR="0063664B" w:rsidRDefault="0063664B" w:rsidP="00E610EC">
      <w:pPr>
        <w:suppressAutoHyphens/>
        <w:spacing w:after="0" w:line="240" w:lineRule="auto"/>
        <w:jc w:val="right"/>
        <w:textAlignment w:val="baseline"/>
        <w:rPr>
          <w:rFonts w:ascii="Cambria" w:eastAsia="Cambria" w:hAnsi="Cambria" w:cs="Cambria"/>
          <w:b/>
          <w:u w:val="single"/>
          <w:lang w:eastAsia="zh-CN" w:bidi="hi-IN"/>
          <w14:ligatures w14:val="none"/>
        </w:rPr>
      </w:pPr>
    </w:p>
    <w:p w14:paraId="6B9970DC" w14:textId="45C64CF9" w:rsidR="00E610EC" w:rsidRPr="0063664B" w:rsidRDefault="00E610EC" w:rsidP="00E610EC">
      <w:pPr>
        <w:suppressAutoHyphens/>
        <w:spacing w:after="0" w:line="240" w:lineRule="auto"/>
        <w:jc w:val="right"/>
        <w:textAlignment w:val="baseline"/>
        <w:rPr>
          <w:rFonts w:ascii="Liberation Serif" w:eastAsia="NSimSun" w:hAnsi="Liberation Serif" w:cs="Arial"/>
          <w:sz w:val="20"/>
          <w:szCs w:val="20"/>
          <w:lang w:eastAsia="zh-CN" w:bidi="hi-IN"/>
          <w14:ligatures w14:val="none"/>
        </w:rPr>
      </w:pPr>
      <w:r w:rsidRPr="0063664B">
        <w:rPr>
          <w:rFonts w:ascii="Cambria" w:eastAsia="Cambria" w:hAnsi="Cambria" w:cs="Cambria"/>
          <w:b/>
          <w:noProof/>
          <w:sz w:val="20"/>
          <w:szCs w:val="20"/>
          <w:u w:val="single"/>
          <w:lang w:eastAsia="zh-CN" w:bidi="hi-IN"/>
          <w14:ligatures w14:val="none"/>
        </w:rPr>
        <w:drawing>
          <wp:anchor distT="0" distB="0" distL="114935" distR="114935" simplePos="0" relativeHeight="251659264" behindDoc="0" locked="0" layoutInCell="1" allowOverlap="1" wp14:anchorId="62622E5C" wp14:editId="2A61E335">
            <wp:simplePos x="0" y="0"/>
            <wp:positionH relativeFrom="column">
              <wp:posOffset>2647950</wp:posOffset>
            </wp:positionH>
            <wp:positionV relativeFrom="paragraph">
              <wp:posOffset>-104775</wp:posOffset>
            </wp:positionV>
            <wp:extent cx="1126490" cy="687070"/>
            <wp:effectExtent l="0" t="0" r="0" b="0"/>
            <wp:wrapTopAndBottom/>
            <wp:docPr id="656224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328" t="-520" r="-328" b="-520"/>
                    <a:stretch>
                      <a:fillRect/>
                    </a:stretch>
                  </pic:blipFill>
                  <pic:spPr bwMode="auto">
                    <a:xfrm>
                      <a:off x="0" y="0"/>
                      <a:ext cx="1126490" cy="687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664B">
        <w:rPr>
          <w:rFonts w:ascii="Cambria" w:eastAsia="Cambria" w:hAnsi="Cambria" w:cs="Cambria"/>
          <w:b/>
          <w:sz w:val="20"/>
          <w:szCs w:val="20"/>
          <w:u w:val="single"/>
          <w:lang w:eastAsia="zh-CN" w:bidi="hi-IN"/>
          <w14:ligatures w14:val="none"/>
        </w:rPr>
        <w:t xml:space="preserve">                                                                                                                                                                                                                                                                                                                                                                                                                                                                                                                                                                                                                                                                                                                                                                                                                                                                                                                                                                                                                                                                                                                                          </w:t>
      </w:r>
    </w:p>
    <w:p w14:paraId="788BA845" w14:textId="77777777" w:rsidR="00E610EC" w:rsidRPr="0063664B" w:rsidRDefault="00E610EC" w:rsidP="00E610EC">
      <w:pPr>
        <w:pBdr>
          <w:top w:val="none" w:sz="0" w:space="0" w:color="000000"/>
          <w:left w:val="none" w:sz="0" w:space="0" w:color="000000"/>
          <w:bottom w:val="single" w:sz="4" w:space="1" w:color="000000"/>
          <w:right w:val="none" w:sz="0" w:space="0" w:color="000000"/>
        </w:pBdr>
        <w:suppressAutoHyphens/>
        <w:spacing w:after="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eastAsia="zh-CN" w:bidi="hi-IN"/>
          <w14:ligatures w14:val="none"/>
        </w:rPr>
        <w:t>Mazowieckie Centrum Leczenia Chorób Płuc i Gruźlicy</w:t>
      </w:r>
    </w:p>
    <w:p w14:paraId="20C3651E" w14:textId="77777777" w:rsidR="00E610EC" w:rsidRPr="0063664B" w:rsidRDefault="00E610EC" w:rsidP="00E610EC">
      <w:pPr>
        <w:suppressAutoHyphens/>
        <w:spacing w:after="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eastAsia="zh-CN" w:bidi="hi-IN"/>
          <w14:ligatures w14:val="none"/>
        </w:rPr>
        <w:t>ul. Narutowicza 80, 05-400 Otwock, tel. (22)  344 64 00, 344 64 71,  FAX  (22)  344-64-74,  centr. (22) 344 62 00</w:t>
      </w:r>
    </w:p>
    <w:p w14:paraId="030AE1BB" w14:textId="649413A2" w:rsidR="00E610EC" w:rsidRPr="0063664B" w:rsidRDefault="00E610EC" w:rsidP="00E610EC">
      <w:pPr>
        <w:suppressAutoHyphens/>
        <w:spacing w:after="0" w:line="240" w:lineRule="auto"/>
        <w:jc w:val="center"/>
        <w:textAlignment w:val="baseline"/>
        <w:rPr>
          <w:rFonts w:ascii="Liberation Serif" w:eastAsia="NSimSun" w:hAnsi="Liberation Serif" w:cs="Arial"/>
          <w:sz w:val="20"/>
          <w:szCs w:val="20"/>
          <w:lang w:eastAsia="zh-CN" w:bidi="hi-IN"/>
          <w14:ligatures w14:val="none"/>
        </w:rPr>
      </w:pPr>
      <w:hyperlink r:id="rId11" w:history="1">
        <w:r w:rsidRPr="0063664B">
          <w:rPr>
            <w:rFonts w:ascii="Cambria" w:eastAsia="NSimSun" w:hAnsi="Cambria" w:cs="Cambria"/>
            <w:b/>
            <w:color w:val="0000FF"/>
            <w:sz w:val="20"/>
            <w:szCs w:val="20"/>
            <w:u w:val="single"/>
            <w:lang w:eastAsia="zh-CN" w:bidi="hi-IN"/>
            <w14:ligatures w14:val="none"/>
          </w:rPr>
          <w:t>http://www.otwock-szpital.pl</w:t>
        </w:r>
      </w:hyperlink>
      <w:r w:rsidRPr="0063664B">
        <w:rPr>
          <w:rFonts w:ascii="Cambria" w:eastAsia="NSimSun" w:hAnsi="Cambria" w:cs="Cambria"/>
          <w:b/>
          <w:sz w:val="20"/>
          <w:szCs w:val="20"/>
          <w:lang w:eastAsia="zh-CN" w:bidi="hi-IN"/>
          <w14:ligatures w14:val="none"/>
        </w:rPr>
        <w:t xml:space="preserve">                                 e-mail:sekretariat.otw@otwock-szpital.pl</w:t>
      </w:r>
      <w:r w:rsidRPr="0063664B">
        <w:rPr>
          <w:rFonts w:ascii="Cambria" w:eastAsia="NSimSun" w:hAnsi="Cambria" w:cs="Cambria"/>
          <w:sz w:val="20"/>
          <w:szCs w:val="20"/>
          <w:lang w:eastAsia="zh-CN" w:bidi="hi-IN"/>
          <w14:ligatures w14:val="none"/>
        </w:rPr>
        <w:t xml:space="preserve">            </w:t>
      </w:r>
    </w:p>
    <w:p w14:paraId="53826E64" w14:textId="77777777" w:rsidR="00E610EC" w:rsidRPr="0063664B" w:rsidRDefault="00E610EC" w:rsidP="00E610EC">
      <w:pPr>
        <w:suppressAutoHyphens/>
        <w:spacing w:after="0" w:line="240" w:lineRule="auto"/>
        <w:jc w:val="center"/>
        <w:textAlignment w:val="baseline"/>
        <w:rPr>
          <w:rFonts w:ascii="Cambria" w:eastAsia="NSimSun" w:hAnsi="Cambria" w:cs="Cambria"/>
          <w:sz w:val="20"/>
          <w:szCs w:val="20"/>
          <w:lang w:eastAsia="zh-CN" w:bidi="hi-IN"/>
          <w14:ligatures w14:val="none"/>
        </w:rPr>
      </w:pPr>
    </w:p>
    <w:p w14:paraId="4DD1D9A8"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Cambria" w:hAnsi="Cambria" w:cs="Cambria"/>
          <w:sz w:val="20"/>
          <w:szCs w:val="20"/>
          <w:lang w:eastAsia="zh-CN" w:bidi="hi-IN"/>
          <w14:ligatures w14:val="none"/>
        </w:rPr>
        <w:t xml:space="preserve"> </w:t>
      </w:r>
    </w:p>
    <w:p w14:paraId="0697DF05" w14:textId="77777777" w:rsidR="00E610EC" w:rsidRPr="0063664B" w:rsidRDefault="00E610EC" w:rsidP="00E610EC">
      <w:pPr>
        <w:pBdr>
          <w:top w:val="single" w:sz="4" w:space="0" w:color="000000"/>
          <w:left w:val="single" w:sz="4" w:space="6" w:color="000000"/>
          <w:bottom w:val="single" w:sz="4" w:space="1" w:color="000000"/>
          <w:right w:val="single" w:sz="4" w:space="6" w:color="000000"/>
        </w:pBdr>
        <w:shd w:val="clear" w:color="auto" w:fill="BFBFBF"/>
        <w:suppressAutoHyphens/>
        <w:spacing w:after="0" w:line="240" w:lineRule="auto"/>
        <w:jc w:val="center"/>
        <w:textAlignment w:val="baseline"/>
        <w:rPr>
          <w:rFonts w:ascii="Cambria" w:eastAsia="NSimSun" w:hAnsi="Cambria" w:cs="Cambria"/>
          <w:b/>
          <w:sz w:val="20"/>
          <w:szCs w:val="20"/>
          <w:lang w:bidi="hi-IN"/>
          <w14:ligatures w14:val="none"/>
        </w:rPr>
      </w:pPr>
    </w:p>
    <w:p w14:paraId="0B538641" w14:textId="77777777" w:rsidR="00E610EC" w:rsidRPr="0063664B" w:rsidRDefault="00E610EC" w:rsidP="00E610EC">
      <w:pPr>
        <w:pBdr>
          <w:top w:val="single" w:sz="4" w:space="0" w:color="000000"/>
          <w:left w:val="single" w:sz="4" w:space="6" w:color="000000"/>
          <w:bottom w:val="single" w:sz="4" w:space="1" w:color="000000"/>
          <w:right w:val="single" w:sz="4" w:space="6" w:color="000000"/>
        </w:pBdr>
        <w:shd w:val="clear" w:color="auto" w:fill="BFBFBF"/>
        <w:suppressAutoHyphens/>
        <w:spacing w:after="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SPECYFIKACJA WARUNKÓW ZAMÓWIENIA</w:t>
      </w:r>
    </w:p>
    <w:p w14:paraId="1E523160" w14:textId="77777777" w:rsidR="00E610EC" w:rsidRPr="0063664B" w:rsidRDefault="00E610EC" w:rsidP="00E610EC">
      <w:pPr>
        <w:pBdr>
          <w:top w:val="single" w:sz="4" w:space="0" w:color="000000"/>
          <w:left w:val="single" w:sz="4" w:space="6" w:color="000000"/>
          <w:bottom w:val="single" w:sz="4" w:space="1" w:color="000000"/>
          <w:right w:val="single" w:sz="4" w:space="6" w:color="000000"/>
        </w:pBdr>
        <w:shd w:val="clear" w:color="auto" w:fill="BFBFBF"/>
        <w:suppressAutoHyphens/>
        <w:spacing w:after="0" w:line="240" w:lineRule="auto"/>
        <w:jc w:val="center"/>
        <w:textAlignment w:val="baseline"/>
        <w:rPr>
          <w:rFonts w:ascii="Cambria" w:eastAsia="NSimSun" w:hAnsi="Cambria" w:cs="Cambria"/>
          <w:b/>
          <w:sz w:val="20"/>
          <w:szCs w:val="20"/>
          <w:lang w:bidi="hi-IN"/>
          <w14:ligatures w14:val="none"/>
        </w:rPr>
      </w:pPr>
    </w:p>
    <w:p w14:paraId="523CE779" w14:textId="77777777" w:rsidR="00E610EC" w:rsidRPr="0063664B" w:rsidRDefault="00E610EC" w:rsidP="00E610EC">
      <w:pPr>
        <w:pBdr>
          <w:top w:val="single" w:sz="4" w:space="0" w:color="000000"/>
          <w:left w:val="single" w:sz="4" w:space="6" w:color="000000"/>
          <w:bottom w:val="single" w:sz="4" w:space="1" w:color="000000"/>
          <w:right w:val="single" w:sz="4" w:space="6" w:color="000000"/>
        </w:pBdr>
        <w:shd w:val="clear" w:color="auto" w:fill="BFBFBF"/>
        <w:suppressAutoHyphens/>
        <w:spacing w:after="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(dalej: SWZ)</w:t>
      </w:r>
    </w:p>
    <w:p w14:paraId="0588DE42" w14:textId="77777777" w:rsidR="00E610EC" w:rsidRPr="0063664B" w:rsidRDefault="00E610EC" w:rsidP="00E610EC">
      <w:pPr>
        <w:pBdr>
          <w:top w:val="single" w:sz="4" w:space="0" w:color="000000"/>
          <w:left w:val="single" w:sz="4" w:space="6" w:color="000000"/>
          <w:bottom w:val="single" w:sz="4" w:space="1" w:color="000000"/>
          <w:right w:val="single" w:sz="4" w:space="6" w:color="000000"/>
        </w:pBdr>
        <w:shd w:val="clear" w:color="auto" w:fill="BFBFBF"/>
        <w:suppressAutoHyphens/>
        <w:spacing w:after="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Cambria" w:hAnsi="Cambria" w:cs="Cambria"/>
          <w:sz w:val="20"/>
          <w:szCs w:val="20"/>
          <w:lang w:bidi="hi-IN"/>
          <w14:ligatures w14:val="none"/>
        </w:rPr>
        <w:t xml:space="preserve"> </w:t>
      </w:r>
    </w:p>
    <w:p w14:paraId="6EC34086" w14:textId="58FE4CE9" w:rsidR="00E610EC" w:rsidRPr="0063664B" w:rsidRDefault="00E610EC" w:rsidP="00E610EC">
      <w:pPr>
        <w:pBdr>
          <w:top w:val="none" w:sz="0" w:space="0" w:color="000000"/>
          <w:left w:val="none" w:sz="0" w:space="0" w:color="000000"/>
          <w:bottom w:val="double" w:sz="6" w:space="1" w:color="943634"/>
          <w:right w:val="none" w:sz="0" w:space="0" w:color="000000"/>
        </w:pBdr>
        <w:suppressAutoHyphens/>
        <w:spacing w:before="400" w:after="200" w:line="240" w:lineRule="auto"/>
        <w:jc w:val="center"/>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caps/>
          <w:color w:val="632423"/>
          <w:spacing w:val="20"/>
          <w:sz w:val="20"/>
          <w:szCs w:val="20"/>
          <w:lang w:bidi="hi-IN"/>
          <w14:ligatures w14:val="none"/>
        </w:rPr>
        <w:t xml:space="preserve">Znak sprawy: </w:t>
      </w:r>
      <w:r w:rsidR="0063664B" w:rsidRPr="0063664B">
        <w:rPr>
          <w:rFonts w:ascii="Cambria" w:eastAsia="NSimSun" w:hAnsi="Cambria" w:cs="Cambria"/>
          <w:caps/>
          <w:color w:val="632423"/>
          <w:spacing w:val="20"/>
          <w:sz w:val="20"/>
          <w:szCs w:val="20"/>
          <w:lang w:bidi="hi-IN"/>
          <w14:ligatures w14:val="none"/>
        </w:rPr>
        <w:t>70</w:t>
      </w:r>
      <w:r w:rsidRPr="0063664B">
        <w:rPr>
          <w:rFonts w:ascii="Cambria" w:eastAsia="NSimSun" w:hAnsi="Cambria" w:cs="Cambria"/>
          <w:caps/>
          <w:color w:val="632423"/>
          <w:spacing w:val="20"/>
          <w:sz w:val="20"/>
          <w:szCs w:val="20"/>
          <w:lang w:bidi="hi-IN"/>
          <w14:ligatures w14:val="none"/>
        </w:rPr>
        <w:t>/TP/2025</w:t>
      </w:r>
    </w:p>
    <w:p w14:paraId="538F3782"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ZAMAWIAJĄCY</w:t>
      </w:r>
    </w:p>
    <w:p w14:paraId="3851668B"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caps/>
          <w:spacing w:val="10"/>
          <w:sz w:val="20"/>
          <w:szCs w:val="20"/>
          <w:lang w:bidi="hi-IN"/>
          <w14:ligatures w14:val="none"/>
        </w:rPr>
        <w:t>Mazowieckie Centrum Leczenia Chorób Płuc i Gruźlicy</w:t>
      </w:r>
    </w:p>
    <w:p w14:paraId="25D7C70D" w14:textId="77777777" w:rsidR="00E610EC" w:rsidRPr="0063664B" w:rsidRDefault="00E610EC" w:rsidP="00E610EC">
      <w:pPr>
        <w:suppressAutoHyphens/>
        <w:spacing w:after="0" w:line="240" w:lineRule="auto"/>
        <w:textAlignment w:val="baseline"/>
        <w:rPr>
          <w:rFonts w:ascii="Cambria" w:eastAsia="NSimSun" w:hAnsi="Cambria" w:cs="Cambria"/>
          <w:i/>
          <w:caps/>
          <w:spacing w:val="10"/>
          <w:sz w:val="20"/>
          <w:szCs w:val="20"/>
          <w:lang w:bidi="hi-IN"/>
          <w14:ligatures w14:val="none"/>
        </w:rPr>
      </w:pPr>
    </w:p>
    <w:p w14:paraId="61FC0E6B"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caps/>
          <w:spacing w:val="10"/>
          <w:sz w:val="20"/>
          <w:szCs w:val="20"/>
          <w:lang w:bidi="hi-IN"/>
          <w14:ligatures w14:val="none"/>
        </w:rPr>
        <w:t>ul. Narutowicza 80  ;  05-400 Otwock</w:t>
      </w:r>
    </w:p>
    <w:p w14:paraId="1DC210C4" w14:textId="77777777" w:rsidR="00E610EC" w:rsidRPr="0063664B" w:rsidRDefault="00E610EC" w:rsidP="00E610EC">
      <w:pPr>
        <w:suppressAutoHyphens/>
        <w:spacing w:after="0" w:line="240" w:lineRule="auto"/>
        <w:textAlignment w:val="baseline"/>
        <w:rPr>
          <w:rFonts w:ascii="Cambria" w:eastAsia="NSimSun" w:hAnsi="Cambria" w:cs="Cambria"/>
          <w:i/>
          <w:caps/>
          <w:color w:val="943634"/>
          <w:spacing w:val="10"/>
          <w:sz w:val="20"/>
          <w:szCs w:val="20"/>
          <w:lang w:bidi="hi-IN"/>
          <w14:ligatures w14:val="none"/>
        </w:rPr>
      </w:pPr>
    </w:p>
    <w:p w14:paraId="3909E647"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 xml:space="preserve">Tel.: </w:t>
      </w:r>
      <w:r w:rsidRPr="0063664B">
        <w:rPr>
          <w:rFonts w:ascii="Cambria" w:eastAsia="NSimSun" w:hAnsi="Cambria" w:cs="Cambria"/>
          <w:b/>
          <w:color w:val="000000"/>
          <w:sz w:val="20"/>
          <w:szCs w:val="20"/>
          <w:lang w:bidi="hi-IN"/>
          <w14:ligatures w14:val="none"/>
        </w:rPr>
        <w:t xml:space="preserve">22 344 64 72            </w:t>
      </w:r>
      <w:r w:rsidRPr="0063664B">
        <w:rPr>
          <w:rFonts w:ascii="Cambria" w:eastAsia="NSimSun" w:hAnsi="Cambria" w:cs="Cambria"/>
          <w:b/>
          <w:sz w:val="20"/>
          <w:szCs w:val="20"/>
          <w:lang w:bidi="hi-IN"/>
          <w14:ligatures w14:val="none"/>
        </w:rPr>
        <w:t xml:space="preserve">faks: </w:t>
      </w:r>
      <w:r w:rsidRPr="0063664B">
        <w:rPr>
          <w:rFonts w:ascii="Cambria" w:eastAsia="NSimSun" w:hAnsi="Cambria" w:cs="Cambria"/>
          <w:b/>
          <w:color w:val="000000"/>
          <w:sz w:val="20"/>
          <w:szCs w:val="20"/>
          <w:lang w:bidi="hi-IN"/>
          <w14:ligatures w14:val="none"/>
        </w:rPr>
        <w:t>22 344 64 74</w:t>
      </w:r>
    </w:p>
    <w:p w14:paraId="4BD3F8AD" w14:textId="77777777" w:rsidR="00E610EC" w:rsidRPr="0063664B" w:rsidRDefault="00E610EC" w:rsidP="00E610EC">
      <w:pPr>
        <w:suppressAutoHyphens/>
        <w:spacing w:after="0" w:line="240" w:lineRule="auto"/>
        <w:textAlignment w:val="baseline"/>
        <w:rPr>
          <w:rFonts w:ascii="Cambria" w:eastAsia="NSimSun" w:hAnsi="Cambria" w:cs="Cambria"/>
          <w:b/>
          <w:color w:val="000000"/>
          <w:sz w:val="20"/>
          <w:szCs w:val="20"/>
          <w:lang w:bidi="hi-IN"/>
          <w14:ligatures w14:val="none"/>
        </w:rPr>
      </w:pPr>
    </w:p>
    <w:p w14:paraId="1DF7D83F"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REGON: 000676714       NIP: 532-16-64-002</w:t>
      </w:r>
    </w:p>
    <w:p w14:paraId="482FA2BB" w14:textId="77777777" w:rsidR="00E610EC" w:rsidRPr="0063664B" w:rsidRDefault="00E610EC" w:rsidP="00E610EC">
      <w:pPr>
        <w:suppressAutoHyphens/>
        <w:spacing w:after="0" w:line="240" w:lineRule="auto"/>
        <w:textAlignment w:val="baseline"/>
        <w:rPr>
          <w:rFonts w:ascii="Cambria" w:eastAsia="NSimSun" w:hAnsi="Cambria" w:cs="Cambria"/>
          <w:b/>
          <w:sz w:val="20"/>
          <w:szCs w:val="20"/>
          <w:lang w:bidi="hi-IN"/>
          <w14:ligatures w14:val="none"/>
        </w:rPr>
      </w:pPr>
    </w:p>
    <w:p w14:paraId="6682C276"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Godziny pracy: 7:35 -15:00</w:t>
      </w:r>
    </w:p>
    <w:p w14:paraId="416B239A" w14:textId="77777777" w:rsidR="00E610EC" w:rsidRPr="0063664B" w:rsidRDefault="00E610EC" w:rsidP="00E610EC">
      <w:pPr>
        <w:suppressAutoHyphens/>
        <w:spacing w:after="0" w:line="240" w:lineRule="auto"/>
        <w:textAlignment w:val="baseline"/>
        <w:rPr>
          <w:rFonts w:ascii="Cambria" w:eastAsia="NSimSun" w:hAnsi="Cambria" w:cs="Cambria"/>
          <w:b/>
          <w:sz w:val="20"/>
          <w:szCs w:val="20"/>
          <w:lang w:bidi="hi-IN"/>
          <w14:ligatures w14:val="none"/>
        </w:rPr>
      </w:pPr>
    </w:p>
    <w:p w14:paraId="464192A7"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
          <w:sz w:val="20"/>
          <w:szCs w:val="20"/>
          <w:lang w:bidi="hi-IN"/>
          <w14:ligatures w14:val="none"/>
        </w:rPr>
        <w:t>Adres strony internetowej prowadzonego postępowania:</w:t>
      </w:r>
    </w:p>
    <w:p w14:paraId="5CA3E3FD" w14:textId="77777777" w:rsidR="00E610EC" w:rsidRPr="0063664B" w:rsidRDefault="00E610EC" w:rsidP="00E610EC">
      <w:pPr>
        <w:suppressAutoHyphens/>
        <w:spacing w:after="0" w:line="240" w:lineRule="auto"/>
        <w:textAlignment w:val="baseline"/>
        <w:rPr>
          <w:rFonts w:ascii="Cambria" w:eastAsia="Lucida Sans Unicode" w:hAnsi="Cambria" w:cs="Cambria"/>
          <w:b/>
          <w:bCs/>
          <w:color w:val="000000"/>
          <w:spacing w:val="-1"/>
          <w:sz w:val="20"/>
          <w:szCs w:val="20"/>
          <w:lang w:eastAsia="zh-CN" w:bidi="hi-IN"/>
          <w14:ligatures w14:val="none"/>
        </w:rPr>
      </w:pPr>
      <w:hyperlink r:id="rId12" w:history="1">
        <w:r w:rsidRPr="0063664B">
          <w:rPr>
            <w:rFonts w:ascii="Liberation Serif" w:eastAsia="NSimSun" w:hAnsi="Liberation Serif" w:cs="Arial"/>
            <w:color w:val="000080"/>
            <w:sz w:val="20"/>
            <w:szCs w:val="20"/>
            <w:u w:val="single"/>
            <w:lang w:eastAsia="zh-CN"/>
            <w14:ligatures w14:val="none"/>
          </w:rPr>
          <w:t>https://otwock-szpital.ezamawiajacy.p</w:t>
        </w:r>
      </w:hyperlink>
      <w:hyperlink r:id="rId13" w:history="1">
        <w:r w:rsidRPr="0063664B">
          <w:rPr>
            <w:rFonts w:ascii="Liberation Serif" w:eastAsia="NSimSun" w:hAnsi="Liberation Serif" w:cs="Arial"/>
            <w:color w:val="000080"/>
            <w:sz w:val="20"/>
            <w:szCs w:val="20"/>
            <w:u w:val="single"/>
            <w:lang w:eastAsia="zh-CN"/>
            <w14:ligatures w14:val="none"/>
          </w:rPr>
          <w:t>l</w:t>
        </w:r>
      </w:hyperlink>
    </w:p>
    <w:p w14:paraId="166E3A27" w14:textId="77777777" w:rsidR="00E610EC" w:rsidRPr="0063664B" w:rsidRDefault="00E610EC" w:rsidP="00E610EC">
      <w:pPr>
        <w:suppressAutoHyphens/>
        <w:spacing w:after="0" w:line="240" w:lineRule="auto"/>
        <w:textAlignment w:val="baseline"/>
        <w:rPr>
          <w:rFonts w:ascii="Cambria" w:eastAsia="Lucida Sans Unicode" w:hAnsi="Cambria" w:cs="Cambria"/>
          <w:b/>
          <w:bCs/>
          <w:color w:val="000000"/>
          <w:spacing w:val="-1"/>
          <w:sz w:val="20"/>
          <w:szCs w:val="20"/>
          <w:lang w:eastAsia="zh-CN" w:bidi="hi-IN"/>
          <w14:ligatures w14:val="none"/>
        </w:rPr>
      </w:pPr>
    </w:p>
    <w:p w14:paraId="1DB9AA75"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color w:val="333333"/>
          <w:sz w:val="20"/>
          <w:szCs w:val="20"/>
          <w:highlight w:val="white"/>
          <w:lang w:eastAsia="zh-CN" w:bidi="hi-IN"/>
          <w14:ligatures w14:val="none"/>
        </w:rPr>
        <w:t>Na tej stronie udostępniane będą zmiany i wyjaśnienia treści SWZ oraz inne dokumenty zamówienia bezpośrednio związane z postępowaniem o udzielenie zamówienia</w:t>
      </w:r>
    </w:p>
    <w:p w14:paraId="76CD1E7F" w14:textId="77777777" w:rsidR="00E610EC" w:rsidRPr="0063664B" w:rsidRDefault="00E610EC" w:rsidP="00E610EC">
      <w:pPr>
        <w:suppressAutoHyphens/>
        <w:spacing w:after="0" w:line="240" w:lineRule="auto"/>
        <w:textAlignment w:val="baseline"/>
        <w:rPr>
          <w:rFonts w:ascii="Cambria" w:eastAsia="NSimSun" w:hAnsi="Cambria" w:cs="Cambria"/>
          <w:b/>
          <w:sz w:val="20"/>
          <w:szCs w:val="20"/>
          <w:u w:val="single"/>
          <w:lang w:bidi="hi-IN"/>
          <w14:ligatures w14:val="none"/>
        </w:rPr>
      </w:pPr>
      <w:r w:rsidRPr="0063664B">
        <w:rPr>
          <w:rFonts w:ascii="Cambria" w:eastAsia="NSimSun" w:hAnsi="Cambria" w:cs="Cambria"/>
          <w:b/>
          <w:sz w:val="20"/>
          <w:szCs w:val="20"/>
          <w:lang w:bidi="hi-IN"/>
          <w14:ligatures w14:val="none"/>
        </w:rPr>
        <w:t xml:space="preserve">Adres poczty elektronicznej: </w:t>
      </w:r>
      <w:hyperlink r:id="rId14" w:history="1">
        <w:r w:rsidRPr="0063664B">
          <w:rPr>
            <w:rFonts w:ascii="Cambria" w:eastAsia="Lucida Sans Unicode" w:hAnsi="Cambria" w:cs="Cambria"/>
            <w:b/>
            <w:bCs/>
            <w:color w:val="000000"/>
            <w:spacing w:val="-1"/>
            <w:sz w:val="20"/>
            <w:szCs w:val="20"/>
            <w:u w:val="single"/>
            <w:lang w:eastAsia="zh-CN"/>
            <w14:ligatures w14:val="none"/>
          </w:rPr>
          <w:t>zampub@otwock-szpital.pl</w:t>
        </w:r>
      </w:hyperlink>
    </w:p>
    <w:p w14:paraId="3617DFBB" w14:textId="77777777" w:rsidR="00E610EC" w:rsidRPr="0063664B" w:rsidRDefault="00E610EC" w:rsidP="00E610EC">
      <w:pPr>
        <w:suppressAutoHyphens/>
        <w:spacing w:after="0" w:line="240" w:lineRule="auto"/>
        <w:textAlignment w:val="baseline"/>
        <w:rPr>
          <w:rFonts w:ascii="Cambria" w:eastAsia="NSimSun" w:hAnsi="Cambria" w:cs="Cambria"/>
          <w:b/>
          <w:sz w:val="20"/>
          <w:szCs w:val="20"/>
          <w:u w:val="single"/>
          <w:lang w:bidi="hi-IN"/>
          <w14:ligatures w14:val="none"/>
        </w:rPr>
      </w:pPr>
    </w:p>
    <w:p w14:paraId="0B770D1B" w14:textId="77777777" w:rsidR="0063664B" w:rsidRDefault="00E610EC" w:rsidP="0063664B">
      <w:pPr>
        <w:widowControl w:val="0"/>
        <w:suppressAutoHyphens/>
        <w:spacing w:after="200" w:line="240" w:lineRule="auto"/>
        <w:textAlignment w:val="baseline"/>
        <w:rPr>
          <w:rFonts w:ascii="Cambria" w:eastAsia="Cambria" w:hAnsi="Cambria" w:cs="Cambria"/>
          <w:bCs/>
          <w:caps/>
          <w:color w:val="943634"/>
          <w:spacing w:val="10"/>
          <w:sz w:val="20"/>
          <w:szCs w:val="20"/>
          <w:lang w:bidi="hi-IN"/>
          <w14:ligatures w14:val="none"/>
        </w:rPr>
      </w:pPr>
      <w:r w:rsidRPr="0063664B">
        <w:rPr>
          <w:rFonts w:ascii="Cambria" w:eastAsia="NSimSun" w:hAnsi="Cambria" w:cs="Cambria"/>
          <w:b/>
          <w:sz w:val="20"/>
          <w:szCs w:val="20"/>
          <w:lang w:bidi="hi-IN"/>
          <w14:ligatures w14:val="none"/>
        </w:rPr>
        <w:t>Nazwa zamówienia:</w:t>
      </w:r>
      <w:r w:rsidR="0063664B" w:rsidRPr="0063664B">
        <w:rPr>
          <w:rFonts w:ascii="Cambria" w:eastAsia="Cambria" w:hAnsi="Cambria" w:cs="Cambria"/>
          <w:bCs/>
          <w:caps/>
          <w:color w:val="943634"/>
          <w:spacing w:val="10"/>
          <w:sz w:val="20"/>
          <w:szCs w:val="20"/>
          <w:lang w:bidi="hi-IN"/>
          <w14:ligatures w14:val="none"/>
        </w:rPr>
        <w:t xml:space="preserve"> </w:t>
      </w:r>
    </w:p>
    <w:p w14:paraId="6EC0D30A" w14:textId="713E7B34" w:rsidR="0063664B" w:rsidRPr="0063664B" w:rsidRDefault="0063664B" w:rsidP="0063664B">
      <w:pPr>
        <w:widowControl w:val="0"/>
        <w:suppressAutoHyphens/>
        <w:spacing w:after="200" w:line="240" w:lineRule="auto"/>
        <w:textAlignment w:val="baseline"/>
        <w:rPr>
          <w:rFonts w:ascii="Liberation Serif" w:eastAsia="NSimSun" w:hAnsi="Liberation Serif" w:cs="Arial"/>
          <w:sz w:val="20"/>
          <w:szCs w:val="20"/>
          <w:lang w:eastAsia="zh-CN" w:bidi="hi-IN"/>
          <w14:ligatures w14:val="none"/>
        </w:rPr>
      </w:pPr>
      <w:bookmarkStart w:id="0" w:name="_Hlk217910958"/>
      <w:r w:rsidRPr="0063664B">
        <w:rPr>
          <w:rFonts w:ascii="Cambria" w:eastAsia="Cambria" w:hAnsi="Cambria" w:cs="Cambria"/>
          <w:b/>
          <w:caps/>
          <w:spacing w:val="10"/>
          <w:sz w:val="20"/>
          <w:szCs w:val="20"/>
          <w:lang w:bidi="hi-IN"/>
          <w14:ligatures w14:val="none"/>
        </w:rPr>
        <w:t>wYKONANIE ROBÓT BUDOWLANO-MONTAŻOWYCH W RAMACH ZADANIA PT:”uTWORZENIE cENTRUM WSPARCIA bADAŃ kLINICZNYCH” W RAMACH PROJEKTU „cENTRUM WSPARCIA BADAN KLINICZNYCH DLA MAZOWSZA ZACHODNIEGO”</w:t>
      </w:r>
      <w:r>
        <w:rPr>
          <w:rFonts w:ascii="Cambria" w:eastAsia="Cambria" w:hAnsi="Cambria" w:cs="Cambria"/>
          <w:b/>
          <w:caps/>
          <w:spacing w:val="10"/>
          <w:sz w:val="20"/>
          <w:szCs w:val="20"/>
          <w:lang w:bidi="hi-IN"/>
          <w14:ligatures w14:val="none"/>
        </w:rPr>
        <w:t>.</w:t>
      </w:r>
    </w:p>
    <w:bookmarkEnd w:id="0"/>
    <w:p w14:paraId="08F77311" w14:textId="77777777" w:rsidR="002C3A28" w:rsidRPr="0077314B" w:rsidRDefault="002C3A28" w:rsidP="002C3A28">
      <w:pPr>
        <w:suppressAutoHyphens/>
        <w:spacing w:after="140" w:line="276" w:lineRule="auto"/>
        <w:jc w:val="center"/>
        <w:rPr>
          <w:kern w:val="0"/>
          <w:sz w:val="16"/>
          <w:szCs w:val="16"/>
          <w14:ligatures w14:val="none"/>
        </w:rPr>
      </w:pPr>
      <w:r w:rsidRPr="0077314B">
        <w:rPr>
          <w:rFonts w:ascii="Times New Roman" w:hAnsi="Times New Roman"/>
          <w:kern w:val="0"/>
          <w14:ligatures w14:val="none"/>
        </w:rPr>
        <w:t xml:space="preserve">       </w:t>
      </w:r>
      <w:r w:rsidRPr="0077314B">
        <w:rPr>
          <w:rFonts w:ascii="Times New Roman" w:hAnsi="Times New Roman"/>
          <w:kern w:val="0"/>
          <w:sz w:val="16"/>
          <w:szCs w:val="16"/>
          <w14:ligatures w14:val="none"/>
        </w:rPr>
        <w:t>Przedsięwzięcie pn. "</w:t>
      </w:r>
      <w:r w:rsidRPr="0077314B">
        <w:rPr>
          <w:rFonts w:ascii="Times New Roman" w:hAnsi="Times New Roman"/>
          <w:i/>
          <w:iCs/>
          <w:kern w:val="0"/>
          <w:sz w:val="16"/>
          <w:szCs w:val="16"/>
          <w14:ligatures w14:val="none"/>
        </w:rPr>
        <w:t>Centrum Wsparcia Badań Klinicznych dla Mazowsza Zachodniego</w:t>
      </w:r>
      <w:r w:rsidRPr="0077314B">
        <w:rPr>
          <w:rFonts w:ascii="Times New Roman" w:hAnsi="Times New Roman"/>
          <w:kern w:val="0"/>
          <w:sz w:val="16"/>
          <w:szCs w:val="16"/>
          <w14:ligatures w14:val="none"/>
        </w:rPr>
        <w:t xml:space="preserve">” w ramach Działania 4.2. </w:t>
      </w:r>
      <w:r w:rsidRPr="0077314B">
        <w:rPr>
          <w:rFonts w:ascii="Times New Roman" w:hAnsi="Times New Roman"/>
          <w:i/>
          <w:iCs/>
          <w:kern w:val="0"/>
          <w:sz w:val="16"/>
          <w:szCs w:val="16"/>
          <w14:ligatures w14:val="none"/>
        </w:rPr>
        <w:t xml:space="preserve">Rozwój sieci Centrów Wsparcia Badań Klinicznych </w:t>
      </w:r>
      <w:r w:rsidRPr="0077314B">
        <w:rPr>
          <w:rFonts w:ascii="Times New Roman" w:hAnsi="Times New Roman"/>
          <w:kern w:val="0"/>
          <w:sz w:val="16"/>
          <w:szCs w:val="16"/>
          <w14:ligatures w14:val="none"/>
        </w:rPr>
        <w:t xml:space="preserve">z Rządowego Planu Rozwoju Sektora Biomedycznego na lata 2022-2031, finansowanego ze środków Krajowego Planu Odbudowy i Zwiększania Odporności </w:t>
      </w:r>
    </w:p>
    <w:p w14:paraId="180600CF" w14:textId="77777777" w:rsidR="002C3A28" w:rsidRPr="0077314B" w:rsidRDefault="002C3A28" w:rsidP="002C3A28">
      <w:pPr>
        <w:suppressAutoHyphens/>
        <w:spacing w:after="0" w:line="240" w:lineRule="auto"/>
        <w:jc w:val="center"/>
        <w:rPr>
          <w:kern w:val="0"/>
          <w:sz w:val="16"/>
          <w:szCs w:val="16"/>
          <w14:ligatures w14:val="none"/>
        </w:rPr>
      </w:pPr>
      <w:r w:rsidRPr="0077314B">
        <w:rPr>
          <w:rFonts w:ascii="Times New Roman" w:hAnsi="Times New Roman"/>
          <w:kern w:val="0"/>
          <w:sz w:val="16"/>
          <w:szCs w:val="16"/>
          <w14:ligatures w14:val="none"/>
        </w:rPr>
        <w:t xml:space="preserve">       Wartość dofinansowania zadań </w:t>
      </w:r>
      <w:proofErr w:type="spellStart"/>
      <w:r w:rsidRPr="0077314B">
        <w:rPr>
          <w:rFonts w:ascii="Times New Roman" w:hAnsi="Times New Roman"/>
          <w:kern w:val="0"/>
          <w:sz w:val="16"/>
          <w:szCs w:val="16"/>
          <w14:ligatures w14:val="none"/>
        </w:rPr>
        <w:t>MCLChPiG</w:t>
      </w:r>
      <w:proofErr w:type="spellEnd"/>
      <w:r w:rsidRPr="0077314B">
        <w:rPr>
          <w:rFonts w:ascii="Times New Roman" w:hAnsi="Times New Roman"/>
          <w:kern w:val="0"/>
          <w:sz w:val="16"/>
          <w:szCs w:val="16"/>
          <w14:ligatures w14:val="none"/>
        </w:rPr>
        <w:t>:</w:t>
      </w:r>
      <w:r w:rsidRPr="0077314B">
        <w:rPr>
          <w:kern w:val="0"/>
          <w:sz w:val="22"/>
          <w:szCs w:val="22"/>
          <w14:ligatures w14:val="none"/>
        </w:rPr>
        <w:t xml:space="preserve"> </w:t>
      </w:r>
      <w:r w:rsidRPr="0077314B">
        <w:rPr>
          <w:rFonts w:ascii="Times New Roman" w:hAnsi="Times New Roman"/>
          <w:kern w:val="0"/>
          <w:sz w:val="16"/>
          <w:szCs w:val="16"/>
          <w14:ligatures w14:val="none"/>
        </w:rPr>
        <w:t>3 760 000,00 zł  Wartość dofinansowania projektu z UE: 17 679 518,50 zł</w:t>
      </w:r>
    </w:p>
    <w:p w14:paraId="3959D06E" w14:textId="77777777" w:rsidR="002C3A28" w:rsidRPr="0077314B" w:rsidRDefault="002C3A28" w:rsidP="002C3A28">
      <w:pPr>
        <w:suppressAutoHyphens/>
        <w:spacing w:after="0" w:line="240" w:lineRule="auto"/>
        <w:jc w:val="center"/>
        <w:rPr>
          <w:kern w:val="0"/>
          <w:sz w:val="16"/>
          <w:szCs w:val="16"/>
          <w14:ligatures w14:val="none"/>
        </w:rPr>
      </w:pPr>
      <w:r w:rsidRPr="0077314B">
        <w:rPr>
          <w:rFonts w:ascii="Times New Roman" w:hAnsi="Times New Roman" w:cs="Times New Roman"/>
          <w:kern w:val="0"/>
          <w:sz w:val="16"/>
          <w:szCs w:val="16"/>
          <w14:ligatures w14:val="none"/>
        </w:rPr>
        <w:lastRenderedPageBreak/>
        <w:t xml:space="preserve"> Mazowieckie Centrum Leczenia Chorób Płuc i Gruźlicy w Otwocku jest jednostką organizacyjną Samorządu Województwa Mazowieckiego</w:t>
      </w:r>
    </w:p>
    <w:p w14:paraId="459DCD86" w14:textId="77777777" w:rsidR="002C3A28" w:rsidRPr="0077314B" w:rsidRDefault="002C3A28" w:rsidP="002C3A28">
      <w:pPr>
        <w:tabs>
          <w:tab w:val="left" w:pos="3630"/>
        </w:tabs>
        <w:suppressAutoHyphens/>
        <w:spacing w:after="0" w:line="240" w:lineRule="auto"/>
        <w:jc w:val="center"/>
        <w:rPr>
          <w:rFonts w:ascii="Arial" w:hAnsi="Arial" w:cs="Times New Roman"/>
          <w:kern w:val="0"/>
          <w:sz w:val="16"/>
          <w:szCs w:val="16"/>
          <w14:ligatures w14:val="none"/>
        </w:rPr>
      </w:pPr>
    </w:p>
    <w:p w14:paraId="51E2650C" w14:textId="77777777" w:rsidR="002C3A28" w:rsidRPr="0063664B" w:rsidRDefault="002C3A28" w:rsidP="002C3A28">
      <w:pPr>
        <w:suppressAutoHyphens/>
        <w:spacing w:after="0" w:line="240" w:lineRule="auto"/>
        <w:textAlignment w:val="baseline"/>
        <w:rPr>
          <w:rFonts w:ascii="Cambria" w:eastAsia="NSimSun" w:hAnsi="Cambria" w:cs="Cambria"/>
          <w:b/>
          <w:sz w:val="20"/>
          <w:szCs w:val="20"/>
          <w:lang w:bidi="hi-IN"/>
          <w14:ligatures w14:val="none"/>
        </w:rPr>
      </w:pPr>
    </w:p>
    <w:p w14:paraId="4CEECA7F" w14:textId="766D0C4F"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p>
    <w:p w14:paraId="7FDB4180" w14:textId="77777777" w:rsidR="00E610EC" w:rsidRPr="0063664B" w:rsidRDefault="00E610EC" w:rsidP="00E610EC">
      <w:pPr>
        <w:suppressAutoHyphens/>
        <w:spacing w:after="0" w:line="240" w:lineRule="auto"/>
        <w:textAlignment w:val="baseline"/>
        <w:rPr>
          <w:rFonts w:ascii="Cambria" w:eastAsia="NSimSun" w:hAnsi="Cambria" w:cs="Cambria"/>
          <w:b/>
          <w:sz w:val="20"/>
          <w:szCs w:val="20"/>
          <w:lang w:bidi="hi-IN"/>
          <w14:ligatures w14:val="none"/>
        </w:rPr>
      </w:pPr>
    </w:p>
    <w:p w14:paraId="7C9ED7D8" w14:textId="77777777" w:rsidR="00E610EC" w:rsidRPr="0063664B" w:rsidRDefault="00E610EC" w:rsidP="00E610EC">
      <w:pPr>
        <w:suppressAutoHyphens/>
        <w:spacing w:after="0" w:line="276" w:lineRule="auto"/>
        <w:textAlignment w:val="baseline"/>
        <w:rPr>
          <w:rFonts w:ascii="Cambria" w:eastAsia="NSimSun" w:hAnsi="Cambria" w:cs="Cambria"/>
          <w:b/>
          <w:color w:val="002060"/>
          <w:sz w:val="20"/>
          <w:szCs w:val="20"/>
          <w:lang w:bidi="hi-IN"/>
          <w14:ligatures w14:val="none"/>
        </w:rPr>
      </w:pPr>
    </w:p>
    <w:p w14:paraId="74CB68A9" w14:textId="77777777" w:rsidR="00E610EC" w:rsidRPr="0063664B"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NSimSun" w:hAnsi="Cambria" w:cs="Cambria"/>
          <w:bCs/>
          <w:sz w:val="20"/>
          <w:szCs w:val="20"/>
          <w:lang w:bidi="hi-IN"/>
          <w14:ligatures w14:val="none"/>
        </w:rPr>
        <w:t xml:space="preserve">Wartość zamówienia </w:t>
      </w:r>
      <w:r w:rsidRPr="0063664B">
        <w:rPr>
          <w:rFonts w:ascii="Cambria" w:eastAsia="NSimSun" w:hAnsi="Cambria" w:cs="Cambria"/>
          <w:b/>
          <w:sz w:val="20"/>
          <w:szCs w:val="20"/>
          <w:lang w:bidi="hi-IN"/>
          <w14:ligatures w14:val="none"/>
        </w:rPr>
        <w:t>nie przekracza</w:t>
      </w:r>
      <w:r w:rsidRPr="0063664B">
        <w:rPr>
          <w:rFonts w:ascii="Cambria" w:eastAsia="NSimSun" w:hAnsi="Cambria" w:cs="Cambria"/>
          <w:sz w:val="20"/>
          <w:szCs w:val="20"/>
          <w:lang w:bidi="hi-IN"/>
          <w14:ligatures w14:val="none"/>
        </w:rPr>
        <w:t xml:space="preserve"> progów unijnych określonych na podstawie art. 3  ustawy z 11 września 2019 r. – Prawo zamówień publicznych (Dz.U. poz. </w:t>
      </w:r>
      <w:r w:rsidRPr="0063664B">
        <w:rPr>
          <w:rFonts w:ascii="Cambria" w:eastAsia="NSimSun" w:hAnsi="Cambria" w:cs="Cambria"/>
          <w:sz w:val="20"/>
          <w:szCs w:val="20"/>
          <w:lang w:eastAsia="zh-CN" w:bidi="hi-IN"/>
          <w14:ligatures w14:val="none"/>
        </w:rPr>
        <w:t>1129</w:t>
      </w:r>
      <w:r w:rsidRPr="0063664B">
        <w:rPr>
          <w:rFonts w:ascii="Cambria" w:eastAsia="NSimSun" w:hAnsi="Cambria" w:cs="Cambria"/>
          <w:sz w:val="20"/>
          <w:szCs w:val="20"/>
          <w:lang w:bidi="hi-IN"/>
          <w14:ligatures w14:val="none"/>
        </w:rPr>
        <w:t xml:space="preserve"> ze zm.)</w:t>
      </w:r>
    </w:p>
    <w:p w14:paraId="3A7B0A84" w14:textId="77777777" w:rsidR="00E610EC" w:rsidRPr="00E610EC" w:rsidRDefault="00E610EC" w:rsidP="00E610EC">
      <w:pPr>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Cambria" w:hAnsi="Cambria" w:cs="Cambria"/>
          <w:lang w:bidi="hi-IN"/>
          <w14:ligatures w14:val="none"/>
        </w:rPr>
        <w:t xml:space="preserve">      </w:t>
      </w:r>
    </w:p>
    <w:p w14:paraId="1D4F2BD1"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Cambria" w:hAnsi="Cambria" w:cs="Cambria"/>
          <w:bCs/>
          <w:lang w:bidi="hi-IN"/>
          <w14:ligatures w14:val="none"/>
        </w:rPr>
        <w:t xml:space="preserve">                                               </w:t>
      </w:r>
    </w:p>
    <w:p w14:paraId="0150BDCE" w14:textId="77777777" w:rsidR="00E610EC" w:rsidRDefault="00E610EC" w:rsidP="00E610EC">
      <w:pPr>
        <w:suppressAutoHyphens/>
        <w:spacing w:after="0" w:line="240" w:lineRule="auto"/>
        <w:textAlignment w:val="baseline"/>
        <w:rPr>
          <w:rFonts w:ascii="Cambria" w:eastAsia="NSimSun" w:hAnsi="Cambria" w:cs="Cambria"/>
          <w:b/>
          <w:sz w:val="20"/>
          <w:szCs w:val="20"/>
          <w:lang w:bidi="hi-IN"/>
          <w14:ligatures w14:val="none"/>
        </w:rPr>
      </w:pPr>
    </w:p>
    <w:p w14:paraId="74CBCB7A" w14:textId="77777777" w:rsidR="0063664B" w:rsidRDefault="0063664B" w:rsidP="00E610EC">
      <w:pPr>
        <w:suppressAutoHyphens/>
        <w:spacing w:after="0" w:line="240" w:lineRule="auto"/>
        <w:textAlignment w:val="baseline"/>
        <w:rPr>
          <w:rFonts w:ascii="Cambria" w:eastAsia="NSimSun" w:hAnsi="Cambria" w:cs="Cambria"/>
          <w:b/>
          <w:sz w:val="20"/>
          <w:szCs w:val="20"/>
          <w:lang w:bidi="hi-IN"/>
          <w14:ligatures w14:val="none"/>
        </w:rPr>
      </w:pPr>
    </w:p>
    <w:p w14:paraId="395162F1" w14:textId="77777777" w:rsidR="0063664B" w:rsidRPr="00E610EC" w:rsidRDefault="0063664B" w:rsidP="00E610EC">
      <w:pPr>
        <w:suppressAutoHyphens/>
        <w:spacing w:after="0" w:line="240" w:lineRule="auto"/>
        <w:textAlignment w:val="baseline"/>
        <w:rPr>
          <w:rFonts w:ascii="Cambria" w:eastAsia="NSimSun" w:hAnsi="Cambria" w:cs="Cambria"/>
          <w:b/>
          <w:sz w:val="20"/>
          <w:szCs w:val="20"/>
          <w:lang w:bidi="hi-IN"/>
          <w14:ligatures w14:val="none"/>
        </w:rPr>
      </w:pPr>
    </w:p>
    <w:p w14:paraId="118E4940" w14:textId="77777777" w:rsidR="00E610EC" w:rsidRPr="00E610EC" w:rsidRDefault="00E610EC" w:rsidP="00E610EC">
      <w:pPr>
        <w:suppressAutoHyphens/>
        <w:spacing w:after="20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Spis treści:</w:t>
      </w:r>
    </w:p>
    <w:p w14:paraId="1A9CE5AF" w14:textId="77777777" w:rsidR="00E610EC" w:rsidRPr="00E610EC" w:rsidRDefault="00E610EC" w:rsidP="00E610EC">
      <w:pPr>
        <w:suppressAutoHyphens/>
        <w:spacing w:after="20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Rozdział I </w:t>
      </w:r>
      <w:r w:rsidRPr="00E610EC">
        <w:rPr>
          <w:rFonts w:ascii="Cambria" w:eastAsia="NSimSun" w:hAnsi="Cambria" w:cs="Cambria"/>
          <w:bCs/>
          <w:lang w:bidi="hi-IN"/>
          <w14:ligatures w14:val="none"/>
        </w:rPr>
        <w:t>–</w:t>
      </w:r>
      <w:r w:rsidRPr="00E610EC">
        <w:rPr>
          <w:rFonts w:ascii="Cambria" w:eastAsia="NSimSun" w:hAnsi="Cambria" w:cs="Cambria"/>
          <w:b/>
          <w:lang w:bidi="hi-IN"/>
          <w14:ligatures w14:val="none"/>
        </w:rPr>
        <w:t xml:space="preserve"> </w:t>
      </w:r>
      <w:r w:rsidRPr="00E610EC">
        <w:rPr>
          <w:rFonts w:ascii="Cambria" w:eastAsia="NSimSun" w:hAnsi="Cambria" w:cs="Cambria"/>
          <w:lang w:bidi="hi-IN"/>
          <w14:ligatures w14:val="none"/>
        </w:rPr>
        <w:t>Informacje ogólne</w:t>
      </w:r>
    </w:p>
    <w:p w14:paraId="102429DB"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Tryb udzielenia zamówienia</w:t>
      </w:r>
    </w:p>
    <w:p w14:paraId="56666606"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Wykonawcy/podwykonawcy/podmioty trzecie udostępniające wykonawcy swój potencjał</w:t>
      </w:r>
    </w:p>
    <w:p w14:paraId="3164E3DD"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Komunikacja w postępowaniu</w:t>
      </w:r>
    </w:p>
    <w:p w14:paraId="068651D5"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Wizja lokalna</w:t>
      </w:r>
    </w:p>
    <w:p w14:paraId="69FE02DC"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Podział zamówienia na części</w:t>
      </w:r>
    </w:p>
    <w:p w14:paraId="50C0B1C0"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Oferty wariantowe</w:t>
      </w:r>
    </w:p>
    <w:p w14:paraId="0B6FE7F2"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Katalogi elektroniczne</w:t>
      </w:r>
    </w:p>
    <w:p w14:paraId="5F21F68B"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Umowa ramowa</w:t>
      </w:r>
    </w:p>
    <w:p w14:paraId="34FC2536"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Aukcja elektroniczna</w:t>
      </w:r>
    </w:p>
    <w:p w14:paraId="482C65FA"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Zamówienia, o których mowa w art. 214 ust. 1 pkt 7 i 8 ustawy Pzp</w:t>
      </w:r>
    </w:p>
    <w:p w14:paraId="6A510E18"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Rozliczenia w walutach obcych</w:t>
      </w:r>
    </w:p>
    <w:p w14:paraId="4296AC99"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Zwrot kosztów udziału w postępowaniu</w:t>
      </w:r>
    </w:p>
    <w:p w14:paraId="2968496B"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Zaliczki na poczet udzielenia zamówienia</w:t>
      </w:r>
    </w:p>
    <w:p w14:paraId="20D54D90"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Unieważnienie postępowania</w:t>
      </w:r>
    </w:p>
    <w:p w14:paraId="320D4FED"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Pouczenie o środkach ochrony prawnej</w:t>
      </w:r>
    </w:p>
    <w:p w14:paraId="43BFFCEE" w14:textId="77777777" w:rsidR="00E610EC" w:rsidRPr="00E610EC" w:rsidRDefault="00E610EC" w:rsidP="00E610EC">
      <w:pPr>
        <w:numPr>
          <w:ilvl w:val="0"/>
          <w:numId w:val="28"/>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Ochrona danych osobowych zebranych przez zamawiającego w toku postępowania</w:t>
      </w:r>
    </w:p>
    <w:p w14:paraId="3CBA6D8E" w14:textId="77777777" w:rsidR="002C3A28" w:rsidRDefault="002C3A28" w:rsidP="00E610EC">
      <w:pPr>
        <w:suppressAutoHyphens/>
        <w:spacing w:after="200" w:line="240" w:lineRule="auto"/>
        <w:textAlignment w:val="baseline"/>
        <w:rPr>
          <w:rFonts w:ascii="Cambria" w:eastAsia="NSimSun" w:hAnsi="Cambria" w:cs="Cambria"/>
          <w:b/>
          <w:lang w:bidi="hi-IN"/>
          <w14:ligatures w14:val="none"/>
        </w:rPr>
      </w:pPr>
    </w:p>
    <w:p w14:paraId="2A86E1AD" w14:textId="77777777" w:rsidR="002C3A28" w:rsidRDefault="002C3A28" w:rsidP="00E610EC">
      <w:pPr>
        <w:suppressAutoHyphens/>
        <w:spacing w:after="200" w:line="240" w:lineRule="auto"/>
        <w:textAlignment w:val="baseline"/>
        <w:rPr>
          <w:rFonts w:ascii="Cambria" w:eastAsia="NSimSun" w:hAnsi="Cambria" w:cs="Cambria"/>
          <w:b/>
          <w:lang w:bidi="hi-IN"/>
          <w14:ligatures w14:val="none"/>
        </w:rPr>
      </w:pPr>
    </w:p>
    <w:p w14:paraId="37571B64" w14:textId="5709B58E" w:rsidR="00E610EC" w:rsidRPr="00E610EC" w:rsidRDefault="00E610EC" w:rsidP="00E610EC">
      <w:pPr>
        <w:suppressAutoHyphens/>
        <w:spacing w:after="20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lastRenderedPageBreak/>
        <w:br/>
        <w:t xml:space="preserve">Rozdział II </w:t>
      </w:r>
      <w:r w:rsidRPr="00E610EC">
        <w:rPr>
          <w:rFonts w:ascii="Cambria" w:eastAsia="NSimSun" w:hAnsi="Cambria" w:cs="Cambria"/>
          <w:bCs/>
          <w:lang w:bidi="hi-IN"/>
          <w14:ligatures w14:val="none"/>
        </w:rPr>
        <w:t xml:space="preserve">– </w:t>
      </w:r>
      <w:r w:rsidRPr="00E610EC">
        <w:rPr>
          <w:rFonts w:ascii="Cambria" w:eastAsia="NSimSun" w:hAnsi="Cambria" w:cs="Cambria"/>
          <w:lang w:bidi="hi-IN"/>
          <w14:ligatures w14:val="none"/>
        </w:rPr>
        <w:t>Wymagania stawiane wykonawcy</w:t>
      </w:r>
    </w:p>
    <w:p w14:paraId="23C29882" w14:textId="77777777" w:rsidR="00E610EC" w:rsidRPr="00E610EC" w:rsidRDefault="00E610EC" w:rsidP="00E610EC">
      <w:pPr>
        <w:suppressAutoHyphens/>
        <w:spacing w:after="200" w:line="240" w:lineRule="auto"/>
        <w:textAlignment w:val="baseline"/>
        <w:rPr>
          <w:rFonts w:ascii="Liberation Serif" w:eastAsia="NSimSun" w:hAnsi="Liberation Serif" w:cs="Arial"/>
          <w:lang w:eastAsia="zh-CN" w:bidi="hi-IN"/>
          <w14:ligatures w14:val="none"/>
        </w:rPr>
      </w:pPr>
    </w:p>
    <w:p w14:paraId="7B616A25"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Przedmiot zamówienia</w:t>
      </w:r>
    </w:p>
    <w:p w14:paraId="6332131D"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Rozwiązania równoważne</w:t>
      </w:r>
    </w:p>
    <w:p w14:paraId="1079AA8D" w14:textId="37BC47E7" w:rsidR="002C3A28" w:rsidRPr="002C3A28" w:rsidRDefault="00E610EC" w:rsidP="002C3A28">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Wymagania w zakresie zatrudniania przez wykonawcę lub podwykonawcę osób na podstawie stosunku pracy</w:t>
      </w:r>
    </w:p>
    <w:p w14:paraId="4C9246A0"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Informacja o przedmiotowych środkach dowodowych</w:t>
      </w:r>
    </w:p>
    <w:p w14:paraId="22AC3F58"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Termin wykonania zamówienia</w:t>
      </w:r>
    </w:p>
    <w:p w14:paraId="4506D6EE"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Informacja o warunkach udziału w postępowaniu o udzielenie zamówienia</w:t>
      </w:r>
    </w:p>
    <w:p w14:paraId="327038A3"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Podstawy wykluczenia</w:t>
      </w:r>
    </w:p>
    <w:p w14:paraId="16398655"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Wykaz podmiotowych środków dowodowych</w:t>
      </w:r>
    </w:p>
    <w:p w14:paraId="37E31870"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Wymagania dotyczące wadium</w:t>
      </w:r>
    </w:p>
    <w:p w14:paraId="1E2D44F3"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Sposób przygotowania ofert</w:t>
      </w:r>
    </w:p>
    <w:p w14:paraId="49BAE3F6" w14:textId="77777777" w:rsidR="00E610EC" w:rsidRPr="00E610EC" w:rsidRDefault="00E610EC" w:rsidP="00E610EC">
      <w:pPr>
        <w:numPr>
          <w:ilvl w:val="0"/>
          <w:numId w:val="29"/>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Opis sposobu obliczenia ceny (przykład z formularzem cenowym)</w:t>
      </w:r>
    </w:p>
    <w:p w14:paraId="21C82B5C"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p>
    <w:p w14:paraId="17343DD8" w14:textId="77777777" w:rsidR="00E610EC" w:rsidRPr="00E610EC" w:rsidRDefault="00E610EC" w:rsidP="00E610EC">
      <w:pPr>
        <w:suppressAutoHyphens/>
        <w:spacing w:after="200" w:line="240" w:lineRule="auto"/>
        <w:textAlignment w:val="baseline"/>
        <w:rPr>
          <w:rFonts w:ascii="Cambria" w:eastAsia="NSimSun" w:hAnsi="Cambria" w:cs="Cambria"/>
          <w:b/>
          <w:lang w:bidi="hi-IN"/>
          <w14:ligatures w14:val="none"/>
        </w:rPr>
      </w:pPr>
    </w:p>
    <w:p w14:paraId="4A353DA4" w14:textId="77777777" w:rsidR="00E610EC" w:rsidRPr="00E610EC" w:rsidRDefault="00E610EC" w:rsidP="00E610EC">
      <w:pPr>
        <w:suppressAutoHyphens/>
        <w:spacing w:after="20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Rozdział III </w:t>
      </w:r>
      <w:r w:rsidRPr="00E610EC">
        <w:rPr>
          <w:rFonts w:ascii="Cambria" w:eastAsia="NSimSun" w:hAnsi="Cambria" w:cs="Cambria"/>
          <w:bCs/>
          <w:lang w:bidi="hi-IN"/>
          <w14:ligatures w14:val="none"/>
        </w:rPr>
        <w:t>–</w:t>
      </w:r>
      <w:r w:rsidRPr="00E610EC">
        <w:rPr>
          <w:rFonts w:ascii="Cambria" w:eastAsia="NSimSun" w:hAnsi="Cambria" w:cs="Cambria"/>
          <w:b/>
          <w:lang w:bidi="hi-IN"/>
          <w14:ligatures w14:val="none"/>
        </w:rPr>
        <w:t xml:space="preserve"> </w:t>
      </w:r>
      <w:r w:rsidRPr="00E610EC">
        <w:rPr>
          <w:rFonts w:ascii="Cambria" w:eastAsia="NSimSun" w:hAnsi="Cambria" w:cs="Cambria"/>
          <w:lang w:bidi="hi-IN"/>
          <w14:ligatures w14:val="none"/>
        </w:rPr>
        <w:t>Informacje o przebiegu postępowania</w:t>
      </w:r>
    </w:p>
    <w:p w14:paraId="778AA2ED" w14:textId="77777777" w:rsidR="00E610EC" w:rsidRPr="00E610EC" w:rsidRDefault="00E610EC" w:rsidP="00E610EC">
      <w:pPr>
        <w:suppressAutoHyphens/>
        <w:spacing w:after="200" w:line="240" w:lineRule="auto"/>
        <w:textAlignment w:val="baseline"/>
        <w:rPr>
          <w:rFonts w:ascii="Liberation Serif" w:eastAsia="NSimSun" w:hAnsi="Liberation Serif" w:cs="Arial"/>
          <w:lang w:eastAsia="zh-CN" w:bidi="hi-IN"/>
          <w14:ligatures w14:val="none"/>
        </w:rPr>
      </w:pPr>
    </w:p>
    <w:p w14:paraId="1C9962F3"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Sposób porozumiewania się zamawiającego z wykonawcami</w:t>
      </w:r>
    </w:p>
    <w:p w14:paraId="4375B9B4"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Sposób oraz termin składania ofert</w:t>
      </w:r>
    </w:p>
    <w:p w14:paraId="1661F56D"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Termin otwarcia ofert</w:t>
      </w:r>
    </w:p>
    <w:p w14:paraId="47111191"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Termin związania ofertą</w:t>
      </w:r>
    </w:p>
    <w:p w14:paraId="74DBBFA4"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Opis kryteriów oceny ofert wraz z podaniem wag tych kryteriów i sposobu oceny ofert</w:t>
      </w:r>
    </w:p>
    <w:p w14:paraId="2D53D9DC"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Projektowane postanowienia umowy w sprawie zamówienia publicznego, które zostaną wprowadzone do umowy w sprawie zamówienia publicznego</w:t>
      </w:r>
    </w:p>
    <w:p w14:paraId="04D99A54"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Zabezpieczenie należytego wykonania umowy</w:t>
      </w:r>
    </w:p>
    <w:p w14:paraId="2B022DFB" w14:textId="77777777" w:rsidR="00E610EC" w:rsidRPr="00E610EC" w:rsidRDefault="00E610EC" w:rsidP="00E610EC">
      <w:pPr>
        <w:numPr>
          <w:ilvl w:val="0"/>
          <w:numId w:val="30"/>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Informacje o formalnościach, jakie muszą zostać dopełnione po wyborze oferty w celu zawarcia</w:t>
      </w:r>
      <w:r w:rsidRPr="00E610EC">
        <w:rPr>
          <w:rFonts w:ascii="Cambria" w:eastAsia="NSimSun" w:hAnsi="Cambria" w:cs="Cambria"/>
          <w:b/>
          <w:sz w:val="20"/>
          <w:szCs w:val="20"/>
          <w:lang w:bidi="hi-IN"/>
          <w14:ligatures w14:val="none"/>
        </w:rPr>
        <w:t xml:space="preserve"> umowy w sprawie zamówienia publicznego</w:t>
      </w:r>
    </w:p>
    <w:p w14:paraId="1729814C" w14:textId="77777777" w:rsidR="002C3A28" w:rsidRPr="00E610EC" w:rsidRDefault="002C3A28" w:rsidP="00E610EC">
      <w:pPr>
        <w:shd w:val="clear" w:color="auto" w:fill="FBD4B4"/>
        <w:suppressAutoHyphens/>
        <w:spacing w:after="200" w:line="240" w:lineRule="auto"/>
        <w:jc w:val="both"/>
        <w:textAlignment w:val="baseline"/>
        <w:rPr>
          <w:rFonts w:ascii="Cambria" w:eastAsia="NSimSun" w:hAnsi="Cambria" w:cs="Cambria"/>
          <w:b/>
          <w:sz w:val="20"/>
          <w:szCs w:val="20"/>
          <w:lang w:bidi="hi-IN"/>
          <w14:ligatures w14:val="none"/>
        </w:rPr>
      </w:pPr>
    </w:p>
    <w:p w14:paraId="28E59BE5" w14:textId="77777777" w:rsidR="00E610EC" w:rsidRPr="00E610EC" w:rsidRDefault="00E610EC" w:rsidP="00E610EC">
      <w:pPr>
        <w:pBdr>
          <w:top w:val="single" w:sz="4" w:space="1" w:color="000000"/>
          <w:left w:val="single" w:sz="4" w:space="4" w:color="000000"/>
          <w:bottom w:val="single" w:sz="4" w:space="1" w:color="000000"/>
          <w:right w:val="single" w:sz="4" w:space="4" w:color="000000"/>
        </w:pBdr>
        <w:shd w:val="clear" w:color="auto" w:fill="8DB3E2"/>
        <w:suppressAutoHyphens/>
        <w:spacing w:after="240" w:line="240" w:lineRule="auto"/>
        <w:ind w:left="7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sz w:val="20"/>
          <w:szCs w:val="20"/>
          <w:lang w:bidi="hi-IN"/>
          <w14:ligatures w14:val="none"/>
        </w:rPr>
        <w:lastRenderedPageBreak/>
        <w:t xml:space="preserve">I. </w:t>
      </w:r>
      <w:r w:rsidRPr="00E610EC">
        <w:rPr>
          <w:rFonts w:ascii="Cambria" w:eastAsia="NSimSun" w:hAnsi="Cambria" w:cs="Cambria"/>
          <w:b/>
          <w:lang w:bidi="hi-IN"/>
          <w14:ligatures w14:val="none"/>
        </w:rPr>
        <w:t>Informacje ogólne</w:t>
      </w:r>
    </w:p>
    <w:p w14:paraId="0B9A698D" w14:textId="77777777" w:rsidR="00E610EC" w:rsidRPr="00E610EC" w:rsidRDefault="00E610EC" w:rsidP="00E610EC">
      <w:pPr>
        <w:numPr>
          <w:ilvl w:val="0"/>
          <w:numId w:val="31"/>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Tryb udzielenia zamówienia</w:t>
      </w:r>
    </w:p>
    <w:p w14:paraId="3DCFF308"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Tryb podstawowy z możliwością przeprowadzenia negocjacji treści ofert w celu ich ulepszenia, o którym mowa w art. 275 pkt 2 ustawy z 11 września 2019 r. – Prawo zamówień publicznych (Dz.U. poz. 2019 ze zm.) – dalej: ustawa Pzp.</w:t>
      </w:r>
    </w:p>
    <w:p w14:paraId="6DAB4535" w14:textId="77777777" w:rsidR="00E610EC" w:rsidRPr="00E610EC" w:rsidRDefault="00E610EC" w:rsidP="00E610EC">
      <w:pPr>
        <w:suppressAutoHyphens/>
        <w:spacing w:after="0" w:line="240" w:lineRule="auto"/>
        <w:jc w:val="both"/>
        <w:textAlignment w:val="baseline"/>
        <w:rPr>
          <w:rFonts w:ascii="Cambria" w:eastAsia="NSimSun" w:hAnsi="Cambria" w:cs="Cambria"/>
          <w:lang w:bidi="hi-IN"/>
          <w14:ligatures w14:val="none"/>
        </w:rPr>
      </w:pPr>
    </w:p>
    <w:p w14:paraId="5E8AF125"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lang w:bidi="hi-IN"/>
          <w14:ligatures w14:val="none"/>
        </w:rPr>
        <w:t>nie przewiduje możliwości</w:t>
      </w:r>
      <w:r w:rsidRPr="00E610EC">
        <w:rPr>
          <w:rFonts w:ascii="Cambria" w:eastAsia="NSimSun" w:hAnsi="Cambria" w:cs="Cambria"/>
          <w:lang w:bidi="hi-IN"/>
          <w14:ligatures w14:val="none"/>
        </w:rPr>
        <w:t xml:space="preserve"> ograniczenia liczby wykonawców.</w:t>
      </w:r>
    </w:p>
    <w:p w14:paraId="1352120E" w14:textId="77777777" w:rsidR="00E610EC" w:rsidRPr="00E610EC" w:rsidRDefault="00E610EC" w:rsidP="00E610EC">
      <w:pPr>
        <w:suppressAutoHyphens/>
        <w:spacing w:after="0" w:line="240" w:lineRule="auto"/>
        <w:jc w:val="both"/>
        <w:textAlignment w:val="baseline"/>
        <w:rPr>
          <w:rFonts w:ascii="Cambria" w:eastAsia="NSimSun" w:hAnsi="Cambria" w:cs="Cambria"/>
          <w:lang w:bidi="hi-IN"/>
          <w14:ligatures w14:val="none"/>
        </w:rPr>
      </w:pPr>
    </w:p>
    <w:p w14:paraId="4E8B4EFE"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 przypadku skorzystania przez zamawiającego z możliwości negocjowania treści ofert, negocjacje dotyczyć będą wyłącznie tych elementów treści ofert, które podlegają ocenie w ramach kryteriów oceny ofert, o których mowa w rozdziale III pkt 5 niniejszej SWZ.</w:t>
      </w:r>
    </w:p>
    <w:p w14:paraId="5162510C" w14:textId="77777777" w:rsidR="00E610EC" w:rsidRPr="00E610EC" w:rsidRDefault="00E610EC" w:rsidP="00E610EC">
      <w:pPr>
        <w:suppressAutoHyphens/>
        <w:spacing w:after="0" w:line="240" w:lineRule="auto"/>
        <w:jc w:val="both"/>
        <w:textAlignment w:val="baseline"/>
        <w:rPr>
          <w:rFonts w:ascii="Cambria" w:eastAsia="NSimSun" w:hAnsi="Cambria" w:cs="Cambria"/>
          <w:b/>
          <w:i/>
          <w:color w:val="002060"/>
          <w:lang w:bidi="hi-IN"/>
          <w14:ligatures w14:val="none"/>
        </w:rPr>
      </w:pPr>
    </w:p>
    <w:p w14:paraId="43CC0CFB" w14:textId="77777777" w:rsidR="00E610EC" w:rsidRPr="00E610EC" w:rsidRDefault="00E610EC" w:rsidP="00E610EC">
      <w:pPr>
        <w:suppressAutoHyphens/>
        <w:spacing w:after="0" w:line="240" w:lineRule="auto"/>
        <w:jc w:val="both"/>
        <w:textAlignment w:val="baseline"/>
        <w:rPr>
          <w:rFonts w:ascii="Cambria" w:eastAsia="NSimSun" w:hAnsi="Cambria" w:cs="Cambria"/>
          <w:b/>
          <w:i/>
          <w:color w:val="002060"/>
          <w:lang w:bidi="hi-IN"/>
          <w14:ligatures w14:val="none"/>
        </w:rPr>
      </w:pPr>
    </w:p>
    <w:p w14:paraId="061AC7F0" w14:textId="77777777" w:rsidR="00E610EC" w:rsidRPr="00E610EC" w:rsidRDefault="00E610EC" w:rsidP="00E610EC">
      <w:pPr>
        <w:numPr>
          <w:ilvl w:val="0"/>
          <w:numId w:val="31"/>
        </w:num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Wykonawcy/podwykonawcy/podmioty trzecie udostępniające wykonawcy swój potencjał</w:t>
      </w:r>
    </w:p>
    <w:p w14:paraId="4C74F1FE" w14:textId="77777777" w:rsidR="00E610EC" w:rsidRPr="00E610EC" w:rsidRDefault="00E610EC" w:rsidP="00E610EC">
      <w:pPr>
        <w:numPr>
          <w:ilvl w:val="0"/>
          <w:numId w:val="3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Wykonawcą </w:t>
      </w:r>
      <w:r w:rsidRPr="00E610EC">
        <w:rPr>
          <w:rFonts w:ascii="Cambria" w:eastAsia="NSimSun" w:hAnsi="Cambria" w:cs="Cambria"/>
          <w:bCs/>
          <w:lang w:bidi="hi-IN"/>
          <w14:ligatures w14:val="none"/>
        </w:rPr>
        <w:t>jest</w:t>
      </w:r>
      <w:r w:rsidRPr="00E610EC">
        <w:rPr>
          <w:rFonts w:ascii="Cambria" w:eastAsia="NSimSun" w:hAnsi="Cambria" w:cs="Cambria"/>
          <w:lang w:bidi="hi-IN"/>
          <w14:ligatures w14:val="none"/>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D7472C4" w14:textId="77777777" w:rsidR="00E610EC" w:rsidRPr="00E610EC" w:rsidRDefault="00E610EC" w:rsidP="00E610EC">
      <w:pPr>
        <w:numPr>
          <w:ilvl w:val="0"/>
          <w:numId w:val="3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u w:val="single"/>
          <w:lang w:bidi="hi-IN"/>
          <w14:ligatures w14:val="none"/>
        </w:rPr>
        <w:t>nie zastrzega</w:t>
      </w:r>
      <w:r w:rsidRPr="00E610EC">
        <w:rPr>
          <w:rFonts w:ascii="Cambria" w:eastAsia="NSimSun" w:hAnsi="Cambria" w:cs="Cambria"/>
          <w:lang w:bidi="hi-IN"/>
          <w14:ligatures w14:val="none"/>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3763ACB5" w14:textId="77777777" w:rsidR="00E610EC" w:rsidRPr="00E610EC" w:rsidRDefault="00E610EC" w:rsidP="00E610EC">
      <w:pPr>
        <w:numPr>
          <w:ilvl w:val="0"/>
          <w:numId w:val="3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Zamówienie może zostać udzielone wykonawcy, który:</w:t>
      </w:r>
    </w:p>
    <w:p w14:paraId="05E57DFD"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t>
      </w:r>
      <w:r w:rsidRPr="00E610EC">
        <w:rPr>
          <w:rFonts w:ascii="Cambria" w:eastAsia="Cambria" w:hAnsi="Cambria" w:cs="Cambria"/>
          <w:lang w:bidi="hi-IN"/>
          <w14:ligatures w14:val="none"/>
        </w:rPr>
        <w:t xml:space="preserve"> </w:t>
      </w:r>
      <w:r w:rsidRPr="00E610EC">
        <w:rPr>
          <w:rFonts w:ascii="Cambria" w:eastAsia="NSimSun" w:hAnsi="Cambria" w:cs="Cambria"/>
          <w:lang w:bidi="hi-IN"/>
          <w14:ligatures w14:val="none"/>
        </w:rPr>
        <w:t>spełnia warunki udziału w postępowaniu opisane w rozdziale II podrozdziale 7 SWZ,</w:t>
      </w:r>
    </w:p>
    <w:p w14:paraId="501F0B68"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t>
      </w:r>
      <w:r w:rsidRPr="00E610EC">
        <w:rPr>
          <w:rFonts w:ascii="Cambria" w:eastAsia="Cambria" w:hAnsi="Cambria" w:cs="Cambria"/>
          <w:lang w:bidi="hi-IN"/>
          <w14:ligatures w14:val="none"/>
        </w:rPr>
        <w:t xml:space="preserve"> </w:t>
      </w:r>
      <w:r w:rsidRPr="00E610EC">
        <w:rPr>
          <w:rFonts w:ascii="Cambria" w:eastAsia="NSimSun" w:hAnsi="Cambria" w:cs="Cambria"/>
          <w:lang w:bidi="hi-IN"/>
          <w14:ligatures w14:val="none"/>
        </w:rPr>
        <w:t>nie podlega wykluczeniu na podstawie art. 108 ust. 1 ustawy Pzp,</w:t>
      </w:r>
    </w:p>
    <w:p w14:paraId="52056CF9"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t>
      </w:r>
      <w:r w:rsidRPr="00E610EC">
        <w:rPr>
          <w:rFonts w:ascii="Cambria" w:eastAsia="Cambria" w:hAnsi="Cambria" w:cs="Cambria"/>
          <w:lang w:bidi="hi-IN"/>
          <w14:ligatures w14:val="none"/>
        </w:rPr>
        <w:t xml:space="preserve"> </w:t>
      </w:r>
      <w:r w:rsidRPr="00E610EC">
        <w:rPr>
          <w:rFonts w:ascii="Cambria" w:eastAsia="NSimSun" w:hAnsi="Cambria" w:cs="Cambria"/>
          <w:lang w:bidi="hi-IN"/>
          <w14:ligatures w14:val="none"/>
        </w:rPr>
        <w:t>złożył ofertę niepodlegającą odrzuceniu na podstawie art. 226 ust. 1 ustawy Pzp,</w:t>
      </w:r>
    </w:p>
    <w:p w14:paraId="35325E48" w14:textId="77777777" w:rsidR="00E610EC" w:rsidRPr="00E610EC" w:rsidRDefault="00E610EC" w:rsidP="00E610EC">
      <w:pPr>
        <w:numPr>
          <w:ilvl w:val="0"/>
          <w:numId w:val="3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Wykonawcy</w:t>
      </w:r>
      <w:r w:rsidRPr="00E610EC">
        <w:rPr>
          <w:rFonts w:ascii="Cambria" w:eastAsia="NSimSun" w:hAnsi="Cambria" w:cs="Cambria"/>
          <w:lang w:bidi="hi-IN"/>
          <w14:ligatures w14:val="none"/>
        </w:rPr>
        <w:t xml:space="preserve"> </w:t>
      </w:r>
      <w:r w:rsidRPr="00E610EC">
        <w:rPr>
          <w:rFonts w:ascii="Cambria" w:eastAsia="NSimSun" w:hAnsi="Cambria" w:cs="Cambria"/>
          <w:b/>
          <w:lang w:bidi="hi-IN"/>
          <w14:ligatures w14:val="none"/>
        </w:rPr>
        <w:t>mogą wspólnie ubiegać się o udzielenie zamówienia</w:t>
      </w:r>
      <w:r w:rsidRPr="00E610EC">
        <w:rPr>
          <w:rFonts w:ascii="Cambria" w:eastAsia="NSimSun" w:hAnsi="Cambria" w:cs="Cambria"/>
          <w:lang w:bidi="hi-IN"/>
          <w14:ligatures w14:val="none"/>
        </w:rPr>
        <w:t>.</w:t>
      </w:r>
    </w:p>
    <w:p w14:paraId="6857B11E"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 takim przypadku:</w:t>
      </w:r>
    </w:p>
    <w:p w14:paraId="0732B840" w14:textId="77777777" w:rsidR="00E610EC" w:rsidRPr="00E610EC" w:rsidRDefault="00E610EC" w:rsidP="00E610EC">
      <w:pPr>
        <w:numPr>
          <w:ilvl w:val="0"/>
          <w:numId w:val="4"/>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Wykonawcy występujący wspólnie są zobowiązani do ustanowienia pełnomocnika do reprezentowania ich w postępowaniu albo do reprezentowania ich w postępowaniu i zawarcia umowy w sprawie przedmiotowego zamówienia publicznego.</w:t>
      </w:r>
    </w:p>
    <w:p w14:paraId="3FD31564" w14:textId="77777777" w:rsidR="00E610EC" w:rsidRPr="00E610EC" w:rsidRDefault="00E610EC" w:rsidP="00E610EC">
      <w:pPr>
        <w:numPr>
          <w:ilvl w:val="0"/>
          <w:numId w:val="19"/>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Wszelka korespondencja będzie prowadzona przez zamawiającego wyłącznie z pełnomocnikiem.</w:t>
      </w:r>
    </w:p>
    <w:p w14:paraId="1FE86244" w14:textId="77777777" w:rsidR="00E610EC" w:rsidRPr="00E610EC" w:rsidRDefault="00E610EC" w:rsidP="00E610EC">
      <w:pPr>
        <w:numPr>
          <w:ilvl w:val="0"/>
          <w:numId w:val="33"/>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Potencjał podmiotu trzeciego</w:t>
      </w:r>
    </w:p>
    <w:p w14:paraId="310E8260"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lastRenderedPageBreak/>
        <w:t>W celu potwierdzenia spełnienia warunków udziału w postępowaniu, wykonawca może polegać na potencjale podmiotu trzeciego na zasadach opisanych w art. 118–123 ustawy Pzp. Podmiot trzeci, na potencjał którego wykonawca powołuje się w celu wykazania spełnienia warunków udziału w postępowaniu, nie może podlegać wykluczeniu na podstawie art. 108 ust. 1 oraz art.112ust.2 pkt4 ustawy Pzp</w:t>
      </w:r>
      <w:r w:rsidRPr="00E610EC">
        <w:rPr>
          <w:rFonts w:ascii="Cambria" w:eastAsia="NSimSun" w:hAnsi="Cambria" w:cs="Cambria"/>
          <w:i/>
          <w:iCs/>
          <w:lang w:bidi="hi-IN"/>
          <w14:ligatures w14:val="none"/>
        </w:rPr>
        <w:t xml:space="preserve"> .</w:t>
      </w:r>
    </w:p>
    <w:p w14:paraId="14AC7525" w14:textId="77777777" w:rsidR="00E610EC" w:rsidRPr="00E610EC" w:rsidRDefault="00E610EC" w:rsidP="00E610EC">
      <w:pPr>
        <w:numPr>
          <w:ilvl w:val="0"/>
          <w:numId w:val="33"/>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Podwykonawstwo</w:t>
      </w:r>
    </w:p>
    <w:p w14:paraId="3716BEDE"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Zamawiający nie zastrzega obowiązku osobistego wykonania przez wykonawcę kluczowych zadań polegających na:</w:t>
      </w:r>
    </w:p>
    <w:p w14:paraId="7EA52DDA"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 pozostałym zakresie, wykonawca może powierzyć wykonanie części zamówienia podwykonawcy.</w:t>
      </w:r>
      <w:r w:rsidRPr="00E610EC">
        <w:rPr>
          <w:rFonts w:ascii="Cambria" w:eastAsia="NSimSun" w:hAnsi="Cambria" w:cs="Cambria"/>
          <w:lang w:bidi="hi-IN"/>
          <w14:ligatures w14:val="none"/>
        </w:rPr>
        <w:t xml:space="preserve"> Wykonawca jest zobowiązany wskazać w oświadczeniu: – Informacje dotyczące wykonawcy części zamówienia których wykonanie zamierza powierzyć podwykonawcom i podać firmy podwykonawców, o ile są już znane.</w:t>
      </w:r>
    </w:p>
    <w:p w14:paraId="21DCF0EB" w14:textId="77777777" w:rsidR="00E610EC" w:rsidRPr="00E610EC" w:rsidRDefault="00E610EC" w:rsidP="00E610EC">
      <w:pPr>
        <w:suppressAutoHyphens/>
        <w:spacing w:after="200" w:line="240" w:lineRule="auto"/>
        <w:jc w:val="both"/>
        <w:textAlignment w:val="baseline"/>
        <w:rPr>
          <w:rFonts w:ascii="Cambria" w:eastAsia="NSimSun" w:hAnsi="Cambria" w:cs="Cambria"/>
          <w:lang w:bidi="hi-IN"/>
          <w14:ligatures w14:val="none"/>
        </w:rPr>
      </w:pPr>
    </w:p>
    <w:p w14:paraId="3413306D"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3.  Komunikacja w postępowaniu</w:t>
      </w:r>
    </w:p>
    <w:p w14:paraId="5F35A342"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Komunikacja w postępowaniu o udzielenie zamówienia odbywa się przy użyciu środków komunikacji elektronicznej, za pośrednictwem platformy zakupowej pod adresem </w:t>
      </w:r>
      <w:r w:rsidRPr="00E610EC">
        <w:rPr>
          <w:rFonts w:ascii="Cambria" w:eastAsia="NSimSun" w:hAnsi="Cambria" w:cs="Cambria"/>
          <w:b/>
          <w:bCs/>
          <w:lang w:bidi="hi-IN"/>
          <w14:ligatures w14:val="none"/>
        </w:rPr>
        <w:t xml:space="preserve"> </w:t>
      </w:r>
      <w:r w:rsidRPr="00E610EC">
        <w:rPr>
          <w:rFonts w:ascii="Cambria" w:eastAsia="Lucida Sans Unicode" w:hAnsi="Cambria" w:cs="Cambria"/>
          <w:b/>
          <w:bCs/>
          <w:color w:val="000000"/>
          <w:spacing w:val="-1"/>
          <w:lang w:eastAsia="zh-CN" w:bidi="hi-IN"/>
          <w14:ligatures w14:val="none"/>
        </w:rPr>
        <w:t>https://otwock-szpital.ezamawiajacy.pl</w:t>
      </w:r>
      <w:r w:rsidRPr="00E610EC">
        <w:rPr>
          <w:rFonts w:ascii="Cambria" w:eastAsia="NSimSun" w:hAnsi="Cambria" w:cs="Cambria"/>
          <w:color w:val="002060"/>
          <w:lang w:bidi="hi-IN"/>
          <w14:ligatures w14:val="none"/>
        </w:rPr>
        <w:t xml:space="preserve"> </w:t>
      </w:r>
      <w:r w:rsidRPr="00E610EC">
        <w:rPr>
          <w:rFonts w:ascii="Cambria" w:eastAsia="NSimSun" w:hAnsi="Cambria" w:cs="Cambria"/>
          <w:lang w:bidi="hi-IN"/>
          <w14:ligatures w14:val="none"/>
        </w:rPr>
        <w:t xml:space="preserve">zwanej dalej </w:t>
      </w:r>
      <w:r w:rsidRPr="00E610EC">
        <w:rPr>
          <w:rFonts w:ascii="Cambria" w:eastAsia="NSimSun" w:hAnsi="Cambria" w:cs="Cambria"/>
          <w:b/>
          <w:lang w:bidi="hi-IN"/>
          <w14:ligatures w14:val="none"/>
        </w:rPr>
        <w:t>Platformą</w:t>
      </w:r>
      <w:r w:rsidRPr="00E610EC">
        <w:rPr>
          <w:rFonts w:ascii="Cambria" w:eastAsia="NSimSun" w:hAnsi="Cambria" w:cs="Cambria"/>
          <w:lang w:bidi="hi-IN"/>
          <w14:ligatures w14:val="none"/>
        </w:rPr>
        <w:t>. Szczegółowe informacje dotyczące przyjętego w postępowaniu sposobu komunikacji, znajdują się w rozdziale III podrozdziale 1 niniejszej SWZ.</w:t>
      </w:r>
    </w:p>
    <w:p w14:paraId="27C4F6C4"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color w:val="000000"/>
          <w:lang w:bidi="hi-IN"/>
          <w14:ligatures w14:val="none"/>
        </w:rPr>
        <w:t>Uwaga!</w:t>
      </w:r>
      <w:r w:rsidRPr="00E610EC">
        <w:rPr>
          <w:rFonts w:ascii="Cambria" w:eastAsia="NSimSun" w:hAnsi="Cambria" w:cs="Cambria"/>
          <w:b/>
          <w:bCs/>
          <w:color w:val="000000"/>
          <w:lang w:bidi="hi-IN"/>
          <w14:ligatures w14:val="none"/>
        </w:rPr>
        <w:t xml:space="preserve"> </w:t>
      </w:r>
      <w:r w:rsidRPr="00E610EC">
        <w:rPr>
          <w:rFonts w:ascii="Cambria" w:eastAsia="NSimSun" w:hAnsi="Cambria" w:cs="Cambria"/>
          <w:bCs/>
          <w:color w:val="000000"/>
          <w:lang w:bidi="hi-IN"/>
          <w14:ligatures w14:val="none"/>
        </w:rPr>
        <w:t>Przed przystąpieniem do składania oferty, wykonawca jest zobowiązany zapoznać się z Instrukcją korzystania z Platformy zakupowej . Instrukcja została zamieszona  bezpośrednio na ww. Platformie</w:t>
      </w:r>
      <w:r w:rsidRPr="00E610EC">
        <w:rPr>
          <w:rFonts w:ascii="Cambria" w:eastAsia="NSimSun" w:hAnsi="Cambria" w:cs="Cambria"/>
          <w:b/>
          <w:bCs/>
          <w:color w:val="000000"/>
          <w:lang w:bidi="hi-IN"/>
          <w14:ligatures w14:val="none"/>
        </w:rPr>
        <w:t>.</w:t>
      </w:r>
    </w:p>
    <w:p w14:paraId="4A3B843C"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4.  Wizja lokalna</w:t>
      </w:r>
    </w:p>
    <w:p w14:paraId="684CD320" w14:textId="77777777" w:rsidR="00E610EC" w:rsidRPr="00E610EC" w:rsidRDefault="00E610EC" w:rsidP="00E610EC">
      <w:pPr>
        <w:numPr>
          <w:ilvl w:val="0"/>
          <w:numId w:val="34"/>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lang w:bidi="hi-IN"/>
          <w14:ligatures w14:val="none"/>
        </w:rPr>
        <w:t xml:space="preserve">przewiduje obowiązek </w:t>
      </w:r>
      <w:r w:rsidRPr="00E610EC">
        <w:rPr>
          <w:rFonts w:ascii="Cambria" w:eastAsia="NSimSun" w:hAnsi="Cambria" w:cs="Cambria"/>
          <w:lang w:bidi="hi-IN"/>
          <w14:ligatures w14:val="none"/>
        </w:rPr>
        <w:t>odbycia przez wykonawcę wizji lokalnej oraz sprawdzenia przez wykonawcę dokumentów niezbędnych do realizacji zamówienia dostępnych na miejscu u zamawiającego.</w:t>
      </w:r>
    </w:p>
    <w:p w14:paraId="664C70F4" w14:textId="77777777" w:rsidR="00E610EC" w:rsidRPr="00E610EC" w:rsidRDefault="00E610EC" w:rsidP="00E610EC">
      <w:pPr>
        <w:numPr>
          <w:ilvl w:val="0"/>
          <w:numId w:val="34"/>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Termin i zasady udziału w wizji lokalnej lub sprawdzenia przez wykonawcę dokumentów niezbędnych do realizacji zamówienia dostępnych na miejscu u zamawiającego:</w:t>
      </w:r>
    </w:p>
    <w:p w14:paraId="1D9623EC" w14:textId="2A41B24D"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w:t>
      </w:r>
      <w:r w:rsidRPr="00E610EC">
        <w:rPr>
          <w:rFonts w:ascii="Cambria" w:eastAsia="Cambria" w:hAnsi="Cambria" w:cs="Cambria"/>
          <w:bCs/>
          <w:lang w:bidi="hi-IN"/>
          <w14:ligatures w14:val="none"/>
        </w:rPr>
        <w:t xml:space="preserve"> </w:t>
      </w:r>
      <w:r w:rsidRPr="00E610EC">
        <w:rPr>
          <w:rFonts w:ascii="Cambria" w:eastAsia="NSimSun" w:hAnsi="Cambria" w:cs="Cambria"/>
          <w:bCs/>
          <w:lang w:bidi="hi-IN"/>
          <w14:ligatures w14:val="none"/>
        </w:rPr>
        <w:t xml:space="preserve">Termin   </w:t>
      </w:r>
      <w:r w:rsidR="0049169E" w:rsidRPr="0049169E">
        <w:rPr>
          <w:rFonts w:ascii="Cambria" w:eastAsia="NSimSun" w:hAnsi="Cambria" w:cs="Cambria"/>
          <w:bCs/>
          <w:lang w:bidi="hi-IN"/>
          <w14:ligatures w14:val="none"/>
        </w:rPr>
        <w:t>08.01</w:t>
      </w:r>
      <w:r w:rsidRPr="0049169E">
        <w:rPr>
          <w:rFonts w:ascii="Cambria" w:eastAsia="NSimSun" w:hAnsi="Cambria" w:cs="Cambria"/>
          <w:bCs/>
          <w:lang w:bidi="hi-IN"/>
          <w14:ligatures w14:val="none"/>
        </w:rPr>
        <w:t>.</w:t>
      </w:r>
      <w:r w:rsidRPr="003B43DD">
        <w:rPr>
          <w:rFonts w:ascii="Cambria" w:eastAsia="NSimSun" w:hAnsi="Cambria" w:cs="Cambria"/>
          <w:bCs/>
          <w:lang w:bidi="hi-IN"/>
          <w14:ligatures w14:val="none"/>
        </w:rPr>
        <w:t>202</w:t>
      </w:r>
      <w:r w:rsidR="0049169E">
        <w:rPr>
          <w:rFonts w:ascii="Cambria" w:eastAsia="NSimSun" w:hAnsi="Cambria" w:cs="Cambria"/>
          <w:bCs/>
          <w:lang w:bidi="hi-IN"/>
          <w14:ligatures w14:val="none"/>
        </w:rPr>
        <w:t>6</w:t>
      </w:r>
      <w:r w:rsidRPr="003B43DD">
        <w:rPr>
          <w:rFonts w:ascii="Cambria" w:eastAsia="NSimSun" w:hAnsi="Cambria" w:cs="Cambria"/>
          <w:bCs/>
          <w:lang w:bidi="hi-IN"/>
          <w14:ligatures w14:val="none"/>
        </w:rPr>
        <w:t xml:space="preserve">r  </w:t>
      </w:r>
      <w:r w:rsidRPr="00E610EC">
        <w:rPr>
          <w:rFonts w:ascii="Cambria" w:eastAsia="NSimSun" w:hAnsi="Cambria" w:cs="Cambria"/>
          <w:bCs/>
          <w:lang w:bidi="hi-IN"/>
          <w14:ligatures w14:val="none"/>
        </w:rPr>
        <w:t xml:space="preserve">godz. </w:t>
      </w:r>
      <w:r w:rsidR="0049169E">
        <w:rPr>
          <w:rFonts w:ascii="Cambria" w:eastAsia="NSimSun" w:hAnsi="Cambria" w:cs="Cambria"/>
          <w:bCs/>
          <w:lang w:bidi="hi-IN"/>
          <w14:ligatures w14:val="none"/>
        </w:rPr>
        <w:t>10</w:t>
      </w:r>
      <w:r w:rsidRPr="00E610EC">
        <w:rPr>
          <w:rFonts w:ascii="Cambria" w:eastAsia="NSimSun" w:hAnsi="Cambria" w:cs="Cambria"/>
          <w:bCs/>
          <w:lang w:bidi="hi-IN"/>
          <w14:ligatures w14:val="none"/>
        </w:rPr>
        <w:t xml:space="preserve">:00  w </w:t>
      </w:r>
      <w:r w:rsidR="0049169E">
        <w:rPr>
          <w:rFonts w:ascii="Cambria" w:eastAsia="NSimSun" w:hAnsi="Cambria" w:cs="Cambria"/>
          <w:bCs/>
          <w:lang w:bidi="hi-IN"/>
          <w14:ligatures w14:val="none"/>
        </w:rPr>
        <w:t>Pawilonie C przy ul. Reymonta 83/91</w:t>
      </w:r>
    </w:p>
    <w:p w14:paraId="23ECE210" w14:textId="1D7AFF0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w:t>
      </w:r>
      <w:r w:rsidRPr="00E610EC">
        <w:rPr>
          <w:rFonts w:ascii="Cambria" w:eastAsia="Cambria" w:hAnsi="Cambria" w:cs="Cambria"/>
          <w:bCs/>
          <w:lang w:bidi="hi-IN"/>
          <w14:ligatures w14:val="none"/>
        </w:rPr>
        <w:t xml:space="preserve"> </w:t>
      </w:r>
      <w:r w:rsidRPr="00E610EC">
        <w:rPr>
          <w:rFonts w:ascii="Cambria" w:eastAsia="NSimSun" w:hAnsi="Cambria" w:cs="Cambria"/>
          <w:bCs/>
          <w:lang w:bidi="hi-IN"/>
          <w14:ligatures w14:val="none"/>
        </w:rPr>
        <w:t xml:space="preserve">Osoba  upoważniona do kontaktów : </w:t>
      </w:r>
      <w:r w:rsidR="0049169E">
        <w:rPr>
          <w:rFonts w:ascii="Cambria" w:eastAsia="NSimSun" w:hAnsi="Cambria" w:cs="Cambria"/>
          <w:bCs/>
          <w:lang w:bidi="hi-IN"/>
          <w14:ligatures w14:val="none"/>
        </w:rPr>
        <w:t>Piotr Kabulski</w:t>
      </w:r>
      <w:r w:rsidRPr="00E610EC">
        <w:rPr>
          <w:rFonts w:ascii="Cambria" w:eastAsia="NSimSun" w:hAnsi="Cambria" w:cs="Cambria"/>
          <w:bCs/>
          <w:lang w:bidi="hi-IN"/>
          <w14:ligatures w14:val="none"/>
        </w:rPr>
        <w:t xml:space="preserve"> . – tel.: (22) 34-46-439;</w:t>
      </w:r>
      <w:r w:rsidRPr="00E610EC">
        <w:rPr>
          <w:rFonts w:ascii="Cambria" w:eastAsia="NSimSun" w:hAnsi="Cambria" w:cs="Cambria"/>
          <w:bCs/>
          <w:u w:val="single"/>
          <w:lang w:bidi="hi-IN"/>
          <w14:ligatures w14:val="none"/>
        </w:rPr>
        <w:t xml:space="preserve"> </w:t>
      </w:r>
      <w:r w:rsidR="0049169E">
        <w:rPr>
          <w:rFonts w:ascii="Cambria" w:eastAsia="NSimSun" w:hAnsi="Cambria" w:cs="Cambria"/>
          <w:bCs/>
          <w:lang w:bidi="hi-IN"/>
          <w14:ligatures w14:val="none"/>
        </w:rPr>
        <w:t>519 113 878</w:t>
      </w:r>
    </w:p>
    <w:p w14:paraId="51A944AC"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color w:val="000000"/>
          <w:lang w:bidi="hi-IN"/>
          <w14:ligatures w14:val="none"/>
        </w:rPr>
        <w:t>Zgodnie z art. 226 ust. 1 pkt 18 ustawy Pzp, odrzuceniu będzie podlegać oferta, która została złożona bez odbycia wizji lokalnej lub bez sprawdzenia dokumentów niezbędnych do realizacji zamówienia dostępnych na miejscu u zamawiającego, w przypadku gdy zamawiający tego wymagał w dokumentach zamówienia – wymagane oświadczenie  zał. nr do SWZ</w:t>
      </w:r>
    </w:p>
    <w:p w14:paraId="65BC518D" w14:textId="77777777" w:rsidR="00E610EC" w:rsidRPr="00E610EC" w:rsidRDefault="00E610EC" w:rsidP="00E610EC">
      <w:pPr>
        <w:suppressAutoHyphens/>
        <w:spacing w:after="200" w:line="240" w:lineRule="auto"/>
        <w:jc w:val="both"/>
        <w:textAlignment w:val="baseline"/>
        <w:rPr>
          <w:rFonts w:ascii="Cambria" w:eastAsia="NSimSun" w:hAnsi="Cambria" w:cs="Cambria"/>
          <w:bCs/>
          <w:color w:val="000000"/>
          <w:lang w:bidi="hi-IN"/>
          <w14:ligatures w14:val="none"/>
        </w:rPr>
      </w:pPr>
    </w:p>
    <w:p w14:paraId="04916A9D" w14:textId="77777777" w:rsidR="00E610EC" w:rsidRPr="00E610EC" w:rsidRDefault="00E610EC" w:rsidP="00E610EC">
      <w:pPr>
        <w:suppressAutoHyphens/>
        <w:spacing w:after="200" w:line="240" w:lineRule="auto"/>
        <w:jc w:val="both"/>
        <w:textAlignment w:val="baseline"/>
        <w:rPr>
          <w:rFonts w:ascii="Cambria" w:eastAsia="NSimSun" w:hAnsi="Cambria" w:cs="Cambria"/>
          <w:bCs/>
          <w:color w:val="000000"/>
          <w:lang w:bidi="hi-IN"/>
          <w14:ligatures w14:val="none"/>
        </w:rPr>
      </w:pPr>
    </w:p>
    <w:p w14:paraId="59B3BB16"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lastRenderedPageBreak/>
        <w:t>5. Podział zamówienia na części</w:t>
      </w:r>
    </w:p>
    <w:p w14:paraId="5F1D21B8"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nie dokonuje</w:t>
      </w:r>
      <w:r w:rsidRPr="00E610EC">
        <w:rPr>
          <w:rFonts w:ascii="Cambria" w:eastAsia="NSimSun" w:hAnsi="Cambria" w:cs="Cambria"/>
          <w:lang w:bidi="hi-IN"/>
          <w14:ligatures w14:val="none"/>
        </w:rPr>
        <w:t xml:space="preserve"> podziału zamówienia na części. Tym samym zamawiający nie dopuszcza składania ofert częściowych, o których mowa w art. 7 pkt 15 ustawy Pzp.</w:t>
      </w:r>
    </w:p>
    <w:p w14:paraId="7BA36ACE"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6. Oferty wariantowe</w:t>
      </w:r>
    </w:p>
    <w:p w14:paraId="47454E4E"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 xml:space="preserve">nie dopuszcza </w:t>
      </w:r>
      <w:r w:rsidRPr="00E610EC">
        <w:rPr>
          <w:rFonts w:ascii="Cambria" w:eastAsia="NSimSun" w:hAnsi="Cambria" w:cs="Cambria"/>
          <w:lang w:bidi="hi-IN"/>
          <w14:ligatures w14:val="none"/>
        </w:rPr>
        <w:t>możliwości złożenia oferty wariantowej, o której mowa w art. 92 ustawy Pzp tzn. oferty przewidującej odmienny sposób wykonania zamówienia niż określony w niniejszej SWZ.</w:t>
      </w:r>
    </w:p>
    <w:p w14:paraId="48D9EEB6"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7. Katalogi elektroniczne </w:t>
      </w:r>
      <w:r w:rsidRPr="00E610EC">
        <w:rPr>
          <w:rFonts w:ascii="Cambria" w:eastAsia="NSimSun" w:hAnsi="Cambria" w:cs="Cambria"/>
          <w:i/>
          <w:lang w:bidi="hi-IN"/>
          <w14:ligatures w14:val="none"/>
        </w:rPr>
        <w:t>(tylko w przypadku gdy komunikacja w postępowaniu o udzielenie zamówienia odbywa się przy użyciu środków komunikacji elektronicznej)</w:t>
      </w:r>
    </w:p>
    <w:p w14:paraId="6BA796EE"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 xml:space="preserve">nie dopuszcza </w:t>
      </w:r>
      <w:r w:rsidRPr="00E610EC">
        <w:rPr>
          <w:rFonts w:ascii="Cambria" w:eastAsia="NSimSun" w:hAnsi="Cambria" w:cs="Cambria"/>
          <w:lang w:bidi="hi-IN"/>
          <w14:ligatures w14:val="none"/>
        </w:rPr>
        <w:t>możliwości  dołączenia katalogów elektronicznych do oferty.</w:t>
      </w:r>
    </w:p>
    <w:p w14:paraId="175607FF"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8. Umowa ramowa</w:t>
      </w:r>
    </w:p>
    <w:p w14:paraId="5A7D8BE4"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nie przewiduje</w:t>
      </w:r>
      <w:r w:rsidRPr="00E610EC">
        <w:rPr>
          <w:rFonts w:ascii="Cambria" w:eastAsia="NSimSun" w:hAnsi="Cambria" w:cs="Cambria"/>
          <w:lang w:bidi="hi-IN"/>
          <w14:ligatures w14:val="none"/>
        </w:rPr>
        <w:t xml:space="preserve"> zawarcia umowy ramowej, o  której mowa w art. 311–315 ustawy Pzp.</w:t>
      </w:r>
    </w:p>
    <w:p w14:paraId="1D6C83E5"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9. Aukcja elektroniczna</w:t>
      </w:r>
    </w:p>
    <w:p w14:paraId="670CA867"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lang w:bidi="hi-IN"/>
          <w14:ligatures w14:val="none"/>
        </w:rPr>
        <w:t xml:space="preserve">nie przewiduje </w:t>
      </w:r>
      <w:r w:rsidRPr="00E610EC">
        <w:rPr>
          <w:rFonts w:ascii="Cambria" w:eastAsia="NSimSun" w:hAnsi="Cambria" w:cs="Cambria"/>
          <w:lang w:bidi="hi-IN"/>
          <w14:ligatures w14:val="none"/>
        </w:rPr>
        <w:t>przeprowadzenia aukcji elektronicznej, o  której mowa w art. 308 ust. 1 ustawy Pzp.</w:t>
      </w:r>
    </w:p>
    <w:p w14:paraId="6BA56ACE"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10. Zamówienia, o których mowa w art. 214 ust. 1 pkt 7 i 8 ustawy Pzp</w:t>
      </w:r>
    </w:p>
    <w:p w14:paraId="43FF568C"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lang w:bidi="hi-IN"/>
          <w14:ligatures w14:val="none"/>
        </w:rPr>
        <w:t>nie przewiduje</w:t>
      </w:r>
      <w:r w:rsidRPr="00E610EC">
        <w:rPr>
          <w:rFonts w:ascii="Cambria" w:eastAsia="NSimSun" w:hAnsi="Cambria" w:cs="Cambria"/>
          <w:lang w:bidi="hi-IN"/>
          <w14:ligatures w14:val="none"/>
        </w:rPr>
        <w:t xml:space="preserve"> udzielania zamówień na podstawie art. 214 ust. 1 pkt 7 i 8 ustawy Pzp/zamówienia polegającego na powtórzeniu podobnych usług lub robót budowlanych, zamówienia na dodatkowe dostawy.</w:t>
      </w:r>
    </w:p>
    <w:p w14:paraId="35A8207C"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11. Rozliczenia w walutach obcych</w:t>
      </w:r>
    </w:p>
    <w:p w14:paraId="0DF316E8"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 xml:space="preserve">nie przewiduje </w:t>
      </w:r>
      <w:r w:rsidRPr="00E610EC">
        <w:rPr>
          <w:rFonts w:ascii="Cambria" w:eastAsia="NSimSun" w:hAnsi="Cambria" w:cs="Cambria"/>
          <w:lang w:bidi="hi-IN"/>
          <w14:ligatures w14:val="none"/>
        </w:rPr>
        <w:t>rozliczenia w walutach obcych</w:t>
      </w:r>
    </w:p>
    <w:p w14:paraId="41C27E4D"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12. Zwrot kosztów udziału w postępowaniu</w:t>
      </w:r>
    </w:p>
    <w:p w14:paraId="5D741667"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nie przewiduje</w:t>
      </w:r>
      <w:r w:rsidRPr="00E610EC">
        <w:rPr>
          <w:rFonts w:ascii="Cambria" w:eastAsia="NSimSun" w:hAnsi="Cambria" w:cs="Cambria"/>
          <w:lang w:bidi="hi-IN"/>
          <w14:ligatures w14:val="none"/>
        </w:rPr>
        <w:t xml:space="preserve"> zwrotu kosztów udziału w postępowaniu.</w:t>
      </w:r>
    </w:p>
    <w:p w14:paraId="498C63BB"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13. Zaliczki na poczet udzielenia zamówienia</w:t>
      </w:r>
    </w:p>
    <w:p w14:paraId="29DACF82"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nie przewiduje</w:t>
      </w:r>
      <w:r w:rsidRPr="00E610EC">
        <w:rPr>
          <w:rFonts w:ascii="Cambria" w:eastAsia="NSimSun" w:hAnsi="Cambria" w:cs="Cambria"/>
          <w:lang w:bidi="hi-IN"/>
          <w14:ligatures w14:val="none"/>
        </w:rPr>
        <w:t xml:space="preserve"> udzielenia zaliczek na poczet wykonania zamówienia.</w:t>
      </w:r>
    </w:p>
    <w:p w14:paraId="4A576825"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14. Unieważnienie postępowania</w:t>
      </w:r>
    </w:p>
    <w:p w14:paraId="26ED50BE" w14:textId="1296662B" w:rsidR="00E610EC" w:rsidRPr="0049169E" w:rsidRDefault="00E610EC" w:rsidP="00E610EC">
      <w:pPr>
        <w:suppressAutoHyphens/>
        <w:spacing w:after="200" w:line="240" w:lineRule="auto"/>
        <w:jc w:val="both"/>
        <w:textAlignment w:val="baseline"/>
        <w:rPr>
          <w:rFonts w:ascii="Cambria" w:eastAsia="NSimSun" w:hAnsi="Cambria" w:cs="Cambria"/>
          <w:lang w:bidi="hi-IN"/>
          <w14:ligatures w14:val="none"/>
        </w:rPr>
      </w:pPr>
      <w:r w:rsidRPr="00E610EC">
        <w:rPr>
          <w:rFonts w:ascii="Cambria" w:eastAsia="NSimSun" w:hAnsi="Cambria" w:cs="Cambria"/>
          <w:lang w:bidi="hi-IN"/>
          <w14:ligatures w14:val="none"/>
        </w:rPr>
        <w:t xml:space="preserve">Zamawiający </w:t>
      </w:r>
      <w:r w:rsidRPr="00E610EC">
        <w:rPr>
          <w:rFonts w:ascii="Cambria" w:eastAsia="NSimSun" w:hAnsi="Cambria" w:cs="Cambria"/>
          <w:b/>
          <w:bCs/>
          <w:lang w:bidi="hi-IN"/>
          <w14:ligatures w14:val="none"/>
        </w:rPr>
        <w:t>przewiduje</w:t>
      </w:r>
      <w:r w:rsidRPr="00E610EC">
        <w:rPr>
          <w:rFonts w:ascii="Cambria" w:eastAsia="NSimSun" w:hAnsi="Cambria" w:cs="Cambria"/>
          <w:lang w:bidi="hi-IN"/>
          <w14:ligatures w14:val="none"/>
        </w:rPr>
        <w:t xml:space="preserve"> możliwość unieważnienia postępowania o udzielenie zamówienia na podstawie art. 255 ustawy Pzp .</w:t>
      </w:r>
    </w:p>
    <w:p w14:paraId="2C85B9CD"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15. Pouczenie o środkach ochrony prawnej</w:t>
      </w:r>
    </w:p>
    <w:p w14:paraId="2135B58E"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Wykonawcom, a także innemu podmiotowi, jeżeli ma lub miał interes w uzyskaniu zamówienia oraz poniósł lub może ponieść szkodę w wyniku naruszenia przez zamawiającego przepisów </w:t>
      </w:r>
      <w:r w:rsidRPr="00E610EC">
        <w:rPr>
          <w:rFonts w:ascii="Cambria" w:eastAsia="NSimSun" w:hAnsi="Cambria" w:cs="Cambria"/>
          <w:lang w:bidi="hi-IN"/>
          <w14:ligatures w14:val="none"/>
        </w:rPr>
        <w:lastRenderedPageBreak/>
        <w:t>ustawy, przysługują środki ochrony prawnej na zasadach przewidzianych w dziale IX ustawy Pzp (art. 505–590).</w:t>
      </w:r>
    </w:p>
    <w:p w14:paraId="2482D863" w14:textId="77777777" w:rsidR="00E610EC" w:rsidRPr="00E610EC" w:rsidRDefault="00E610EC" w:rsidP="00E610EC">
      <w:pPr>
        <w:shd w:val="clear" w:color="auto" w:fill="D6E3BC"/>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16.  Ochrona danych osobowych zebranych przez zamawiającego w toku postępowania</w:t>
      </w:r>
    </w:p>
    <w:p w14:paraId="4AB41299" w14:textId="77777777" w:rsidR="00E610EC" w:rsidRPr="00E610EC" w:rsidRDefault="00E610EC" w:rsidP="00E610EC">
      <w:pPr>
        <w:shd w:val="clear" w:color="auto" w:fill="D6E3BC"/>
        <w:suppressAutoHyphens/>
        <w:spacing w:after="200" w:line="240" w:lineRule="auto"/>
        <w:jc w:val="both"/>
        <w:textAlignment w:val="baseline"/>
        <w:rPr>
          <w:rFonts w:ascii="Cambria" w:eastAsia="NSimSun" w:hAnsi="Cambria" w:cs="Cambria"/>
          <w:b/>
          <w:lang w:bidi="hi-IN"/>
          <w14:ligatures w14:val="none"/>
        </w:rPr>
      </w:pPr>
    </w:p>
    <w:p w14:paraId="793A601B" w14:textId="77777777" w:rsidR="00E610EC" w:rsidRPr="00E610EC" w:rsidRDefault="00E610EC" w:rsidP="00E610EC">
      <w:pPr>
        <w:widowControl w:val="0"/>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Arial" w:hAnsi="Cambria" w:cs="Cambria"/>
          <w:color w:val="000000"/>
          <w:lang w:bidi="hi-IN"/>
          <w14:ligatures w14:val="none"/>
        </w:rPr>
        <w:t xml:space="preserve">Dane osobowe wykonawcy będą przetwarzane na podstawie art. 6 ust. 1 lit. c RODO </w:t>
      </w:r>
      <w:r w:rsidRPr="00E610EC">
        <w:rPr>
          <w:rFonts w:ascii="Cambria" w:eastAsia="Arial" w:hAnsi="Cambria" w:cs="Cambria"/>
          <w:color w:val="000000"/>
          <w:lang w:bidi="hi-IN"/>
          <w14:ligatures w14:val="none"/>
        </w:rPr>
        <w:br/>
        <w:t>w celu związanym z przedmiotowym postępowaniem o udzielenie zamówienia publicznego pn. :</w:t>
      </w:r>
    </w:p>
    <w:p w14:paraId="4F85D48F" w14:textId="1CD7948C" w:rsidR="00E610EC" w:rsidRPr="00E610EC" w:rsidRDefault="0063664B" w:rsidP="00E610EC">
      <w:pPr>
        <w:widowControl w:val="0"/>
        <w:suppressAutoHyphens/>
        <w:spacing w:after="200" w:line="240" w:lineRule="auto"/>
        <w:textAlignment w:val="baseline"/>
        <w:rPr>
          <w:rFonts w:ascii="Liberation Serif" w:eastAsia="NSimSun" w:hAnsi="Liberation Serif" w:cs="Arial"/>
          <w:lang w:eastAsia="zh-CN" w:bidi="hi-IN"/>
          <w14:ligatures w14:val="none"/>
        </w:rPr>
      </w:pPr>
      <w:r>
        <w:rPr>
          <w:rFonts w:ascii="Cambria" w:eastAsia="Cambria" w:hAnsi="Cambria" w:cs="Cambria"/>
          <w:bCs/>
          <w:caps/>
          <w:color w:val="943634"/>
          <w:spacing w:val="10"/>
          <w:lang w:bidi="hi-IN"/>
          <w14:ligatures w14:val="none"/>
        </w:rPr>
        <w:t>wYKONANIE ROBÓT BUDOWLANO-MONTAŻOWYCH W RAMACH ZADANIA PT:”uTWORZENIE cENTRUM WSPARCIA bADAŃ kLINICZNYCH” W RAMACH PROJEKTU „cENTRUM WSPARCIA BADAN KLINICZNYCH DLA MAZOWSZA ZACHODNIEGO”</w:t>
      </w:r>
    </w:p>
    <w:p w14:paraId="5C384964" w14:textId="77777777" w:rsidR="00E610EC" w:rsidRPr="00E610EC" w:rsidRDefault="00E610EC" w:rsidP="00E610EC">
      <w:pPr>
        <w:widowControl w:val="0"/>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76645A31"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administratorem Pani/Pana danych osobowych jest Mazowieckie Centrum Leczenia Chorób Płuc i Gruźlicy 05-400 Otwock ul. Narutowicza 80</w:t>
      </w:r>
    </w:p>
    <w:p w14:paraId="02E4F3FA" w14:textId="368E1AEF"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inspektorem ochrony danych osobowych w Mazowieckim Centrum Leczenia Chorób Płuc i Gruźlicy w Otwocku</w:t>
      </w:r>
      <w:r w:rsidRPr="00E610EC">
        <w:rPr>
          <w:rFonts w:ascii="Cambria" w:eastAsia="Arial" w:hAnsi="Cambria" w:cs="Cambria"/>
          <w:i/>
          <w:iCs/>
          <w:color w:val="000000"/>
          <w:lang w:eastAsia="zh-CN" w:bidi="hi-IN"/>
          <w14:ligatures w14:val="none"/>
        </w:rPr>
        <w:t xml:space="preserve"> </w:t>
      </w:r>
      <w:r w:rsidRPr="00E610EC">
        <w:rPr>
          <w:rFonts w:ascii="Cambria" w:eastAsia="Arial" w:hAnsi="Cambria" w:cs="Cambria"/>
          <w:color w:val="000000"/>
          <w:lang w:eastAsia="zh-CN" w:bidi="hi-IN"/>
          <w14:ligatures w14:val="none"/>
        </w:rPr>
        <w:t xml:space="preserve">jest </w:t>
      </w:r>
      <w:r>
        <w:rPr>
          <w:rFonts w:ascii="Times New Roman" w:eastAsia="Arial, Arial" w:hAnsi="Times New Roman" w:cs="Arial, Arial"/>
          <w:sz w:val="20"/>
          <w:szCs w:val="20"/>
        </w:rPr>
        <w:t>P</w:t>
      </w:r>
      <w:r w:rsidRPr="00E610EC">
        <w:rPr>
          <w:rFonts w:eastAsia="Arial, Arial" w:cstheme="minorHAnsi"/>
        </w:rPr>
        <w:t>ani Katarzyna Ziemiecka-Matalińska</w:t>
      </w:r>
      <w:r w:rsidRPr="00E610EC">
        <w:rPr>
          <w:rFonts w:eastAsia="Arial, Arial" w:cstheme="minorHAnsi"/>
          <w:i/>
          <w:iCs/>
        </w:rPr>
        <w:t>, kontakt: telefon: (22) 3446422,e-mail : iod@otwock-szpital.pl</w:t>
      </w:r>
    </w:p>
    <w:p w14:paraId="24708022"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0AF068AE"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 xml:space="preserve">odbiorcami </w:t>
      </w:r>
      <w:r w:rsidRPr="00E610EC">
        <w:rPr>
          <w:rFonts w:ascii="Cambria" w:eastAsia="Arial" w:hAnsi="Cambria" w:cs="Cambria"/>
          <w:lang w:eastAsia="zh-CN" w:bidi="hi-IN"/>
          <w14:ligatures w14:val="none"/>
        </w:rPr>
        <w:t>Pani/Pana danych osobowych będą osoby lub podmioty, którym udostępniona zostanie dokumentacja postępowania w oparciu o art. 74 ustawy p.z.p,</w:t>
      </w:r>
    </w:p>
    <w:p w14:paraId="43EC9AE6"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P</w:t>
      </w:r>
      <w:r w:rsidRPr="00E610EC">
        <w:rPr>
          <w:rFonts w:ascii="Cambria" w:eastAsia="Wingdings" w:hAnsi="Cambria" w:cs="Cambria"/>
          <w:color w:val="000000"/>
          <w:lang w:eastAsia="zh-CN" w:bidi="hi-IN"/>
          <w14:ligatures w14:val="none"/>
        </w:rPr>
        <w:t xml:space="preserve">ani/Pana dane osobowe </w:t>
      </w:r>
      <w:r w:rsidRPr="00E610EC">
        <w:rPr>
          <w:rFonts w:ascii="Cambria" w:eastAsia="Arial" w:hAnsi="Cambria" w:cs="Cambria"/>
          <w:color w:val="000000"/>
          <w:lang w:eastAsia="zh-CN" w:bidi="hi-IN"/>
          <w14:ligatures w14:val="none"/>
        </w:rPr>
        <w:t>będą przechowywane, zgodnie z art. 78 ust. 1 ustawy Pzp, przez okres 4 lat od dnia zakończenia postępowania o udzielenie zamówienia, a jeżeli czas trwania umowy przekracza 4 lata, okres przechowywania obejmuje cały czas trwania umowy;</w:t>
      </w:r>
    </w:p>
    <w:p w14:paraId="66FF5287"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obowiązek podania przez Panią/Pana danych osobowych bezpośrednio Pani/Pana dotyczących jest wymogiem ustawowym określonym w przepisach ustawy Pzp, związanym z udziałem w postępowaniu o udzielenie zamówienia publicznego;</w:t>
      </w:r>
    </w:p>
    <w:p w14:paraId="6C0DF13D"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w odniesieniu do Pani/Pana danych osobowych decyzje nie będą podejmowane w sposób zautomatyzowany, stosowanie do art. 22 RODO;</w:t>
      </w:r>
    </w:p>
    <w:p w14:paraId="6DEC9616"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posiada Pani/Pan:</w:t>
      </w:r>
    </w:p>
    <w:p w14:paraId="2846BD9C"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na podstawie art. 15 RODO prawo dostępu do danych osobowych Pani/Pana dotyczących;</w:t>
      </w:r>
    </w:p>
    <w:p w14:paraId="3CE4C7A3"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na podstawie art. 16 RODO prawo do sprostowania Pani/Pana danych osobowych;</w:t>
      </w:r>
    </w:p>
    <w:p w14:paraId="2FCB9A5F"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na podstawie art. 18 RODO prawo żądania od administratora ograniczenia przetwarzania danych osobowych z zastrzeżeniem przypadków, o których mowa w art. 18 ust. 2 RODO;</w:t>
      </w:r>
    </w:p>
    <w:p w14:paraId="30EE0667"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 xml:space="preserve">prawo do wniesienia skargi do Prezesa Urzędu Ochrony Danych Osobowych, gdy uzna Pani/Pan, że przetwarzanie danych osobowych Pani/Pana dotyczących narusza przepisy RODO; </w:t>
      </w:r>
      <w:r w:rsidRPr="00E610EC">
        <w:rPr>
          <w:rFonts w:ascii="Cambria" w:eastAsia="Arial" w:hAnsi="Cambria" w:cs="Cambria"/>
          <w:i/>
          <w:color w:val="000000"/>
          <w:lang w:eastAsia="zh-CN" w:bidi="hi-IN"/>
          <w14:ligatures w14:val="none"/>
        </w:rPr>
        <w:t xml:space="preserve"> </w:t>
      </w:r>
    </w:p>
    <w:p w14:paraId="367879BB" w14:textId="77777777" w:rsidR="00E610EC" w:rsidRPr="00E610EC" w:rsidRDefault="00E610EC" w:rsidP="00E610EC">
      <w:pPr>
        <w:widowControl w:val="0"/>
        <w:numPr>
          <w:ilvl w:val="0"/>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lastRenderedPageBreak/>
        <w:t>nie przysługuje Pani/Panu :</w:t>
      </w:r>
    </w:p>
    <w:p w14:paraId="46E2CC61"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w związku z art. 17 ust. 3 lit. b, d lub e RODO prawo do usunięcia danych osobowych;</w:t>
      </w:r>
    </w:p>
    <w:p w14:paraId="05C79017"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prawo do przenoszenia danych osobowych, o którym mowa w art. 20 RODO;</w:t>
      </w:r>
    </w:p>
    <w:p w14:paraId="53EF7694" w14:textId="77777777" w:rsidR="00E610EC" w:rsidRPr="00E610EC" w:rsidRDefault="00E610EC" w:rsidP="00E610EC">
      <w:pPr>
        <w:widowControl w:val="0"/>
        <w:numPr>
          <w:ilvl w:val="1"/>
          <w:numId w:val="35"/>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eastAsia="zh-CN" w:bidi="hi-IN"/>
          <w14:ligatures w14:val="none"/>
        </w:rPr>
        <w:t>na podstawie art. 21 RODO prawo sprzeciwu, wobec przetwarzania danych osobowych, gdyż podstawą prawną przetwarzania Pani/Pana danych osobowych jest art. 6 ust. 1 lit. c RODO.</w:t>
      </w:r>
    </w:p>
    <w:p w14:paraId="24A4FCC2" w14:textId="77777777" w:rsidR="00E610EC" w:rsidRPr="00E610EC" w:rsidRDefault="00E610EC" w:rsidP="00E610EC">
      <w:pPr>
        <w:widowControl w:val="0"/>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Arial" w:hAnsi="Cambria" w:cs="Cambria"/>
          <w:color w:val="000000"/>
          <w:lang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8817504" w14:textId="77777777" w:rsidR="00E610EC" w:rsidRPr="00E610EC" w:rsidRDefault="00E610EC" w:rsidP="00E610EC">
      <w:pPr>
        <w:suppressAutoHyphens/>
        <w:spacing w:after="200" w:line="240" w:lineRule="auto"/>
        <w:jc w:val="both"/>
        <w:textAlignment w:val="baseline"/>
        <w:rPr>
          <w:rFonts w:ascii="Cambria" w:eastAsia="Arial" w:hAnsi="Cambria" w:cs="Cambria"/>
          <w:shd w:val="clear" w:color="auto" w:fill="C0C0C0"/>
          <w:lang w:bidi="hi-IN"/>
          <w14:ligatures w14:val="none"/>
        </w:rPr>
      </w:pPr>
    </w:p>
    <w:p w14:paraId="497312CA" w14:textId="77777777" w:rsidR="00E610EC" w:rsidRPr="00E610EC" w:rsidRDefault="00E610EC" w:rsidP="00E610EC">
      <w:pPr>
        <w:shd w:val="clear" w:color="auto" w:fill="FFFFFF"/>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highlight w:val="lightGray"/>
          <w:lang w:bidi="hi-IN"/>
          <w14:ligatures w14:val="none"/>
        </w:rPr>
        <w:t>Do spraw nieuregulowanych w SWZ mają zastosowanie przepisy ustawy z 11 września 2019 r. – Prawo zamówień publicznych (Dz.U. poz. 2019 ze zm.)</w:t>
      </w:r>
      <w:r w:rsidRPr="00E610EC">
        <w:rPr>
          <w:rFonts w:ascii="Cambria" w:eastAsia="NSimSun" w:hAnsi="Cambria" w:cs="Cambria"/>
          <w:b/>
          <w:lang w:bidi="hi-IN"/>
          <w14:ligatures w14:val="none"/>
        </w:rPr>
        <w:t>.</w:t>
      </w:r>
    </w:p>
    <w:p w14:paraId="5EA49E48" w14:textId="77777777" w:rsidR="00E610EC" w:rsidRPr="00E610EC" w:rsidRDefault="00E610EC" w:rsidP="00E610EC">
      <w:pPr>
        <w:shd w:val="clear" w:color="auto" w:fill="FFFFFF"/>
        <w:suppressAutoHyphens/>
        <w:spacing w:after="200" w:line="240" w:lineRule="auto"/>
        <w:jc w:val="both"/>
        <w:textAlignment w:val="baseline"/>
        <w:rPr>
          <w:rFonts w:ascii="Liberation Serif" w:eastAsia="NSimSun" w:hAnsi="Liberation Serif" w:cs="Arial"/>
          <w:lang w:eastAsia="zh-CN" w:bidi="hi-IN"/>
          <w14:ligatures w14:val="none"/>
        </w:rPr>
      </w:pPr>
    </w:p>
    <w:p w14:paraId="6C591442" w14:textId="77777777" w:rsidR="00E610EC" w:rsidRPr="00E610EC" w:rsidRDefault="00E610EC" w:rsidP="00E610EC">
      <w:pPr>
        <w:pBdr>
          <w:top w:val="single" w:sz="4" w:space="1" w:color="000000"/>
          <w:left w:val="single" w:sz="4" w:space="4" w:color="000000"/>
          <w:bottom w:val="single" w:sz="4" w:space="1" w:color="000000"/>
          <w:right w:val="single" w:sz="4" w:space="4" w:color="000000"/>
        </w:pBdr>
        <w:shd w:val="clear" w:color="auto" w:fill="8DB3E2"/>
        <w:suppressAutoHyphens/>
        <w:spacing w:after="240" w:line="240" w:lineRule="auto"/>
        <w:ind w:left="284" w:hanging="284"/>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II. Wymagania stawiane wykonawcy</w:t>
      </w:r>
    </w:p>
    <w:p w14:paraId="306B1B98" w14:textId="77777777" w:rsidR="00E610EC" w:rsidRPr="00E610EC" w:rsidRDefault="00E610EC" w:rsidP="00E610EC">
      <w:pPr>
        <w:numPr>
          <w:ilvl w:val="0"/>
          <w:numId w:val="36"/>
        </w:num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Przedmiot zamówienia</w:t>
      </w:r>
    </w:p>
    <w:p w14:paraId="2047ED0D" w14:textId="69706BB8" w:rsidR="003F1B2E" w:rsidRDefault="00E610EC" w:rsidP="003F1B2E">
      <w:pPr>
        <w:pStyle w:val="Standard"/>
        <w:spacing w:line="276" w:lineRule="auto"/>
        <w:jc w:val="both"/>
        <w:rPr>
          <w:rFonts w:ascii="Times New Roman" w:hAnsi="Times New Roman" w:cs="Times New Roman"/>
        </w:rPr>
      </w:pPr>
      <w:r w:rsidRPr="00E610EC">
        <w:rPr>
          <w:rFonts w:ascii="Cambria" w:hAnsi="Cambria" w:cs="Cambria"/>
          <w:b/>
        </w:rPr>
        <w:t xml:space="preserve">Przedmiot zamówienia stanowi </w:t>
      </w:r>
      <w:r w:rsidR="003F1B2E">
        <w:rPr>
          <w:rFonts w:ascii="Times New Roman" w:hAnsi="Times New Roman" w:cs="Times New Roman"/>
        </w:rPr>
        <w:t>Wykonanie robót budowlano-montażowych w ramach zadania pt. „Utworzenie Centrum Wsparcia Badań Klinicznych0” w ramach projektu  „Centrum Wsparcia Badań Klinicznych dla Mazowsza Zachodniego”.</w:t>
      </w:r>
    </w:p>
    <w:p w14:paraId="625A2F3D" w14:textId="1E76A155" w:rsidR="003F1B2E" w:rsidRPr="003F1B2E" w:rsidRDefault="003F1B2E" w:rsidP="003F1B2E">
      <w:pPr>
        <w:pStyle w:val="Standard"/>
        <w:spacing w:line="276" w:lineRule="auto"/>
        <w:jc w:val="both"/>
        <w:rPr>
          <w:rFonts w:ascii="Times New Roman" w:hAnsi="Times New Roman" w:cs="Times New Roman"/>
        </w:rPr>
      </w:pPr>
      <w:r>
        <w:rPr>
          <w:rFonts w:ascii="Times New Roman" w:hAnsi="Times New Roman" w:cs="Times New Roman"/>
        </w:rPr>
        <w:t xml:space="preserve">Zakres prac obejmuje roboty </w:t>
      </w:r>
      <w:r w:rsidRPr="003F1B2E">
        <w:rPr>
          <w:rFonts w:ascii="Times New Roman" w:hAnsi="Times New Roman" w:cs="Times New Roman"/>
        </w:rPr>
        <w:t>budowlane</w:t>
      </w:r>
      <w:r>
        <w:rPr>
          <w:rFonts w:ascii="Times New Roman" w:hAnsi="Times New Roman" w:cs="Times New Roman"/>
        </w:rPr>
        <w:t>, roboty sanitarne, roboty elektryczne i roboty montażowe zgodnie z  Opisem  przedmiotu zamówienia, stanowiącym załącznik nr 1 do niniejszej SWZ .</w:t>
      </w:r>
      <w:r w:rsidRPr="003F1B2E">
        <w:rPr>
          <w:rFonts w:ascii="Times New Roman" w:hAnsi="Times New Roman" w:cs="Times New Roman"/>
        </w:rPr>
        <w:t xml:space="preserve"> </w:t>
      </w:r>
    </w:p>
    <w:p w14:paraId="5B79988A" w14:textId="7FC4DAEE" w:rsidR="00E610EC" w:rsidRPr="00E610EC" w:rsidRDefault="00E610EC" w:rsidP="003F1B2E">
      <w:pPr>
        <w:numPr>
          <w:ilvl w:val="0"/>
          <w:numId w:val="37"/>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bCs/>
          <w:lang w:eastAsia="zh-CN" w:bidi="hi-IN"/>
          <w14:ligatures w14:val="none"/>
        </w:rPr>
        <w:t xml:space="preserve">Zamawiający informuje, iż roboty budowlane będą prowadzone w czynnym obiekcie (tj. na terenie Pawilonu </w:t>
      </w:r>
      <w:r w:rsidR="003D50B7">
        <w:rPr>
          <w:rFonts w:ascii="Cambria" w:eastAsia="NSimSun" w:hAnsi="Cambria" w:cs="Cambria"/>
          <w:b/>
          <w:bCs/>
          <w:lang w:eastAsia="zh-CN" w:bidi="hi-IN"/>
          <w14:ligatures w14:val="none"/>
        </w:rPr>
        <w:t xml:space="preserve">C </w:t>
      </w:r>
      <w:r w:rsidRPr="00E610EC">
        <w:rPr>
          <w:rFonts w:ascii="Cambria" w:eastAsia="NSimSun" w:hAnsi="Cambria" w:cs="Cambria"/>
          <w:b/>
          <w:bCs/>
          <w:lang w:eastAsia="zh-CN" w:bidi="hi-IN"/>
          <w14:ligatures w14:val="none"/>
        </w:rPr>
        <w:t>) w związku z powyższym budowę należy zabezpieczyć, tak aby roboty prowadzone były w sposób bezpieczny i nie kolidujący z funkcjonowaniem Zamawiającego.</w:t>
      </w:r>
    </w:p>
    <w:p w14:paraId="62DDBE8C" w14:textId="77777777" w:rsidR="00E610EC" w:rsidRPr="00E610EC" w:rsidRDefault="00E610EC" w:rsidP="00E610EC">
      <w:pPr>
        <w:widowControl w:val="0"/>
        <w:numPr>
          <w:ilvl w:val="0"/>
          <w:numId w:val="37"/>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Wspólny Słownik Zamówień:</w:t>
      </w:r>
    </w:p>
    <w:p w14:paraId="216D8C60" w14:textId="77777777" w:rsidR="003D50B7" w:rsidRDefault="003D50B7" w:rsidP="003D50B7">
      <w:pPr>
        <w:pStyle w:val="Standard"/>
        <w:spacing w:line="276" w:lineRule="auto"/>
        <w:ind w:left="360"/>
        <w:rPr>
          <w:rFonts w:ascii="Times New Roman" w:hAnsi="Times New Roman" w:cs="Times New Roman"/>
        </w:rPr>
      </w:pPr>
      <w:r>
        <w:rPr>
          <w:rFonts w:ascii="Times New Roman" w:hAnsi="Times New Roman" w:cs="Times New Roman"/>
        </w:rPr>
        <w:t>45000000-7 Roboty budowlane</w:t>
      </w:r>
    </w:p>
    <w:p w14:paraId="02AF0443" w14:textId="4FF12C71" w:rsidR="003D50B7" w:rsidRDefault="003D50B7" w:rsidP="003D50B7">
      <w:pPr>
        <w:pStyle w:val="Standard"/>
        <w:spacing w:line="276" w:lineRule="auto"/>
        <w:ind w:left="360"/>
        <w:rPr>
          <w:rFonts w:ascii="Times New Roman" w:hAnsi="Times New Roman" w:cs="Times New Roman"/>
        </w:rPr>
      </w:pPr>
      <w:r>
        <w:rPr>
          <w:rFonts w:ascii="Times New Roman" w:hAnsi="Times New Roman" w:cs="Times New Roman"/>
        </w:rPr>
        <w:t>45400000-1 Roboty wykończeniowe w zakresie obiektów budowlanych</w:t>
      </w:r>
    </w:p>
    <w:p w14:paraId="0F433976" w14:textId="7242CD81" w:rsidR="003D50B7" w:rsidRDefault="003D50B7" w:rsidP="003D50B7">
      <w:pPr>
        <w:pStyle w:val="Standard"/>
        <w:spacing w:line="276" w:lineRule="auto"/>
        <w:ind w:left="360"/>
        <w:rPr>
          <w:rFonts w:ascii="Times New Roman" w:hAnsi="Times New Roman" w:cs="Times New Roman"/>
        </w:rPr>
      </w:pPr>
      <w:r>
        <w:rPr>
          <w:rFonts w:ascii="Times New Roman" w:hAnsi="Times New Roman" w:cs="Times New Roman"/>
        </w:rPr>
        <w:t>45300000-0 Roboty instalacyjne w budynkach</w:t>
      </w:r>
    </w:p>
    <w:p w14:paraId="15384075" w14:textId="77777777" w:rsidR="00E610EC" w:rsidRPr="00E610EC" w:rsidRDefault="00E610EC" w:rsidP="00E610EC">
      <w:pPr>
        <w:widowControl w:val="0"/>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Zakres przedmiotu zamówienia obejmuje:</w:t>
      </w:r>
    </w:p>
    <w:p w14:paraId="2A0D8FC3" w14:textId="77777777" w:rsidR="00E610EC" w:rsidRPr="00E610EC" w:rsidRDefault="00E610EC" w:rsidP="00E610EC">
      <w:pPr>
        <w:suppressAutoHyphens/>
        <w:spacing w:after="0" w:line="276" w:lineRule="auto"/>
        <w:textAlignment w:val="baseline"/>
        <w:rPr>
          <w:rFonts w:ascii="Cambria" w:eastAsia="NSimSun" w:hAnsi="Cambria" w:cs="Cambria"/>
          <w:b/>
          <w:lang w:bidi="hi-IN"/>
          <w14:ligatures w14:val="none"/>
        </w:rPr>
      </w:pPr>
    </w:p>
    <w:p w14:paraId="6550FBB6" w14:textId="389ABFA9" w:rsidR="00E610EC" w:rsidRPr="00E610EC" w:rsidRDefault="00E610EC" w:rsidP="00E610EC">
      <w:pPr>
        <w:numPr>
          <w:ilvl w:val="0"/>
          <w:numId w:val="37"/>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Szczegółowy opis przedmiotu zamówienia i wymagania w odniesieniu do sposobu zrealizowania, rozliczenia i odbioru robót zawarte są </w:t>
      </w:r>
      <w:r w:rsidR="003D50B7">
        <w:rPr>
          <w:rFonts w:ascii="Cambria" w:eastAsia="NSimSun" w:hAnsi="Cambria" w:cs="Cambria"/>
          <w:b/>
          <w:lang w:bidi="hi-IN"/>
          <w14:ligatures w14:val="none"/>
        </w:rPr>
        <w:t xml:space="preserve"> w dokumentacji </w:t>
      </w:r>
      <w:r w:rsidRPr="00E610EC">
        <w:rPr>
          <w:rFonts w:ascii="Cambria" w:eastAsia="NSimSun" w:hAnsi="Cambria" w:cs="Cambria"/>
          <w:b/>
          <w:lang w:bidi="hi-IN"/>
          <w14:ligatures w14:val="none"/>
        </w:rPr>
        <w:t>techniczne</w:t>
      </w:r>
      <w:r w:rsidR="003D50B7">
        <w:rPr>
          <w:rFonts w:ascii="Cambria" w:eastAsia="NSimSun" w:hAnsi="Cambria" w:cs="Cambria"/>
          <w:b/>
          <w:lang w:bidi="hi-IN"/>
          <w14:ligatures w14:val="none"/>
        </w:rPr>
        <w:t>j</w:t>
      </w:r>
      <w:r w:rsidRPr="00E610EC">
        <w:rPr>
          <w:rFonts w:ascii="Cambria" w:eastAsia="NSimSun" w:hAnsi="Cambria" w:cs="Cambria"/>
          <w:b/>
          <w:lang w:bidi="hi-IN"/>
          <w14:ligatures w14:val="none"/>
        </w:rPr>
        <w:t xml:space="preserve"> </w:t>
      </w:r>
      <w:r w:rsidR="003D50B7">
        <w:rPr>
          <w:rFonts w:ascii="Cambria" w:eastAsia="NSimSun" w:hAnsi="Cambria" w:cs="Cambria"/>
          <w:b/>
          <w:lang w:bidi="hi-IN"/>
          <w14:ligatures w14:val="none"/>
        </w:rPr>
        <w:t xml:space="preserve">dostępnej do wglądu w siedzibie Zamawiającego </w:t>
      </w:r>
      <w:r w:rsidRPr="00E610EC">
        <w:rPr>
          <w:rFonts w:ascii="Cambria" w:eastAsia="NSimSun" w:hAnsi="Cambria" w:cs="Cambria"/>
          <w:b/>
          <w:lang w:bidi="hi-IN"/>
          <w14:ligatures w14:val="none"/>
        </w:rPr>
        <w:t>, na warunkach przedstawionych  we wzorze umowy.</w:t>
      </w:r>
    </w:p>
    <w:p w14:paraId="6ED56715" w14:textId="65FB6B2B"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Liberation Serif" w:eastAsia="NSimSun" w:hAnsi="Liberation Serif" w:cs="Arial"/>
          <w:lang w:eastAsia="zh-CN" w:bidi="hi-IN"/>
          <w14:ligatures w14:val="none"/>
        </w:rPr>
        <w:t>Przy realizacji przedmiotu zamówienia należy przestrzegać uwarunkowań zawartych  w Opisie Przedmiotu zamówienia.</w:t>
      </w:r>
    </w:p>
    <w:p w14:paraId="0BE07509"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4) Gwarancja i rękojmia</w:t>
      </w:r>
    </w:p>
    <w:p w14:paraId="3CF69D08" w14:textId="189736D6" w:rsidR="00E610EC" w:rsidRPr="00E610EC" w:rsidRDefault="00E610EC" w:rsidP="00E610EC">
      <w:pPr>
        <w:numPr>
          <w:ilvl w:val="0"/>
          <w:numId w:val="7"/>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Wymagany okres gwarancji na wykonany przedmiot umowy  </w:t>
      </w:r>
      <w:r w:rsidR="00520BDD">
        <w:rPr>
          <w:rFonts w:ascii="Cambria" w:eastAsia="NSimSun" w:hAnsi="Cambria" w:cs="Cambria"/>
          <w:lang w:bidi="hi-IN"/>
          <w14:ligatures w14:val="none"/>
        </w:rPr>
        <w:t>24</w:t>
      </w:r>
      <w:r w:rsidRPr="00E610EC">
        <w:rPr>
          <w:rFonts w:ascii="Cambria" w:eastAsia="NSimSun" w:hAnsi="Cambria" w:cs="Cambria"/>
          <w:lang w:bidi="hi-IN"/>
          <w14:ligatures w14:val="none"/>
        </w:rPr>
        <w:t xml:space="preserve"> miesięcy .</w:t>
      </w:r>
    </w:p>
    <w:p w14:paraId="5BF30FAD" w14:textId="73F2CF1F"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lastRenderedPageBreak/>
        <w:t xml:space="preserve">-     Wymagany okres rękojmi na wykonany przedmiot umowy – </w:t>
      </w:r>
      <w:r w:rsidR="00520BDD">
        <w:rPr>
          <w:rFonts w:ascii="Cambria" w:eastAsia="NSimSun" w:hAnsi="Cambria" w:cs="Cambria"/>
          <w:lang w:bidi="hi-IN"/>
          <w14:ligatures w14:val="none"/>
        </w:rPr>
        <w:t>24</w:t>
      </w:r>
      <w:r w:rsidRPr="00E610EC">
        <w:rPr>
          <w:rFonts w:ascii="Cambria" w:eastAsia="NSimSun" w:hAnsi="Cambria" w:cs="Cambria"/>
          <w:lang w:bidi="hi-IN"/>
          <w14:ligatures w14:val="none"/>
        </w:rPr>
        <w:t xml:space="preserve">  miesięcy.</w:t>
      </w:r>
    </w:p>
    <w:p w14:paraId="16AD3C89"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Pzp.</w:t>
      </w:r>
    </w:p>
    <w:p w14:paraId="0EF821B3" w14:textId="77777777" w:rsidR="00E610EC" w:rsidRPr="00E610EC" w:rsidRDefault="00E610EC" w:rsidP="00E610EC">
      <w:pPr>
        <w:suppressAutoHyphens/>
        <w:spacing w:after="200" w:line="240" w:lineRule="auto"/>
        <w:jc w:val="both"/>
        <w:textAlignment w:val="baseline"/>
        <w:rPr>
          <w:rFonts w:ascii="Cambria" w:eastAsia="NSimSun" w:hAnsi="Cambria" w:cs="Cambria"/>
          <w:b/>
          <w:lang w:bidi="hi-IN"/>
          <w14:ligatures w14:val="none"/>
        </w:rPr>
      </w:pPr>
    </w:p>
    <w:p w14:paraId="60317FE8"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2. Rozwiązania równoważne</w:t>
      </w:r>
    </w:p>
    <w:p w14:paraId="6604C3BE" w14:textId="77777777" w:rsidR="00E610EC" w:rsidRPr="00E610EC" w:rsidRDefault="00E610EC" w:rsidP="00E610EC">
      <w:p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5FD62F68"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3. Wymagania w zakresie zatrudniania przez wykonawcę lub podwykonawcę osób na podstawie stosunku pracy</w:t>
      </w:r>
    </w:p>
    <w:p w14:paraId="36E58B63"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br/>
      </w:r>
      <w:r w:rsidRPr="00E610EC">
        <w:rPr>
          <w:rFonts w:ascii="Cambria" w:eastAsia="NSimSun" w:hAnsi="Cambria" w:cs="Cambria"/>
          <w:b/>
          <w:lang w:eastAsia="zh-CN" w:bidi="hi-IN"/>
          <w14:ligatures w14:val="none"/>
        </w:rPr>
        <w:t>Zamawiający stawia wymóg w zakresie zatrudnienia przez wykonawcę lub podwykonawcę na podstawie stosunku pracy osób wykonujących niżej wskazane czynności w zakresie realizacji zamówienia.</w:t>
      </w:r>
    </w:p>
    <w:p w14:paraId="1F21304E"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Rodzaj czynności związanych z realizacją zamówienia, których dotyczą wymagania zatrudnienia na podstawie stosunku pracy przez wykonawcę lub podwykonawcę osób wykonujących czynności w trakcie realizacji zamówienia: </w:t>
      </w:r>
      <w:r w:rsidRPr="00E610EC">
        <w:rPr>
          <w:rFonts w:ascii="Cambria" w:eastAsia="NSimSun" w:hAnsi="Cambria" w:cs="Cambria"/>
          <w:b/>
          <w:bCs/>
          <w:lang w:eastAsia="zh-CN" w:bidi="hi-IN"/>
          <w14:ligatures w14:val="none"/>
        </w:rPr>
        <w:t xml:space="preserve"> Czynności </w:t>
      </w:r>
      <w:r w:rsidRPr="00E610EC">
        <w:rPr>
          <w:rFonts w:ascii="Cambria" w:eastAsia="NSimSun" w:hAnsi="Cambria" w:cs="Cambria"/>
          <w:b/>
          <w:bCs/>
          <w:lang w:eastAsia="hi-IN" w:bidi="hi-IN"/>
          <w14:ligatures w14:val="none"/>
        </w:rPr>
        <w:t>obejmujące przedmiot zamówienia .</w:t>
      </w:r>
    </w:p>
    <w:p w14:paraId="5746E3EC"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Sposób weryfikacji zatrudnienia tych osób:    </w:t>
      </w:r>
      <w:r w:rsidRPr="00E610EC">
        <w:rPr>
          <w:rFonts w:ascii="Cambria" w:eastAsia="NSimSun" w:hAnsi="Cambria" w:cs="Cambria"/>
          <w:b/>
          <w:bCs/>
          <w:lang w:eastAsia="zh-CN" w:bidi="hi-IN"/>
          <w14:ligatures w14:val="none"/>
        </w:rPr>
        <w:t>Oświadczenie Wykonawcy</w:t>
      </w:r>
    </w:p>
    <w:p w14:paraId="55A2A86E"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Uprawnienia zamawiającego w zakresie kontroli spełniania przez wykonawcę wymagań związanych z zatrudnianiem osób:    </w:t>
      </w:r>
      <w:r w:rsidRPr="00E610EC">
        <w:rPr>
          <w:rFonts w:ascii="Cambria" w:eastAsia="NSimSun" w:hAnsi="Cambria" w:cs="Cambria"/>
          <w:b/>
          <w:bCs/>
          <w:lang w:eastAsia="zh-CN" w:bidi="hi-IN"/>
          <w14:ligatures w14:val="none"/>
        </w:rPr>
        <w:t>Weryfikacja oświadczenia Wykonawcy .</w:t>
      </w:r>
    </w:p>
    <w:p w14:paraId="5C2459AD" w14:textId="77777777" w:rsidR="00E610EC" w:rsidRPr="00E610EC" w:rsidRDefault="00E610EC" w:rsidP="00E610EC">
      <w:pPr>
        <w:suppressAutoHyphens/>
        <w:spacing w:after="0" w:line="240" w:lineRule="auto"/>
        <w:ind w:left="-142"/>
        <w:jc w:val="both"/>
        <w:textAlignment w:val="baseline"/>
        <w:rPr>
          <w:rFonts w:ascii="Cambria" w:eastAsia="NSimSun" w:hAnsi="Cambria" w:cs="Cambria"/>
          <w:lang w:eastAsia="zh-CN" w:bidi="hi-IN"/>
          <w14:ligatures w14:val="none"/>
        </w:rPr>
      </w:pPr>
    </w:p>
    <w:p w14:paraId="79913A41"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4. Informacja o przedmiotowych środkach dowodowych</w:t>
      </w:r>
    </w:p>
    <w:p w14:paraId="5374CBD8"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color w:val="002060"/>
          <w:lang w:bidi="hi-IN"/>
          <w14:ligatures w14:val="none"/>
        </w:rPr>
        <w:t xml:space="preserve">Zamawiający </w:t>
      </w:r>
      <w:r w:rsidRPr="00E610EC">
        <w:rPr>
          <w:rFonts w:ascii="Cambria" w:eastAsia="NSimSun" w:hAnsi="Cambria" w:cs="Cambria"/>
          <w:b/>
          <w:bCs/>
          <w:color w:val="002060"/>
          <w:lang w:bidi="hi-IN"/>
          <w14:ligatures w14:val="none"/>
        </w:rPr>
        <w:t>nie przewiduje</w:t>
      </w:r>
      <w:r w:rsidRPr="00E610EC">
        <w:rPr>
          <w:rFonts w:ascii="Cambria" w:eastAsia="NSimSun" w:hAnsi="Cambria" w:cs="Cambria"/>
          <w:color w:val="002060"/>
          <w:lang w:bidi="hi-IN"/>
          <w14:ligatures w14:val="none"/>
        </w:rPr>
        <w:t xml:space="preserve"> obowiązku przedłożenia przez wykonawcę przedmiotowych środków dowodowych .</w:t>
      </w:r>
    </w:p>
    <w:p w14:paraId="42BCFD9A" w14:textId="77777777" w:rsidR="00E610EC" w:rsidRPr="00E610EC" w:rsidRDefault="00E610EC" w:rsidP="00E610EC">
      <w:pPr>
        <w:suppressAutoHyphens/>
        <w:spacing w:after="0" w:line="240" w:lineRule="auto"/>
        <w:jc w:val="both"/>
        <w:textAlignment w:val="baseline"/>
        <w:rPr>
          <w:rFonts w:ascii="Cambria" w:eastAsia="NSimSun" w:hAnsi="Cambria" w:cs="Cambria"/>
          <w:color w:val="FF0000"/>
          <w:lang w:eastAsia="zh-CN" w:bidi="hi-IN"/>
          <w14:ligatures w14:val="none"/>
        </w:rPr>
      </w:pPr>
    </w:p>
    <w:p w14:paraId="6759D881"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5. Termin wykonania zamówienia</w:t>
      </w:r>
    </w:p>
    <w:p w14:paraId="7CD3CBB7" w14:textId="3824CEDA"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1. Zamawiający wymaga, aby termin wykonania wszystkich prac i robót objętych przedmiotem zamówienia wraz z uzyskaniem decyzji o pozwoleniu na użytkowanie </w:t>
      </w:r>
      <w:r w:rsidRPr="00E610EC">
        <w:rPr>
          <w:rFonts w:ascii="Cambria" w:eastAsia="NSimSun" w:hAnsi="Cambria" w:cs="Cambria"/>
          <w:b/>
          <w:bCs/>
          <w:lang w:bidi="hi-IN"/>
          <w14:ligatures w14:val="none"/>
        </w:rPr>
        <w:t>nie</w:t>
      </w:r>
      <w:r w:rsidRPr="00E610EC">
        <w:rPr>
          <w:rFonts w:ascii="Cambria" w:eastAsia="NSimSun" w:hAnsi="Cambria" w:cs="Cambria"/>
          <w:lang w:bidi="hi-IN"/>
          <w14:ligatures w14:val="none"/>
        </w:rPr>
        <w:t xml:space="preserve"> był </w:t>
      </w:r>
      <w:r w:rsidRPr="00E610EC">
        <w:rPr>
          <w:rFonts w:ascii="Cambria" w:eastAsia="NSimSun" w:hAnsi="Cambria" w:cs="Cambria"/>
          <w:b/>
          <w:bCs/>
          <w:lang w:bidi="hi-IN"/>
          <w14:ligatures w14:val="none"/>
        </w:rPr>
        <w:t xml:space="preserve">dłuższy niż  </w:t>
      </w:r>
      <w:r w:rsidR="0049169E">
        <w:rPr>
          <w:rFonts w:ascii="Cambria" w:eastAsia="NSimSun" w:hAnsi="Cambria" w:cs="Cambria"/>
          <w:b/>
          <w:bCs/>
          <w:lang w:bidi="hi-IN"/>
          <w14:ligatures w14:val="none"/>
        </w:rPr>
        <w:t xml:space="preserve">4 tygodnie </w:t>
      </w:r>
      <w:r w:rsidR="002C3A28">
        <w:rPr>
          <w:rFonts w:ascii="Cambria" w:eastAsia="NSimSun" w:hAnsi="Cambria" w:cs="Cambria"/>
          <w:b/>
          <w:bCs/>
          <w:lang w:bidi="hi-IN"/>
          <w14:ligatures w14:val="none"/>
        </w:rPr>
        <w:t>/ zgodnie z oferta/</w:t>
      </w:r>
    </w:p>
    <w:p w14:paraId="643B192C"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2. Realizacja przedmiotu zamówienia będzie zgodna z Harmonogramem rzeczowo-finansowym sporządzonym i dostarczonym przez wykonawcę w terminie maksymalnie 7 dni od udzielenia zamówienia.</w:t>
      </w:r>
    </w:p>
    <w:p w14:paraId="4A41AA30"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3. Zamawiający przekaże protokolarnie teren budowy Wykonawcy zgodnie z harmonogramem rzeczowo-finansowym.</w:t>
      </w:r>
    </w:p>
    <w:p w14:paraId="542AE148" w14:textId="77777777" w:rsidR="00E610EC" w:rsidRPr="00E610EC" w:rsidRDefault="00E610EC" w:rsidP="00E610EC">
      <w:pPr>
        <w:suppressAutoHyphens/>
        <w:spacing w:after="0" w:line="240" w:lineRule="auto"/>
        <w:jc w:val="both"/>
        <w:textAlignment w:val="baseline"/>
        <w:rPr>
          <w:rFonts w:ascii="Cambria" w:eastAsia="NSimSun" w:hAnsi="Cambria" w:cs="Cambria"/>
          <w:b/>
          <w:color w:val="FF0000"/>
          <w:lang w:bidi="hi-IN"/>
          <w14:ligatures w14:val="none"/>
        </w:rPr>
      </w:pPr>
    </w:p>
    <w:p w14:paraId="0C116BF0"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6. Informacja o warunkach udziału w postępowaniu o udzielenie zamówienia</w:t>
      </w:r>
    </w:p>
    <w:p w14:paraId="1366956E" w14:textId="77777777" w:rsidR="00E610EC" w:rsidRPr="00E610EC" w:rsidRDefault="00E610EC" w:rsidP="00E610EC">
      <w:pPr>
        <w:suppressAutoHyphens/>
        <w:spacing w:after="0" w:line="240" w:lineRule="auto"/>
        <w:jc w:val="both"/>
        <w:textAlignment w:val="baseline"/>
        <w:rPr>
          <w:rFonts w:ascii="Cambria" w:eastAsia="NSimSun" w:hAnsi="Cambria" w:cs="Cambria"/>
          <w:b/>
          <w:lang w:bidi="hi-IN"/>
          <w14:ligatures w14:val="none"/>
        </w:rPr>
      </w:pPr>
    </w:p>
    <w:p w14:paraId="617F5C20"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 xml:space="preserve">Na podstawie art. 112 ustawy Pzp, zamawiający określa warunek/warunki udziału w postępowaniu </w:t>
      </w:r>
      <w:r w:rsidRPr="00E610EC">
        <w:rPr>
          <w:rFonts w:ascii="Cambria" w:eastAsia="NSimSun" w:hAnsi="Cambria" w:cs="Cambria"/>
          <w:b/>
          <w:lang w:bidi="hi-IN"/>
          <w14:ligatures w14:val="none"/>
        </w:rPr>
        <w:t>dotyczący/-e:</w:t>
      </w:r>
    </w:p>
    <w:p w14:paraId="6DFE162F" w14:textId="77777777" w:rsidR="00E610EC" w:rsidRPr="00E610EC" w:rsidRDefault="00E610EC" w:rsidP="00E610EC">
      <w:pPr>
        <w:suppressAutoHyphens/>
        <w:spacing w:after="0" w:line="240" w:lineRule="auto"/>
        <w:jc w:val="both"/>
        <w:textAlignment w:val="baseline"/>
        <w:rPr>
          <w:rFonts w:ascii="Cambria" w:eastAsia="NSimSun" w:hAnsi="Cambria" w:cs="Cambria"/>
          <w:b/>
          <w:lang w:bidi="hi-IN"/>
          <w14:ligatures w14:val="none"/>
        </w:rPr>
      </w:pPr>
    </w:p>
    <w:p w14:paraId="47A5EBC1" w14:textId="77777777" w:rsidR="00E610EC" w:rsidRPr="00E610EC" w:rsidRDefault="00E610EC" w:rsidP="00E610EC">
      <w:pPr>
        <w:numPr>
          <w:ilvl w:val="0"/>
          <w:numId w:val="3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u w:val="single"/>
          <w:lang w:bidi="hi-IN"/>
          <w14:ligatures w14:val="none"/>
        </w:rPr>
        <w:t>zdolności do występowania w obrocie gospodarczym:</w:t>
      </w:r>
    </w:p>
    <w:p w14:paraId="43522D7F" w14:textId="77777777" w:rsidR="00E610EC" w:rsidRPr="00E610EC" w:rsidRDefault="00E610EC" w:rsidP="00E610EC">
      <w:pPr>
        <w:suppressAutoHyphens/>
        <w:autoSpaceDE w:val="0"/>
        <w:spacing w:after="0" w:line="100" w:lineRule="atLeast"/>
        <w:ind w:left="-142"/>
        <w:jc w:val="both"/>
        <w:textAlignment w:val="baseline"/>
        <w:rPr>
          <w:rFonts w:ascii="Cambria" w:eastAsia="Calibri" w:hAnsi="Cambria" w:cs="Cambria"/>
          <w:b/>
          <w:i/>
          <w:color w:val="000000"/>
          <w:u w:val="single"/>
          <w:lang w:bidi="hi-IN"/>
          <w14:ligatures w14:val="none"/>
        </w:rPr>
      </w:pPr>
    </w:p>
    <w:p w14:paraId="42A82792"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bookmarkStart w:id="1" w:name="bookmark31"/>
      <w:r w:rsidRPr="00E610EC">
        <w:rPr>
          <w:rFonts w:ascii="Cambria" w:eastAsia="Calibri" w:hAnsi="Cambria" w:cs="Cambria"/>
          <w:color w:val="000000"/>
          <w:lang w:bidi="hi-IN"/>
          <w14:ligatures w14:val="none"/>
        </w:rPr>
        <w:t xml:space="preserve">Zamawiający </w:t>
      </w:r>
      <w:bookmarkEnd w:id="1"/>
      <w:r w:rsidRPr="00E610EC">
        <w:rPr>
          <w:rFonts w:ascii="Cambria" w:eastAsia="Calibri" w:hAnsi="Cambria" w:cs="Cambria"/>
          <w:color w:val="000000"/>
          <w:lang w:bidi="hi-IN"/>
          <w14:ligatures w14:val="none"/>
        </w:rPr>
        <w:t xml:space="preserve">uzna, że Wykonawca spełnia warunek w zakresie prowadzonego postępowania jeśli </w:t>
      </w:r>
      <w:r w:rsidRPr="00E610EC">
        <w:rPr>
          <w:rFonts w:ascii="Cambria" w:eastAsia="Calibri" w:hAnsi="Cambria" w:cs="Cambria"/>
          <w:color w:val="002060"/>
          <w:lang w:bidi="hi-IN"/>
          <w14:ligatures w14:val="none"/>
        </w:rPr>
        <w:t>wykonawcy prowadzący działalność gospodarczą lub zawodową są wpisani do jednego z rejestrów zawodowych lub handlowych prowadzonych w państwie członkowskim Unii Europejskiej, w którym posiadają siedzibę lub miejsce zamieszkania. Chodzi przede wszystkim o Krajowy Rejestr Sądowy (KRS), do którego powinny być wpisane podmioty prowadzące działalność gospodarczą w określonej formie prawnej i Centralną Ewidencję i Informację o Działalności Gospodarczej (CEIDG), czyli spis przedsiębiorców będących osobami fizycznymi.</w:t>
      </w:r>
    </w:p>
    <w:p w14:paraId="4802DBFD" w14:textId="77777777" w:rsidR="00E610EC" w:rsidRPr="00E610EC" w:rsidRDefault="00E610EC" w:rsidP="00E610EC">
      <w:pPr>
        <w:suppressAutoHyphens/>
        <w:spacing w:after="0" w:line="240" w:lineRule="auto"/>
        <w:ind w:left="-142"/>
        <w:jc w:val="both"/>
        <w:textAlignment w:val="baseline"/>
        <w:rPr>
          <w:rFonts w:ascii="Cambria" w:eastAsia="NSimSun" w:hAnsi="Cambria" w:cs="Cambria"/>
          <w:u w:val="single"/>
          <w:lang w:bidi="hi-IN"/>
          <w14:ligatures w14:val="none"/>
        </w:rPr>
      </w:pPr>
    </w:p>
    <w:p w14:paraId="30BE4B7B" w14:textId="77777777" w:rsidR="00E610EC" w:rsidRPr="00E610EC" w:rsidRDefault="00E610EC" w:rsidP="00E610EC">
      <w:pPr>
        <w:numPr>
          <w:ilvl w:val="0"/>
          <w:numId w:val="3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u w:val="single"/>
          <w:lang w:bidi="hi-IN"/>
          <w14:ligatures w14:val="none"/>
        </w:rPr>
        <w:t>uprawnień do prowadzenia określonej działalności gospodarczej lub zawodowej, o ile wynika to z odrębnych przepisów:</w:t>
      </w:r>
    </w:p>
    <w:p w14:paraId="0F628DF8" w14:textId="77777777" w:rsidR="00E610EC" w:rsidRPr="00E610EC" w:rsidRDefault="00E610EC" w:rsidP="00E610EC">
      <w:pPr>
        <w:suppressAutoHyphens/>
        <w:spacing w:after="0" w:line="240" w:lineRule="auto"/>
        <w:ind w:left="-142"/>
        <w:jc w:val="both"/>
        <w:textAlignment w:val="baseline"/>
        <w:rPr>
          <w:rFonts w:ascii="Cambria" w:eastAsia="NSimSun" w:hAnsi="Cambria" w:cs="Cambria"/>
          <w:b/>
          <w:u w:val="single"/>
          <w:lang w:bidi="hi-IN"/>
          <w14:ligatures w14:val="none"/>
        </w:rPr>
      </w:pPr>
    </w:p>
    <w:p w14:paraId="52ED263B"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bookmarkStart w:id="2" w:name="bookmark3121"/>
      <w:r w:rsidRPr="00E610EC">
        <w:rPr>
          <w:rFonts w:ascii="Cambria" w:eastAsia="Times New Roman" w:hAnsi="Cambria" w:cs="Cambria"/>
          <w:lang w:bidi="hi-IN"/>
          <w14:ligatures w14:val="none"/>
        </w:rPr>
        <w:t>Zamawiający nie stawia warunku w powyższym zakresie</w:t>
      </w:r>
      <w:bookmarkEnd w:id="2"/>
      <w:r w:rsidRPr="00E610EC">
        <w:rPr>
          <w:rFonts w:ascii="Cambria" w:eastAsia="Times New Roman" w:hAnsi="Cambria" w:cs="Cambria"/>
          <w:lang w:bidi="hi-IN"/>
          <w14:ligatures w14:val="none"/>
        </w:rPr>
        <w:t>.</w:t>
      </w:r>
    </w:p>
    <w:p w14:paraId="6EE075AE" w14:textId="77777777" w:rsidR="00E610EC" w:rsidRPr="00E610EC" w:rsidRDefault="00E610EC" w:rsidP="00E610EC">
      <w:pPr>
        <w:suppressAutoHyphens/>
        <w:spacing w:after="0" w:line="240" w:lineRule="auto"/>
        <w:ind w:left="-142"/>
        <w:jc w:val="both"/>
        <w:textAlignment w:val="baseline"/>
        <w:rPr>
          <w:rFonts w:ascii="Cambria" w:eastAsia="NSimSun" w:hAnsi="Cambria" w:cs="Cambria"/>
          <w:i/>
          <w:color w:val="002060"/>
          <w:lang w:bidi="hi-IN"/>
          <w14:ligatures w14:val="none"/>
        </w:rPr>
      </w:pPr>
    </w:p>
    <w:p w14:paraId="340F82A8" w14:textId="77777777" w:rsidR="00E610EC" w:rsidRPr="00E610EC" w:rsidRDefault="00E610EC" w:rsidP="00E610EC">
      <w:pPr>
        <w:numPr>
          <w:ilvl w:val="0"/>
          <w:numId w:val="3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u w:val="single"/>
          <w:lang w:bidi="hi-IN"/>
          <w14:ligatures w14:val="none"/>
        </w:rPr>
        <w:t>sytuacji ekonomicznej lub finansowej:</w:t>
      </w:r>
    </w:p>
    <w:p w14:paraId="521436FB"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r w:rsidRPr="00E610EC">
        <w:rPr>
          <w:rFonts w:ascii="Cambria" w:eastAsia="Cambria" w:hAnsi="Cambria" w:cs="Cambria"/>
          <w:i/>
          <w:color w:val="000000"/>
          <w:lang w:bidi="hi-IN"/>
          <w14:ligatures w14:val="none"/>
        </w:rPr>
        <w:t xml:space="preserve"> </w:t>
      </w:r>
    </w:p>
    <w:p w14:paraId="6C8E0DC1"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bookmarkStart w:id="3" w:name="bookmark312"/>
      <w:r w:rsidRPr="00E610EC">
        <w:rPr>
          <w:rFonts w:ascii="Cambria" w:eastAsia="Calibri" w:hAnsi="Cambria" w:cs="Cambria"/>
          <w:lang w:bidi="hi-IN"/>
          <w14:ligatures w14:val="none"/>
        </w:rPr>
        <w:t xml:space="preserve">Zamawiający uzna, </w:t>
      </w:r>
      <w:bookmarkEnd w:id="3"/>
      <w:r w:rsidRPr="00E610EC">
        <w:rPr>
          <w:rFonts w:ascii="Cambria" w:eastAsia="Calibri" w:hAnsi="Cambria" w:cs="Cambria"/>
          <w:lang w:bidi="hi-IN"/>
          <w14:ligatures w14:val="none"/>
        </w:rPr>
        <w:t>warunek za spełniony jeżeli wykonawca wykaże, że posiada</w:t>
      </w:r>
    </w:p>
    <w:p w14:paraId="7BB45D43" w14:textId="189ECA3E"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2060"/>
          <w:lang w:bidi="hi-IN"/>
          <w14:ligatures w14:val="none"/>
        </w:rPr>
        <w:t xml:space="preserve">odpowiednie ubezpieczenia odpowiedzialności cywilnej </w:t>
      </w:r>
      <w:r w:rsidRPr="00E610EC">
        <w:rPr>
          <w:rFonts w:ascii="Cambria" w:eastAsia="Calibri" w:hAnsi="Cambria" w:cs="Cambria"/>
          <w:lang w:bidi="hi-IN"/>
          <w14:ligatures w14:val="none"/>
        </w:rPr>
        <w:t xml:space="preserve">w wysokości co najmniej </w:t>
      </w:r>
      <w:r w:rsidR="003D50B7">
        <w:rPr>
          <w:rFonts w:ascii="Cambria" w:eastAsia="Calibri" w:hAnsi="Cambria" w:cs="Cambria"/>
          <w:lang w:bidi="hi-IN"/>
          <w14:ligatures w14:val="none"/>
        </w:rPr>
        <w:t>2</w:t>
      </w:r>
      <w:r w:rsidRPr="00E610EC">
        <w:rPr>
          <w:rFonts w:ascii="Cambria" w:eastAsia="Calibri" w:hAnsi="Cambria" w:cs="Cambria"/>
          <w:lang w:bidi="hi-IN"/>
          <w14:ligatures w14:val="none"/>
        </w:rPr>
        <w:t>00.000.,00 PLN, słownie pięć milinów złotych</w:t>
      </w:r>
    </w:p>
    <w:p w14:paraId="516AD0EB" w14:textId="77777777" w:rsidR="00E610EC" w:rsidRPr="00E610EC" w:rsidRDefault="00E610EC" w:rsidP="00E610EC">
      <w:pPr>
        <w:suppressAutoHyphens/>
        <w:spacing w:after="0" w:line="240" w:lineRule="auto"/>
        <w:ind w:left="-142"/>
        <w:jc w:val="both"/>
        <w:textAlignment w:val="baseline"/>
        <w:rPr>
          <w:rFonts w:ascii="Cambria" w:eastAsia="NSimSun" w:hAnsi="Cambria" w:cs="Cambria"/>
          <w:color w:val="CE181E"/>
          <w:lang w:eastAsia="zh-CN" w:bidi="hi-IN"/>
          <w14:ligatures w14:val="none"/>
        </w:rPr>
      </w:pPr>
    </w:p>
    <w:p w14:paraId="09DDB1B3" w14:textId="77777777" w:rsidR="00E610EC" w:rsidRPr="00E610EC" w:rsidRDefault="00E610EC" w:rsidP="00E610EC">
      <w:pPr>
        <w:numPr>
          <w:ilvl w:val="0"/>
          <w:numId w:val="3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u w:val="single"/>
          <w:lang w:bidi="hi-IN"/>
          <w14:ligatures w14:val="none"/>
        </w:rPr>
        <w:t>zdolności technicznej lub zawodowej:</w:t>
      </w:r>
    </w:p>
    <w:p w14:paraId="18F6C9D7"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r w:rsidRPr="00E610EC">
        <w:rPr>
          <w:rFonts w:ascii="Cambria" w:eastAsia="Calibri" w:hAnsi="Cambria" w:cs="Cambria"/>
          <w:lang w:bidi="hi-IN"/>
          <w14:ligatures w14:val="none"/>
        </w:rPr>
        <w:t>Zamawiający uzna, że wykonawca spełnia warunek w zakresie</w:t>
      </w:r>
      <w:r w:rsidRPr="00E610EC">
        <w:rPr>
          <w:rFonts w:ascii="Cambria" w:eastAsia="Times New Roman" w:hAnsi="Cambria" w:cs="Cambria"/>
          <w:lang w:eastAsia="pl-PL" w:bidi="hi-IN"/>
          <w14:ligatures w14:val="none"/>
        </w:rPr>
        <w:t xml:space="preserve"> prowadzonego postępowania</w:t>
      </w:r>
    </w:p>
    <w:p w14:paraId="4EA9FE38" w14:textId="77777777" w:rsidR="00E610EC" w:rsidRPr="00E610EC" w:rsidRDefault="00E610EC" w:rsidP="00E610EC">
      <w:pPr>
        <w:suppressAutoHyphens/>
        <w:autoSpaceDE w:val="0"/>
        <w:spacing w:after="0" w:line="100" w:lineRule="atLeast"/>
        <w:ind w:left="-142"/>
        <w:jc w:val="both"/>
        <w:textAlignment w:val="baseline"/>
        <w:rPr>
          <w:rFonts w:ascii="Arial" w:eastAsia="Calibri" w:hAnsi="Arial" w:cs="Arial"/>
          <w:color w:val="000000"/>
          <w:lang w:eastAsia="zh-CN" w:bidi="hi-IN"/>
          <w14:ligatures w14:val="none"/>
        </w:rPr>
      </w:pPr>
      <w:r w:rsidRPr="00E610EC">
        <w:rPr>
          <w:rFonts w:ascii="Cambria" w:eastAsia="Calibri" w:hAnsi="Cambria" w:cs="Cambria"/>
          <w:lang w:bidi="hi-IN"/>
          <w14:ligatures w14:val="none"/>
        </w:rPr>
        <w:t>jeśli</w:t>
      </w:r>
    </w:p>
    <w:p w14:paraId="43C3D4A2" w14:textId="4F5C29AF" w:rsidR="00E610EC" w:rsidRPr="00E610EC" w:rsidRDefault="00E610EC" w:rsidP="0049169E">
      <w:pPr>
        <w:suppressAutoHyphens/>
        <w:autoSpaceDE w:val="0"/>
        <w:spacing w:after="0" w:line="100" w:lineRule="atLeast"/>
        <w:ind w:left="-142"/>
        <w:jc w:val="both"/>
        <w:textAlignment w:val="baseline"/>
        <w:rPr>
          <w:rFonts w:ascii="Times New Roman" w:eastAsia="Calibri" w:hAnsi="Times New Roman" w:cs="Times New Roman"/>
          <w:color w:val="000000"/>
          <w:lang w:eastAsia="zh-CN" w:bidi="hi-IN"/>
          <w14:ligatures w14:val="none"/>
        </w:rPr>
      </w:pPr>
      <w:r w:rsidRPr="00E610EC">
        <w:rPr>
          <w:rFonts w:ascii="Cambria" w:eastAsia="Calibri" w:hAnsi="Cambria" w:cs="Cambria"/>
          <w:lang w:bidi="hi-IN"/>
          <w14:ligatures w14:val="none"/>
        </w:rPr>
        <w:t xml:space="preserve">a) Wykonawca wykaże, że w okresie ostatnich pięciu lat przed upływem terminu składania ofert w postępowaniu (a jeżeli okres prowadzenia działalności jest krótszy - w tym okresie), wykonał należycie co najmniej </w:t>
      </w:r>
      <w:r w:rsidR="00520BDD">
        <w:rPr>
          <w:rFonts w:ascii="Cambria" w:eastAsia="Calibri" w:hAnsi="Cambria" w:cs="Cambria"/>
          <w:lang w:bidi="hi-IN"/>
          <w14:ligatures w14:val="none"/>
        </w:rPr>
        <w:t>1</w:t>
      </w:r>
      <w:r w:rsidRPr="00E610EC">
        <w:rPr>
          <w:rFonts w:ascii="Cambria" w:eastAsia="Calibri" w:hAnsi="Cambria" w:cs="Cambria"/>
          <w:lang w:bidi="hi-IN"/>
          <w14:ligatures w14:val="none"/>
        </w:rPr>
        <w:t xml:space="preserve"> (</w:t>
      </w:r>
      <w:r w:rsidR="00520BDD">
        <w:rPr>
          <w:rFonts w:ascii="Cambria" w:eastAsia="Calibri" w:hAnsi="Cambria" w:cs="Cambria"/>
          <w:lang w:bidi="hi-IN"/>
          <w14:ligatures w14:val="none"/>
        </w:rPr>
        <w:t>jednego</w:t>
      </w:r>
      <w:r w:rsidRPr="00E610EC">
        <w:rPr>
          <w:rFonts w:ascii="Cambria" w:eastAsia="Calibri" w:hAnsi="Cambria" w:cs="Cambria"/>
          <w:lang w:bidi="hi-IN"/>
          <w14:ligatures w14:val="none"/>
        </w:rPr>
        <w:t>) zamówieni</w:t>
      </w:r>
      <w:r w:rsidR="009D75D4">
        <w:rPr>
          <w:rFonts w:ascii="Cambria" w:eastAsia="Calibri" w:hAnsi="Cambria" w:cs="Cambria"/>
          <w:lang w:bidi="hi-IN"/>
          <w14:ligatures w14:val="none"/>
        </w:rPr>
        <w:t>a</w:t>
      </w:r>
      <w:r w:rsidRPr="00E610EC">
        <w:rPr>
          <w:rFonts w:ascii="Cambria" w:eastAsia="Calibri" w:hAnsi="Cambria" w:cs="Cambria"/>
          <w:lang w:bidi="hi-IN"/>
          <w14:ligatures w14:val="none"/>
        </w:rPr>
        <w:t xml:space="preserve"> </w:t>
      </w:r>
      <w:r w:rsidRPr="00E610EC">
        <w:rPr>
          <w:rFonts w:ascii="Cambria" w:eastAsia="Calibri" w:hAnsi="Cambria" w:cs="Cambria"/>
          <w:u w:val="single"/>
          <w:lang w:bidi="hi-IN"/>
          <w14:ligatures w14:val="none"/>
        </w:rPr>
        <w:t xml:space="preserve">polegające na wykonaniu </w:t>
      </w:r>
      <w:r w:rsidR="00520BDD">
        <w:rPr>
          <w:rFonts w:ascii="Cambria" w:eastAsia="Calibri" w:hAnsi="Cambria" w:cs="Cambria"/>
          <w:u w:val="single"/>
          <w:lang w:bidi="hi-IN"/>
          <w14:ligatures w14:val="none"/>
        </w:rPr>
        <w:t xml:space="preserve">robót budowlano-montażowych </w:t>
      </w:r>
      <w:r w:rsidRPr="00E610EC">
        <w:rPr>
          <w:rFonts w:ascii="Cambria" w:eastAsia="Calibri" w:hAnsi="Cambria" w:cs="Cambria"/>
          <w:u w:val="single"/>
          <w:lang w:bidi="hi-IN"/>
          <w14:ligatures w14:val="none"/>
        </w:rPr>
        <w:t>wg Polskiej Klasyfikacji Obiektów Budowlanych należących do klasy 1264 ( budynki szpitali i zakładów opieki medycznej</w:t>
      </w:r>
    </w:p>
    <w:p w14:paraId="417586F5"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b/>
          <w:bCs/>
          <w:lang w:eastAsia="zh-CN" w:bidi="hi-IN"/>
          <w14:ligatures w14:val="none"/>
        </w:rPr>
      </w:pPr>
    </w:p>
    <w:p w14:paraId="54C74762"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b/>
          <w:bCs/>
          <w:lang w:eastAsia="zh-CN" w:bidi="hi-IN"/>
          <w14:ligatures w14:val="none"/>
        </w:rPr>
      </w:pPr>
    </w:p>
    <w:p w14:paraId="7C0A6765"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7. Podstawy wykluczenia</w:t>
      </w:r>
    </w:p>
    <w:p w14:paraId="362D8401" w14:textId="77777777" w:rsidR="00E610EC" w:rsidRPr="00E610EC" w:rsidRDefault="00E610EC" w:rsidP="00E610EC">
      <w:pPr>
        <w:numPr>
          <w:ilvl w:val="0"/>
          <w:numId w:val="6"/>
        </w:num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Trebuchet MS" w:hAnsi="Cambria" w:cs="Cambria"/>
          <w:color w:val="000000"/>
          <w:lang w:eastAsia="zh-CN" w:bidi="hi-IN"/>
          <w14:ligatures w14:val="none"/>
        </w:rPr>
        <w:t xml:space="preserve">Zamawiający </w:t>
      </w:r>
      <w:r w:rsidRPr="00E610EC">
        <w:rPr>
          <w:rFonts w:ascii="Cambria" w:eastAsia="Trebuchet MS" w:hAnsi="Cambria" w:cs="Cambria"/>
          <w:b/>
          <w:color w:val="000000"/>
          <w:lang w:eastAsia="zh-CN" w:bidi="hi-IN"/>
          <w14:ligatures w14:val="none"/>
        </w:rPr>
        <w:t>wykluczy</w:t>
      </w:r>
      <w:r w:rsidRPr="00E610EC">
        <w:rPr>
          <w:rFonts w:ascii="Cambria" w:eastAsia="Trebuchet MS" w:hAnsi="Cambria" w:cs="Cambria"/>
          <w:color w:val="000000"/>
          <w:lang w:eastAsia="zh-CN" w:bidi="hi-IN"/>
          <w14:ligatures w14:val="none"/>
        </w:rPr>
        <w:t xml:space="preserve"> z postępowania wykonawców, wobec których zachodzą podstawy wykluczenia, o których mowa ;</w:t>
      </w:r>
    </w:p>
    <w:p w14:paraId="0B2DED03" w14:textId="77777777" w:rsidR="00E610EC" w:rsidRPr="00E610EC" w:rsidRDefault="00E610EC" w:rsidP="00E610EC">
      <w:pPr>
        <w:numPr>
          <w:ilvl w:val="1"/>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lang w:eastAsia="zh-CN" w:bidi="hi-IN"/>
          <w14:ligatures w14:val="none"/>
        </w:rPr>
        <w:t>w art. 108 ust. 1 p.z.p.;</w:t>
      </w:r>
    </w:p>
    <w:p w14:paraId="7BEA4CF9" w14:textId="77777777" w:rsidR="00E610EC" w:rsidRPr="00E610EC" w:rsidRDefault="00E610EC" w:rsidP="00E610EC">
      <w:pPr>
        <w:numPr>
          <w:ilvl w:val="1"/>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lang w:eastAsia="zh-CN" w:bidi="hi-IN"/>
          <w14:ligatures w14:val="none"/>
        </w:rPr>
        <w:t>w art. 109 ust. 1 pkt. 4, 5, 7 p.z.p., tj.:</w:t>
      </w:r>
    </w:p>
    <w:p w14:paraId="6697F832" w14:textId="77777777" w:rsidR="00E610EC" w:rsidRPr="00E610EC" w:rsidRDefault="00E610EC" w:rsidP="00E610EC">
      <w:pPr>
        <w:numPr>
          <w:ilvl w:val="2"/>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lang w:eastAsia="zh-CN" w:bidi="hi-IN"/>
          <w14:ligatures w14:val="none"/>
        </w:rPr>
        <w:t>w</w:t>
      </w:r>
      <w:r w:rsidRPr="00E610EC">
        <w:rPr>
          <w:rFonts w:ascii="Cambria" w:eastAsia="Trebuchet MS" w:hAnsi="Cambria" w:cs="Cambria"/>
          <w:bCs/>
          <w:color w:val="000000"/>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F198D39" w14:textId="77777777" w:rsidR="00E610EC" w:rsidRPr="00E610EC" w:rsidRDefault="00E610EC" w:rsidP="00E610EC">
      <w:pPr>
        <w:numPr>
          <w:ilvl w:val="2"/>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Calibri" w:hAnsi="Cambria" w:cs="Cambria"/>
          <w:bCs/>
          <w:color w:val="000000"/>
          <w:lang w:eastAsia="zh-CN" w:bidi="hi-IN"/>
          <w14:ligatures w14:val="none"/>
        </w:rPr>
        <w:t xml:space="preserve">który w sposób zawiniony poważnie naruszył obowiązki zawodowe, co podważa jego uczciwość, w szczególności gdy wykonawca w wyniku zamierzonego działania lub rażącego niedbalstwa nie wykonał lub nienależycie wykonał </w:t>
      </w:r>
      <w:r w:rsidRPr="00E610EC">
        <w:rPr>
          <w:rFonts w:ascii="Cambria" w:eastAsia="Calibri" w:hAnsi="Cambria" w:cs="Cambria"/>
          <w:bCs/>
          <w:color w:val="000000"/>
          <w:lang w:eastAsia="zh-CN" w:bidi="hi-IN"/>
          <w14:ligatures w14:val="none"/>
        </w:rPr>
        <w:lastRenderedPageBreak/>
        <w:t>zamówienie, co zamawiający jest w stanie wykazać za pomocą stosownych dowodów;</w:t>
      </w:r>
    </w:p>
    <w:p w14:paraId="424BB599" w14:textId="77777777" w:rsidR="00E610EC" w:rsidRPr="00E610EC" w:rsidRDefault="00E610EC" w:rsidP="00E610EC">
      <w:pPr>
        <w:numPr>
          <w:ilvl w:val="2"/>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bCs/>
          <w:color w:val="000000"/>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D828C04" w14:textId="77777777" w:rsidR="00E610EC" w:rsidRPr="00E610EC" w:rsidRDefault="00E610EC" w:rsidP="00E610EC">
      <w:pPr>
        <w:numPr>
          <w:ilvl w:val="0"/>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bCs/>
          <w:color w:val="000000"/>
          <w:lang w:eastAsia="zh-CN" w:bidi="hi-IN"/>
          <w14:ligatures w14:val="none"/>
        </w:rPr>
        <w:t>W</w:t>
      </w:r>
      <w:r w:rsidRPr="00E610EC">
        <w:rPr>
          <w:rFonts w:ascii="Cambria" w:eastAsia="Trebuchet MS" w:hAnsi="Cambria" w:cs="Cambria"/>
          <w:color w:val="000000"/>
          <w:lang w:eastAsia="zh-CN" w:bidi="hi-IN"/>
          <w14:ligatures w14:val="none"/>
        </w:rPr>
        <w:t>ykluczenie Wykonawcy następuje zgodnie z art. 111 p.z.p.</w:t>
      </w:r>
    </w:p>
    <w:p w14:paraId="444262B3" w14:textId="77777777" w:rsidR="00E610EC" w:rsidRPr="00E610EC" w:rsidRDefault="00E610EC" w:rsidP="00E610EC">
      <w:pPr>
        <w:numPr>
          <w:ilvl w:val="0"/>
          <w:numId w:val="6"/>
        </w:numPr>
        <w:suppressAutoHyphens/>
        <w:spacing w:after="0" w:line="100" w:lineRule="atLeast"/>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Wykonawca nie podlega wykluczeniu w okolicznościach określonych w art. 108 ust. 1 pkt 1, 2, 5 i 6 p.z.p lub art. 109 ust. 1 pkt 4, 5, 7 p.z.p, jeżeli udowodni zamawiającemu, że spełnił łącznie przesłanki wskazane w art. 110 ust. 2 p.z.p.</w:t>
      </w:r>
    </w:p>
    <w:p w14:paraId="41D14093" w14:textId="77777777" w:rsidR="00E610EC" w:rsidRPr="00E610EC" w:rsidRDefault="00E610EC" w:rsidP="00E610EC">
      <w:p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lang w:eastAsia="zh-CN" w:bidi="hi-IN"/>
          <w14:ligatures w14:val="none"/>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13A70F30" w14:textId="77777777" w:rsidR="00E610EC" w:rsidRPr="00E610EC" w:rsidRDefault="00E610EC" w:rsidP="00E610EC">
      <w:pPr>
        <w:shd w:val="clear" w:color="auto" w:fill="FFFFFF"/>
        <w:suppressAutoHyphens/>
        <w:spacing w:after="0" w:line="240" w:lineRule="auto"/>
        <w:textAlignment w:val="baseline"/>
        <w:rPr>
          <w:rFonts w:ascii="Cambria" w:eastAsia="Times New Roman" w:hAnsi="Cambria" w:cs="Cambria"/>
          <w:b/>
          <w:i/>
          <w:color w:val="002060"/>
          <w:lang w:bidi="hi-IN"/>
          <w14:ligatures w14:val="none"/>
        </w:rPr>
      </w:pPr>
    </w:p>
    <w:p w14:paraId="0AFE585E"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8. Wykaz podmiotowych środków dowodowych</w:t>
      </w:r>
    </w:p>
    <w:p w14:paraId="5A90BCE7" w14:textId="77777777" w:rsidR="00E610EC" w:rsidRPr="00E610EC" w:rsidRDefault="00E610EC" w:rsidP="00E610EC">
      <w:pPr>
        <w:numPr>
          <w:ilvl w:val="0"/>
          <w:numId w:val="39"/>
        </w:numPr>
        <w:shd w:val="clear" w:color="auto" w:fill="DAEEF3"/>
        <w:suppressAutoHyphens/>
        <w:spacing w:before="24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DOKUMENTY SKŁADANE RAZEM Z OFERTĄ</w:t>
      </w:r>
    </w:p>
    <w:p w14:paraId="7DABD0F1" w14:textId="77777777" w:rsidR="00E610EC" w:rsidRPr="00E610EC" w:rsidRDefault="00E610EC" w:rsidP="00E610EC">
      <w:pPr>
        <w:numPr>
          <w:ilvl w:val="0"/>
          <w:numId w:val="40"/>
        </w:num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Oferta składana jest pod rygorem nieważności </w:t>
      </w:r>
      <w:r w:rsidRPr="00E610EC">
        <w:rPr>
          <w:rFonts w:ascii="Cambria" w:eastAsia="NSimSun" w:hAnsi="Cambria" w:cs="Cambria"/>
          <w:b/>
          <w:lang w:eastAsia="zh-CN" w:bidi="hi-IN"/>
          <w14:ligatures w14:val="none"/>
        </w:rPr>
        <w:t>w formie elektronicznej lub w postaci elektronicznej opatrzonej podpisem zaufanym lub podpisem osobistym.</w:t>
      </w:r>
    </w:p>
    <w:p w14:paraId="437BA463" w14:textId="77777777" w:rsidR="00E610EC" w:rsidRPr="00E610EC" w:rsidRDefault="00E610EC" w:rsidP="00E610EC">
      <w:pPr>
        <w:numPr>
          <w:ilvl w:val="0"/>
          <w:numId w:val="40"/>
        </w:num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dołącza do oferty oświadczenie o niepodleganiu wykluczeniu oraz spełnianiu warunków udziału w postępowaniu w zakresie wskazanym w rozdziale II podrozdziałach 6 i 7  SWZ. Oświadczenie to stanowi dowód potwierdzający brak podstaw wykluczenia oraz spełnianie warunków udziału w postępowaniu, na dzień składania ofert, tymczasowo zastępujący wymagane podmiotowe środki dowodowe, wskazane w rozdziale II podrozdziale 8 pkt 2 SWZ.</w:t>
      </w:r>
    </w:p>
    <w:p w14:paraId="795E4719" w14:textId="77777777" w:rsidR="00E610EC" w:rsidRPr="00E610EC" w:rsidRDefault="00E610EC" w:rsidP="00E610EC">
      <w:pPr>
        <w:numPr>
          <w:ilvl w:val="0"/>
          <w:numId w:val="40"/>
        </w:num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Oświadczenie składane jest pod rygorem nieważności w formie elektronicznej lub w postaci elektronicznej opatrzonej podpisem zaufanym, lub podpisem osobistym.</w:t>
      </w:r>
    </w:p>
    <w:p w14:paraId="30DA81D2" w14:textId="77777777" w:rsidR="00E610EC" w:rsidRPr="00E610EC" w:rsidRDefault="00E610EC" w:rsidP="00E610EC">
      <w:pPr>
        <w:numPr>
          <w:ilvl w:val="0"/>
          <w:numId w:val="40"/>
        </w:num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Oświadczenie składają </w:t>
      </w:r>
      <w:r w:rsidRPr="00E610EC">
        <w:rPr>
          <w:rFonts w:ascii="Cambria" w:eastAsia="NSimSun" w:hAnsi="Cambria" w:cs="Cambria"/>
          <w:b/>
          <w:lang w:eastAsia="zh-CN" w:bidi="hi-IN"/>
          <w14:ligatures w14:val="none"/>
        </w:rPr>
        <w:t>odrębnie</w:t>
      </w:r>
      <w:r w:rsidRPr="00E610EC">
        <w:rPr>
          <w:rFonts w:ascii="Cambria" w:eastAsia="NSimSun" w:hAnsi="Cambria" w:cs="Cambria"/>
          <w:lang w:eastAsia="zh-CN" w:bidi="hi-IN"/>
          <w14:ligatures w14:val="none"/>
        </w:rPr>
        <w:t>:</w:t>
      </w:r>
    </w:p>
    <w:p w14:paraId="49B312F4" w14:textId="77777777" w:rsidR="00E610EC" w:rsidRPr="00E610EC" w:rsidRDefault="00E610EC" w:rsidP="00E610EC">
      <w:pPr>
        <w:numPr>
          <w:ilvl w:val="0"/>
          <w:numId w:val="22"/>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75EB0749" w14:textId="77777777" w:rsidR="00E610EC" w:rsidRPr="00E610EC" w:rsidRDefault="00E610EC" w:rsidP="00E610EC">
      <w:pPr>
        <w:numPr>
          <w:ilvl w:val="0"/>
          <w:numId w:val="22"/>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548363E5" w14:textId="77777777" w:rsidR="00E610EC" w:rsidRPr="00E610EC" w:rsidRDefault="00E610EC" w:rsidP="00E610EC">
      <w:pPr>
        <w:numPr>
          <w:ilvl w:val="0"/>
          <w:numId w:val="22"/>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podwykonawcy, na których zasobach wykonawca nie polega przy wykazywaniu spełnienia warunków udziału w postępowaniu. W takim przypadku oświadczenie potwierdza brak podstaw wykluczenia podwykonawcy </w:t>
      </w:r>
      <w:r w:rsidRPr="00E610EC">
        <w:rPr>
          <w:rFonts w:ascii="Cambria" w:eastAsia="NSimSun" w:hAnsi="Cambria" w:cs="Cambria"/>
          <w:i/>
          <w:lang w:eastAsia="zh-CN" w:bidi="hi-IN"/>
          <w14:ligatures w14:val="none"/>
        </w:rPr>
        <w:t>(jeżeli zamawiający weryfikuje podstawy wykluczenia w odniesieniu do podwykonawcy).</w:t>
      </w:r>
    </w:p>
    <w:p w14:paraId="4F9C2314" w14:textId="77777777" w:rsidR="00E610EC" w:rsidRPr="00E610EC" w:rsidRDefault="00E610EC" w:rsidP="00E610EC">
      <w:p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lastRenderedPageBreak/>
        <w:t>5. Samooczyszczenie</w:t>
      </w:r>
      <w:r w:rsidRPr="00E610EC">
        <w:rPr>
          <w:rFonts w:ascii="Cambria" w:eastAsia="NSimSun" w:hAnsi="Cambria" w:cs="Cambria"/>
          <w:lang w:eastAsia="zh-CN" w:bidi="hi-IN"/>
          <w14:ligatures w14:val="none"/>
        </w:rPr>
        <w:t xml:space="preserve"> – w okolicznościach określonych w art. 108 ust. 1 pkt 1, 2, 5 lub art. 109 ust. 1 pkt 2–5 i 7–10 ustawy Pzp, wykonawca nie podlega wykluczeniu jeżeli udowodni zamawiającemu, że spełnił </w:t>
      </w:r>
      <w:r w:rsidRPr="00E610EC">
        <w:rPr>
          <w:rFonts w:ascii="Cambria" w:eastAsia="NSimSun" w:hAnsi="Cambria" w:cs="Cambria"/>
          <w:b/>
          <w:lang w:eastAsia="zh-CN" w:bidi="hi-IN"/>
          <w14:ligatures w14:val="none"/>
        </w:rPr>
        <w:t>łącznie</w:t>
      </w:r>
      <w:r w:rsidRPr="00E610EC">
        <w:rPr>
          <w:rFonts w:ascii="Cambria" w:eastAsia="NSimSun" w:hAnsi="Cambria" w:cs="Cambria"/>
          <w:lang w:eastAsia="zh-CN" w:bidi="hi-IN"/>
          <w14:ligatures w14:val="none"/>
        </w:rPr>
        <w:t xml:space="preserve"> następujące przesłanki:</w:t>
      </w:r>
    </w:p>
    <w:p w14:paraId="33FA9CC5"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1) naprawił lub zobowiązał się do naprawienia szkody wyrządzonej przestępstwem, wykroczeniem lub swoim nieprawidłowym postępowaniem, w tym poprzez zadośćuczynienie pieniężne;</w:t>
      </w:r>
    </w:p>
    <w:p w14:paraId="305CF7A0"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9948898"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3) podjął konkretne środki techniczne, organizacyjne i kadrowe, odpowiednie dla zapobiegania dalszym przestępstwom, wykroczeniom lub nieprawidłowemu postępowaniu, w szczególności:</w:t>
      </w:r>
    </w:p>
    <w:p w14:paraId="52491665"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a) zerwał wszelkie powiązania z osobami lub podmiotami odpowiedzialnymi za nieprawidłowe postępowanie wykonawcy,</w:t>
      </w:r>
    </w:p>
    <w:p w14:paraId="58ECFF2D"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b) zreorganizował personel,</w:t>
      </w:r>
    </w:p>
    <w:p w14:paraId="17063D10"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c) wdrożył system sprawozdawczości i kontroli,</w:t>
      </w:r>
    </w:p>
    <w:p w14:paraId="65614EE0"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d) utworzył struktury audytu wewnętrznego do monitorowania przestrzegania przepisów, wewnętrznych regulacji lub standardów,</w:t>
      </w:r>
    </w:p>
    <w:p w14:paraId="611BCCD4"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e) wprowadził wewnętrzne regulacje dotyczące odpowiedzialności i odszkodowań za nieprzestrzeganie przepisów, wewnętrznych regulacji lub standardów.</w:t>
      </w:r>
    </w:p>
    <w:p w14:paraId="028DB89C" w14:textId="77777777" w:rsidR="00E610EC" w:rsidRPr="00E610EC" w:rsidRDefault="00E610EC" w:rsidP="00E610EC">
      <w:pPr>
        <w:suppressAutoHyphens/>
        <w:spacing w:after="140" w:line="276" w:lineRule="auto"/>
        <w:ind w:left="360"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Zamawiający ocenia, czy podjęte przez wykonawcę czynności są wystarczające do wykazania jego rzetelności, uwzględniając wagę i szczególne okoliczności czynu wykonawcy, a jeżeli uzna, że nie są wystarczające, wyklucza wykonawcę.</w:t>
      </w:r>
    </w:p>
    <w:p w14:paraId="11EFF91D" w14:textId="77777777" w:rsidR="00E610EC" w:rsidRPr="00E610EC" w:rsidRDefault="00E610EC" w:rsidP="00E610EC">
      <w:p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6. Do oferty wykonawca załącza również:</w:t>
      </w:r>
    </w:p>
    <w:p w14:paraId="3E34891B" w14:textId="77777777" w:rsidR="00E610EC" w:rsidRPr="00E610EC" w:rsidRDefault="00E610EC" w:rsidP="00E610EC">
      <w:pPr>
        <w:numPr>
          <w:ilvl w:val="0"/>
          <w:numId w:val="41"/>
        </w:numPr>
        <w:suppressAutoHyphens/>
        <w:spacing w:before="240"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 xml:space="preserve">Pełnomocnictwo  </w:t>
      </w:r>
    </w:p>
    <w:p w14:paraId="007CAACD" w14:textId="77777777" w:rsidR="00E610EC" w:rsidRPr="00E610EC" w:rsidRDefault="00E610EC" w:rsidP="00E610EC">
      <w:pPr>
        <w:numPr>
          <w:ilvl w:val="0"/>
          <w:numId w:val="26"/>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49B133B8" w14:textId="77777777" w:rsidR="00E610EC" w:rsidRPr="00E610EC" w:rsidRDefault="00E610EC" w:rsidP="00E610EC">
      <w:pPr>
        <w:numPr>
          <w:ilvl w:val="0"/>
          <w:numId w:val="26"/>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14:paraId="2E19EAFE" w14:textId="77777777" w:rsidR="00E610EC" w:rsidRPr="00E610EC" w:rsidRDefault="00E610EC" w:rsidP="00E610EC">
      <w:pPr>
        <w:suppressAutoHyphens/>
        <w:spacing w:after="200" w:line="240" w:lineRule="auto"/>
        <w:ind w:left="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Pełnomocnictwo powinno być załączone do oferty i powinno zawierać w szczególności wskazanie:</w:t>
      </w:r>
    </w:p>
    <w:p w14:paraId="3358ECB7" w14:textId="77777777" w:rsidR="00E610EC" w:rsidRPr="00E610EC" w:rsidRDefault="00E610EC" w:rsidP="00E610EC">
      <w:pPr>
        <w:numPr>
          <w:ilvl w:val="0"/>
          <w:numId w:val="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lastRenderedPageBreak/>
        <w:t>postępowania o zamówienie publiczne, którego dotyczy,</w:t>
      </w:r>
    </w:p>
    <w:p w14:paraId="757DE52B" w14:textId="77777777" w:rsidR="00E610EC" w:rsidRPr="00E610EC" w:rsidRDefault="00E610EC" w:rsidP="00E610EC">
      <w:pPr>
        <w:numPr>
          <w:ilvl w:val="0"/>
          <w:numId w:val="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wszystkich wykonawców ubiegających się wspólnie o udzielenie zamówienia wymienionych z nazwy z określeniem adresu siedziby,</w:t>
      </w:r>
    </w:p>
    <w:p w14:paraId="79CDA7C4" w14:textId="77777777" w:rsidR="00E610EC" w:rsidRPr="00E610EC" w:rsidRDefault="00E610EC" w:rsidP="00E610EC">
      <w:pPr>
        <w:numPr>
          <w:ilvl w:val="0"/>
          <w:numId w:val="2"/>
        </w:numPr>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bidi="hi-IN"/>
          <w14:ligatures w14:val="none"/>
        </w:rPr>
        <w:t>ustanowionego pełnomocnika oraz zakresu jego umocowania.</w:t>
      </w:r>
    </w:p>
    <w:p w14:paraId="61AA01DD"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Wymagana forma:</w:t>
      </w:r>
    </w:p>
    <w:p w14:paraId="52165845"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Pełnomocnictwo przekazuje się w postaci elektronicznej i opatruje się kwalifikowanym podpisem elektronicznym, podpisem zaufanym lub podpisem osobistym.</w:t>
      </w:r>
    </w:p>
    <w:p w14:paraId="3E4538DE"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00A36269"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7030DBF" w14:textId="77777777" w:rsidR="00E610EC" w:rsidRPr="00E610EC" w:rsidRDefault="00E610EC" w:rsidP="00E610EC">
      <w:pPr>
        <w:suppressAutoHyphens/>
        <w:spacing w:before="240"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b) Oświadczenie wykonawców wspólnie ubiegających się o udzielenie zamówienia</w:t>
      </w:r>
    </w:p>
    <w:p w14:paraId="6B330352" w14:textId="77777777" w:rsidR="00E610EC" w:rsidRPr="00E610EC" w:rsidRDefault="00E610EC" w:rsidP="00E610EC">
      <w:pPr>
        <w:numPr>
          <w:ilvl w:val="0"/>
          <w:numId w:val="24"/>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1F134934" w14:textId="77777777" w:rsidR="00E610EC" w:rsidRPr="00E610EC" w:rsidRDefault="00E610EC" w:rsidP="00E610EC">
      <w:pPr>
        <w:numPr>
          <w:ilvl w:val="0"/>
          <w:numId w:val="24"/>
        </w:num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41EC1B0B" w14:textId="77777777" w:rsidR="00E610EC" w:rsidRPr="00E610EC" w:rsidRDefault="00E610EC" w:rsidP="00E610EC">
      <w:pPr>
        <w:suppressAutoHyphens/>
        <w:spacing w:after="0" w:line="276" w:lineRule="auto"/>
        <w:ind w:right="20"/>
        <w:jc w:val="both"/>
        <w:textAlignment w:val="baseline"/>
        <w:rPr>
          <w:rFonts w:ascii="Cambria" w:eastAsia="NSimSun" w:hAnsi="Cambria" w:cs="Cambria"/>
          <w:b/>
          <w:lang w:eastAsia="zh-CN" w:bidi="hi-IN"/>
          <w14:ligatures w14:val="none"/>
        </w:rPr>
      </w:pPr>
    </w:p>
    <w:p w14:paraId="19D655F5"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Wymagana forma:</w:t>
      </w:r>
    </w:p>
    <w:p w14:paraId="4EAC4D21" w14:textId="77777777" w:rsidR="00E610EC" w:rsidRPr="00E610EC" w:rsidRDefault="00E610EC" w:rsidP="00E610EC">
      <w:p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317BC83" w14:textId="77777777" w:rsidR="00E610EC" w:rsidRPr="00E610EC" w:rsidRDefault="00E610EC" w:rsidP="00E610EC">
      <w:p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w:t>
      </w:r>
      <w:r w:rsidRPr="00E610EC">
        <w:rPr>
          <w:rFonts w:ascii="Cambria" w:eastAsia="NSimSun" w:hAnsi="Cambria" w:cs="Cambria"/>
          <w:lang w:eastAsia="zh-CN" w:bidi="hi-IN"/>
          <w14:ligatures w14:val="none"/>
        </w:rPr>
        <w:lastRenderedPageBreak/>
        <w:t>podpisem zaufanym lub podpisem osobistym, poświadczającym zgodność cyfrowego odwzorowania z dokumentem w postaci papierowej.</w:t>
      </w:r>
    </w:p>
    <w:p w14:paraId="00A7B90C" w14:textId="77777777" w:rsidR="00E610EC" w:rsidRPr="00E610EC" w:rsidRDefault="00E610EC" w:rsidP="00E610EC">
      <w:p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Poświadczenia zgodności cyfrowego odwzorowania z dokumentem w postaci papierowej, dokonuje odpowiednio wykonawca lub wykonawca wspólnie ubiegający się o udzielenie zamówienia Lub notariusz</w:t>
      </w:r>
    </w:p>
    <w:p w14:paraId="3D72B177" w14:textId="77777777" w:rsidR="00E610EC" w:rsidRPr="00E610EC" w:rsidRDefault="00E610EC" w:rsidP="00E610EC">
      <w:pPr>
        <w:suppressAutoHyphens/>
        <w:spacing w:before="240"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c) Formularz ofertowy  (załącznik nr 1  do SWZ)</w:t>
      </w:r>
    </w:p>
    <w:p w14:paraId="740EED3B" w14:textId="77777777" w:rsidR="00E610EC" w:rsidRPr="00E610EC" w:rsidRDefault="00E610EC" w:rsidP="00E610EC">
      <w:pPr>
        <w:suppressAutoHyphens/>
        <w:spacing w:after="0" w:line="276" w:lineRule="auto"/>
        <w:ind w:left="360" w:right="20"/>
        <w:jc w:val="both"/>
        <w:textAlignment w:val="baseline"/>
        <w:rPr>
          <w:rFonts w:ascii="Cambria" w:eastAsia="NSimSun" w:hAnsi="Cambria" w:cs="Cambria"/>
          <w:b/>
          <w:lang w:eastAsia="zh-CN" w:bidi="hi-IN"/>
          <w14:ligatures w14:val="none"/>
        </w:rPr>
      </w:pPr>
    </w:p>
    <w:p w14:paraId="7BAFF547"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Wymagana forma:</w:t>
      </w:r>
    </w:p>
    <w:p w14:paraId="2861A6F2"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54E5905" w14:textId="77777777" w:rsidR="00E610EC" w:rsidRPr="00E610EC" w:rsidRDefault="00E610EC" w:rsidP="00E610EC">
      <w:pPr>
        <w:suppressAutoHyphens/>
        <w:spacing w:before="240"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d)  Zobowiązanie podmiotu trzeciego</w:t>
      </w:r>
    </w:p>
    <w:p w14:paraId="69B9FD1D" w14:textId="77777777" w:rsidR="00E610EC" w:rsidRPr="00E610EC" w:rsidRDefault="00E610EC" w:rsidP="00E610EC">
      <w:pPr>
        <w:numPr>
          <w:ilvl w:val="0"/>
          <w:numId w:val="26"/>
        </w:num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Zobowiązanie podmiotu udostępniającego zasoby lub inny podmiotowy środek dowodowy potwierdza, że stosunek łączący wykonawcę z podmiotami udostępniającymi zasoby gwarantuje rzeczywisty dostęp do tych zasobów oraz określa w szczególności:</w:t>
      </w:r>
    </w:p>
    <w:p w14:paraId="1F303BBF" w14:textId="77777777" w:rsidR="00E610EC" w:rsidRPr="00E610EC" w:rsidRDefault="00E610EC" w:rsidP="00E610EC">
      <w:pPr>
        <w:numPr>
          <w:ilvl w:val="0"/>
          <w:numId w:val="3"/>
        </w:num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zakres dostępnych wykonawcy zasobów podmiotu udostępniającego zasoby;</w:t>
      </w:r>
    </w:p>
    <w:p w14:paraId="1870CBAE" w14:textId="77777777" w:rsidR="00E610EC" w:rsidRPr="00E610EC" w:rsidRDefault="00E610EC" w:rsidP="00E610EC">
      <w:pPr>
        <w:numPr>
          <w:ilvl w:val="0"/>
          <w:numId w:val="3"/>
        </w:num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sposób i okres udostępnienia wykonawcy i wykorzystania przez niego zasobów podmiotu udostępniającego te zasoby przy wykonywaniu zamówienia;</w:t>
      </w:r>
    </w:p>
    <w:p w14:paraId="3A429C04" w14:textId="77777777" w:rsidR="00E610EC" w:rsidRPr="00E610EC" w:rsidRDefault="00E610EC" w:rsidP="00E610EC">
      <w:pPr>
        <w:numPr>
          <w:ilvl w:val="0"/>
          <w:numId w:val="3"/>
        </w:numPr>
        <w:suppressAutoHyphens/>
        <w:spacing w:after="14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8681C12"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Wymagana forma:</w:t>
      </w:r>
    </w:p>
    <w:p w14:paraId="3D09B77B"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Zobowiązanie musi być złożone w formie elektronicznej lub w postaci elektronicznej opatrzonej podpisem zaufanym, lub podpisem osobistym.</w:t>
      </w:r>
    </w:p>
    <w:p w14:paraId="38D0B476" w14:textId="77777777" w:rsidR="00E610EC" w:rsidRPr="00E610EC" w:rsidRDefault="00E610EC" w:rsidP="00E610EC">
      <w:pPr>
        <w:widowControl w:val="0"/>
        <w:suppressAutoHyphens/>
        <w:spacing w:after="0" w:line="120" w:lineRule="atLeast"/>
        <w:jc w:val="both"/>
        <w:textAlignment w:val="baseline"/>
        <w:rPr>
          <w:rFonts w:ascii="Liberation Serif" w:eastAsia="NSimSun" w:hAnsi="Liberation Serif" w:cs="Arial"/>
          <w:lang w:eastAsia="zh-CN" w:bidi="hi-IN"/>
          <w14:ligatures w14:val="none"/>
        </w:rPr>
      </w:pPr>
      <w:r w:rsidRPr="00E610EC">
        <w:rPr>
          <w:rFonts w:ascii="Cambria" w:eastAsia="Calibri" w:hAnsi="Cambria" w:cs="Cambria"/>
          <w:lang w:bidi="hi-IN"/>
          <w14:ligatures w14:val="none"/>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14:paraId="39A7F759" w14:textId="77777777" w:rsidR="00E610EC" w:rsidRPr="00E610EC" w:rsidRDefault="00E610EC" w:rsidP="00E610EC">
      <w:pPr>
        <w:suppressAutoHyphens/>
        <w:spacing w:before="240"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e) Zastrzeżenie tajemnicy przedsiębiorstwa</w:t>
      </w:r>
      <w:r w:rsidRPr="00E610EC">
        <w:rPr>
          <w:rFonts w:ascii="Cambria" w:eastAsia="NSimSun" w:hAnsi="Cambria" w:cs="Cambria"/>
          <w:lang w:eastAsia="zh-CN" w:bidi="hi-IN"/>
          <w14:ligatures w14:val="none"/>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7BC8DB0F" w14:textId="77777777" w:rsidR="00E610EC" w:rsidRPr="00E610EC" w:rsidRDefault="00E610EC" w:rsidP="00E610EC">
      <w:pPr>
        <w:suppressAutoHyphens/>
        <w:spacing w:after="0" w:line="276" w:lineRule="auto"/>
        <w:ind w:right="20"/>
        <w:jc w:val="both"/>
        <w:textAlignment w:val="baseline"/>
        <w:rPr>
          <w:rFonts w:ascii="Cambria" w:eastAsia="NSimSun" w:hAnsi="Cambria" w:cs="Cambria"/>
          <w:b/>
          <w:lang w:eastAsia="zh-CN" w:bidi="hi-IN"/>
          <w14:ligatures w14:val="none"/>
        </w:rPr>
      </w:pPr>
    </w:p>
    <w:p w14:paraId="6388C476"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lastRenderedPageBreak/>
        <w:t>Wymagana forma:</w:t>
      </w:r>
    </w:p>
    <w:p w14:paraId="10E5C002"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903B7BC" w14:textId="77777777" w:rsidR="00E610EC" w:rsidRPr="00E610EC" w:rsidRDefault="00E610EC" w:rsidP="00E610EC">
      <w:pPr>
        <w:suppressAutoHyphens/>
        <w:spacing w:before="240" w:after="0" w:line="240" w:lineRule="auto"/>
        <w:ind w:right="-108"/>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 xml:space="preserve">f) Informacje dotyczące wykonawcy – </w:t>
      </w:r>
      <w:r w:rsidRPr="00E610EC">
        <w:rPr>
          <w:rFonts w:ascii="Cambria" w:eastAsia="NSimSun" w:hAnsi="Cambria" w:cs="Cambria"/>
          <w:bCs/>
          <w:lang w:eastAsia="zh-CN" w:bidi="hi-IN"/>
          <w14:ligatures w14:val="none"/>
        </w:rPr>
        <w:t>w</w:t>
      </w:r>
      <w:r w:rsidRPr="00E610EC">
        <w:rPr>
          <w:rFonts w:ascii="Cambria" w:eastAsia="NSimSun" w:hAnsi="Cambria" w:cs="Cambria"/>
          <w:b/>
          <w:lang w:eastAsia="zh-CN" w:bidi="hi-IN"/>
          <w14:ligatures w14:val="none"/>
        </w:rPr>
        <w:t xml:space="preserve"> </w:t>
      </w:r>
      <w:r w:rsidRPr="00E610EC">
        <w:rPr>
          <w:rFonts w:ascii="Cambria" w:eastAsia="NSimSun" w:hAnsi="Cambria" w:cs="Cambria"/>
          <w:lang w:eastAsia="zh-CN" w:bidi="hi-IN"/>
          <w14:ligatures w14:val="none"/>
        </w:rPr>
        <w:t>tym dokumencie wykonawca składa oświadczenie w zakresie: spełnienia wymogów RODO i podwykonawców oraz informację, czy wybór oferty wykonawcy będzie prowadził do powstania u zamawiającego obowiązku podatkowego</w:t>
      </w:r>
    </w:p>
    <w:p w14:paraId="7EAC8B2C" w14:textId="77777777" w:rsidR="00E610EC" w:rsidRPr="00E610EC" w:rsidRDefault="00E610EC" w:rsidP="00E610EC">
      <w:pPr>
        <w:suppressAutoHyphens/>
        <w:spacing w:after="0" w:line="276" w:lineRule="auto"/>
        <w:ind w:right="20"/>
        <w:textAlignment w:val="baseline"/>
        <w:rPr>
          <w:rFonts w:ascii="Cambria" w:eastAsia="NSimSun" w:hAnsi="Cambria" w:cs="Cambria"/>
          <w:b/>
          <w:lang w:eastAsia="zh-CN" w:bidi="hi-IN"/>
          <w14:ligatures w14:val="none"/>
        </w:rPr>
      </w:pPr>
    </w:p>
    <w:p w14:paraId="3C641C0F"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Wymagana forma:</w:t>
      </w:r>
    </w:p>
    <w:p w14:paraId="679535B3"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23A1474" w14:textId="77777777" w:rsidR="00E610EC" w:rsidRPr="00E610EC" w:rsidRDefault="00E610EC" w:rsidP="00E610EC">
      <w:pPr>
        <w:shd w:val="clear" w:color="auto" w:fill="B8CCE4"/>
        <w:suppressAutoHyphens/>
        <w:spacing w:before="24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2)  DOKUMENTY SKŁADANE NA WEZWANIE</w:t>
      </w:r>
    </w:p>
    <w:p w14:paraId="692F8CB7" w14:textId="77777777" w:rsidR="00E610EC" w:rsidRPr="00E610EC" w:rsidRDefault="00E610EC" w:rsidP="00E610EC">
      <w:pPr>
        <w:suppressAutoHyphens/>
        <w:spacing w:before="24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Wykaz podmiotowych środków dowodowych</w:t>
      </w:r>
    </w:p>
    <w:p w14:paraId="60363BDE" w14:textId="77777777" w:rsidR="00E610EC" w:rsidRPr="00E610EC" w:rsidRDefault="00E610EC" w:rsidP="00E610EC">
      <w:pPr>
        <w:suppressAutoHyphens/>
        <w:spacing w:after="0" w:line="276" w:lineRule="auto"/>
        <w:ind w:right="20"/>
        <w:jc w:val="both"/>
        <w:textAlignment w:val="baseline"/>
        <w:rPr>
          <w:rFonts w:ascii="Cambria" w:eastAsia="NSimSun" w:hAnsi="Cambria" w:cs="Cambria"/>
          <w:b/>
          <w:lang w:eastAsia="zh-CN" w:bidi="hi-IN"/>
          <w14:ligatures w14:val="none"/>
        </w:rPr>
      </w:pPr>
    </w:p>
    <w:p w14:paraId="1BA3A95D"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70A515F8" w14:textId="77777777" w:rsidR="00E610EC" w:rsidRPr="00E610EC" w:rsidRDefault="00E610EC" w:rsidP="00E610EC">
      <w:pPr>
        <w:suppressAutoHyphens/>
        <w:spacing w:after="0" w:line="240" w:lineRule="auto"/>
        <w:ind w:left="-142"/>
        <w:jc w:val="both"/>
        <w:textAlignment w:val="baseline"/>
        <w:rPr>
          <w:rFonts w:ascii="Cambria" w:eastAsia="NSimSun" w:hAnsi="Cambria" w:cs="Cambria"/>
          <w:lang w:eastAsia="zh-CN" w:bidi="hi-IN"/>
          <w14:ligatures w14:val="none"/>
        </w:rPr>
      </w:pPr>
    </w:p>
    <w:p w14:paraId="46A3F1E3" w14:textId="0BDD5CF9" w:rsidR="00E610EC" w:rsidRPr="00E610EC" w:rsidRDefault="00E610EC" w:rsidP="00CE5E56">
      <w:pPr>
        <w:numPr>
          <w:ilvl w:val="0"/>
          <w:numId w:val="15"/>
        </w:numPr>
        <w:tabs>
          <w:tab w:val="left" w:pos="-602"/>
        </w:tabs>
        <w:suppressAutoHyphens/>
        <w:spacing w:after="0" w:line="276"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Wykaz  wykonanych w okresie 5 lat przed upływem terminu składania ofert przynajmniej</w:t>
      </w:r>
      <w:r w:rsidRPr="00E610EC">
        <w:rPr>
          <w:rFonts w:ascii="Cambria" w:eastAsia="Times New Roman" w:hAnsi="Cambria" w:cs="Cambria"/>
          <w:color w:val="000000"/>
          <w:lang w:bidi="hi-IN"/>
          <w14:ligatures w14:val="none"/>
        </w:rPr>
        <w:t xml:space="preserve"> ( </w:t>
      </w:r>
      <w:r w:rsidR="00CE5E56">
        <w:rPr>
          <w:rFonts w:ascii="Cambria" w:eastAsia="Times New Roman" w:hAnsi="Cambria" w:cs="Cambria"/>
          <w:color w:val="000000"/>
          <w:lang w:bidi="hi-IN"/>
          <w14:ligatures w14:val="none"/>
        </w:rPr>
        <w:t>jedno</w:t>
      </w:r>
      <w:r w:rsidRPr="00E610EC">
        <w:rPr>
          <w:rFonts w:ascii="Cambria" w:eastAsia="Times New Roman" w:hAnsi="Cambria" w:cs="Cambria"/>
          <w:color w:val="000000"/>
          <w:lang w:bidi="hi-IN"/>
          <w14:ligatures w14:val="none"/>
        </w:rPr>
        <w:t>)</w:t>
      </w:r>
      <w:r w:rsidR="003F1C65">
        <w:rPr>
          <w:rFonts w:ascii="Cambria" w:eastAsia="Times New Roman" w:hAnsi="Cambria" w:cs="Cambria"/>
          <w:color w:val="000000"/>
          <w:lang w:bidi="hi-IN"/>
          <w14:ligatures w14:val="none"/>
        </w:rPr>
        <w:t xml:space="preserve"> </w:t>
      </w:r>
      <w:r w:rsidRPr="00E610EC">
        <w:rPr>
          <w:rFonts w:ascii="Cambria" w:eastAsia="Times New Roman" w:hAnsi="Cambria" w:cs="Cambria"/>
          <w:color w:val="000000"/>
          <w:lang w:bidi="hi-IN"/>
          <w14:ligatures w14:val="none"/>
        </w:rPr>
        <w:t xml:space="preserve">zamówienia polegające na wykonaniu </w:t>
      </w:r>
      <w:r w:rsidR="00CE5E56">
        <w:rPr>
          <w:rFonts w:ascii="Cambria" w:eastAsia="Times New Roman" w:hAnsi="Cambria" w:cs="Cambria"/>
          <w:color w:val="000000"/>
          <w:lang w:bidi="hi-IN"/>
          <w14:ligatures w14:val="none"/>
        </w:rPr>
        <w:t xml:space="preserve">robót budowlano-montażowych </w:t>
      </w:r>
      <w:r w:rsidRPr="00E610EC">
        <w:rPr>
          <w:rFonts w:ascii="Cambria" w:eastAsia="Times New Roman" w:hAnsi="Cambria" w:cs="Cambria"/>
          <w:color w:val="000000"/>
          <w:lang w:bidi="hi-IN"/>
          <w14:ligatures w14:val="none"/>
        </w:rPr>
        <w:t xml:space="preserve">wg Polskiej Klasyfikacji Obiektów Budowlanych należących do klasy 1264 (budynki szpitali i zakładów opieki medycznej) </w:t>
      </w:r>
      <w:r w:rsidRPr="00E610EC">
        <w:rPr>
          <w:rFonts w:ascii="Cambria" w:eastAsia="NSimSun" w:hAnsi="Cambria" w:cs="Cambria"/>
          <w:lang w:bidi="hi-IN"/>
          <w14:ligatures w14:val="none"/>
        </w:rPr>
        <w:t xml:space="preserve">wraz z dokumentami poświadczającymi należyte wykonanie </w:t>
      </w:r>
      <w:r w:rsidRPr="00E610EC">
        <w:rPr>
          <w:rFonts w:ascii="Cambria" w:eastAsia="Times New Roman" w:hAnsi="Cambria" w:cs="Cambria"/>
          <w:lang w:bidi="hi-IN"/>
          <w14:ligatures w14:val="none"/>
        </w:rPr>
        <w:t xml:space="preserve"> -</w:t>
      </w:r>
      <w:r w:rsidRPr="00E610EC">
        <w:rPr>
          <w:rFonts w:ascii="Cambria" w:eastAsia="NSimSun" w:hAnsi="Cambria" w:cs="Cambria"/>
          <w:lang w:bidi="hi-IN"/>
          <w14:ligatures w14:val="none"/>
        </w:rPr>
        <w:t xml:space="preserve">  </w:t>
      </w:r>
      <w:r w:rsidRPr="00E610EC">
        <w:rPr>
          <w:rFonts w:ascii="Cambria" w:eastAsia="Times New Roman" w:hAnsi="Cambria" w:cs="Cambria"/>
          <w:b/>
          <w:bCs/>
          <w:lang w:bidi="hi-IN"/>
          <w14:ligatures w14:val="none"/>
        </w:rPr>
        <w:t>załącznik nr 6 do SWZ</w:t>
      </w:r>
      <w:r w:rsidRPr="00E610EC">
        <w:rPr>
          <w:rFonts w:ascii="Cambria" w:eastAsia="Times New Roman" w:hAnsi="Cambria" w:cs="Cambria"/>
          <w:lang w:bidi="hi-IN"/>
          <w14:ligatures w14:val="none"/>
        </w:rPr>
        <w:t>;</w:t>
      </w:r>
    </w:p>
    <w:p w14:paraId="3D25F31D" w14:textId="7237B033" w:rsidR="00E610EC" w:rsidRPr="00E610EC" w:rsidRDefault="00E610EC" w:rsidP="00E610EC">
      <w:pPr>
        <w:numPr>
          <w:ilvl w:val="0"/>
          <w:numId w:val="15"/>
        </w:numPr>
        <w:tabs>
          <w:tab w:val="left" w:pos="-602"/>
        </w:tabs>
        <w:suppressAutoHyphens/>
        <w:spacing w:after="0" w:line="276" w:lineRule="auto"/>
        <w:ind w:left="-142"/>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lang w:bidi="hi-IN"/>
          <w14:ligatures w14:val="none"/>
        </w:rPr>
        <w:t>Oświadczeni</w:t>
      </w:r>
      <w:r w:rsidR="002C3A28">
        <w:rPr>
          <w:rFonts w:ascii="Cambria" w:eastAsia="Times New Roman" w:hAnsi="Cambria" w:cs="Cambria"/>
          <w:lang w:bidi="hi-IN"/>
          <w14:ligatures w14:val="none"/>
        </w:rPr>
        <w:t>a</w:t>
      </w:r>
      <w:r w:rsidRPr="00E610EC">
        <w:rPr>
          <w:rFonts w:ascii="Cambria" w:eastAsia="Times New Roman" w:hAnsi="Cambria" w:cs="Cambria"/>
          <w:lang w:bidi="hi-IN"/>
          <w14:ligatures w14:val="none"/>
        </w:rPr>
        <w:t xml:space="preserve"> Wykonawcy  -</w:t>
      </w:r>
      <w:r w:rsidRPr="00E610EC">
        <w:rPr>
          <w:rFonts w:ascii="Cambria" w:eastAsia="NSimSun" w:hAnsi="Cambria" w:cs="Cambria"/>
          <w:lang w:bidi="hi-IN"/>
          <w14:ligatures w14:val="none"/>
        </w:rPr>
        <w:t xml:space="preserve">  </w:t>
      </w:r>
      <w:r w:rsidRPr="00E610EC">
        <w:rPr>
          <w:rFonts w:ascii="Cambria" w:eastAsia="Times New Roman" w:hAnsi="Cambria" w:cs="Cambria"/>
          <w:b/>
          <w:bCs/>
          <w:lang w:bidi="hi-IN"/>
          <w14:ligatures w14:val="none"/>
        </w:rPr>
        <w:t xml:space="preserve">załącznik nr </w:t>
      </w:r>
      <w:r w:rsidR="002C3A28">
        <w:rPr>
          <w:rFonts w:ascii="Cambria" w:eastAsia="Times New Roman" w:hAnsi="Cambria" w:cs="Cambria"/>
          <w:b/>
          <w:bCs/>
          <w:lang w:bidi="hi-IN"/>
          <w14:ligatures w14:val="none"/>
        </w:rPr>
        <w:t xml:space="preserve">7 i nr 8 </w:t>
      </w:r>
      <w:r w:rsidRPr="00E610EC">
        <w:rPr>
          <w:rFonts w:ascii="Cambria" w:eastAsia="Times New Roman" w:hAnsi="Cambria" w:cs="Cambria"/>
          <w:b/>
          <w:bCs/>
          <w:lang w:bidi="hi-IN"/>
          <w14:ligatures w14:val="none"/>
        </w:rPr>
        <w:t xml:space="preserve"> do SWZ</w:t>
      </w:r>
      <w:r w:rsidRPr="00E610EC">
        <w:rPr>
          <w:rFonts w:ascii="Cambria" w:eastAsia="Times New Roman" w:hAnsi="Cambria" w:cs="Cambria"/>
          <w:lang w:bidi="hi-IN"/>
          <w14:ligatures w14:val="none"/>
        </w:rPr>
        <w:t>;</w:t>
      </w:r>
    </w:p>
    <w:p w14:paraId="73EC7A6C" w14:textId="77777777" w:rsidR="00E610EC" w:rsidRPr="00E610EC" w:rsidRDefault="00E610EC" w:rsidP="00E610EC">
      <w:pPr>
        <w:numPr>
          <w:ilvl w:val="0"/>
          <w:numId w:val="15"/>
        </w:numPr>
        <w:tabs>
          <w:tab w:val="left" w:pos="-602"/>
        </w:tabs>
        <w:suppressAutoHyphens/>
        <w:spacing w:after="0" w:line="276" w:lineRule="auto"/>
        <w:ind w:left="-142"/>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b/>
          <w:bCs/>
          <w:lang w:eastAsia="zh-CN" w:bidi="hi-IN"/>
          <w14:ligatures w14:val="none"/>
        </w:rPr>
        <w:t xml:space="preserve">Oświadczenie wykonawcy </w:t>
      </w:r>
      <w:r w:rsidRPr="00E610EC">
        <w:rPr>
          <w:rFonts w:ascii="Cambria" w:eastAsia="Times New Roman" w:hAnsi="Cambria" w:cs="Cambria"/>
          <w:lang w:eastAsia="zh-CN" w:bidi="hi-IN"/>
          <w14:ligatures w14:val="none"/>
        </w:rPr>
        <w:t xml:space="preserve">w zakresie art. 108 ust. 1 pkt 5 p.z.p.,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E610EC">
        <w:rPr>
          <w:rFonts w:ascii="Cambria" w:eastAsia="Times New Roman" w:hAnsi="Cambria" w:cs="Cambria"/>
          <w:b/>
          <w:bCs/>
          <w:lang w:eastAsia="zh-CN" w:bidi="hi-IN"/>
          <w14:ligatures w14:val="none"/>
        </w:rPr>
        <w:t>załącznik nr 4 do SWZ</w:t>
      </w:r>
      <w:r w:rsidRPr="00E610EC">
        <w:rPr>
          <w:rFonts w:ascii="Cambria" w:eastAsia="Times New Roman" w:hAnsi="Cambria" w:cs="Cambria"/>
          <w:lang w:eastAsia="zh-CN" w:bidi="hi-IN"/>
          <w14:ligatures w14:val="none"/>
        </w:rPr>
        <w:t>;</w:t>
      </w:r>
    </w:p>
    <w:p w14:paraId="522167BC" w14:textId="77777777" w:rsidR="00E610EC" w:rsidRPr="00E610EC" w:rsidRDefault="00E610EC" w:rsidP="00E610EC">
      <w:pPr>
        <w:numPr>
          <w:ilvl w:val="0"/>
          <w:numId w:val="15"/>
        </w:numPr>
        <w:tabs>
          <w:tab w:val="left" w:pos="-602"/>
        </w:tabs>
        <w:suppressAutoHyphens/>
        <w:spacing w:after="0" w:line="276" w:lineRule="auto"/>
        <w:ind w:left="-142"/>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b/>
          <w:bCs/>
          <w:lang w:eastAsia="zh-CN" w:bidi="hi-IN"/>
          <w14:ligatures w14:val="none"/>
        </w:rPr>
        <w:t>Odpis lub informacja z Krajowego Rejestru Sądowego lub z Centralnej Ewidencji i Informacji o Działalności Gospodarczej</w:t>
      </w:r>
      <w:r w:rsidRPr="00E610EC">
        <w:rPr>
          <w:rFonts w:ascii="Cambria" w:eastAsia="Times New Roman" w:hAnsi="Cambria" w:cs="Cambria"/>
          <w:lang w:eastAsia="zh-CN" w:bidi="hi-IN"/>
          <w14:ligatures w14:val="none"/>
        </w:rPr>
        <w:t>, w zakresie art. 109 ust. 1 pkt 4 p.z.p., sporządzonych nie wcześniej niż 3 miesiące przed jej złożeniem, jeżeli odrębne przepisy wymagają wpisu do rejestru lub ewidencji;</w:t>
      </w:r>
    </w:p>
    <w:p w14:paraId="669583B7"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lastRenderedPageBreak/>
        <w:t>Zamawiający akceptuje równoważne przedmiotowe środki dowodowe, jeśli potwierdzają, że oferowane świadczenia spełniają określone przez zamawiającego wymagania, cechy lub kryteria.</w:t>
      </w:r>
    </w:p>
    <w:p w14:paraId="10EAFD51" w14:textId="77777777" w:rsidR="00E610EC" w:rsidRPr="00E610EC" w:rsidRDefault="00E610EC" w:rsidP="00E610EC">
      <w:pPr>
        <w:suppressAutoHyphens/>
        <w:spacing w:after="0" w:line="240" w:lineRule="auto"/>
        <w:ind w:left="-142"/>
        <w:jc w:val="both"/>
        <w:textAlignment w:val="baseline"/>
        <w:rPr>
          <w:rFonts w:ascii="Cambria" w:eastAsia="NSimSun" w:hAnsi="Cambria" w:cs="Cambria"/>
          <w:lang w:eastAsia="zh-CN" w:bidi="hi-IN"/>
          <w14:ligatures w14:val="none"/>
        </w:rPr>
      </w:pPr>
    </w:p>
    <w:p w14:paraId="2204CD3E" w14:textId="77777777" w:rsidR="00E610EC" w:rsidRPr="00E610EC" w:rsidRDefault="00E610EC" w:rsidP="00E610EC">
      <w:pPr>
        <w:suppressAutoHyphens/>
        <w:spacing w:after="0" w:line="240" w:lineRule="auto"/>
        <w:ind w:left="-14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nie przewiduje  uzupełnienie przedmiotowych środków dowodowych.</w:t>
      </w:r>
    </w:p>
    <w:p w14:paraId="2D427B92" w14:textId="77777777" w:rsidR="00E610EC" w:rsidRPr="00E610EC" w:rsidRDefault="00E610EC" w:rsidP="00E610EC">
      <w:pPr>
        <w:suppressAutoHyphens/>
        <w:spacing w:after="0" w:line="240" w:lineRule="auto"/>
        <w:ind w:left="-142"/>
        <w:jc w:val="both"/>
        <w:textAlignment w:val="baseline"/>
        <w:rPr>
          <w:rFonts w:ascii="Cambria" w:eastAsia="NSimSun" w:hAnsi="Cambria" w:cs="Cambria"/>
          <w:lang w:eastAsia="zh-CN" w:bidi="hi-IN"/>
          <w14:ligatures w14:val="none"/>
        </w:rPr>
      </w:pPr>
    </w:p>
    <w:p w14:paraId="6A8B64C8" w14:textId="77777777" w:rsidR="00E610EC" w:rsidRPr="00E610EC" w:rsidRDefault="00E610EC" w:rsidP="00E610EC">
      <w:pPr>
        <w:suppressAutoHyphens/>
        <w:spacing w:after="0" w:line="276" w:lineRule="auto"/>
        <w:ind w:right="2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oświadczeniu wstępnym dane umożliwiające dostęp do tych środków.</w:t>
      </w:r>
    </w:p>
    <w:p w14:paraId="00A63735" w14:textId="77777777" w:rsidR="00E610EC" w:rsidRPr="00E610EC" w:rsidRDefault="00E610EC" w:rsidP="00E610EC">
      <w:pPr>
        <w:suppressAutoHyphens/>
        <w:spacing w:before="120" w:after="12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składa podmiotowe środki dowodowe aktualne na dzień ich złożenia.</w:t>
      </w:r>
    </w:p>
    <w:p w14:paraId="03A0AAF9" w14:textId="77777777" w:rsidR="00E610EC" w:rsidRPr="00E610EC" w:rsidRDefault="00E610EC" w:rsidP="00E610EC">
      <w:pPr>
        <w:suppressAutoHyphens/>
        <w:spacing w:after="0" w:line="240" w:lineRule="auto"/>
        <w:ind w:left="-142"/>
        <w:jc w:val="both"/>
        <w:textAlignment w:val="baseline"/>
        <w:rPr>
          <w:rFonts w:ascii="Cambria" w:eastAsia="NSimSun" w:hAnsi="Cambria" w:cs="Cambria"/>
          <w:lang w:eastAsia="zh-CN" w:bidi="hi-IN"/>
          <w14:ligatures w14:val="none"/>
        </w:rPr>
      </w:pPr>
    </w:p>
    <w:p w14:paraId="45CBC735"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9. Wymagania dotyczące wadium</w:t>
      </w:r>
    </w:p>
    <w:p w14:paraId="35A61CCC"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spacing w:val="-1"/>
          <w:lang w:eastAsia="zh-CN" w:bidi="hi-IN"/>
          <w14:ligatures w14:val="none"/>
        </w:rPr>
        <w:t>1. Wykonawca zobowiązany jest do zabezpieczenia swojej oferty wadium w wysokości złotych :</w:t>
      </w:r>
    </w:p>
    <w:p w14:paraId="40AB7ED9" w14:textId="3527AC00" w:rsidR="00E610EC" w:rsidRPr="00E610EC" w:rsidRDefault="00CE5E56"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Pr>
          <w:rFonts w:ascii="Cambria" w:eastAsia="Trebuchet MS" w:hAnsi="Cambria" w:cs="Cambria"/>
          <w:b/>
          <w:bCs/>
          <w:color w:val="000000"/>
          <w:spacing w:val="-1"/>
          <w:lang w:eastAsia="zh-CN" w:bidi="hi-IN"/>
          <w14:ligatures w14:val="none"/>
        </w:rPr>
        <w:t>2</w:t>
      </w:r>
      <w:r w:rsidR="00E610EC" w:rsidRPr="00E610EC">
        <w:rPr>
          <w:rFonts w:ascii="Cambria" w:eastAsia="Trebuchet MS" w:hAnsi="Cambria" w:cs="Cambria"/>
          <w:b/>
          <w:bCs/>
          <w:color w:val="000000"/>
          <w:spacing w:val="-1"/>
          <w:lang w:eastAsia="zh-CN" w:bidi="hi-IN"/>
          <w14:ligatures w14:val="none"/>
        </w:rPr>
        <w:t xml:space="preserve"> 000,00 zł/ słownie ;  </w:t>
      </w:r>
      <w:r>
        <w:rPr>
          <w:rFonts w:ascii="Cambria" w:eastAsia="Trebuchet MS" w:hAnsi="Cambria" w:cs="Cambria"/>
          <w:b/>
          <w:bCs/>
          <w:color w:val="000000"/>
          <w:spacing w:val="-1"/>
          <w:lang w:eastAsia="zh-CN" w:bidi="hi-IN"/>
          <w14:ligatures w14:val="none"/>
        </w:rPr>
        <w:t>dwa</w:t>
      </w:r>
      <w:r w:rsidR="00E610EC" w:rsidRPr="00E610EC">
        <w:rPr>
          <w:rFonts w:ascii="Cambria" w:eastAsia="Trebuchet MS" w:hAnsi="Cambria" w:cs="Cambria"/>
          <w:b/>
          <w:bCs/>
          <w:color w:val="000000"/>
          <w:spacing w:val="-1"/>
          <w:lang w:eastAsia="zh-CN" w:bidi="hi-IN"/>
          <w14:ligatures w14:val="none"/>
        </w:rPr>
        <w:t xml:space="preserve"> tysi</w:t>
      </w:r>
      <w:r>
        <w:rPr>
          <w:rFonts w:ascii="Cambria" w:eastAsia="Trebuchet MS" w:hAnsi="Cambria" w:cs="Cambria"/>
          <w:b/>
          <w:bCs/>
          <w:color w:val="000000"/>
          <w:spacing w:val="-1"/>
          <w:lang w:eastAsia="zh-CN" w:bidi="hi-IN"/>
          <w14:ligatures w14:val="none"/>
        </w:rPr>
        <w:t>ące</w:t>
      </w:r>
      <w:r w:rsidR="00E610EC" w:rsidRPr="00E610EC">
        <w:rPr>
          <w:rFonts w:ascii="Cambria" w:eastAsia="Trebuchet MS" w:hAnsi="Cambria" w:cs="Cambria"/>
          <w:b/>
          <w:bCs/>
          <w:color w:val="000000"/>
          <w:spacing w:val="-1"/>
          <w:lang w:eastAsia="zh-CN" w:bidi="hi-IN"/>
          <w14:ligatures w14:val="none"/>
        </w:rPr>
        <w:t xml:space="preserve"> złotych /</w:t>
      </w:r>
    </w:p>
    <w:p w14:paraId="0E2E2247"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spacing w:val="-1"/>
          <w:lang w:eastAsia="zh-CN" w:bidi="hi-IN"/>
          <w14:ligatures w14:val="none"/>
        </w:rPr>
        <w:t>2. W</w:t>
      </w:r>
      <w:r w:rsidRPr="00E610EC">
        <w:rPr>
          <w:rFonts w:ascii="Cambria" w:eastAsia="Calibri" w:hAnsi="Cambria" w:cs="Cambria"/>
          <w:color w:val="000000"/>
          <w:lang w:eastAsia="zh-CN" w:bidi="hi-IN"/>
          <w14:ligatures w14:val="none"/>
        </w:rPr>
        <w:t>adium wnosi się przed upływem terminu składania ofert.</w:t>
      </w:r>
    </w:p>
    <w:p w14:paraId="1AE5B04C" w14:textId="77777777" w:rsidR="00E610EC" w:rsidRPr="00E610EC" w:rsidRDefault="00E610EC" w:rsidP="00E610EC">
      <w:pPr>
        <w:widowControl w:val="0"/>
        <w:suppressAutoHyphens/>
        <w:spacing w:before="41" w:after="0" w:line="240" w:lineRule="auto"/>
        <w:ind w:left="340" w:hanging="340"/>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3. Wadium może być wnoszone w jednej lub kilku następujących formach:</w:t>
      </w:r>
    </w:p>
    <w:p w14:paraId="78A9176B" w14:textId="77777777" w:rsidR="00E610EC" w:rsidRPr="00E610EC" w:rsidRDefault="00E610EC" w:rsidP="00E610EC">
      <w:pPr>
        <w:widowControl w:val="0"/>
        <w:numPr>
          <w:ilvl w:val="1"/>
          <w:numId w:val="36"/>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pieniądzu;</w:t>
      </w:r>
    </w:p>
    <w:p w14:paraId="09F44C7A" w14:textId="77777777" w:rsidR="00E610EC" w:rsidRPr="00E610EC" w:rsidRDefault="00E610EC" w:rsidP="00E610EC">
      <w:pPr>
        <w:widowControl w:val="0"/>
        <w:numPr>
          <w:ilvl w:val="1"/>
          <w:numId w:val="36"/>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gwarancjach bankowych;</w:t>
      </w:r>
    </w:p>
    <w:p w14:paraId="7C26874F" w14:textId="77777777" w:rsidR="00E610EC" w:rsidRPr="00E610EC" w:rsidRDefault="00E610EC" w:rsidP="00E610EC">
      <w:pPr>
        <w:widowControl w:val="0"/>
        <w:numPr>
          <w:ilvl w:val="1"/>
          <w:numId w:val="36"/>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gwarancjach ubezpieczeniowych;</w:t>
      </w:r>
    </w:p>
    <w:p w14:paraId="6D21DB3B" w14:textId="77777777" w:rsidR="00E610EC" w:rsidRPr="00E610EC" w:rsidRDefault="00E610EC" w:rsidP="00E610EC">
      <w:pPr>
        <w:widowControl w:val="0"/>
        <w:numPr>
          <w:ilvl w:val="1"/>
          <w:numId w:val="36"/>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poręczeniach udzielanych przez podmioty, o których mowa w art. 6b ust. 5 pkt 2 ustawy z dnia 9 listopada 2000 r. o utworzeniu Polskiej Agencji Rozwoju Przedsiębiorczości (Dz. U. z 2020 r. poz. 299).</w:t>
      </w:r>
    </w:p>
    <w:p w14:paraId="46E45840"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4. Wadium wnoszone w pieniądzu należy wpłacić przelewem na rachunek bankowy Zamawiającego w Banku</w:t>
      </w:r>
      <w:r w:rsidRPr="00E610EC">
        <w:rPr>
          <w:rFonts w:ascii="Cambria" w:eastAsia="Calibri" w:hAnsi="Cambria" w:cs="Cambria"/>
          <w:color w:val="FF0000"/>
          <w:lang w:eastAsia="zh-CN" w:bidi="hi-IN"/>
          <w14:ligatures w14:val="none"/>
        </w:rPr>
        <w:t xml:space="preserve"> </w:t>
      </w:r>
      <w:r w:rsidRPr="00E610EC">
        <w:rPr>
          <w:rFonts w:ascii="Cambria" w:eastAsia="Calibri" w:hAnsi="Cambria" w:cs="Cambria"/>
          <w:color w:val="000000"/>
          <w:lang w:eastAsia="zh-CN" w:bidi="hi-IN"/>
          <w14:ligatures w14:val="none"/>
        </w:rPr>
        <w:t xml:space="preserve">PeKaO S.A.  nr konta : 79 1240 6074 1111 0000 4999 3107 z dopiskiem „Wadium – </w:t>
      </w:r>
      <w:r w:rsidRPr="00E610EC">
        <w:rPr>
          <w:rFonts w:ascii="Cambria" w:eastAsia="Calibri" w:hAnsi="Cambria" w:cs="Cambria"/>
          <w:i/>
          <w:color w:val="000000"/>
          <w:lang w:eastAsia="zh-CN" w:bidi="hi-IN"/>
          <w14:ligatures w14:val="none"/>
        </w:rPr>
        <w:t>nr postępowania</w:t>
      </w:r>
      <w:r w:rsidRPr="00E610EC">
        <w:rPr>
          <w:rFonts w:ascii="Cambria" w:eastAsia="Calibri" w:hAnsi="Cambria" w:cs="Cambria"/>
          <w:color w:val="000000"/>
          <w:lang w:eastAsia="zh-CN" w:bidi="hi-IN"/>
          <w14:ligatures w14:val="none"/>
        </w:rPr>
        <w:t>”.</w:t>
      </w:r>
    </w:p>
    <w:p w14:paraId="411A65CB"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b/>
          <w:color w:val="000000"/>
          <w:lang w:eastAsia="zh-CN" w:bidi="hi-IN"/>
          <w14:ligatures w14:val="none"/>
        </w:rPr>
        <w:t xml:space="preserve">UWAGA: </w:t>
      </w:r>
      <w:r w:rsidRPr="00E610EC">
        <w:rPr>
          <w:rFonts w:ascii="Cambria" w:eastAsia="Calibri" w:hAnsi="Cambria" w:cs="Cambria"/>
          <w:color w:val="000000"/>
          <w:lang w:eastAsia="zh-CN" w:bidi="hi-IN"/>
          <w14:ligatures w14:val="none"/>
        </w:rPr>
        <w:t>Za termin wniesienia wadium w formie pieniężnej zostanie przyjęty termin uznania rachunku Zamawiającego.</w:t>
      </w:r>
    </w:p>
    <w:p w14:paraId="2CBFEEB8"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5. Wadium wnoszone w formie poręczeń lub gwarancji musi być złożone jako oryginał gwarancji lub poręczenia w postaci elektronicznej i spełniać co najmniej poniższe wymagania:</w:t>
      </w:r>
    </w:p>
    <w:p w14:paraId="5A35D7BE"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a. musi obejmować odpowiedzialność za wszystkie przypadki powodujące utratę wadium przez Wykonawcę określone w ustawie p.z.p.</w:t>
      </w:r>
    </w:p>
    <w:p w14:paraId="5EA27820"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b. z jej treści powinno jednoznacznej wynikać zobowiązanie gwaranta do zapłaty całej kwoty wadium;</w:t>
      </w:r>
    </w:p>
    <w:p w14:paraId="19E7573E"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c. powinno być nieodwołalne i bezwarunkowe oraz płatne na pierwsze żądanie;</w:t>
      </w:r>
    </w:p>
    <w:p w14:paraId="5B0AA36A"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d. termin obowiązywania poręczenia lub gwarancji nie może być krótszy niż termin związania ofertą (z zastrzeżeniem iż pierwszym dniem związania ofertą jest dzień składania ofert);</w:t>
      </w:r>
    </w:p>
    <w:p w14:paraId="422BF4B2"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e. w treści poręczenia lub gwarancji powinna znaleźć się nazwa oraz numer przedmiotowego postępowania;</w:t>
      </w:r>
    </w:p>
    <w:p w14:paraId="2B572CAD"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f. beneficjentem poręczenia lub gwarancji jest: „Mazowieckie Centrum Leczenia chorób Płuc i Gruźlicy w Otwocku „</w:t>
      </w:r>
    </w:p>
    <w:p w14:paraId="4A59C4C9"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 xml:space="preserve">g. w przypadku Wykonawców wspólnie ubiegających się o udzielenie zamówienia (art. 58 p.z.p.), Zamawiający wymaga aby poręczenie lub gwarancja obejmowała swą treścią (tj. </w:t>
      </w:r>
      <w:r w:rsidRPr="00E610EC">
        <w:rPr>
          <w:rFonts w:ascii="Cambria" w:eastAsia="Calibri" w:hAnsi="Cambria" w:cs="Cambria"/>
          <w:color w:val="000000"/>
          <w:lang w:eastAsia="zh-CN" w:bidi="hi-IN"/>
          <w14:ligatures w14:val="none"/>
        </w:rPr>
        <w:lastRenderedPageBreak/>
        <w:t>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0DF27FC"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h. .m</w:t>
      </w:r>
      <w:r w:rsidRPr="00E610EC">
        <w:rPr>
          <w:rFonts w:ascii="Cambria" w:eastAsia="Times New Roman" w:hAnsi="Cambria" w:cs="Cambria"/>
          <w:color w:val="000000"/>
          <w:lang w:eastAsia="zh-CN" w:bidi="hi-IN"/>
          <w14:ligatures w14:val="none"/>
        </w:rPr>
        <w:t>usi zostać złożone w postaci elektronicznej, opatrzone kwalifikowanym podpisem elektronicznym przez wystawcę poręczenia lub gwarancji.</w:t>
      </w:r>
    </w:p>
    <w:p w14:paraId="3C0DEE00"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6. W</w:t>
      </w:r>
      <w:r w:rsidRPr="00E610EC">
        <w:rPr>
          <w:rFonts w:ascii="Cambria" w:eastAsia="Arial" w:hAnsi="Cambria" w:cs="Cambria"/>
          <w:color w:val="000000"/>
          <w:lang w:eastAsia="zh-CN" w:bidi="hi-IN"/>
          <w14:ligatures w14:val="none"/>
        </w:rPr>
        <w:t xml:space="preserve"> przypadku wniesienia wadium w formie:</w:t>
      </w:r>
    </w:p>
    <w:p w14:paraId="7D704EC9" w14:textId="77777777" w:rsidR="00E610EC" w:rsidRPr="00E610EC" w:rsidRDefault="00E610EC" w:rsidP="00E610EC">
      <w:pPr>
        <w:suppressAutoHyphens/>
        <w:spacing w:after="0" w:line="240" w:lineRule="auto"/>
        <w:ind w:left="1080"/>
        <w:textAlignment w:val="baseline"/>
        <w:rPr>
          <w:rFonts w:ascii="Liberation Serif" w:eastAsia="NSimSun" w:hAnsi="Liberation Serif" w:cs="Arial"/>
          <w:lang w:eastAsia="zh-CN" w:bidi="hi-IN"/>
          <w14:ligatures w14:val="none"/>
        </w:rPr>
      </w:pPr>
      <w:r w:rsidRPr="00E610EC">
        <w:rPr>
          <w:rFonts w:ascii="Cambria" w:eastAsia="Arial" w:hAnsi="Cambria" w:cs="Cambria"/>
          <w:color w:val="000000"/>
          <w:lang w:eastAsia="zh-CN" w:bidi="hi-IN"/>
          <w14:ligatures w14:val="none"/>
        </w:rPr>
        <w:t>a.  p</w:t>
      </w:r>
      <w:r w:rsidRPr="00E610EC">
        <w:rPr>
          <w:rFonts w:ascii="Cambria" w:eastAsia="Times New Roman" w:hAnsi="Cambria" w:cs="Cambria"/>
          <w:color w:val="000000"/>
          <w:lang w:eastAsia="zh-CN" w:bidi="hi-IN"/>
          <w14:ligatures w14:val="none"/>
        </w:rPr>
        <w:t>ieniężnej - zaleca się, by dowód dokonania przelewu został dołączony do oferty;</w:t>
      </w:r>
    </w:p>
    <w:p w14:paraId="588B7E96" w14:textId="77777777" w:rsidR="00E610EC" w:rsidRPr="00E610EC" w:rsidRDefault="00E610EC" w:rsidP="00E610EC">
      <w:pPr>
        <w:widowControl w:val="0"/>
        <w:suppressAutoHyphens/>
        <w:spacing w:before="41" w:after="0" w:line="240" w:lineRule="auto"/>
        <w:ind w:left="1080"/>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hint="eastAsia"/>
          <w:color w:val="000000"/>
          <w:lang w:eastAsia="zh-CN" w:bidi="hi-IN"/>
          <w14:ligatures w14:val="none"/>
        </w:rPr>
        <w:t xml:space="preserve">b.  </w:t>
      </w:r>
      <w:r w:rsidRPr="00E610EC">
        <w:rPr>
          <w:rFonts w:ascii="Cambria" w:eastAsia="Times New Roman" w:hAnsi="Cambria" w:cs="Cambria"/>
          <w:color w:val="000000"/>
          <w:lang w:eastAsia="zh-CN" w:bidi="hi-IN"/>
          <w14:ligatures w14:val="none"/>
        </w:rPr>
        <w:t>poręczeń lub gwarancji - wymaga się, by oryginał dokumentu został złożony wraz z ofertą.</w:t>
      </w:r>
    </w:p>
    <w:p w14:paraId="7A842D36"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7. O</w:t>
      </w:r>
      <w:r w:rsidRPr="00E610EC">
        <w:rPr>
          <w:rFonts w:ascii="Cambria" w:eastAsia="Calibri" w:hAnsi="Cambria" w:cs="Cambria"/>
          <w:color w:val="000000"/>
          <w:lang w:eastAsia="zh-CN" w:bidi="hi-IN"/>
          <w14:ligatures w14:val="none"/>
        </w:rPr>
        <w:t>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BC75FF6"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2060"/>
          <w:lang w:bidi="hi-IN"/>
          <w14:ligatures w14:val="none"/>
        </w:rPr>
        <w:t>8. Z</w:t>
      </w:r>
      <w:r w:rsidRPr="00E610EC">
        <w:rPr>
          <w:rFonts w:ascii="Cambria" w:eastAsia="Trebuchet MS" w:hAnsi="Cambria" w:cs="Cambria"/>
          <w:color w:val="000000"/>
          <w:spacing w:val="-1"/>
          <w:lang w:eastAsia="zh-CN" w:bidi="hi-IN"/>
          <w14:ligatures w14:val="none"/>
        </w:rPr>
        <w:t>asady zwrotu oraz okoliczności zatrzymania wadium określa art. 98 p.z.p.</w:t>
      </w:r>
    </w:p>
    <w:p w14:paraId="6AB93735" w14:textId="77777777" w:rsidR="00E610EC" w:rsidRPr="00E610EC" w:rsidRDefault="00E610EC" w:rsidP="00E610EC">
      <w:pPr>
        <w:suppressAutoHyphens/>
        <w:spacing w:after="0" w:line="240" w:lineRule="auto"/>
        <w:ind w:left="-142"/>
        <w:jc w:val="both"/>
        <w:textAlignment w:val="baseline"/>
        <w:rPr>
          <w:rFonts w:ascii="Cambria" w:eastAsia="NSimSun" w:hAnsi="Cambria" w:cs="Cambria"/>
          <w:b/>
          <w:i/>
          <w:color w:val="002060"/>
          <w:lang w:bidi="hi-IN"/>
          <w14:ligatures w14:val="none"/>
        </w:rPr>
      </w:pPr>
    </w:p>
    <w:p w14:paraId="5E87DA19"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 xml:space="preserve">10.Sposób przygotowania ofert </w:t>
      </w:r>
      <w:r w:rsidRPr="00E610EC">
        <w:rPr>
          <w:rFonts w:ascii="Cambria" w:eastAsia="NSimSun" w:hAnsi="Cambria" w:cs="Cambria"/>
          <w:b/>
          <w:i/>
          <w:iCs/>
          <w:lang w:bidi="hi-IN"/>
          <w14:ligatures w14:val="none"/>
        </w:rPr>
        <w:t>(zapisy należy dostosować do wymogów użytkowanej przez zamawiającego platformy zakupowej)</w:t>
      </w:r>
    </w:p>
    <w:p w14:paraId="1CC6D5DD" w14:textId="77777777" w:rsidR="00E610EC" w:rsidRPr="00E610EC" w:rsidRDefault="00E610EC" w:rsidP="00E610EC">
      <w:pPr>
        <w:shd w:val="clear" w:color="auto" w:fill="DAEEF3"/>
        <w:suppressAutoHyphens/>
        <w:spacing w:before="24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Zasady obowiązujące podczas przygotowywania ofert</w:t>
      </w:r>
    </w:p>
    <w:p w14:paraId="13073E87" w14:textId="77777777" w:rsidR="00E610EC" w:rsidRPr="00E610EC" w:rsidRDefault="00E610EC" w:rsidP="00E610EC">
      <w:pPr>
        <w:suppressAutoHyphens/>
        <w:spacing w:before="12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1. Oferta wraz z załącznikami musi zostać sporządzona w języku polskim, złożona w postaci elektronicznej oraz podpisana kwalifikowanym podpisem elektronicznym, podpisem osobistym lub podpisem zaufanym pod rygorem nieważności. Złożenie oferty wymaga od wykonawcy zarejestrowania się i zalogowania na Platformie zakupowej zamawiającego dostępnej pod adresem https://otwock-szpital.ezamawiajacy.pl</w:t>
      </w:r>
      <w:r w:rsidRPr="00E610EC">
        <w:rPr>
          <w:rFonts w:ascii="Cambria" w:eastAsia="Times New Roman" w:hAnsi="Cambria" w:cs="Cambria"/>
          <w:color w:val="000000"/>
          <w:lang w:eastAsia="zh-CN" w:bidi="hi-IN"/>
          <w14:ligatures w14:val="none"/>
        </w:rPr>
        <w:t>-</w:t>
      </w:r>
      <w:r w:rsidRPr="00E610EC">
        <w:rPr>
          <w:rFonts w:ascii="Cambria" w:eastAsia="Times New Roman" w:hAnsi="Cambria" w:cs="Cambria"/>
          <w:b/>
          <w:bCs/>
          <w:color w:val="000000"/>
          <w:lang w:eastAsia="zh-CN" w:bidi="hi-IN"/>
          <w14:ligatures w14:val="none"/>
        </w:rPr>
        <w:t xml:space="preserve"> z zastrzeżeniem, iż oferta, w tym  oświadczenie, że nie podlega wykluczeniu oraz spełnia warunki udziału w postępowaniu muszą zostać przekazane wyłącznie za pomocą powyższej Platformy.</w:t>
      </w:r>
    </w:p>
    <w:p w14:paraId="17F68036" w14:textId="77777777" w:rsidR="00E610EC" w:rsidRPr="00E610EC" w:rsidRDefault="00E610EC" w:rsidP="00E610EC">
      <w:pPr>
        <w:suppressAutoHyphens/>
        <w:spacing w:before="120" w:after="0" w:line="240" w:lineRule="auto"/>
        <w:jc w:val="both"/>
        <w:textAlignment w:val="baseline"/>
        <w:rPr>
          <w:rFonts w:ascii="Cambria" w:eastAsia="NSimSun" w:hAnsi="Cambria" w:cs="Cambria"/>
          <w:u w:val="single"/>
          <w:lang w:eastAsia="zh-CN" w:bidi="hi-IN"/>
          <w14:ligatures w14:val="none"/>
        </w:rPr>
      </w:pPr>
    </w:p>
    <w:p w14:paraId="66A14FD0"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ma prawo złożyć tylko jedną ofertę. Oferty wykonawcy, który przedłoży więcej</w:t>
      </w:r>
      <w:r w:rsidRPr="00E610EC">
        <w:rPr>
          <w:rFonts w:ascii="Cambria" w:eastAsia="NSimSun" w:hAnsi="Cambria" w:cs="Cambria"/>
          <w:bCs/>
          <w:color w:val="C00000"/>
          <w:lang w:eastAsia="zh-CN" w:bidi="hi-IN"/>
          <w14:ligatures w14:val="none"/>
        </w:rPr>
        <w:t xml:space="preserve"> </w:t>
      </w:r>
      <w:r w:rsidRPr="00E610EC">
        <w:rPr>
          <w:rFonts w:ascii="Cambria" w:eastAsia="NSimSun" w:hAnsi="Cambria" w:cs="Cambria"/>
          <w:lang w:eastAsia="zh-CN" w:bidi="hi-IN"/>
          <w14:ligatures w14:val="none"/>
        </w:rPr>
        <w:t>niż jedną ofertę, zostaną odrzucone.</w:t>
      </w:r>
    </w:p>
    <w:p w14:paraId="557FC13E" w14:textId="77777777" w:rsidR="00E610EC" w:rsidRPr="00E610EC" w:rsidRDefault="00E610EC" w:rsidP="00E610EC">
      <w:pPr>
        <w:numPr>
          <w:ilvl w:val="0"/>
          <w:numId w:val="42"/>
        </w:numPr>
        <w:suppressAutoHyphens/>
        <w:spacing w:before="12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składa ofertę wraz z wymaganymi oświadczeniami i dokumentami, wskazanymi w rozdziale II podrozdziale 8 SWZ.</w:t>
      </w:r>
    </w:p>
    <w:p w14:paraId="212549D5" w14:textId="77777777" w:rsidR="00E610EC" w:rsidRPr="00E610EC" w:rsidRDefault="00E610EC" w:rsidP="00E610EC">
      <w:pPr>
        <w:numPr>
          <w:ilvl w:val="0"/>
          <w:numId w:val="42"/>
        </w:numPr>
        <w:suppressAutoHyphens/>
        <w:spacing w:before="12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Do upływu terminu składania ofert wykonawca może wycofać ofertę.</w:t>
      </w:r>
    </w:p>
    <w:p w14:paraId="2E8E2FD8" w14:textId="77777777" w:rsidR="00E610EC" w:rsidRPr="00E610EC" w:rsidRDefault="00E610EC" w:rsidP="00E610EC">
      <w:pPr>
        <w:suppressAutoHyphens/>
        <w:spacing w:before="120" w:after="0" w:line="240" w:lineRule="auto"/>
        <w:ind w:left="360"/>
        <w:jc w:val="both"/>
        <w:textAlignment w:val="baseline"/>
        <w:rPr>
          <w:rFonts w:ascii="Cambria" w:eastAsia="NSimSun" w:hAnsi="Cambria" w:cs="Cambria"/>
          <w:lang w:eastAsia="zh-CN" w:bidi="hi-IN"/>
          <w14:ligatures w14:val="none"/>
        </w:rPr>
      </w:pPr>
    </w:p>
    <w:p w14:paraId="1FCE458A" w14:textId="77777777" w:rsidR="00E610EC" w:rsidRPr="00E610EC" w:rsidRDefault="00E610EC" w:rsidP="00E610EC">
      <w:pPr>
        <w:shd w:val="clear" w:color="auto" w:fill="B2A1C7"/>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11. Opis sposobu obliczenia ceny</w:t>
      </w:r>
    </w:p>
    <w:p w14:paraId="474E9154"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spacing w:val="-1"/>
          <w:lang w:eastAsia="zh-CN" w:bidi="hi-IN"/>
          <w14:ligatures w14:val="none"/>
        </w:rPr>
        <w:t>Wykonawca podaje cenę brutto za realizację przedmiotu zamówienia zgodnie ze wzorem Formularza Ofertowego, stanowiącego Załącznik nr 1 do SWZ.</w:t>
      </w:r>
    </w:p>
    <w:p w14:paraId="2C2A2752"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68334C87"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4" w:name="Tekst5"/>
      <w:bookmarkEnd w:id="4"/>
    </w:p>
    <w:p w14:paraId="130BCBC9"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Cena oferty powinna być wyrażona w złotych polskich (PLN) z dokładnością do dwóch miejsc po przecinku.</w:t>
      </w:r>
    </w:p>
    <w:p w14:paraId="46959158"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lastRenderedPageBreak/>
        <w:t>Zamawiający nie przewiduje rozliczeń w walucie obcej.</w:t>
      </w:r>
    </w:p>
    <w:p w14:paraId="72F5C710"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Wyliczona cena oferty brutto będzie służyć do porównania złożonych ofert i do rozliczenia w trakcie realizacji zamówienia.</w:t>
      </w:r>
    </w:p>
    <w:p w14:paraId="59E2B8CE"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 ofercie, o której mowa w ust. 1, wykonawca ma obowiązek:</w:t>
      </w:r>
    </w:p>
    <w:p w14:paraId="69D8AABF" w14:textId="77777777" w:rsidR="00E610EC" w:rsidRPr="00E610EC" w:rsidRDefault="00E610EC" w:rsidP="00E610EC">
      <w:pPr>
        <w:widowControl w:val="0"/>
        <w:numPr>
          <w:ilvl w:val="1"/>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poinformowania zamawiającego, że wybór jego oferty będzie prowadził do powstania u zamawiającego obowiązku podatkowego;</w:t>
      </w:r>
    </w:p>
    <w:p w14:paraId="381B6184" w14:textId="77777777" w:rsidR="00E610EC" w:rsidRPr="00E610EC" w:rsidRDefault="00E610EC" w:rsidP="00E610EC">
      <w:pPr>
        <w:widowControl w:val="0"/>
        <w:numPr>
          <w:ilvl w:val="1"/>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wskazania nazwy (rodzaju) towaru lub usługi, których dostawa lub świadczenie będą prowadziły do powstania obowiązku podatkowego;</w:t>
      </w:r>
    </w:p>
    <w:p w14:paraId="0D78CFA9" w14:textId="77777777" w:rsidR="00E610EC" w:rsidRPr="00E610EC" w:rsidRDefault="00E610EC" w:rsidP="00E610EC">
      <w:pPr>
        <w:widowControl w:val="0"/>
        <w:numPr>
          <w:ilvl w:val="1"/>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wskazania wartości towaru lub usługi objętego obowiązkiem podatkowym zamawiającego, bez kwoty podatku;</w:t>
      </w:r>
    </w:p>
    <w:p w14:paraId="6EC33D8A" w14:textId="77777777" w:rsidR="00E610EC" w:rsidRPr="00E610EC" w:rsidRDefault="00E610EC" w:rsidP="00E610EC">
      <w:pPr>
        <w:widowControl w:val="0"/>
        <w:numPr>
          <w:ilvl w:val="1"/>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wskazania stawki podatku od towarów i usług, która zgodnie z wiedzą wykonawcy, będzie miała zastosowanie.</w:t>
      </w:r>
    </w:p>
    <w:p w14:paraId="531CCB59" w14:textId="77777777" w:rsidR="00E610EC" w:rsidRPr="00E610EC" w:rsidRDefault="00E610EC" w:rsidP="00E610EC">
      <w:pPr>
        <w:widowControl w:val="0"/>
        <w:numPr>
          <w:ilvl w:val="0"/>
          <w:numId w:val="43"/>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color w:val="000000"/>
          <w:spacing w:val="-1"/>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2B1E4AF" w14:textId="77777777" w:rsidR="00E610EC" w:rsidRPr="00E610EC" w:rsidRDefault="00E610EC" w:rsidP="00E610EC">
      <w:pPr>
        <w:widowControl w:val="0"/>
        <w:suppressAutoHyphens/>
        <w:spacing w:before="41" w:after="0" w:line="240" w:lineRule="auto"/>
        <w:ind w:left="284" w:hanging="360"/>
        <w:jc w:val="both"/>
        <w:textAlignment w:val="baseline"/>
        <w:rPr>
          <w:rFonts w:ascii="Cambria" w:eastAsia="Trebuchet MS" w:hAnsi="Cambria" w:cs="Cambria"/>
          <w:color w:val="000000"/>
          <w:spacing w:val="-1"/>
          <w:lang w:eastAsia="zh-CN" w:bidi="hi-IN"/>
          <w14:ligatures w14:val="none"/>
        </w:rPr>
      </w:pPr>
      <w:bookmarkStart w:id="5" w:name="bookmark28"/>
      <w:bookmarkEnd w:id="5"/>
    </w:p>
    <w:p w14:paraId="4D9ECEC3" w14:textId="77777777" w:rsidR="00E610EC" w:rsidRPr="00E610EC" w:rsidRDefault="00E610EC" w:rsidP="00E610EC">
      <w:pPr>
        <w:pBdr>
          <w:top w:val="single" w:sz="4" w:space="1" w:color="000000"/>
          <w:left w:val="single" w:sz="4" w:space="4" w:color="000000"/>
          <w:bottom w:val="single" w:sz="4" w:space="1" w:color="000000"/>
          <w:right w:val="single" w:sz="4" w:space="4" w:color="000000"/>
        </w:pBdr>
        <w:shd w:val="clear" w:color="auto" w:fill="8DB3E2"/>
        <w:suppressAutoHyphens/>
        <w:spacing w:after="240" w:line="240" w:lineRule="auto"/>
        <w:ind w:left="284" w:hanging="284"/>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III. Informacje o przebiegu postępowania</w:t>
      </w:r>
    </w:p>
    <w:p w14:paraId="606EE9BA" w14:textId="77777777" w:rsidR="00E610EC" w:rsidRPr="00E610EC" w:rsidRDefault="00E610EC" w:rsidP="00E610EC">
      <w:pPr>
        <w:numPr>
          <w:ilvl w:val="0"/>
          <w:numId w:val="44"/>
        </w:num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Sposób porozumiewania się zamawiającego z wykonawcami</w:t>
      </w:r>
    </w:p>
    <w:p w14:paraId="1A096B13" w14:textId="77777777" w:rsidR="00E610EC" w:rsidRPr="00E610EC" w:rsidRDefault="00E610EC" w:rsidP="00E610EC">
      <w:pPr>
        <w:suppressAutoHyphens/>
        <w:spacing w:before="120" w:after="0" w:line="240" w:lineRule="auto"/>
        <w:ind w:left="431" w:right="-108" w:hanging="432"/>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Zakupowej Market Planet pod adresem: https://otwock-szpital.ezamawiajacy.pl</w:t>
      </w:r>
    </w:p>
    <w:p w14:paraId="765D7DF5" w14:textId="77777777" w:rsidR="00E610EC" w:rsidRPr="00E610EC" w:rsidRDefault="00E610EC" w:rsidP="00E610EC">
      <w:pPr>
        <w:suppressAutoHyphens/>
        <w:spacing w:before="120"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u w:val="single"/>
          <w:lang w:eastAsia="zh-CN" w:bidi="hi-IN"/>
          <w14:ligatures w14:val="none"/>
        </w:rPr>
        <w:t>Zasady rejestracji na Platformie oraz  Zasady przygotowania i złożenia oferty za pośrednictwem Platformy:</w:t>
      </w:r>
    </w:p>
    <w:p w14:paraId="7BB619D6" w14:textId="77777777" w:rsidR="00E610EC" w:rsidRPr="00E610EC" w:rsidRDefault="00E610EC" w:rsidP="00E610EC">
      <w:pPr>
        <w:numPr>
          <w:ilvl w:val="0"/>
          <w:numId w:val="45"/>
        </w:numPr>
        <w:suppressAutoHyphens/>
        <w:spacing w:before="120"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lang w:eastAsia="zh-CN" w:bidi="hi-IN"/>
          <w14:ligatures w14:val="none"/>
        </w:rPr>
        <w:t>Rejestracja i korzystanie z Platformy jest bezpłatne. Dokonując rejestracji Wykonawca akceptuje regulamin korzystania z Platformy.</w:t>
      </w:r>
    </w:p>
    <w:p w14:paraId="140A0E12"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Informacje ogólne :</w:t>
      </w:r>
    </w:p>
    <w:p w14:paraId="60CA8E98"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Dostęp do dokumentacji oraz złożenie wniosku o wyjaśnienie treści SWZ odbywa się za pośrednictwem Platformy, nie wymaga założenia konta i zalogowania na Platformie.</w:t>
      </w:r>
    </w:p>
    <w:p w14:paraId="55CD570D"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419174E6"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 xml:space="preserve">Przed upływem terminu składania ofert Wykonawca może zadawać pytania do treści SWZ </w:t>
      </w:r>
      <w:r w:rsidRPr="00E610EC">
        <w:rPr>
          <w:rFonts w:ascii="Cambria" w:eastAsia="Lucida Sans Unicode" w:hAnsi="Cambria" w:cs="Cambria"/>
          <w:spacing w:val="-1"/>
          <w:lang w:eastAsia="zh-CN" w:bidi="hi-IN"/>
          <w14:ligatures w14:val="none"/>
        </w:rPr>
        <w:lastRenderedPageBreak/>
        <w:t>za pośrednictwem Platformy używając polecenia „Zadaj pytanie”. Odpowiedź na pytanie zostanie udzielona do wiadomości publicznej i będzie widoczna w sekcji „Zmiana dokumentów zamówienia” na Platformie zakupowej.</w:t>
      </w:r>
    </w:p>
    <w:p w14:paraId="043E79F8"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Rejestracja na Platformie, w tym złożenie oferty, wymagania informacje w zakresie złożenia oferty :</w:t>
      </w:r>
    </w:p>
    <w:p w14:paraId="6BD9CD79"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Z</w:t>
      </w:r>
      <w:r w:rsidRPr="00E610EC">
        <w:rPr>
          <w:rFonts w:ascii="Cambria" w:eastAsia="Lucida Sans Unicode" w:hAnsi="Cambria" w:cs="Cambria"/>
          <w:spacing w:val="-1"/>
          <w:lang w:eastAsia="zh-CN" w:bidi="hi-IN"/>
          <w14:ligatures w14:val="none"/>
        </w:rPr>
        <w:t>łożenie oferty wymaga zalogowania na Platformie poprzez aplikację Marketplanet OnePlace. Do złożenia oferty wystarczające jest założenie bezpłatnego konta. Instrukcja założenia konta zawarta jest w zakładce „Regulacje i procedury procesu zakupowego” znajdującej się na w/w Platformie zakupowej.</w:t>
      </w:r>
    </w:p>
    <w:p w14:paraId="1DAC8582"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b/>
          <w:bCs/>
          <w:spacing w:val="-1"/>
          <w:lang w:eastAsia="zh-CN" w:bidi="hi-IN"/>
          <w14:ligatures w14:val="none"/>
        </w:rPr>
        <w:t>UWAGA :</w:t>
      </w:r>
      <w:r w:rsidRPr="00E610EC">
        <w:rPr>
          <w:rFonts w:ascii="Cambria" w:eastAsia="Lucida Sans Unicode" w:hAnsi="Cambria" w:cs="Cambria"/>
          <w:spacing w:val="-1"/>
          <w:lang w:eastAsia="zh-CN" w:bidi="hi-IN"/>
          <w14:ligatures w14:val="none"/>
        </w:rPr>
        <w:t xml:space="preserve"> Proces akceptacji wniosku rejestracyjnego, w przypadku poprawnie wprowadzonych danych trwa do 24 godzin w dni robocze.</w:t>
      </w:r>
    </w:p>
    <w:p w14:paraId="7E8A8B17"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2406DA68" w14:textId="77777777" w:rsidR="00E610EC" w:rsidRPr="00E610EC" w:rsidRDefault="00E610EC" w:rsidP="00E610EC">
      <w:pPr>
        <w:widowControl w:val="0"/>
        <w:numPr>
          <w:ilvl w:val="2"/>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pod numerem telefonu: 22 576-87-90</w:t>
      </w:r>
    </w:p>
    <w:p w14:paraId="35F594BC" w14:textId="77777777" w:rsidR="00E610EC" w:rsidRPr="00E610EC" w:rsidRDefault="00E610EC" w:rsidP="00E610EC">
      <w:pPr>
        <w:widowControl w:val="0"/>
        <w:numPr>
          <w:ilvl w:val="2"/>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Lucida Sans Unicode" w:hAnsi="Cambria" w:cs="Cambria"/>
          <w:spacing w:val="-1"/>
          <w:lang w:eastAsia="zh-CN" w:bidi="hi-IN"/>
          <w14:ligatures w14:val="none"/>
        </w:rPr>
        <w:t>p</w:t>
      </w:r>
      <w:r w:rsidRPr="00E610EC">
        <w:rPr>
          <w:rFonts w:ascii="Cambria" w:eastAsia="Times New Roman" w:hAnsi="Cambria" w:cs="Cambria"/>
          <w:color w:val="000000"/>
          <w:spacing w:val="-1"/>
          <w:lang w:eastAsia="zh-CN" w:bidi="hi-IN"/>
          <w14:ligatures w14:val="none"/>
        </w:rPr>
        <w:t>od adresem e-mail: oneplace@marketplanet.pl</w:t>
      </w:r>
    </w:p>
    <w:p w14:paraId="2957B8AE"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Zgodnie z § 11 ust. 2 r.d.e. Zamawiający udostępnia poniżej informacje na temat specyfikacji połączenia, formatu przesyłanych danych oraz szyfrowania i oznaczania czasu przekazania i odbioru danych. Zamawiający określa niezbędne wymagania sprzętowo-aplikacyjne umożliwiające pracę na Platformie eZamawiający, tj.:</w:t>
      </w:r>
    </w:p>
    <w:p w14:paraId="2554B086"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S</w:t>
      </w:r>
      <w:r w:rsidRPr="00E610EC">
        <w:rPr>
          <w:rFonts w:ascii="Cambria" w:eastAsia="Calibri" w:hAnsi="Cambria" w:cs="Cambria"/>
          <w:color w:val="000000"/>
          <w:lang w:eastAsia="zh-CN" w:bidi="hi-IN"/>
          <w14:ligatures w14:val="none"/>
        </w:rPr>
        <w:t>tały dostęp do sieci Internet o gwarantowanej przepustowości nie mniejszej niż 512 kb/s;</w:t>
      </w:r>
    </w:p>
    <w:p w14:paraId="3D04B8D5"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Komputer klasy PC lub MAC, o następującej konfiguracji: pamięć min 2GB Ram, procesor Intel IV 2GHZ, jeden z systemów operacyjnych - MS Windows 7 , Mac Os x 10.4, Linux, lub ich nowsze wersje;</w:t>
      </w:r>
    </w:p>
    <w:p w14:paraId="79338709"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Zainstalowana dowolna przeglądarka internetowa obsługująca TLS 1.2, najlepiej </w:t>
      </w:r>
      <w:r w:rsidRPr="00E610EC">
        <w:rPr>
          <w:rFonts w:ascii="Cambria" w:eastAsia="NSimSun" w:hAnsi="Cambria" w:cs="Cambria"/>
          <w:lang w:eastAsia="zh-CN" w:bidi="hi-IN"/>
          <w14:ligatures w14:val="none"/>
        </w:rPr>
        <w:br/>
        <w:t>w najnowszej wersji w przypadku Internet Explorer minimalnie wersja 10.0;</w:t>
      </w:r>
    </w:p>
    <w:p w14:paraId="48D0654C"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Włączona obsługa JavaScript;</w:t>
      </w:r>
    </w:p>
    <w:p w14:paraId="7DCAE65A"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Zainstalowany program Acrobat Reader lub inny obsługujący pliki w formacie .pdf.</w:t>
      </w:r>
    </w:p>
    <w:p w14:paraId="6BF4116A" w14:textId="77777777" w:rsidR="00E610EC" w:rsidRPr="00E610EC" w:rsidRDefault="00E610EC" w:rsidP="00E610EC">
      <w:pPr>
        <w:widowControl w:val="0"/>
        <w:numPr>
          <w:ilvl w:val="0"/>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określa niezbędne wymagania sprzętowo-aplikacyjne umożliwiające prawidłowe złożenie kwalifikowanego podpisu elektronicznego:</w:t>
      </w:r>
    </w:p>
    <w:p w14:paraId="0D4D0021"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R</w:t>
      </w:r>
      <w:r w:rsidRPr="00E610EC">
        <w:rPr>
          <w:rFonts w:ascii="Cambria" w:eastAsia="NSimSun" w:hAnsi="Cambria" w:cs="Cambria"/>
          <w:shd w:val="clear" w:color="auto" w:fill="FFFFFF"/>
          <w:lang w:eastAsia="zh-CN" w:bidi="hi-IN"/>
          <w14:ligatures w14:val="none"/>
        </w:rPr>
        <w:t>ekomendowaną przeglądarką do złożenia oferty jest </w:t>
      </w:r>
      <w:r w:rsidRPr="00E610EC">
        <w:rPr>
          <w:rFonts w:ascii="Cambria" w:eastAsia="NSimSun" w:hAnsi="Cambria" w:cs="Cambria"/>
          <w:b/>
          <w:bCs/>
          <w:shd w:val="clear" w:color="auto" w:fill="FFFFFF"/>
          <w:lang w:eastAsia="zh-CN" w:bidi="hi-IN"/>
          <w14:ligatures w14:val="none"/>
        </w:rPr>
        <w:t>MS Internet Explorer lub Firefox</w:t>
      </w:r>
      <w:r w:rsidRPr="00E610EC">
        <w:rPr>
          <w:rFonts w:ascii="Cambria" w:eastAsia="NSimSun" w:hAnsi="Cambria" w:cs="Cambria"/>
          <w:shd w:val="clear" w:color="auto" w:fill="FFFFFF"/>
          <w:lang w:eastAsia="zh-CN" w:bidi="hi-IN"/>
          <w14:ligatures w14:val="none"/>
        </w:rPr>
        <w:t> w wersji wpieranej przez producenta.</w:t>
      </w:r>
    </w:p>
    <w:p w14:paraId="5E0AA5C3"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shd w:val="clear" w:color="auto" w:fill="FFFFFF"/>
          <w:lang w:eastAsia="zh-CN" w:bidi="hi-IN"/>
          <w14:ligatures w14:val="none"/>
        </w:rPr>
        <w:t>Uruchomienie oprogramowania do składania podpisu wymaga również zainstalowania </w:t>
      </w:r>
      <w:hyperlink r:id="rId15" w:history="1">
        <w:r w:rsidRPr="00E610EC">
          <w:rPr>
            <w:rFonts w:ascii="Cambria" w:eastAsia="NSimSun" w:hAnsi="Cambria" w:cs="Cambria"/>
            <w:color w:val="000000"/>
            <w:shd w:val="clear" w:color="auto" w:fill="FFFFFF"/>
            <w:lang w:eastAsia="zh-CN" w:bidi="hi-IN"/>
            <w14:ligatures w14:val="none"/>
          </w:rPr>
          <w:t>Java w wersji 1.8.0_65 lub nowszej, koniecznie w wersji 32-bitowej</w:t>
        </w:r>
      </w:hyperlink>
      <w:r w:rsidRPr="00E610EC">
        <w:rPr>
          <w:rFonts w:ascii="Cambria" w:eastAsia="NSimSun" w:hAnsi="Cambria" w:cs="Cambria"/>
          <w:shd w:val="clear" w:color="auto" w:fill="FFFFFF"/>
          <w:lang w:eastAsia="zh-CN" w:bidi="hi-IN"/>
          <w14:ligatures w14:val="none"/>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59861762"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shd w:val="clear" w:color="auto" w:fill="FFFFFF"/>
          <w:lang w:eastAsia="zh-CN" w:bidi="hi-IN"/>
          <w14:ligatures w14:val="none"/>
        </w:rPr>
        <w:t>Zainstaluj </w:t>
      </w:r>
      <w:r w:rsidRPr="00E610EC">
        <w:rPr>
          <w:rFonts w:ascii="Cambria" w:eastAsia="NSimSun" w:hAnsi="Cambria" w:cs="Cambria"/>
          <w:b/>
          <w:bCs/>
          <w:shd w:val="clear" w:color="auto" w:fill="FFFFFF"/>
          <w:lang w:eastAsia="zh-CN" w:bidi="hi-IN"/>
          <w14:ligatures w14:val="none"/>
        </w:rPr>
        <w:t>dedykowany komponent Szafir SDK oraz aplikację Szafir Host</w:t>
      </w:r>
      <w:r w:rsidRPr="00E610EC">
        <w:rPr>
          <w:rFonts w:ascii="Cambria" w:eastAsia="NSimSun" w:hAnsi="Cambria" w:cs="Cambria"/>
          <w:shd w:val="clear" w:color="auto" w:fill="FFFFFF"/>
          <w:lang w:eastAsia="zh-CN" w:bidi="hi-IN"/>
          <w14:ligatures w14:val="none"/>
        </w:rPr>
        <w:t>, który odpowiada za obsługę funkcjonalności podpisu elektronicznego w platformie eZamawiający. Rozszerzenie Szafir SDK można pobrać  </w:t>
      </w:r>
      <w:hyperlink r:id="rId16" w:history="1">
        <w:r w:rsidRPr="00E610EC">
          <w:rPr>
            <w:rFonts w:ascii="Cambria" w:eastAsia="NSimSun" w:hAnsi="Cambria" w:cs="Cambria"/>
            <w:color w:val="0000FF"/>
            <w:u w:val="single"/>
            <w:lang w:eastAsia="zh-CN" w:bidi="hi-IN"/>
            <w14:ligatures w14:val="none"/>
          </w:rPr>
          <w:t>tutaj</w:t>
        </w:r>
      </w:hyperlink>
      <w:r w:rsidRPr="00E610EC">
        <w:rPr>
          <w:rFonts w:ascii="Cambria" w:eastAsia="NSimSun" w:hAnsi="Cambria" w:cs="Cambria"/>
          <w:color w:val="000000"/>
          <w:shd w:val="clear" w:color="auto" w:fill="FFFFFF"/>
          <w:lang w:eastAsia="zh-CN" w:bidi="hi-IN"/>
          <w14:ligatures w14:val="none"/>
        </w:rPr>
        <w:t xml:space="preserve"> (http://www.elektronicznypodpis.pl/informacje/aplikacje/)</w:t>
      </w:r>
      <w:r w:rsidRPr="00E610EC">
        <w:rPr>
          <w:rFonts w:ascii="Cambria" w:eastAsia="NSimSun" w:hAnsi="Cambria" w:cs="Cambria"/>
          <w:shd w:val="clear" w:color="auto" w:fill="FFFFFF"/>
          <w:lang w:eastAsia="zh-CN" w:bidi="hi-IN"/>
          <w14:ligatures w14:val="none"/>
        </w:rPr>
        <w:t>. Po zainstalowaniu rozszerzenia Szafir SDK oraz aplikacji Szafir Host należy przeładować bieżącą stronę.</w:t>
      </w:r>
    </w:p>
    <w:p w14:paraId="083BF9E0"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shd w:val="clear" w:color="auto" w:fill="FFFFFF"/>
          <w:lang w:eastAsia="zh-CN" w:bidi="hi-IN"/>
          <w14:ligatures w14:val="none"/>
        </w:rPr>
        <w:t>Przed uruchomieniem platformy eZamawiający, </w:t>
      </w:r>
      <w:r w:rsidRPr="00E610EC">
        <w:rPr>
          <w:rFonts w:ascii="Cambria" w:eastAsia="NSimSun" w:hAnsi="Cambria" w:cs="Cambria"/>
          <w:b/>
          <w:bCs/>
          <w:shd w:val="clear" w:color="auto" w:fill="FFFFFF"/>
          <w:lang w:eastAsia="zh-CN" w:bidi="hi-IN"/>
          <w14:ligatures w14:val="none"/>
        </w:rPr>
        <w:t>w pierwszej kolejności podłącza czytnik z kartą kryptograficzną do komputera.</w:t>
      </w:r>
    </w:p>
    <w:p w14:paraId="7FEDAFBB" w14:textId="77777777" w:rsidR="00E610EC" w:rsidRPr="00E610EC" w:rsidRDefault="00E610EC" w:rsidP="00E610EC">
      <w:pPr>
        <w:widowControl w:val="0"/>
        <w:numPr>
          <w:ilvl w:val="0"/>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Informacje dotyczące odpowiedniego przygotowania stanowiska znajdują się na stronie:</w:t>
      </w:r>
    </w:p>
    <w:p w14:paraId="5C7BA353" w14:textId="77777777" w:rsidR="00E610EC" w:rsidRPr="00E610EC" w:rsidRDefault="00E610EC" w:rsidP="00E610EC">
      <w:pPr>
        <w:widowControl w:val="0"/>
        <w:suppressAutoHyphens/>
        <w:spacing w:after="0" w:line="100" w:lineRule="atLeast"/>
        <w:jc w:val="both"/>
        <w:textAlignment w:val="baseline"/>
        <w:rPr>
          <w:rFonts w:ascii="Cambria" w:eastAsia="NSimSun" w:hAnsi="Cambria" w:cs="Cambria"/>
          <w:lang w:eastAsia="zh-CN" w:bidi="hi-IN"/>
          <w14:ligatures w14:val="none"/>
        </w:rPr>
      </w:pPr>
      <w:hyperlink r:id="rId17" w:history="1">
        <w:r w:rsidRPr="00E610EC">
          <w:rPr>
            <w:rFonts w:ascii="Cambria" w:eastAsia="NSimSun" w:hAnsi="Cambria" w:cs="Cambria"/>
            <w:color w:val="000000"/>
            <w:u w:val="single"/>
            <w:shd w:val="clear" w:color="auto" w:fill="FFFFFF"/>
            <w:lang w:eastAsia="zh-CN" w:bidi="hi-IN"/>
            <w14:ligatures w14:val="none"/>
          </w:rPr>
          <w:t>https://oneplace.marketplanet.pl/przygotuj-stanowisko-pc-wykonujac-ponizsze-kroki</w:t>
        </w:r>
      </w:hyperlink>
    </w:p>
    <w:p w14:paraId="0E3593E0" w14:textId="77777777" w:rsidR="00E610EC" w:rsidRPr="00E610EC" w:rsidRDefault="00E610EC" w:rsidP="00E610EC">
      <w:pPr>
        <w:widowControl w:val="0"/>
        <w:numPr>
          <w:ilvl w:val="0"/>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E610EC">
        <w:rPr>
          <w:rFonts w:ascii="Cambria" w:eastAsia="NSimSun" w:hAnsi="Cambria" w:cs="Cambria"/>
          <w:bCs/>
          <w:lang w:eastAsia="zh-CN" w:bidi="hi-IN"/>
          <w14:ligatures w14:val="none"/>
        </w:rPr>
        <w:t>txt, rtf, pdf ,xps, odt, ods, odp, doc, xls, ppt, docx, xlsx, pptx, csv, jpg, jpeg, tif, tiff, geotiff, png, svg, wav, mp3, avi, mpg, mpeg, mp4, m4a, mpeg4, ogg, ogv, zip, tar, gz, gzip, 7z, html, xhtml, css, xml, xsd, gml, rng, xsl, xslt, TSL, XMLsig, XAdES, CAdES, ASIC, XMLenc</w:t>
      </w:r>
      <w:r w:rsidRPr="00E610EC">
        <w:rPr>
          <w:rFonts w:ascii="Cambria" w:eastAsia="NSimSun" w:hAnsi="Cambria" w:cs="Cambria"/>
          <w:lang w:eastAsia="zh-CN" w:bidi="hi-IN"/>
          <w14:ligatures w14:val="none"/>
        </w:rPr>
        <w:t>.</w:t>
      </w:r>
    </w:p>
    <w:p w14:paraId="3876C15B" w14:textId="77777777" w:rsidR="00E610EC" w:rsidRPr="00E610EC" w:rsidRDefault="00E610EC" w:rsidP="00E610EC">
      <w:pPr>
        <w:widowControl w:val="0"/>
        <w:numPr>
          <w:ilvl w:val="0"/>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określa informacje na temat kodowania i czasu odbioru danych, tj.:</w:t>
      </w:r>
    </w:p>
    <w:p w14:paraId="3EE496C0"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Plik załączony przez Wykonawcę na Platformie eZamawiający i zapisany, widoczny jest w Systemie, jako zaszyfrowany – format kodowania UTF8. Możliwość otworzenia pliku dostępna jest dopiero po odszyfrowaniu przez Zamawiającego po upływie terminu otwarcia ofert.</w:t>
      </w:r>
    </w:p>
    <w:p w14:paraId="627823A8" w14:textId="77777777" w:rsidR="00E610EC" w:rsidRPr="00E610EC" w:rsidRDefault="00E610EC" w:rsidP="00E610EC">
      <w:pPr>
        <w:widowControl w:val="0"/>
        <w:numPr>
          <w:ilvl w:val="1"/>
          <w:numId w:val="45"/>
        </w:numPr>
        <w:suppressAutoHyphens/>
        <w:spacing w:after="0" w:line="100" w:lineRule="atLeast"/>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Oznaczenie czasu odbioru danych przez Platformę stanowi datę oraz dokładny czas (hh:mm:ss) generowany wg czasu lokalnego serwera synchronizowanego odpowiednim źródłem czasu.</w:t>
      </w:r>
    </w:p>
    <w:p w14:paraId="35FCD10E" w14:textId="77777777" w:rsidR="00E610EC" w:rsidRPr="00E610EC" w:rsidRDefault="00E610EC" w:rsidP="00E610EC">
      <w:pPr>
        <w:widowControl w:val="0"/>
        <w:numPr>
          <w:ilvl w:val="0"/>
          <w:numId w:val="45"/>
        </w:numPr>
        <w:suppressAutoHyphens/>
        <w:spacing w:after="0" w:line="100" w:lineRule="atLeast"/>
        <w:jc w:val="both"/>
        <w:textAlignment w:val="baseline"/>
        <w:rPr>
          <w:rFonts w:ascii="Cambria" w:eastAsia="Trebuchet MS" w:hAnsi="Cambria" w:cs="Cambria"/>
          <w:bCs/>
          <w:spacing w:val="-1"/>
          <w:lang w:eastAsia="zh-CN" w:bidi="hi-IN"/>
          <w14:ligatures w14:val="none"/>
        </w:rPr>
      </w:pPr>
      <w:r w:rsidRPr="00E610EC">
        <w:rPr>
          <w:rFonts w:ascii="Cambria" w:eastAsia="Times New Roman" w:hAnsi="Cambria" w:cs="Cambria"/>
          <w:color w:val="000000"/>
          <w:lang w:eastAsia="zh-CN" w:bidi="hi-IN"/>
          <w14:ligatures w14:val="none"/>
        </w:rPr>
        <w:t>O</w:t>
      </w:r>
      <w:r w:rsidRPr="00E610EC">
        <w:rPr>
          <w:rFonts w:ascii="Cambria" w:eastAsia="Arial" w:hAnsi="Cambria" w:cs="Cambria"/>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8" w:history="1">
        <w:r w:rsidRPr="00E610EC">
          <w:rPr>
            <w:rFonts w:ascii="Cambria" w:eastAsia="Arial" w:hAnsi="Cambria" w:cs="Cambria"/>
            <w:color w:val="0000FF"/>
            <w:u w:val="single"/>
            <w:lang w:eastAsia="zh-CN" w:bidi="hi-IN"/>
            <w14:ligatures w14:val="none"/>
          </w:rPr>
          <w:t>https://</w:t>
        </w:r>
      </w:hyperlink>
      <w:hyperlink r:id="rId19" w:history="1">
        <w:r w:rsidRPr="00E610EC">
          <w:rPr>
            <w:rFonts w:ascii="Cambria" w:eastAsia="Arial" w:hAnsi="Cambria" w:cs="Cambria"/>
            <w:color w:val="0000FF"/>
            <w:u w:val="single"/>
            <w:lang w:eastAsia="zh-CN" w:bidi="hi-IN"/>
            <w14:ligatures w14:val="none"/>
          </w:rPr>
          <w:t>otwock-szpital</w:t>
        </w:r>
      </w:hyperlink>
      <w:hyperlink r:id="rId20" w:history="1">
        <w:r w:rsidRPr="00E610EC">
          <w:rPr>
            <w:rFonts w:ascii="Cambria" w:eastAsia="Arial" w:hAnsi="Cambria" w:cs="Cambria"/>
            <w:color w:val="0000FF"/>
            <w:u w:val="single"/>
            <w:lang w:eastAsia="zh-CN" w:bidi="hi-IN"/>
            <w14:ligatures w14:val="none"/>
          </w:rPr>
          <w:t>.ezamawiajacy.pl/servlet/HomeServlet</w:t>
        </w:r>
      </w:hyperlink>
    </w:p>
    <w:p w14:paraId="3EECC494"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rebuchet MS" w:hAnsi="Cambria" w:cs="Cambria"/>
          <w:bCs/>
          <w:spacing w:val="-1"/>
          <w:lang w:eastAsia="zh-CN" w:bidi="hi-IN"/>
          <w14:ligatures w14:val="none"/>
        </w:rPr>
        <w:t>O</w:t>
      </w:r>
      <w:r w:rsidRPr="00E610EC">
        <w:rPr>
          <w:rFonts w:ascii="Cambria" w:eastAsia="Calibri" w:hAnsi="Cambria" w:cs="Cambria"/>
          <w:color w:val="000000"/>
          <w:lang w:eastAsia="zh-CN" w:bidi="hi-IN"/>
          <w14:ligatures w14:val="none"/>
        </w:rPr>
        <w:t>sobą uprawnioną do porozumiewania się z Wykonawcami jest:</w:t>
      </w:r>
    </w:p>
    <w:p w14:paraId="1C3E27FA"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 zakresie proceduralnym:  Kierownik Działu Zamówień Publicznych i Przetargów</w:t>
      </w:r>
    </w:p>
    <w:p w14:paraId="17905CDE"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val="en-GB" w:eastAsia="zh-CN" w:bidi="hi-IN"/>
          <w14:ligatures w14:val="none"/>
        </w:rPr>
        <w:t>h.cichecka</w:t>
      </w:r>
      <w:hyperlink r:id="rId21" w:history="1">
        <w:r w:rsidRPr="00E610EC">
          <w:rPr>
            <w:rFonts w:ascii="Cambria" w:eastAsia="Calibri" w:hAnsi="Cambria" w:cs="Cambria"/>
            <w:color w:val="000080"/>
            <w:u w:val="single"/>
            <w:lang w:val="en-GB" w:eastAsia="zh-CN"/>
            <w14:ligatures w14:val="none"/>
          </w:rPr>
          <w:t>@</w:t>
        </w:r>
      </w:hyperlink>
      <w:hyperlink r:id="rId22" w:history="1">
        <w:r w:rsidRPr="00E610EC">
          <w:rPr>
            <w:rFonts w:ascii="Cambria" w:eastAsia="Calibri" w:hAnsi="Cambria" w:cs="Cambria"/>
            <w:color w:val="000080"/>
            <w:u w:val="single"/>
            <w:lang w:val="en-GB" w:eastAsia="zh-CN"/>
            <w14:ligatures w14:val="none"/>
          </w:rPr>
          <w:t>otwock-</w:t>
        </w:r>
      </w:hyperlink>
      <w:hyperlink r:id="rId23" w:history="1">
        <w:r w:rsidRPr="00E610EC">
          <w:rPr>
            <w:rFonts w:ascii="Cambria" w:eastAsia="Calibri" w:hAnsi="Cambria" w:cs="Cambria"/>
            <w:color w:val="000080"/>
            <w:u w:val="single"/>
            <w:lang w:val="en-GB" w:eastAsia="zh-CN"/>
            <w14:ligatures w14:val="none"/>
          </w:rPr>
          <w:t>szpital.pl</w:t>
        </w:r>
      </w:hyperlink>
      <w:r w:rsidRPr="00E610EC">
        <w:rPr>
          <w:rFonts w:ascii="Cambria" w:eastAsia="Calibri" w:hAnsi="Cambria" w:cs="Cambria"/>
          <w:color w:val="000000"/>
          <w:lang w:val="en-GB" w:eastAsia="zh-CN" w:bidi="hi-IN"/>
          <w14:ligatures w14:val="none"/>
        </w:rPr>
        <w:t xml:space="preserve">  </w:t>
      </w:r>
      <w:r w:rsidRPr="00E610EC">
        <w:rPr>
          <w:rFonts w:ascii="Cambria" w:eastAsia="Calibri" w:hAnsi="Cambria" w:cs="Cambria"/>
          <w:color w:val="000000"/>
          <w:u w:val="single"/>
          <w:lang w:val="en-GB" w:eastAsia="zh-CN" w:bidi="hi-IN"/>
          <w14:ligatures w14:val="none"/>
        </w:rPr>
        <w:t>tel. (22) 34-46-426</w:t>
      </w:r>
    </w:p>
    <w:p w14:paraId="18476939" w14:textId="77777777" w:rsidR="00E610EC" w:rsidRPr="00E610EC" w:rsidRDefault="00E610EC" w:rsidP="00E610EC">
      <w:pPr>
        <w:widowControl w:val="0"/>
        <w:numPr>
          <w:ilvl w:val="1"/>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 zakresie merytorycznym: Kierownik Działu Techniczno-Energetycznego</w:t>
      </w:r>
    </w:p>
    <w:p w14:paraId="069C6882" w14:textId="77777777" w:rsidR="00E610EC" w:rsidRPr="00E610EC" w:rsidRDefault="00E610EC" w:rsidP="00E610EC">
      <w:pPr>
        <w:widowControl w:val="0"/>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Arial" w:eastAsia="Arial" w:hAnsi="Arial" w:cs="Arial"/>
          <w:color w:val="000000"/>
          <w:u w:val="single"/>
          <w:lang w:eastAsia="zh-CN" w:bidi="hi-IN"/>
          <w14:ligatures w14:val="none"/>
        </w:rPr>
        <w:t xml:space="preserve">   </w:t>
      </w:r>
      <w:r w:rsidRPr="00E610EC">
        <w:rPr>
          <w:rFonts w:ascii="Arial" w:eastAsia="Calibri" w:hAnsi="Arial" w:cs="Arial"/>
          <w:color w:val="000000"/>
          <w:u w:val="single"/>
          <w:lang w:val="en-GB" w:eastAsia="zh-CN" w:bidi="hi-IN"/>
          <w14:ligatures w14:val="none"/>
        </w:rPr>
        <w:t xml:space="preserve">tel. </w:t>
      </w:r>
      <w:r w:rsidRPr="00E610EC">
        <w:rPr>
          <w:rFonts w:ascii="Arial" w:eastAsia="Calibri" w:hAnsi="Arial" w:cs="Arial"/>
          <w:color w:val="000000"/>
          <w:u w:val="single"/>
          <w:lang w:eastAsia="zh-CN" w:bidi="hi-IN"/>
          <w14:ligatures w14:val="none"/>
        </w:rPr>
        <w:t xml:space="preserve">(22) 34-46-439; </w:t>
      </w:r>
    </w:p>
    <w:p w14:paraId="3961EA91"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aps/>
          <w:color w:val="000000"/>
          <w:lang w:eastAsia="zh-CN" w:bidi="hi-IN"/>
          <w14:ligatures w14:val="none"/>
        </w:rPr>
        <w:t>W</w:t>
      </w:r>
      <w:r w:rsidRPr="00E610EC">
        <w:rPr>
          <w:rFonts w:ascii="Cambria" w:eastAsia="Calibri" w:hAnsi="Cambria" w:cs="Cambria"/>
          <w:color w:val="000000"/>
          <w:lang w:eastAsia="zh-CN" w:bidi="hi-IN"/>
          <w14:ligatures w14:val="none"/>
        </w:rPr>
        <w:t xml:space="preserve"> korespondencji kierowanej do Zamawiającego Wykonawcy powinni posługiwać się numerem przedmiotowego postępowania.</w:t>
      </w:r>
    </w:p>
    <w:p w14:paraId="7C707E03"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Calibri" w:hAnsi="Cambria" w:cs="Cambria"/>
          <w:color w:val="000000"/>
          <w:lang w:eastAsia="zh-CN" w:bidi="hi-IN"/>
          <w14:ligatures w14:val="none"/>
        </w:rPr>
        <w:t>Wykonawca może zwrócić się do zamawiającego z wnioskiem o wyjaśnienie treści SWZ.</w:t>
      </w:r>
    </w:p>
    <w:p w14:paraId="029F21EB"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lang w:eastAsia="zh-CN" w:bidi="hi-IN"/>
          <w14:ligatures w14:val="none"/>
        </w:rPr>
        <w:t xml:space="preserve">Zamawiający jest obowiązany udzielić wyjaśnień niezwłocznie, jednak nie później niż na </w:t>
      </w:r>
      <w:r w:rsidRPr="00E610EC">
        <w:rPr>
          <w:rFonts w:ascii="Cambria" w:eastAsia="Times New Roman" w:hAnsi="Cambria" w:cs="Cambria"/>
          <w:b/>
          <w:bCs/>
          <w:color w:val="000000"/>
          <w:lang w:eastAsia="zh-CN" w:bidi="hi-IN"/>
          <w14:ligatures w14:val="none"/>
        </w:rPr>
        <w:t>2  dni</w:t>
      </w:r>
      <w:r w:rsidRPr="00E610EC">
        <w:rPr>
          <w:rFonts w:ascii="Cambria" w:eastAsia="Times New Roman" w:hAnsi="Cambria" w:cs="Cambria"/>
          <w:color w:val="000000"/>
          <w:lang w:eastAsia="zh-CN" w:bidi="hi-IN"/>
          <w14:ligatures w14:val="none"/>
        </w:rPr>
        <w:t xml:space="preserve"> przed upływem terminu składania odpowiednio ofert  albo ofert podlegających negocjacjom pod warunkiem że wniosek o wyjaśnienie treści SWZ wpłynął do zamawiającego nie później niż na</w:t>
      </w:r>
      <w:r w:rsidRPr="00E610EC">
        <w:rPr>
          <w:rFonts w:ascii="Cambria" w:eastAsia="Times New Roman" w:hAnsi="Cambria" w:cs="Cambria"/>
          <w:b/>
          <w:bCs/>
          <w:color w:val="000000"/>
          <w:lang w:eastAsia="zh-CN" w:bidi="hi-IN"/>
          <w14:ligatures w14:val="none"/>
        </w:rPr>
        <w:t xml:space="preserve"> 4 dni</w:t>
      </w:r>
      <w:r w:rsidRPr="00E610EC">
        <w:rPr>
          <w:rFonts w:ascii="Cambria" w:eastAsia="Times New Roman" w:hAnsi="Cambria" w:cs="Cambria"/>
          <w:color w:val="000000"/>
          <w:lang w:eastAsia="zh-CN" w:bidi="hi-IN"/>
          <w14:ligatures w14:val="none"/>
        </w:rPr>
        <w:t xml:space="preserve"> przed upływem terminu składania odpowiednio ofert. Albo ofert podlegających negocjacjom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2DE4EC58" w14:textId="77777777" w:rsidR="00E610EC" w:rsidRPr="00E610EC" w:rsidRDefault="00E610EC" w:rsidP="00E610EC">
      <w:pPr>
        <w:widowControl w:val="0"/>
        <w:numPr>
          <w:ilvl w:val="0"/>
          <w:numId w:val="45"/>
        </w:numPr>
        <w:suppressAutoHyphens/>
        <w:spacing w:before="41" w:after="0" w:line="240" w:lineRule="auto"/>
        <w:jc w:val="both"/>
        <w:textAlignment w:val="baseline"/>
        <w:rPr>
          <w:rFonts w:ascii="Arial" w:eastAsia="Calibri" w:hAnsi="Arial" w:cs="Arial"/>
          <w:color w:val="000000"/>
          <w:lang w:eastAsia="zh-CN" w:bidi="hi-IN"/>
          <w14:ligatures w14:val="none"/>
        </w:rPr>
      </w:pPr>
      <w:r w:rsidRPr="00E610EC">
        <w:rPr>
          <w:rFonts w:ascii="Cambria" w:eastAsia="Times New Roman" w:hAnsi="Cambria" w:cs="Cambria"/>
          <w:color w:val="000000"/>
          <w:spacing w:val="-1"/>
          <w:u w:val="single"/>
          <w:lang w:eastAsia="zh-CN" w:bidi="hi-IN"/>
          <w14:ligatures w14:val="none"/>
        </w:rPr>
        <w:t>W uzasadnionych przypadkach Zamawiający może przed upływem terminu składania ofert zmienić treść SWZ.</w:t>
      </w:r>
    </w:p>
    <w:p w14:paraId="424BB9BF" w14:textId="77777777" w:rsidR="00E610EC" w:rsidRPr="00E610EC" w:rsidRDefault="00E610EC" w:rsidP="00E610EC">
      <w:pPr>
        <w:widowControl w:val="0"/>
        <w:suppressAutoHyphens/>
        <w:spacing w:before="41" w:after="0" w:line="240" w:lineRule="auto"/>
        <w:ind w:left="431" w:right="-108" w:hanging="432"/>
        <w:jc w:val="both"/>
        <w:textAlignment w:val="baseline"/>
        <w:rPr>
          <w:rFonts w:ascii="Cambria" w:eastAsia="Times New Roman" w:hAnsi="Cambria" w:cs="Cambria"/>
          <w:i/>
          <w:color w:val="002060"/>
          <w:spacing w:val="-1"/>
          <w:u w:val="single"/>
          <w:lang w:bidi="hi-IN"/>
          <w14:ligatures w14:val="none"/>
        </w:rPr>
      </w:pPr>
    </w:p>
    <w:p w14:paraId="6E21B3B1" w14:textId="77777777" w:rsidR="00E610EC" w:rsidRPr="00E610EC" w:rsidRDefault="00E610EC" w:rsidP="00E610EC">
      <w:pPr>
        <w:tabs>
          <w:tab w:val="left" w:pos="284"/>
        </w:tabs>
        <w:suppressAutoHyphens/>
        <w:spacing w:after="0" w:line="240" w:lineRule="auto"/>
        <w:jc w:val="both"/>
        <w:textAlignment w:val="baseline"/>
        <w:rPr>
          <w:rFonts w:ascii="Cambria" w:eastAsia="Times New Roman" w:hAnsi="Cambria" w:cs="Cambria"/>
          <w:i/>
          <w:color w:val="002060"/>
          <w:spacing w:val="-1"/>
          <w:u w:val="single"/>
          <w:lang w:bidi="hi-IN"/>
          <w14:ligatures w14:val="none"/>
        </w:rPr>
      </w:pPr>
    </w:p>
    <w:p w14:paraId="1DF78F4E"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2. Sposób oraz termin składania ofert. Termin otwarcia ofert</w:t>
      </w:r>
    </w:p>
    <w:p w14:paraId="3D415C82"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b/>
          <w:lang w:bidi="hi-IN"/>
          <w14:ligatures w14:val="none"/>
        </w:rPr>
      </w:pPr>
    </w:p>
    <w:p w14:paraId="0F86B169" w14:textId="25700E29" w:rsidR="00E610EC" w:rsidRPr="003B43DD" w:rsidRDefault="00E610EC" w:rsidP="00E610EC">
      <w:pPr>
        <w:numPr>
          <w:ilvl w:val="1"/>
          <w:numId w:val="2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Ofertę należy złożyć w terminie </w:t>
      </w:r>
      <w:r w:rsidRPr="003B43DD">
        <w:rPr>
          <w:rFonts w:ascii="Cambria" w:eastAsia="NSimSun" w:hAnsi="Cambria" w:cs="Cambria"/>
          <w:lang w:eastAsia="zh-CN" w:bidi="hi-IN"/>
          <w14:ligatures w14:val="none"/>
        </w:rPr>
        <w:t xml:space="preserve">do dnia </w:t>
      </w:r>
      <w:r w:rsidR="00CE5E56">
        <w:rPr>
          <w:rFonts w:ascii="Cambria" w:eastAsia="NSimSun" w:hAnsi="Cambria" w:cs="Cambria"/>
          <w:lang w:eastAsia="zh-CN" w:bidi="hi-IN"/>
          <w14:ligatures w14:val="none"/>
        </w:rPr>
        <w:t>1</w:t>
      </w:r>
      <w:r w:rsidR="002C3A28">
        <w:rPr>
          <w:rFonts w:ascii="Cambria" w:eastAsia="NSimSun" w:hAnsi="Cambria" w:cs="Cambria"/>
          <w:lang w:eastAsia="zh-CN" w:bidi="hi-IN"/>
          <w14:ligatures w14:val="none"/>
        </w:rPr>
        <w:t>6</w:t>
      </w:r>
      <w:r w:rsidRPr="003B43DD">
        <w:rPr>
          <w:rFonts w:ascii="Cambria" w:eastAsia="NSimSun" w:hAnsi="Cambria" w:cs="Cambria"/>
          <w:lang w:eastAsia="zh-CN" w:bidi="hi-IN"/>
          <w14:ligatures w14:val="none"/>
        </w:rPr>
        <w:t>.0</w:t>
      </w:r>
      <w:r w:rsidR="00CE5E56">
        <w:rPr>
          <w:rFonts w:ascii="Cambria" w:eastAsia="NSimSun" w:hAnsi="Cambria" w:cs="Cambria"/>
          <w:lang w:eastAsia="zh-CN" w:bidi="hi-IN"/>
          <w14:ligatures w14:val="none"/>
        </w:rPr>
        <w:t>1</w:t>
      </w:r>
      <w:r w:rsidRPr="003B43DD">
        <w:rPr>
          <w:rFonts w:ascii="Cambria" w:eastAsia="NSimSun" w:hAnsi="Cambria" w:cs="Cambria"/>
          <w:lang w:eastAsia="zh-CN" w:bidi="hi-IN"/>
          <w14:ligatures w14:val="none"/>
        </w:rPr>
        <w:t>.202</w:t>
      </w:r>
      <w:r w:rsidR="00CE5E56">
        <w:rPr>
          <w:rFonts w:ascii="Cambria" w:eastAsia="NSimSun" w:hAnsi="Cambria" w:cs="Cambria"/>
          <w:lang w:eastAsia="zh-CN" w:bidi="hi-IN"/>
          <w14:ligatures w14:val="none"/>
        </w:rPr>
        <w:t>6</w:t>
      </w:r>
      <w:r w:rsidRPr="003B43DD">
        <w:rPr>
          <w:rFonts w:ascii="Cambria" w:eastAsia="NSimSun" w:hAnsi="Cambria" w:cs="Cambria"/>
          <w:lang w:eastAsia="zh-CN" w:bidi="hi-IN"/>
          <w14:ligatures w14:val="none"/>
        </w:rPr>
        <w:t xml:space="preserve"> r do godz. 10:</w:t>
      </w:r>
      <w:r w:rsidR="00CE5E56">
        <w:rPr>
          <w:rFonts w:ascii="Cambria" w:eastAsia="NSimSun" w:hAnsi="Cambria" w:cs="Cambria"/>
          <w:lang w:eastAsia="zh-CN" w:bidi="hi-IN"/>
          <w14:ligatures w14:val="none"/>
        </w:rPr>
        <w:t>0</w:t>
      </w:r>
      <w:r w:rsidRPr="003B43DD">
        <w:rPr>
          <w:rFonts w:ascii="Cambria" w:eastAsia="NSimSun" w:hAnsi="Cambria" w:cs="Cambria"/>
          <w:lang w:eastAsia="zh-CN" w:bidi="hi-IN"/>
          <w14:ligatures w14:val="none"/>
        </w:rPr>
        <w:t>0</w:t>
      </w:r>
    </w:p>
    <w:p w14:paraId="3D50B5E1"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lang w:eastAsia="zh-CN" w:bidi="hi-IN"/>
          <w14:ligatures w14:val="none"/>
        </w:rPr>
      </w:pPr>
    </w:p>
    <w:p w14:paraId="5C5E3D12" w14:textId="77777777" w:rsidR="00E610EC" w:rsidRPr="00E610EC" w:rsidRDefault="00E610EC" w:rsidP="00E610EC">
      <w:pPr>
        <w:numPr>
          <w:ilvl w:val="1"/>
          <w:numId w:val="2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Sposób składania ofert:  </w:t>
      </w:r>
    </w:p>
    <w:p w14:paraId="2659CE8E" w14:textId="77777777" w:rsidR="00E610EC" w:rsidRPr="00E610EC" w:rsidRDefault="00E610EC" w:rsidP="00E610EC">
      <w:pPr>
        <w:suppressAutoHyphens/>
        <w:spacing w:after="0" w:line="240" w:lineRule="auto"/>
        <w:ind w:right="-108" w:firstLine="431"/>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za pośrednictwem Platformy, lub  za pośrednictwem operatora pocztowego w rozumieniu ustawy z 23 listopada 2012 r. – Prawo pocztowe, osobiście lub za pośrednictwem posłańca </w:t>
      </w:r>
      <w:r w:rsidRPr="00E610EC">
        <w:rPr>
          <w:rFonts w:ascii="Cambria" w:eastAsia="NSimSun" w:hAnsi="Cambria" w:cs="Cambria"/>
          <w:i/>
          <w:lang w:eastAsia="zh-CN" w:bidi="hi-IN"/>
          <w14:ligatures w14:val="none"/>
        </w:rPr>
        <w:t>(tylko w przypadku odstąpienia przez zamawiającego od wymagania użycia środków komunikacji elektronicznej).</w:t>
      </w:r>
    </w:p>
    <w:p w14:paraId="5E55F075" w14:textId="77777777" w:rsidR="00E610EC" w:rsidRPr="00E610EC" w:rsidRDefault="00E610EC" w:rsidP="00E610EC">
      <w:pPr>
        <w:suppressAutoHyphens/>
        <w:spacing w:after="0" w:line="240" w:lineRule="auto"/>
        <w:ind w:left="720" w:right="-108"/>
        <w:jc w:val="both"/>
        <w:textAlignment w:val="baseline"/>
        <w:rPr>
          <w:rFonts w:ascii="Cambria" w:eastAsia="NSimSun" w:hAnsi="Cambria" w:cs="Cambria"/>
          <w:i/>
          <w:color w:val="002060"/>
          <w:lang w:bidi="hi-IN"/>
          <w14:ligatures w14:val="none"/>
        </w:rPr>
      </w:pPr>
    </w:p>
    <w:p w14:paraId="21F68E4D" w14:textId="4F123BA6" w:rsidR="00E610EC" w:rsidRPr="00E610EC" w:rsidRDefault="00E610EC" w:rsidP="00E610EC">
      <w:pPr>
        <w:numPr>
          <w:ilvl w:val="1"/>
          <w:numId w:val="2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lang w:eastAsia="zh-CN" w:bidi="hi-IN"/>
          <w14:ligatures w14:val="none"/>
        </w:rPr>
        <w:t>Otwarcie ofert nastąpi niezwłocznie po upływie terminu składania ofert</w:t>
      </w:r>
      <w:r w:rsidR="003B43DD">
        <w:rPr>
          <w:rFonts w:ascii="Cambria" w:eastAsia="Times New Roman" w:hAnsi="Cambria" w:cs="Cambria"/>
          <w:color w:val="000000"/>
          <w:lang w:eastAsia="zh-CN" w:bidi="hi-IN"/>
          <w14:ligatures w14:val="none"/>
        </w:rPr>
        <w:t xml:space="preserve"> </w:t>
      </w:r>
      <w:proofErr w:type="spellStart"/>
      <w:r w:rsidR="003B43DD">
        <w:rPr>
          <w:rFonts w:ascii="Cambria" w:eastAsia="Times New Roman" w:hAnsi="Cambria" w:cs="Cambria"/>
          <w:color w:val="000000"/>
          <w:lang w:eastAsia="zh-CN" w:bidi="hi-IN"/>
          <w14:ligatures w14:val="none"/>
        </w:rPr>
        <w:t>dn</w:t>
      </w:r>
      <w:proofErr w:type="spellEnd"/>
      <w:r w:rsidR="003B43DD">
        <w:rPr>
          <w:rFonts w:ascii="Cambria" w:eastAsia="Times New Roman" w:hAnsi="Cambria" w:cs="Cambria"/>
          <w:color w:val="000000"/>
          <w:lang w:eastAsia="zh-CN" w:bidi="hi-IN"/>
          <w14:ligatures w14:val="none"/>
        </w:rPr>
        <w:t xml:space="preserve"> </w:t>
      </w:r>
      <w:r w:rsidR="00CE5E56">
        <w:rPr>
          <w:rFonts w:ascii="Cambria" w:eastAsia="Times New Roman" w:hAnsi="Cambria" w:cs="Cambria"/>
          <w:color w:val="000000"/>
          <w:lang w:eastAsia="zh-CN" w:bidi="hi-IN"/>
          <w14:ligatures w14:val="none"/>
        </w:rPr>
        <w:t>1</w:t>
      </w:r>
      <w:r w:rsidR="002C3A28">
        <w:rPr>
          <w:rFonts w:ascii="Cambria" w:eastAsia="Times New Roman" w:hAnsi="Cambria" w:cs="Cambria"/>
          <w:color w:val="000000"/>
          <w:lang w:eastAsia="zh-CN" w:bidi="hi-IN"/>
          <w14:ligatures w14:val="none"/>
        </w:rPr>
        <w:t>6</w:t>
      </w:r>
      <w:r w:rsidR="003B43DD">
        <w:rPr>
          <w:rFonts w:ascii="Cambria" w:eastAsia="Times New Roman" w:hAnsi="Cambria" w:cs="Cambria"/>
          <w:color w:val="000000"/>
          <w:lang w:eastAsia="zh-CN" w:bidi="hi-IN"/>
          <w14:ligatures w14:val="none"/>
        </w:rPr>
        <w:t>.0</w:t>
      </w:r>
      <w:r w:rsidR="00CE5E56">
        <w:rPr>
          <w:rFonts w:ascii="Cambria" w:eastAsia="Times New Roman" w:hAnsi="Cambria" w:cs="Cambria"/>
          <w:color w:val="000000"/>
          <w:lang w:eastAsia="zh-CN" w:bidi="hi-IN"/>
          <w14:ligatures w14:val="none"/>
        </w:rPr>
        <w:t>1</w:t>
      </w:r>
      <w:r w:rsidR="003B43DD">
        <w:rPr>
          <w:rFonts w:ascii="Cambria" w:eastAsia="Times New Roman" w:hAnsi="Cambria" w:cs="Cambria"/>
          <w:color w:val="000000"/>
          <w:lang w:eastAsia="zh-CN" w:bidi="hi-IN"/>
          <w14:ligatures w14:val="none"/>
        </w:rPr>
        <w:t>.202</w:t>
      </w:r>
      <w:r w:rsidR="00CE5E56">
        <w:rPr>
          <w:rFonts w:ascii="Cambria" w:eastAsia="Times New Roman" w:hAnsi="Cambria" w:cs="Cambria"/>
          <w:color w:val="000000"/>
          <w:lang w:eastAsia="zh-CN" w:bidi="hi-IN"/>
          <w14:ligatures w14:val="none"/>
        </w:rPr>
        <w:t>6</w:t>
      </w:r>
      <w:r w:rsidR="003B43DD">
        <w:rPr>
          <w:rFonts w:ascii="Cambria" w:eastAsia="Times New Roman" w:hAnsi="Cambria" w:cs="Cambria"/>
          <w:color w:val="000000"/>
          <w:lang w:eastAsia="zh-CN" w:bidi="hi-IN"/>
          <w14:ligatures w14:val="none"/>
        </w:rPr>
        <w:t>r o godz. 1</w:t>
      </w:r>
      <w:r w:rsidR="00CE5E56">
        <w:rPr>
          <w:rFonts w:ascii="Cambria" w:eastAsia="Times New Roman" w:hAnsi="Cambria" w:cs="Cambria"/>
          <w:color w:val="000000"/>
          <w:lang w:eastAsia="zh-CN" w:bidi="hi-IN"/>
          <w14:ligatures w14:val="none"/>
        </w:rPr>
        <w:t>0</w:t>
      </w:r>
      <w:r w:rsidR="003B43DD">
        <w:rPr>
          <w:rFonts w:ascii="Cambria" w:eastAsia="Times New Roman" w:hAnsi="Cambria" w:cs="Cambria"/>
          <w:color w:val="000000"/>
          <w:lang w:eastAsia="zh-CN" w:bidi="hi-IN"/>
          <w14:ligatures w14:val="none"/>
        </w:rPr>
        <w:t>:</w:t>
      </w:r>
      <w:r w:rsidR="00CE5E56">
        <w:rPr>
          <w:rFonts w:ascii="Cambria" w:eastAsia="Times New Roman" w:hAnsi="Cambria" w:cs="Cambria"/>
          <w:color w:val="000000"/>
          <w:lang w:eastAsia="zh-CN" w:bidi="hi-IN"/>
          <w14:ligatures w14:val="none"/>
        </w:rPr>
        <w:t>3</w:t>
      </w:r>
      <w:r w:rsidR="003B43DD">
        <w:rPr>
          <w:rFonts w:ascii="Cambria" w:eastAsia="Times New Roman" w:hAnsi="Cambria" w:cs="Cambria"/>
          <w:color w:val="000000"/>
          <w:lang w:eastAsia="zh-CN" w:bidi="hi-IN"/>
          <w14:ligatures w14:val="none"/>
        </w:rPr>
        <w:t>0</w:t>
      </w:r>
      <w:r w:rsidRPr="00E610EC">
        <w:rPr>
          <w:rFonts w:ascii="Cambria" w:eastAsia="Times New Roman" w:hAnsi="Cambria" w:cs="Cambria"/>
          <w:color w:val="000000"/>
          <w:lang w:eastAsia="zh-CN" w:bidi="hi-IN"/>
          <w14:ligatures w14:val="none"/>
        </w:rPr>
        <w:t xml:space="preserve">, </w:t>
      </w:r>
      <w:r w:rsidRPr="00E610EC">
        <w:rPr>
          <w:rFonts w:ascii="Cambria" w:eastAsia="Times New Roman" w:hAnsi="Cambria" w:cs="Cambria"/>
          <w:b/>
          <w:bCs/>
          <w:color w:val="000000"/>
          <w:lang w:eastAsia="zh-CN" w:bidi="hi-IN"/>
          <w14:ligatures w14:val="none"/>
        </w:rPr>
        <w:t>nie później niż następnego dnia po dniu, w którym upłynął termin składania ofert .</w:t>
      </w:r>
      <w:r w:rsidRPr="00E610EC">
        <w:rPr>
          <w:rFonts w:ascii="Cambria" w:eastAsia="NSimSun" w:hAnsi="Cambria" w:cs="Cambria"/>
          <w:lang w:eastAsia="zh-CN" w:bidi="hi-IN"/>
          <w14:ligatures w14:val="none"/>
        </w:rPr>
        <w:t xml:space="preserve"> poprzez odszyfrowanie wczytanych na Platformie ofert.</w:t>
      </w:r>
    </w:p>
    <w:p w14:paraId="0ABDD2A1" w14:textId="77777777" w:rsidR="00E610EC" w:rsidRPr="00E610EC" w:rsidRDefault="00E610EC" w:rsidP="00E610EC">
      <w:pPr>
        <w:numPr>
          <w:ilvl w:val="1"/>
          <w:numId w:val="2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najpóźniej przed otwarciem ofert, udostępni na stronie internetowej prowadzonego postępowania informację o kwocie, jaką zamierza przeznaczyć na sfinansowanie zamówienia.</w:t>
      </w:r>
    </w:p>
    <w:p w14:paraId="2F4615E0" w14:textId="77777777" w:rsidR="00E610EC" w:rsidRPr="00E610EC" w:rsidRDefault="00E610EC" w:rsidP="00E610EC">
      <w:pPr>
        <w:numPr>
          <w:ilvl w:val="1"/>
          <w:numId w:val="2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niezwłocznie po otwarciu ofert, udostępnia na stronie internetowej prowadzonego postępowania informacje o:</w:t>
      </w:r>
    </w:p>
    <w:p w14:paraId="2EC1EC5F" w14:textId="77777777" w:rsidR="00E610EC" w:rsidRPr="00E610EC" w:rsidRDefault="00E610EC" w:rsidP="00E610EC">
      <w:pPr>
        <w:suppressAutoHyphens/>
        <w:spacing w:after="0" w:line="240" w:lineRule="auto"/>
        <w:ind w:left="432"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1)</w:t>
      </w:r>
      <w:r w:rsidRPr="00E610EC">
        <w:rPr>
          <w:rFonts w:ascii="Cambria" w:eastAsia="NSimSun" w:hAnsi="Cambria" w:cs="Cambria"/>
          <w:lang w:eastAsia="zh-CN" w:bidi="hi-IN"/>
          <w14:ligatures w14:val="none"/>
        </w:rPr>
        <w:tab/>
        <w:t>nazwach albo imionach i nazwiskach oraz siedzibach lub miejscach prowadzonej działalności gospodarczej bądź miejscach zamieszkania wykonawców, których oferty zostały otwarte;</w:t>
      </w:r>
    </w:p>
    <w:p w14:paraId="6095C29D" w14:textId="77777777" w:rsidR="00E610EC" w:rsidRPr="00E610EC" w:rsidRDefault="00E610EC" w:rsidP="00E610EC">
      <w:pPr>
        <w:suppressAutoHyphens/>
        <w:spacing w:after="0" w:line="240" w:lineRule="auto"/>
        <w:ind w:left="432"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i/>
          <w:lang w:eastAsia="zh-CN" w:bidi="hi-IN"/>
          <w14:ligatures w14:val="none"/>
        </w:rPr>
        <w:t>2)</w:t>
      </w:r>
      <w:r w:rsidRPr="00E610EC">
        <w:rPr>
          <w:rFonts w:ascii="Cambria" w:eastAsia="NSimSun" w:hAnsi="Cambria" w:cs="Cambria"/>
          <w:i/>
          <w:lang w:eastAsia="zh-CN" w:bidi="hi-IN"/>
          <w14:ligatures w14:val="none"/>
        </w:rPr>
        <w:tab/>
        <w:t>cenach lub kosztach zawartych w ofertach.</w:t>
      </w:r>
    </w:p>
    <w:p w14:paraId="6C57F386" w14:textId="77777777" w:rsidR="00E610EC" w:rsidRPr="00E610EC" w:rsidRDefault="00E610EC" w:rsidP="00E610EC">
      <w:pPr>
        <w:suppressAutoHyphens/>
        <w:spacing w:after="0" w:line="240" w:lineRule="auto"/>
        <w:ind w:left="432" w:right="-108"/>
        <w:jc w:val="both"/>
        <w:textAlignment w:val="baseline"/>
        <w:rPr>
          <w:rFonts w:ascii="Cambria" w:eastAsia="NSimSun" w:hAnsi="Cambria" w:cs="Cambria"/>
          <w:i/>
          <w:lang w:eastAsia="zh-CN" w:bidi="hi-IN"/>
          <w14:ligatures w14:val="none"/>
        </w:rPr>
      </w:pPr>
    </w:p>
    <w:p w14:paraId="05264A81"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i/>
          <w:lang w:eastAsia="zh-CN" w:bidi="hi-IN"/>
          <w14:ligatures w14:val="none"/>
        </w:rPr>
      </w:pPr>
    </w:p>
    <w:p w14:paraId="2904DCDB"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3. Termin związania ofertą</w:t>
      </w:r>
    </w:p>
    <w:p w14:paraId="3A99748E" w14:textId="4DA10E54"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Wykonawca pozostaje związany ofertą do dnia :  </w:t>
      </w:r>
      <w:r w:rsidR="00CE5E56">
        <w:rPr>
          <w:rFonts w:ascii="Cambria" w:eastAsia="NSimSun" w:hAnsi="Cambria" w:cs="Cambria"/>
          <w:lang w:eastAsia="zh-CN" w:bidi="hi-IN"/>
          <w14:ligatures w14:val="none"/>
        </w:rPr>
        <w:t>1</w:t>
      </w:r>
      <w:r w:rsidR="001A1C95">
        <w:rPr>
          <w:rFonts w:ascii="Cambria" w:eastAsia="NSimSun" w:hAnsi="Cambria" w:cs="Cambria"/>
          <w:lang w:eastAsia="zh-CN" w:bidi="hi-IN"/>
          <w14:ligatures w14:val="none"/>
        </w:rPr>
        <w:t>4</w:t>
      </w:r>
      <w:r w:rsidRPr="00E610EC">
        <w:rPr>
          <w:rFonts w:ascii="Cambria" w:eastAsia="NSimSun" w:hAnsi="Cambria" w:cs="Cambria"/>
          <w:lang w:eastAsia="zh-CN" w:bidi="hi-IN"/>
          <w14:ligatures w14:val="none"/>
        </w:rPr>
        <w:t>.0</w:t>
      </w:r>
      <w:r w:rsidR="00CE5E56">
        <w:rPr>
          <w:rFonts w:ascii="Cambria" w:eastAsia="NSimSun" w:hAnsi="Cambria" w:cs="Cambria"/>
          <w:lang w:eastAsia="zh-CN" w:bidi="hi-IN"/>
          <w14:ligatures w14:val="none"/>
        </w:rPr>
        <w:t>2</w:t>
      </w:r>
      <w:r w:rsidRPr="00E610EC">
        <w:rPr>
          <w:rFonts w:ascii="Cambria" w:eastAsia="NSimSun" w:hAnsi="Cambria" w:cs="Cambria"/>
          <w:lang w:eastAsia="zh-CN" w:bidi="hi-IN"/>
          <w14:ligatures w14:val="none"/>
        </w:rPr>
        <w:t>.202</w:t>
      </w:r>
      <w:r w:rsidR="00CE5E56">
        <w:rPr>
          <w:rFonts w:ascii="Cambria" w:eastAsia="NSimSun" w:hAnsi="Cambria" w:cs="Cambria"/>
          <w:lang w:eastAsia="zh-CN" w:bidi="hi-IN"/>
          <w14:ligatures w14:val="none"/>
        </w:rPr>
        <w:t>6</w:t>
      </w:r>
      <w:r w:rsidRPr="00E610EC">
        <w:rPr>
          <w:rFonts w:ascii="Cambria" w:eastAsia="NSimSun" w:hAnsi="Cambria" w:cs="Cambria"/>
          <w:lang w:eastAsia="zh-CN" w:bidi="hi-IN"/>
          <w14:ligatures w14:val="none"/>
        </w:rPr>
        <w:t xml:space="preserve">r   (30 dni) </w:t>
      </w:r>
      <w:r w:rsidRPr="00E610EC">
        <w:rPr>
          <w:rFonts w:ascii="Cambria" w:eastAsia="NSimSun" w:hAnsi="Cambria" w:cs="Cambria"/>
          <w:b/>
          <w:bCs/>
          <w:i/>
          <w:iCs/>
          <w:lang w:eastAsia="zh-CN" w:bidi="hi-IN"/>
          <w14:ligatures w14:val="none"/>
        </w:rPr>
        <w:t>.</w:t>
      </w:r>
    </w:p>
    <w:p w14:paraId="2C1951DD" w14:textId="77777777"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Bieg terminu związania ofertą rozpoczyna się wraz z upływem terminu składania ofert.</w:t>
      </w:r>
    </w:p>
    <w:p w14:paraId="626662CD"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bCs/>
          <w:lang w:eastAsia="zh-CN" w:bidi="hi-IN"/>
          <w14:ligatures w14:val="none"/>
        </w:rPr>
      </w:pPr>
    </w:p>
    <w:p w14:paraId="0CE9324F"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hint="eastAsia"/>
          <w:b/>
          <w:lang w:bidi="hi-IN"/>
          <w14:ligatures w14:val="none"/>
        </w:rPr>
        <w:t>4.  Opis kryteriów oceny ofert wraz z podaniem wag tych kryteriów i sposobu oceny ofert</w:t>
      </w:r>
      <w:r w:rsidRPr="00E610EC">
        <w:rPr>
          <w:rFonts w:ascii="Cambria" w:eastAsia="NSimSun" w:hAnsi="Cambria" w:cs="Cambria" w:hint="eastAsia"/>
          <w:lang w:eastAsia="zh-CN" w:bidi="hi-IN"/>
          <w14:ligatures w14:val="none"/>
        </w:rPr>
        <w:br/>
        <w:t>Przy wyborze najkorzystniejszej oferty zamawiaj</w:t>
      </w:r>
      <w:r w:rsidRPr="00E610EC">
        <w:rPr>
          <w:rFonts w:ascii="Calibri" w:eastAsia="NSimSun" w:hAnsi="Calibri" w:cs="Calibri"/>
          <w:lang w:eastAsia="zh-CN" w:bidi="hi-IN"/>
          <w14:ligatures w14:val="none"/>
        </w:rPr>
        <w:t>ą</w:t>
      </w:r>
      <w:r w:rsidRPr="00E610EC">
        <w:rPr>
          <w:rFonts w:ascii="Cambria" w:eastAsia="NSimSun" w:hAnsi="Cambria" w:cs="Cambria" w:hint="eastAsia"/>
          <w:lang w:eastAsia="zh-CN" w:bidi="hi-IN"/>
          <w14:ligatures w14:val="none"/>
        </w:rPr>
        <w:t>cy b</w:t>
      </w:r>
      <w:r w:rsidRPr="00E610EC">
        <w:rPr>
          <w:rFonts w:ascii="Calibri" w:eastAsia="NSimSun" w:hAnsi="Calibri" w:cs="Calibri"/>
          <w:lang w:eastAsia="zh-CN" w:bidi="hi-IN"/>
          <w14:ligatures w14:val="none"/>
        </w:rPr>
        <w:t>ę</w:t>
      </w:r>
      <w:r w:rsidRPr="00E610EC">
        <w:rPr>
          <w:rFonts w:ascii="Cambria" w:eastAsia="NSimSun" w:hAnsi="Cambria" w:cs="Cambria" w:hint="eastAsia"/>
          <w:lang w:eastAsia="zh-CN" w:bidi="hi-IN"/>
          <w14:ligatures w14:val="none"/>
        </w:rPr>
        <w:t>dzie kierowa</w:t>
      </w:r>
      <w:r w:rsidRPr="00E610EC">
        <w:rPr>
          <w:rFonts w:ascii="Calibri" w:eastAsia="NSimSun" w:hAnsi="Calibri" w:cs="Calibri"/>
          <w:lang w:eastAsia="zh-CN" w:bidi="hi-IN"/>
          <w14:ligatures w14:val="none"/>
        </w:rPr>
        <w:t>ł</w:t>
      </w:r>
      <w:r w:rsidRPr="00E610EC">
        <w:rPr>
          <w:rFonts w:ascii="Cambria" w:eastAsia="NSimSun" w:hAnsi="Cambria" w:cs="Cambria" w:hint="eastAsia"/>
          <w:lang w:eastAsia="zh-CN" w:bidi="hi-IN"/>
          <w14:ligatures w14:val="none"/>
        </w:rPr>
        <w:t xml:space="preserve"> si</w:t>
      </w:r>
      <w:r w:rsidRPr="00E610EC">
        <w:rPr>
          <w:rFonts w:ascii="Calibri" w:eastAsia="NSimSun" w:hAnsi="Calibri" w:cs="Calibri"/>
          <w:lang w:eastAsia="zh-CN" w:bidi="hi-IN"/>
          <w14:ligatures w14:val="none"/>
        </w:rPr>
        <w:t>ę</w:t>
      </w:r>
      <w:r w:rsidRPr="00E610EC">
        <w:rPr>
          <w:rFonts w:ascii="Cambria" w:eastAsia="NSimSun" w:hAnsi="Cambria" w:cs="Cambria" w:hint="eastAsia"/>
          <w:lang w:eastAsia="zh-CN" w:bidi="hi-IN"/>
          <w14:ligatures w14:val="none"/>
        </w:rPr>
        <w:t xml:space="preserve"> nast</w:t>
      </w:r>
      <w:r w:rsidRPr="00E610EC">
        <w:rPr>
          <w:rFonts w:ascii="Calibri" w:eastAsia="NSimSun" w:hAnsi="Calibri" w:cs="Calibri"/>
          <w:lang w:eastAsia="zh-CN" w:bidi="hi-IN"/>
          <w14:ligatures w14:val="none"/>
        </w:rPr>
        <w:t>ę</w:t>
      </w:r>
      <w:r w:rsidRPr="00E610EC">
        <w:rPr>
          <w:rFonts w:ascii="Cambria" w:eastAsia="NSimSun" w:hAnsi="Cambria" w:cs="Cambria" w:hint="eastAsia"/>
          <w:lang w:eastAsia="zh-CN" w:bidi="hi-IN"/>
          <w14:ligatures w14:val="none"/>
        </w:rPr>
        <w:t>puj</w:t>
      </w:r>
      <w:r w:rsidRPr="00E610EC">
        <w:rPr>
          <w:rFonts w:ascii="Calibri" w:eastAsia="NSimSun" w:hAnsi="Calibri" w:cs="Calibri"/>
          <w:lang w:eastAsia="zh-CN" w:bidi="hi-IN"/>
          <w14:ligatures w14:val="none"/>
        </w:rPr>
        <w:t>ą</w:t>
      </w:r>
      <w:r w:rsidRPr="00E610EC">
        <w:rPr>
          <w:rFonts w:ascii="Cambria" w:eastAsia="NSimSun" w:hAnsi="Cambria" w:cs="Cambria" w:hint="eastAsia"/>
          <w:lang w:eastAsia="zh-CN" w:bidi="hi-IN"/>
          <w14:ligatures w14:val="none"/>
        </w:rPr>
        <w:t>cymi kryteriami i odpowiadaj</w:t>
      </w:r>
      <w:r w:rsidRPr="00E610EC">
        <w:rPr>
          <w:rFonts w:ascii="Calibri" w:eastAsia="NSimSun" w:hAnsi="Calibri" w:cs="Calibri"/>
          <w:lang w:eastAsia="zh-CN" w:bidi="hi-IN"/>
          <w14:ligatures w14:val="none"/>
        </w:rPr>
        <w:t>ą</w:t>
      </w:r>
      <w:r w:rsidRPr="00E610EC">
        <w:rPr>
          <w:rFonts w:ascii="Cambria" w:eastAsia="NSimSun" w:hAnsi="Cambria" w:cs="Cambria" w:hint="eastAsia"/>
          <w:lang w:eastAsia="zh-CN" w:bidi="hi-IN"/>
          <w14:ligatures w14:val="none"/>
        </w:rPr>
        <w:t>cymi im znaczeniami oraz w nast</w:t>
      </w:r>
      <w:r w:rsidRPr="00E610EC">
        <w:rPr>
          <w:rFonts w:ascii="Calibri" w:eastAsia="NSimSun" w:hAnsi="Calibri" w:cs="Calibri"/>
          <w:lang w:eastAsia="zh-CN" w:bidi="hi-IN"/>
          <w14:ligatures w14:val="none"/>
        </w:rPr>
        <w:t>ę</w:t>
      </w:r>
      <w:r w:rsidRPr="00E610EC">
        <w:rPr>
          <w:rFonts w:ascii="Cambria" w:eastAsia="NSimSun" w:hAnsi="Cambria" w:cs="Cambria" w:hint="eastAsia"/>
          <w:lang w:eastAsia="zh-CN" w:bidi="hi-IN"/>
          <w14:ligatures w14:val="none"/>
        </w:rPr>
        <w:t>puj</w:t>
      </w:r>
      <w:r w:rsidRPr="00E610EC">
        <w:rPr>
          <w:rFonts w:ascii="Calibri" w:eastAsia="NSimSun" w:hAnsi="Calibri" w:cs="Calibri"/>
          <w:lang w:eastAsia="zh-CN" w:bidi="hi-IN"/>
          <w14:ligatures w14:val="none"/>
        </w:rPr>
        <w:t>ą</w:t>
      </w:r>
      <w:r w:rsidRPr="00E610EC">
        <w:rPr>
          <w:rFonts w:ascii="Cambria" w:eastAsia="NSimSun" w:hAnsi="Cambria" w:cs="Cambria" w:hint="eastAsia"/>
          <w:lang w:eastAsia="zh-CN" w:bidi="hi-IN"/>
          <w14:ligatures w14:val="none"/>
        </w:rPr>
        <w:t>cy spos</w:t>
      </w:r>
      <w:r w:rsidRPr="00E610EC">
        <w:rPr>
          <w:rFonts w:ascii="Cambria" w:eastAsia="NSimSun" w:hAnsi="Cambria" w:cs="Cambria" w:hint="eastAsia"/>
          <w:lang w:eastAsia="zh-CN" w:bidi="hi-IN"/>
          <w14:ligatures w14:val="none"/>
        </w:rPr>
        <w:t>ó</w:t>
      </w:r>
      <w:r w:rsidRPr="00E610EC">
        <w:rPr>
          <w:rFonts w:ascii="Cambria" w:eastAsia="NSimSun" w:hAnsi="Cambria" w:cs="Cambria" w:hint="eastAsia"/>
          <w:lang w:eastAsia="zh-CN" w:bidi="hi-IN"/>
          <w14:ligatures w14:val="none"/>
        </w:rPr>
        <w:t>b b</w:t>
      </w:r>
      <w:r w:rsidRPr="00E610EC">
        <w:rPr>
          <w:rFonts w:ascii="Calibri" w:eastAsia="NSimSun" w:hAnsi="Calibri" w:cs="Calibri"/>
          <w:lang w:eastAsia="zh-CN" w:bidi="hi-IN"/>
          <w14:ligatures w14:val="none"/>
        </w:rPr>
        <w:t>ę</w:t>
      </w:r>
      <w:r w:rsidRPr="00E610EC">
        <w:rPr>
          <w:rFonts w:ascii="Cambria" w:eastAsia="NSimSun" w:hAnsi="Cambria" w:cs="Cambria" w:hint="eastAsia"/>
          <w:lang w:eastAsia="zh-CN" w:bidi="hi-IN"/>
          <w14:ligatures w14:val="none"/>
        </w:rPr>
        <w:t>dzie ocenia</w:t>
      </w:r>
      <w:r w:rsidRPr="00E610EC">
        <w:rPr>
          <w:rFonts w:ascii="Calibri" w:eastAsia="NSimSun" w:hAnsi="Calibri" w:cs="Calibri"/>
          <w:lang w:eastAsia="zh-CN" w:bidi="hi-IN"/>
          <w14:ligatures w14:val="none"/>
        </w:rPr>
        <w:t>ł</w:t>
      </w:r>
      <w:r w:rsidRPr="00E610EC">
        <w:rPr>
          <w:rFonts w:ascii="Cambria" w:eastAsia="NSimSun" w:hAnsi="Cambria" w:cs="Cambria" w:hint="eastAsia"/>
          <w:lang w:eastAsia="zh-CN" w:bidi="hi-IN"/>
          <w14:ligatures w14:val="none"/>
        </w:rPr>
        <w:t xml:space="preserve"> spe</w:t>
      </w:r>
      <w:r w:rsidRPr="00E610EC">
        <w:rPr>
          <w:rFonts w:ascii="Calibri" w:eastAsia="NSimSun" w:hAnsi="Calibri" w:cs="Calibri"/>
          <w:lang w:eastAsia="zh-CN" w:bidi="hi-IN"/>
          <w14:ligatures w14:val="none"/>
        </w:rPr>
        <w:t>ł</w:t>
      </w:r>
      <w:r w:rsidRPr="00E610EC">
        <w:rPr>
          <w:rFonts w:ascii="Cambria" w:eastAsia="NSimSun" w:hAnsi="Cambria" w:cs="Cambria" w:hint="eastAsia"/>
          <w:lang w:eastAsia="zh-CN" w:bidi="hi-IN"/>
          <w14:ligatures w14:val="none"/>
        </w:rPr>
        <w:t>nienie kryteri</w:t>
      </w:r>
      <w:r w:rsidRPr="00E610EC">
        <w:rPr>
          <w:rFonts w:ascii="Cambria" w:eastAsia="NSimSun" w:hAnsi="Cambria" w:cs="Cambria" w:hint="eastAsia"/>
          <w:lang w:eastAsia="zh-CN" w:bidi="hi-IN"/>
          <w14:ligatures w14:val="none"/>
        </w:rPr>
        <w:t>ó</w:t>
      </w:r>
      <w:r w:rsidRPr="00E610EC">
        <w:rPr>
          <w:rFonts w:ascii="Cambria" w:eastAsia="NSimSun" w:hAnsi="Cambria" w:cs="Cambria" w:hint="eastAsia"/>
          <w:lang w:eastAsia="zh-CN" w:bidi="hi-IN"/>
          <w14:ligatures w14:val="none"/>
        </w:rPr>
        <w:t>w:</w:t>
      </w:r>
    </w:p>
    <w:tbl>
      <w:tblPr>
        <w:tblW w:w="5000" w:type="pct"/>
        <w:tblInd w:w="-160" w:type="dxa"/>
        <w:tblLayout w:type="fixed"/>
        <w:tblCellMar>
          <w:left w:w="10" w:type="dxa"/>
          <w:right w:w="10" w:type="dxa"/>
        </w:tblCellMar>
        <w:tblLook w:val="0000" w:firstRow="0" w:lastRow="0" w:firstColumn="0" w:lastColumn="0" w:noHBand="0" w:noVBand="0"/>
      </w:tblPr>
      <w:tblGrid>
        <w:gridCol w:w="931"/>
        <w:gridCol w:w="5265"/>
        <w:gridCol w:w="3432"/>
      </w:tblGrid>
      <w:tr w:rsidR="00E610EC" w:rsidRPr="00E610EC" w14:paraId="3FC8F988" w14:textId="77777777" w:rsidTr="00CE5E56">
        <w:tc>
          <w:tcPr>
            <w:tcW w:w="931" w:type="dxa"/>
            <w:tcBorders>
              <w:top w:val="single" w:sz="4" w:space="0" w:color="000000"/>
              <w:left w:val="single" w:sz="4" w:space="0" w:color="000000"/>
              <w:bottom w:val="single" w:sz="4" w:space="0" w:color="000000"/>
            </w:tcBorders>
            <w:shd w:val="clear" w:color="auto" w:fill="FBD4B4"/>
          </w:tcPr>
          <w:p w14:paraId="693BC063" w14:textId="77777777" w:rsidR="00E610EC" w:rsidRPr="00E610EC" w:rsidRDefault="00E610EC" w:rsidP="00E610EC">
            <w:pPr>
              <w:keepNext/>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Lp.</w:t>
            </w:r>
          </w:p>
        </w:tc>
        <w:tc>
          <w:tcPr>
            <w:tcW w:w="5265" w:type="dxa"/>
            <w:tcBorders>
              <w:top w:val="single" w:sz="4" w:space="0" w:color="000000"/>
              <w:left w:val="single" w:sz="4" w:space="0" w:color="000000"/>
              <w:bottom w:val="single" w:sz="4" w:space="0" w:color="000000"/>
            </w:tcBorders>
            <w:shd w:val="clear" w:color="auto" w:fill="FBD4B4"/>
          </w:tcPr>
          <w:p w14:paraId="34507EF1" w14:textId="77777777" w:rsidR="00E610EC" w:rsidRPr="00E610EC" w:rsidRDefault="00E610EC" w:rsidP="00E610EC">
            <w:pPr>
              <w:keepNext/>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Opis kryterium oceny</w:t>
            </w:r>
          </w:p>
        </w:tc>
        <w:tc>
          <w:tcPr>
            <w:tcW w:w="3432" w:type="dxa"/>
            <w:tcBorders>
              <w:top w:val="single" w:sz="4" w:space="0" w:color="000000"/>
              <w:left w:val="single" w:sz="4" w:space="0" w:color="000000"/>
              <w:bottom w:val="single" w:sz="4" w:space="0" w:color="000000"/>
              <w:right w:val="single" w:sz="4" w:space="0" w:color="000000"/>
            </w:tcBorders>
            <w:shd w:val="clear" w:color="auto" w:fill="FBD4B4"/>
          </w:tcPr>
          <w:p w14:paraId="0F22A963"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Znaczenie (%)</w:t>
            </w:r>
          </w:p>
        </w:tc>
      </w:tr>
      <w:tr w:rsidR="00E610EC" w:rsidRPr="00E610EC" w14:paraId="7EEAF28F" w14:textId="77777777" w:rsidTr="00CE5E56">
        <w:trPr>
          <w:trHeight w:val="388"/>
        </w:trPr>
        <w:tc>
          <w:tcPr>
            <w:tcW w:w="931" w:type="dxa"/>
            <w:tcBorders>
              <w:top w:val="single" w:sz="4" w:space="0" w:color="000000"/>
              <w:left w:val="single" w:sz="4" w:space="0" w:color="000000"/>
              <w:bottom w:val="single" w:sz="4" w:space="0" w:color="000000"/>
            </w:tcBorders>
          </w:tcPr>
          <w:p w14:paraId="1C19A396"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1.</w:t>
            </w:r>
          </w:p>
        </w:tc>
        <w:tc>
          <w:tcPr>
            <w:tcW w:w="5265" w:type="dxa"/>
            <w:tcBorders>
              <w:top w:val="single" w:sz="4" w:space="0" w:color="000000"/>
              <w:left w:val="single" w:sz="4" w:space="0" w:color="000000"/>
              <w:bottom w:val="single" w:sz="4" w:space="0" w:color="000000"/>
            </w:tcBorders>
          </w:tcPr>
          <w:p w14:paraId="1EA5686B"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Cena (koszt)</w:t>
            </w:r>
          </w:p>
        </w:tc>
        <w:tc>
          <w:tcPr>
            <w:tcW w:w="3432" w:type="dxa"/>
            <w:tcBorders>
              <w:top w:val="single" w:sz="4" w:space="0" w:color="000000"/>
              <w:left w:val="single" w:sz="4" w:space="0" w:color="000000"/>
              <w:bottom w:val="single" w:sz="4" w:space="0" w:color="000000"/>
              <w:right w:val="single" w:sz="4" w:space="0" w:color="000000"/>
            </w:tcBorders>
          </w:tcPr>
          <w:p w14:paraId="4AA389D1" w14:textId="1EB6362C" w:rsidR="00E610EC" w:rsidRPr="00E610EC" w:rsidRDefault="00CE5E56" w:rsidP="00E610EC">
            <w:pPr>
              <w:suppressAutoHyphens/>
              <w:spacing w:after="0" w:line="240" w:lineRule="auto"/>
              <w:jc w:val="both"/>
              <w:textAlignment w:val="baseline"/>
              <w:rPr>
                <w:rFonts w:ascii="Liberation Serif" w:eastAsia="NSimSun" w:hAnsi="Liberation Serif" w:cs="Arial"/>
                <w:lang w:eastAsia="zh-CN" w:bidi="hi-IN"/>
                <w14:ligatures w14:val="none"/>
              </w:rPr>
            </w:pPr>
            <w:r>
              <w:rPr>
                <w:rFonts w:ascii="Cambria" w:eastAsia="NSimSun" w:hAnsi="Cambria" w:cs="Cambria"/>
                <w:lang w:eastAsia="zh-CN" w:bidi="hi-IN"/>
                <w14:ligatures w14:val="none"/>
              </w:rPr>
              <w:t>6</w:t>
            </w:r>
            <w:r w:rsidR="00E610EC" w:rsidRPr="00E610EC">
              <w:rPr>
                <w:rFonts w:ascii="Cambria" w:eastAsia="NSimSun" w:hAnsi="Cambria" w:cs="Cambria"/>
                <w:lang w:eastAsia="zh-CN" w:bidi="hi-IN"/>
                <w14:ligatures w14:val="none"/>
              </w:rPr>
              <w:t>0%</w:t>
            </w:r>
          </w:p>
        </w:tc>
      </w:tr>
      <w:tr w:rsidR="00CE5E56" w:rsidRPr="00E610EC" w14:paraId="505E7B8B" w14:textId="77777777" w:rsidTr="00CE5E56">
        <w:trPr>
          <w:trHeight w:val="388"/>
        </w:trPr>
        <w:tc>
          <w:tcPr>
            <w:tcW w:w="931" w:type="dxa"/>
            <w:tcBorders>
              <w:top w:val="single" w:sz="4" w:space="0" w:color="000000"/>
              <w:left w:val="single" w:sz="4" w:space="0" w:color="000000"/>
              <w:bottom w:val="single" w:sz="4" w:space="0" w:color="000000"/>
            </w:tcBorders>
          </w:tcPr>
          <w:p w14:paraId="35FE90D3" w14:textId="19D6537F" w:rsidR="00CE5E56" w:rsidRPr="00E610EC" w:rsidRDefault="00CE5E56" w:rsidP="00E610EC">
            <w:pPr>
              <w:suppressAutoHyphens/>
              <w:spacing w:after="0" w:line="240" w:lineRule="auto"/>
              <w:jc w:val="center"/>
              <w:textAlignment w:val="baseline"/>
              <w:rPr>
                <w:rFonts w:ascii="Cambria" w:eastAsia="NSimSun" w:hAnsi="Cambria" w:cs="Cambria"/>
                <w:lang w:eastAsia="zh-CN" w:bidi="hi-IN"/>
                <w14:ligatures w14:val="none"/>
              </w:rPr>
            </w:pPr>
            <w:r>
              <w:rPr>
                <w:rFonts w:ascii="Cambria" w:eastAsia="NSimSun" w:hAnsi="Cambria" w:cs="Cambria"/>
                <w:lang w:eastAsia="zh-CN" w:bidi="hi-IN"/>
                <w14:ligatures w14:val="none"/>
              </w:rPr>
              <w:t>2.</w:t>
            </w:r>
          </w:p>
        </w:tc>
        <w:tc>
          <w:tcPr>
            <w:tcW w:w="5265" w:type="dxa"/>
            <w:tcBorders>
              <w:top w:val="single" w:sz="4" w:space="0" w:color="000000"/>
              <w:left w:val="single" w:sz="4" w:space="0" w:color="000000"/>
              <w:bottom w:val="single" w:sz="4" w:space="0" w:color="000000"/>
            </w:tcBorders>
          </w:tcPr>
          <w:p w14:paraId="0206B41D" w14:textId="6C850543" w:rsidR="00CE5E56" w:rsidRPr="00E610EC" w:rsidRDefault="00CE5E56" w:rsidP="00E610EC">
            <w:pPr>
              <w:suppressAutoHyphens/>
              <w:spacing w:after="0" w:line="240" w:lineRule="auto"/>
              <w:jc w:val="both"/>
              <w:textAlignment w:val="baseline"/>
              <w:rPr>
                <w:rFonts w:ascii="Cambria" w:eastAsia="Cambria" w:hAnsi="Cambria" w:cs="Cambria"/>
                <w:lang w:eastAsia="zh-CN" w:bidi="hi-IN"/>
                <w14:ligatures w14:val="none"/>
              </w:rPr>
            </w:pPr>
            <w:r>
              <w:rPr>
                <w:rFonts w:ascii="Cambria" w:eastAsia="Cambria" w:hAnsi="Cambria" w:cs="Cambria"/>
                <w:lang w:eastAsia="zh-CN" w:bidi="hi-IN"/>
                <w14:ligatures w14:val="none"/>
              </w:rPr>
              <w:t xml:space="preserve"> Termin wykonania krótszy niż 4 tygodnie</w:t>
            </w:r>
          </w:p>
        </w:tc>
        <w:tc>
          <w:tcPr>
            <w:tcW w:w="3432" w:type="dxa"/>
            <w:tcBorders>
              <w:top w:val="single" w:sz="4" w:space="0" w:color="000000"/>
              <w:left w:val="single" w:sz="4" w:space="0" w:color="000000"/>
              <w:bottom w:val="single" w:sz="4" w:space="0" w:color="000000"/>
              <w:right w:val="single" w:sz="4" w:space="0" w:color="000000"/>
            </w:tcBorders>
          </w:tcPr>
          <w:p w14:paraId="56387E9F" w14:textId="7ED450FE" w:rsidR="00CE5E56" w:rsidRDefault="00CE5E56" w:rsidP="00E610EC">
            <w:pPr>
              <w:suppressAutoHyphens/>
              <w:spacing w:after="0" w:line="240" w:lineRule="auto"/>
              <w:jc w:val="both"/>
              <w:textAlignment w:val="baseline"/>
              <w:rPr>
                <w:rFonts w:ascii="Cambria" w:eastAsia="NSimSun" w:hAnsi="Cambria" w:cs="Cambria"/>
                <w:lang w:eastAsia="zh-CN" w:bidi="hi-IN"/>
                <w14:ligatures w14:val="none"/>
              </w:rPr>
            </w:pPr>
            <w:r>
              <w:rPr>
                <w:rFonts w:ascii="Cambria" w:eastAsia="NSimSun" w:hAnsi="Cambria" w:cs="Cambria"/>
                <w:lang w:eastAsia="zh-CN" w:bidi="hi-IN"/>
                <w14:ligatures w14:val="none"/>
              </w:rPr>
              <w:t xml:space="preserve"> 40 %</w:t>
            </w:r>
          </w:p>
        </w:tc>
      </w:tr>
    </w:tbl>
    <w:p w14:paraId="16685DC6" w14:textId="77777777" w:rsidR="00E610EC" w:rsidRPr="00E610EC" w:rsidRDefault="00E610EC" w:rsidP="00E610EC">
      <w:pPr>
        <w:tabs>
          <w:tab w:val="left" w:pos="284"/>
        </w:tabs>
        <w:suppressAutoHyphens/>
        <w:spacing w:after="0" w:line="240" w:lineRule="auto"/>
        <w:jc w:val="both"/>
        <w:textAlignment w:val="baseline"/>
        <w:rPr>
          <w:rFonts w:ascii="Cambria" w:eastAsia="NSimSun" w:hAnsi="Cambria" w:cs="Cambria"/>
          <w:lang w:eastAsia="zh-CN" w:bidi="hi-IN"/>
          <w14:ligatures w14:val="none"/>
        </w:rPr>
      </w:pPr>
    </w:p>
    <w:p w14:paraId="3CE2384A" w14:textId="77777777" w:rsidR="00E610EC" w:rsidRPr="00E610EC" w:rsidRDefault="00E610EC" w:rsidP="00E610EC">
      <w:pPr>
        <w:tabs>
          <w:tab w:val="left" w:pos="284"/>
        </w:tabs>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Oferty będą oceniane przez komisję przetargową metodą punktową w skali 100-punktowej.  </w:t>
      </w:r>
    </w:p>
    <w:p w14:paraId="4D965409" w14:textId="77777777" w:rsidR="00E610EC" w:rsidRPr="00E610EC" w:rsidRDefault="00E610EC" w:rsidP="00E610EC">
      <w:pPr>
        <w:tabs>
          <w:tab w:val="left" w:pos="284"/>
        </w:tabs>
        <w:suppressAutoHyphens/>
        <w:spacing w:after="0" w:line="240" w:lineRule="auto"/>
        <w:jc w:val="both"/>
        <w:textAlignment w:val="baseline"/>
        <w:rPr>
          <w:rFonts w:ascii="Cambria" w:eastAsia="NSimSun" w:hAnsi="Cambria" w:cs="Cambria"/>
          <w:i/>
          <w:color w:val="002060"/>
          <w:lang w:bidi="hi-IN"/>
          <w14:ligatures w14:val="none"/>
        </w:rPr>
      </w:pPr>
    </w:p>
    <w:p w14:paraId="0F88923D" w14:textId="77777777" w:rsidR="00CE5E56" w:rsidRDefault="00CE5E56"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260E245A" w14:textId="77777777" w:rsidR="00CE5E56" w:rsidRDefault="00CE5E56"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06E900B1" w14:textId="77777777" w:rsidR="00CE5E56" w:rsidRDefault="00CE5E56"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3C641DE1" w14:textId="77777777" w:rsidR="00CE5E56" w:rsidRDefault="00CE5E56"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1B22BF5A" w14:textId="33CC36EE" w:rsidR="00E610EC" w:rsidRPr="00E610EC" w:rsidRDefault="00E610EC" w:rsidP="00E610EC">
      <w:pPr>
        <w:tabs>
          <w:tab w:val="left" w:pos="284"/>
        </w:tabs>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lastRenderedPageBreak/>
        <w:t xml:space="preserve">1. CENA – </w:t>
      </w:r>
      <w:r w:rsidR="00CE5E56">
        <w:rPr>
          <w:rFonts w:ascii="Cambria" w:eastAsia="NSimSun" w:hAnsi="Cambria" w:cs="Cambria"/>
          <w:b/>
          <w:lang w:eastAsia="zh-CN" w:bidi="hi-IN"/>
          <w14:ligatures w14:val="none"/>
        </w:rPr>
        <w:t>6</w:t>
      </w:r>
      <w:r w:rsidRPr="00E610EC">
        <w:rPr>
          <w:rFonts w:ascii="Cambria" w:eastAsia="NSimSun" w:hAnsi="Cambria" w:cs="Cambria"/>
          <w:b/>
          <w:lang w:eastAsia="zh-CN" w:bidi="hi-IN"/>
          <w14:ligatures w14:val="none"/>
        </w:rPr>
        <w:t>0%</w:t>
      </w:r>
    </w:p>
    <w:p w14:paraId="1F13B09F" w14:textId="77777777" w:rsidR="00E610EC" w:rsidRPr="00E610EC" w:rsidRDefault="00E610EC" w:rsidP="00E610EC">
      <w:pPr>
        <w:keepNext/>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Cena będzie oceniana metodą punktową wg wzoru:</w:t>
      </w:r>
    </w:p>
    <w:p w14:paraId="516B7DD5" w14:textId="77777777" w:rsidR="00E610EC" w:rsidRPr="00E610EC" w:rsidRDefault="00E610EC" w:rsidP="00E610EC">
      <w:pPr>
        <w:keepNext/>
        <w:pBdr>
          <w:top w:val="single" w:sz="4" w:space="1" w:color="000000"/>
          <w:left w:val="single" w:sz="4" w:space="4" w:color="000000"/>
          <w:bottom w:val="single" w:sz="4" w:space="1" w:color="000000"/>
          <w:right w:val="single" w:sz="4" w:space="4" w:color="000000"/>
        </w:pBd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u w:val="single"/>
          <w:lang w:eastAsia="zh-CN" w:bidi="hi-IN"/>
          <w14:ligatures w14:val="none"/>
        </w:rPr>
        <w:t xml:space="preserve">Cena najniższa ze wszystkich ofert  </w:t>
      </w:r>
      <w:r w:rsidRPr="00E610EC">
        <w:rPr>
          <w:rFonts w:ascii="Cambria" w:eastAsia="NSimSun" w:hAnsi="Cambria" w:cs="Cambria"/>
          <w:u w:val="single"/>
          <w:vertAlign w:val="superscript"/>
          <w:lang w:eastAsia="zh-CN" w:bidi="hi-IN"/>
          <w14:ligatures w14:val="none"/>
        </w:rPr>
        <w:t>x</w:t>
      </w:r>
      <w:r w:rsidRPr="00E610EC">
        <w:rPr>
          <w:rFonts w:ascii="Cambria" w:eastAsia="NSimSun" w:hAnsi="Cambria" w:cs="Cambria"/>
          <w:u w:val="single"/>
          <w:lang w:eastAsia="zh-CN" w:bidi="hi-IN"/>
          <w14:ligatures w14:val="none"/>
        </w:rPr>
        <w:t xml:space="preserve"> 100pkt  </w:t>
      </w:r>
      <w:r w:rsidRPr="00E610EC">
        <w:rPr>
          <w:rFonts w:ascii="Cambria" w:eastAsia="NSimSun" w:hAnsi="Cambria" w:cs="Cambria"/>
          <w:u w:val="single"/>
          <w:vertAlign w:val="superscript"/>
          <w:lang w:eastAsia="zh-CN" w:bidi="hi-IN"/>
          <w14:ligatures w14:val="none"/>
        </w:rPr>
        <w:t>x</w:t>
      </w:r>
      <w:r w:rsidRPr="00E610EC">
        <w:rPr>
          <w:rFonts w:ascii="Cambria" w:eastAsia="NSimSun" w:hAnsi="Cambria" w:cs="Cambria"/>
          <w:u w:val="single"/>
          <w:lang w:eastAsia="zh-CN" w:bidi="hi-IN"/>
          <w14:ligatures w14:val="none"/>
        </w:rPr>
        <w:t xml:space="preserve"> Znaczenie kryterium 100%</w:t>
      </w:r>
    </w:p>
    <w:p w14:paraId="23C72574" w14:textId="77777777" w:rsidR="00E610EC" w:rsidRPr="00E610EC" w:rsidRDefault="00E610EC" w:rsidP="00E610EC">
      <w:pPr>
        <w:keepNext/>
        <w:pBdr>
          <w:top w:val="single" w:sz="4" w:space="1" w:color="000000"/>
          <w:left w:val="single" w:sz="4" w:space="4" w:color="000000"/>
          <w:bottom w:val="single" w:sz="4" w:space="1" w:color="000000"/>
          <w:right w:val="single" w:sz="4" w:space="4" w:color="000000"/>
        </w:pBd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Cena oferty badanej</w:t>
      </w:r>
    </w:p>
    <w:p w14:paraId="08571886" w14:textId="1ABDD591" w:rsidR="00CE5E56" w:rsidRPr="00E610EC" w:rsidRDefault="00CE5E56" w:rsidP="00CE5E56">
      <w:pPr>
        <w:tabs>
          <w:tab w:val="left" w:pos="284"/>
        </w:tabs>
        <w:suppressAutoHyphens/>
        <w:spacing w:after="0" w:line="240" w:lineRule="auto"/>
        <w:jc w:val="both"/>
        <w:textAlignment w:val="baseline"/>
        <w:rPr>
          <w:rFonts w:ascii="Liberation Serif" w:eastAsia="NSimSun" w:hAnsi="Liberation Serif" w:cs="Arial"/>
          <w:lang w:eastAsia="zh-CN" w:bidi="hi-IN"/>
          <w14:ligatures w14:val="none"/>
        </w:rPr>
      </w:pPr>
      <w:r>
        <w:rPr>
          <w:rFonts w:ascii="Cambria" w:eastAsia="NSimSun" w:hAnsi="Cambria" w:cs="Cambria"/>
          <w:b/>
          <w:lang w:eastAsia="zh-CN" w:bidi="hi-IN"/>
          <w14:ligatures w14:val="none"/>
        </w:rPr>
        <w:t xml:space="preserve">2 </w:t>
      </w:r>
      <w:bookmarkStart w:id="6" w:name="_Hlk217910455"/>
      <w:r>
        <w:rPr>
          <w:rFonts w:ascii="Cambria" w:eastAsia="NSimSun" w:hAnsi="Cambria" w:cs="Cambria"/>
          <w:b/>
          <w:lang w:eastAsia="zh-CN" w:bidi="hi-IN"/>
          <w14:ligatures w14:val="none"/>
        </w:rPr>
        <w:t>Termin wykonania</w:t>
      </w:r>
      <w:bookmarkEnd w:id="6"/>
      <w:r>
        <w:rPr>
          <w:rFonts w:ascii="Cambria" w:eastAsia="NSimSun" w:hAnsi="Cambria" w:cs="Cambria"/>
          <w:b/>
          <w:lang w:eastAsia="zh-CN" w:bidi="hi-IN"/>
          <w14:ligatures w14:val="none"/>
        </w:rPr>
        <w:t>- 40 %</w:t>
      </w:r>
    </w:p>
    <w:p w14:paraId="10548002" w14:textId="5D458147" w:rsidR="00CE5E56" w:rsidRPr="00E610EC" w:rsidRDefault="00CE5E56" w:rsidP="00CE5E56">
      <w:pPr>
        <w:keepNext/>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Liberation Serif" w:eastAsia="NSimSun" w:hAnsi="Liberation Serif" w:cs="Arial"/>
          <w:lang w:eastAsia="zh-CN" w:bidi="hi-IN"/>
          <w14:ligatures w14:val="none"/>
        </w:rPr>
      </w:pPr>
      <w:r>
        <w:rPr>
          <w:rFonts w:ascii="Cambria" w:eastAsia="NSimSun" w:hAnsi="Cambria" w:cs="Cambria"/>
          <w:b/>
          <w:lang w:eastAsia="zh-CN" w:bidi="hi-IN"/>
          <w14:ligatures w14:val="none"/>
        </w:rPr>
        <w:t>Termin wykonania</w:t>
      </w:r>
      <w:r w:rsidRPr="00E610EC">
        <w:rPr>
          <w:rFonts w:ascii="Cambria" w:eastAsia="NSimSun" w:hAnsi="Cambria" w:cs="Cambria"/>
          <w:b/>
          <w:lang w:eastAsia="zh-CN" w:bidi="hi-IN"/>
          <w14:ligatures w14:val="none"/>
        </w:rPr>
        <w:t xml:space="preserve"> będzie oceniana metodą punktową wg wzoru:</w:t>
      </w:r>
    </w:p>
    <w:p w14:paraId="14BF9077" w14:textId="0EB36265" w:rsidR="00CE5E56" w:rsidRPr="00E610EC" w:rsidRDefault="00CE5E56" w:rsidP="00CE5E56">
      <w:pPr>
        <w:keepNext/>
        <w:pBdr>
          <w:top w:val="single" w:sz="4" w:space="1" w:color="000000"/>
          <w:left w:val="single" w:sz="4" w:space="4" w:color="000000"/>
          <w:bottom w:val="single" w:sz="4" w:space="1" w:color="000000"/>
          <w:right w:val="single" w:sz="4" w:space="4" w:color="000000"/>
        </w:pBdr>
        <w:suppressAutoHyphens/>
        <w:spacing w:after="0" w:line="240" w:lineRule="auto"/>
        <w:jc w:val="center"/>
        <w:textAlignment w:val="baseline"/>
        <w:rPr>
          <w:rFonts w:ascii="Liberation Serif" w:eastAsia="NSimSun" w:hAnsi="Liberation Serif" w:cs="Arial"/>
          <w:lang w:eastAsia="zh-CN" w:bidi="hi-IN"/>
          <w14:ligatures w14:val="none"/>
        </w:rPr>
      </w:pPr>
      <w:r>
        <w:rPr>
          <w:rFonts w:ascii="Cambria" w:eastAsia="NSimSun" w:hAnsi="Cambria" w:cs="Cambria"/>
          <w:b/>
          <w:lang w:eastAsia="zh-CN" w:bidi="hi-IN"/>
          <w14:ligatures w14:val="none"/>
        </w:rPr>
        <w:t xml:space="preserve">Termin wykonania </w:t>
      </w:r>
      <w:r w:rsidRPr="00E610EC">
        <w:rPr>
          <w:rFonts w:ascii="Cambria" w:eastAsia="NSimSun" w:hAnsi="Cambria" w:cs="Cambria"/>
          <w:u w:val="single"/>
          <w:lang w:eastAsia="zh-CN" w:bidi="hi-IN"/>
          <w14:ligatures w14:val="none"/>
        </w:rPr>
        <w:t>naj</w:t>
      </w:r>
      <w:r>
        <w:rPr>
          <w:rFonts w:ascii="Cambria" w:eastAsia="NSimSun" w:hAnsi="Cambria" w:cs="Cambria"/>
          <w:u w:val="single"/>
          <w:lang w:eastAsia="zh-CN" w:bidi="hi-IN"/>
          <w14:ligatures w14:val="none"/>
        </w:rPr>
        <w:t>krótszy</w:t>
      </w:r>
      <w:r w:rsidRPr="00E610EC">
        <w:rPr>
          <w:rFonts w:ascii="Cambria" w:eastAsia="NSimSun" w:hAnsi="Cambria" w:cs="Cambria"/>
          <w:u w:val="single"/>
          <w:lang w:eastAsia="zh-CN" w:bidi="hi-IN"/>
          <w14:ligatures w14:val="none"/>
        </w:rPr>
        <w:t xml:space="preserve"> ze wszystkich ofert  </w:t>
      </w:r>
      <w:r w:rsidRPr="00E610EC">
        <w:rPr>
          <w:rFonts w:ascii="Cambria" w:eastAsia="NSimSun" w:hAnsi="Cambria" w:cs="Cambria"/>
          <w:u w:val="single"/>
          <w:vertAlign w:val="superscript"/>
          <w:lang w:eastAsia="zh-CN" w:bidi="hi-IN"/>
          <w14:ligatures w14:val="none"/>
        </w:rPr>
        <w:t>x</w:t>
      </w:r>
      <w:r w:rsidRPr="00E610EC">
        <w:rPr>
          <w:rFonts w:ascii="Cambria" w:eastAsia="NSimSun" w:hAnsi="Cambria" w:cs="Cambria"/>
          <w:u w:val="single"/>
          <w:lang w:eastAsia="zh-CN" w:bidi="hi-IN"/>
          <w14:ligatures w14:val="none"/>
        </w:rPr>
        <w:t xml:space="preserve"> </w:t>
      </w:r>
      <w:r>
        <w:rPr>
          <w:rFonts w:ascii="Cambria" w:eastAsia="NSimSun" w:hAnsi="Cambria" w:cs="Cambria"/>
          <w:u w:val="single"/>
          <w:lang w:eastAsia="zh-CN" w:bidi="hi-IN"/>
          <w14:ligatures w14:val="none"/>
        </w:rPr>
        <w:t>4</w:t>
      </w:r>
      <w:r w:rsidRPr="00E610EC">
        <w:rPr>
          <w:rFonts w:ascii="Cambria" w:eastAsia="NSimSun" w:hAnsi="Cambria" w:cs="Cambria"/>
          <w:u w:val="single"/>
          <w:lang w:eastAsia="zh-CN" w:bidi="hi-IN"/>
          <w14:ligatures w14:val="none"/>
        </w:rPr>
        <w:t xml:space="preserve">0pkt  </w:t>
      </w:r>
      <w:r w:rsidRPr="00E610EC">
        <w:rPr>
          <w:rFonts w:ascii="Cambria" w:eastAsia="NSimSun" w:hAnsi="Cambria" w:cs="Cambria"/>
          <w:u w:val="single"/>
          <w:vertAlign w:val="superscript"/>
          <w:lang w:eastAsia="zh-CN" w:bidi="hi-IN"/>
          <w14:ligatures w14:val="none"/>
        </w:rPr>
        <w:t>x</w:t>
      </w:r>
      <w:r w:rsidRPr="00E610EC">
        <w:rPr>
          <w:rFonts w:ascii="Cambria" w:eastAsia="NSimSun" w:hAnsi="Cambria" w:cs="Cambria"/>
          <w:u w:val="single"/>
          <w:lang w:eastAsia="zh-CN" w:bidi="hi-IN"/>
          <w14:ligatures w14:val="none"/>
        </w:rPr>
        <w:t xml:space="preserve"> Znaczenie kryterium 100%</w:t>
      </w:r>
    </w:p>
    <w:p w14:paraId="1415E080" w14:textId="071FD85F" w:rsidR="00CE5E56" w:rsidRPr="00E610EC" w:rsidRDefault="00CE5E56" w:rsidP="00CE5E56">
      <w:pPr>
        <w:keepNext/>
        <w:pBdr>
          <w:top w:val="single" w:sz="4" w:space="1" w:color="000000"/>
          <w:left w:val="single" w:sz="4" w:space="4" w:color="000000"/>
          <w:bottom w:val="single" w:sz="4" w:space="1" w:color="000000"/>
          <w:right w:val="single" w:sz="4" w:space="4" w:color="000000"/>
        </w:pBdr>
        <w:suppressAutoHyphens/>
        <w:spacing w:after="0" w:line="240" w:lineRule="auto"/>
        <w:jc w:val="center"/>
        <w:textAlignment w:val="baseline"/>
        <w:rPr>
          <w:rFonts w:ascii="Liberation Serif" w:eastAsia="NSimSun" w:hAnsi="Liberation Serif" w:cs="Arial"/>
          <w:lang w:eastAsia="zh-CN" w:bidi="hi-IN"/>
          <w14:ligatures w14:val="none"/>
        </w:rPr>
      </w:pPr>
      <w:r>
        <w:rPr>
          <w:rFonts w:ascii="Cambria" w:eastAsia="NSimSun" w:hAnsi="Cambria" w:cs="Cambria"/>
          <w:b/>
          <w:lang w:eastAsia="zh-CN" w:bidi="hi-IN"/>
          <w14:ligatures w14:val="none"/>
        </w:rPr>
        <w:t>Termin wykonania</w:t>
      </w:r>
      <w:r w:rsidRPr="00E610EC">
        <w:rPr>
          <w:rFonts w:ascii="Cambria" w:eastAsia="NSimSun" w:hAnsi="Cambria" w:cs="Cambria"/>
          <w:lang w:eastAsia="zh-CN" w:bidi="hi-IN"/>
          <w14:ligatures w14:val="none"/>
        </w:rPr>
        <w:t xml:space="preserve"> oferty badanej</w:t>
      </w:r>
    </w:p>
    <w:p w14:paraId="29F49B26" w14:textId="26525BFA" w:rsidR="00E610EC" w:rsidRPr="00E610EC" w:rsidRDefault="00E610EC"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27F0C9A3" w14:textId="77777777" w:rsidR="00E610EC" w:rsidRPr="00E610EC" w:rsidRDefault="00E610EC" w:rsidP="00E610EC">
      <w:pPr>
        <w:tabs>
          <w:tab w:val="left" w:pos="284"/>
        </w:tabs>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Oferta może otrzymać maksymalnie 100 pkt (1% = 1 pkt) w zakresie kryterium ceny.</w:t>
      </w:r>
    </w:p>
    <w:p w14:paraId="5B743AF8" w14:textId="77777777" w:rsidR="00E610EC" w:rsidRPr="00E610EC" w:rsidRDefault="00E610EC" w:rsidP="00E610EC">
      <w:pPr>
        <w:tabs>
          <w:tab w:val="left" w:pos="284"/>
        </w:tabs>
        <w:suppressAutoHyphens/>
        <w:spacing w:after="0" w:line="240" w:lineRule="auto"/>
        <w:jc w:val="both"/>
        <w:textAlignment w:val="baseline"/>
        <w:rPr>
          <w:rFonts w:ascii="Cambria" w:eastAsia="NSimSun" w:hAnsi="Cambria" w:cs="Cambria"/>
          <w:b/>
          <w:lang w:eastAsia="zh-CN" w:bidi="hi-IN"/>
          <w14:ligatures w14:val="none"/>
        </w:rPr>
      </w:pPr>
    </w:p>
    <w:p w14:paraId="4E064ACB" w14:textId="77777777" w:rsidR="00E610EC" w:rsidRPr="00E610EC" w:rsidRDefault="00E610EC" w:rsidP="00E610EC">
      <w:pPr>
        <w:suppressAutoHyphens/>
        <w:spacing w:after="0" w:line="240" w:lineRule="auto"/>
        <w:ind w:right="-108"/>
        <w:textAlignment w:val="baseline"/>
        <w:rPr>
          <w:rFonts w:ascii="Cambria" w:eastAsia="NSimSun" w:hAnsi="Cambria" w:cs="Cambria"/>
          <w:b/>
          <w:lang w:eastAsia="zh-CN" w:bidi="hi-IN"/>
          <w14:ligatures w14:val="none"/>
        </w:rPr>
      </w:pPr>
    </w:p>
    <w:p w14:paraId="627039A4"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5.   Projektowane postanowienia umowy w sprawie zamówienia publicznego, które zostaną wprowadzone do umowy w sprawie zamówienia publicznego</w:t>
      </w:r>
    </w:p>
    <w:p w14:paraId="06603800" w14:textId="77777777"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br/>
        <w:t>Projektowane postanowienia umowy stanowią załącznik nr 5 do SWZ.</w:t>
      </w:r>
    </w:p>
    <w:p w14:paraId="34510F4C" w14:textId="77777777"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Złożenie oferty jest jednoznaczne z akceptacją przez wykonawcę projektowanych postanowień umowy.</w:t>
      </w:r>
    </w:p>
    <w:p w14:paraId="24C4B266"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b/>
          <w:lang w:eastAsia="zh-CN" w:bidi="hi-IN"/>
          <w14:ligatures w14:val="none"/>
        </w:rPr>
      </w:pPr>
    </w:p>
    <w:p w14:paraId="28FCBA17"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6.  Zabezpieczenie należytego wykonania umowy</w:t>
      </w:r>
    </w:p>
    <w:p w14:paraId="027BBF54"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Od Wykonawcy, którego oferta zostanie wybrana jako najkorzystniejsza, wymagane będzie wniesienie, przed zawarciem umowy, zabezpieczenia należytego wykonania umowy </w:t>
      </w:r>
      <w:r w:rsidRPr="00E610EC">
        <w:rPr>
          <w:rFonts w:ascii="Cambria" w:eastAsia="NSimSun" w:hAnsi="Cambria" w:cs="Cambria"/>
          <w:b/>
          <w:lang w:eastAsia="zh-CN" w:bidi="hi-IN"/>
          <w14:ligatures w14:val="none"/>
        </w:rPr>
        <w:t>w wysokości 5 % ceny całkowitej (brutto) podanej w ofercie</w:t>
      </w:r>
      <w:r w:rsidRPr="00E610EC">
        <w:rPr>
          <w:rFonts w:ascii="Cambria" w:eastAsia="NSimSun" w:hAnsi="Cambria" w:cs="Cambria"/>
          <w:lang w:eastAsia="zh-CN" w:bidi="hi-IN"/>
          <w14:ligatures w14:val="none"/>
        </w:rPr>
        <w:t xml:space="preserve"> za wykonanie całości przedmiotu zamówienia.</w:t>
      </w:r>
      <w:r w:rsidRPr="00E610EC">
        <w:rPr>
          <w:rFonts w:ascii="Cambria" w:eastAsia="NSimSun" w:hAnsi="Cambria" w:cs="Cambria"/>
          <w:i/>
          <w:color w:val="002060"/>
          <w:lang w:bidi="hi-IN"/>
          <w14:ligatures w14:val="none"/>
        </w:rPr>
        <w:t xml:space="preserve"> </w:t>
      </w:r>
      <w:r w:rsidRPr="00E610EC">
        <w:rPr>
          <w:rFonts w:ascii="Cambria" w:eastAsia="NSimSun" w:hAnsi="Cambria" w:cs="Cambria"/>
          <w:iCs/>
          <w:lang w:eastAsia="zh-CN" w:bidi="hi-IN"/>
          <w14:ligatures w14:val="none"/>
        </w:rPr>
        <w:t>Zabezpieczenie służy pokryciu roszczeń z tytułu niewykonania lub nienależytego wykonania umowy.</w:t>
      </w:r>
    </w:p>
    <w:p w14:paraId="6067AB1E"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Zabezpieczenie należytego wykonania umowy może być wnoszone według wyboru wykonawcy w jednej lub w kilku formach wskazanych w art. 450 ust. 1 ustawy Pzp tj.:</w:t>
      </w:r>
    </w:p>
    <w:p w14:paraId="041C812F" w14:textId="77777777" w:rsidR="00E610EC" w:rsidRPr="00E610EC" w:rsidRDefault="00E610EC" w:rsidP="00E610EC">
      <w:pPr>
        <w:suppressAutoHyphens/>
        <w:spacing w:after="0" w:line="240" w:lineRule="auto"/>
        <w:ind w:right="-108" w:firstLine="360"/>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pieniądzu;</w:t>
      </w:r>
    </w:p>
    <w:p w14:paraId="5494A60A" w14:textId="77777777" w:rsidR="00E610EC" w:rsidRPr="00E610EC" w:rsidRDefault="00E610EC" w:rsidP="00E610EC">
      <w:pPr>
        <w:suppressAutoHyphens/>
        <w:spacing w:after="0" w:line="240" w:lineRule="auto"/>
        <w:ind w:left="360"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poręczeniach bankowych lub poręczeniach spółdzielczej kasy oszczędnościowo-kredytowej, z tym że zobowiązanie kasy jest zawsze zobowiązaniem pieniężnym;</w:t>
      </w:r>
    </w:p>
    <w:p w14:paraId="65B2AFC9" w14:textId="77777777" w:rsidR="00E610EC" w:rsidRPr="00E610EC" w:rsidRDefault="00E610EC" w:rsidP="00E610EC">
      <w:pPr>
        <w:suppressAutoHyphens/>
        <w:spacing w:after="0" w:line="240" w:lineRule="auto"/>
        <w:ind w:left="360"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gwarancjach bankowych;</w:t>
      </w:r>
    </w:p>
    <w:p w14:paraId="130EB047" w14:textId="77777777" w:rsidR="00E610EC" w:rsidRPr="00E610EC" w:rsidRDefault="00E610EC" w:rsidP="00E610EC">
      <w:pPr>
        <w:suppressAutoHyphens/>
        <w:spacing w:after="0" w:line="240" w:lineRule="auto"/>
        <w:ind w:left="360"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gwarancjach ubezpieczeniowych;</w:t>
      </w:r>
    </w:p>
    <w:p w14:paraId="358D49BE" w14:textId="77777777" w:rsidR="00E610EC" w:rsidRPr="00E610EC" w:rsidRDefault="00E610EC" w:rsidP="00E610EC">
      <w:pPr>
        <w:suppressAutoHyphens/>
        <w:spacing w:after="0" w:line="240" w:lineRule="auto"/>
        <w:ind w:left="360"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poręczeniach udzielanych przez podmioty, o których mowa w art. 6b ust. 5 pkt 2 ustawy z 9 listopada 2000 r. o utworzeniu Polskiej Agencji Rozwoju Przedsiębiorczości.</w:t>
      </w:r>
    </w:p>
    <w:p w14:paraId="0852CF79"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Zamawiający </w:t>
      </w:r>
      <w:r w:rsidRPr="00E610EC">
        <w:rPr>
          <w:rFonts w:ascii="Cambria" w:eastAsia="NSimSun" w:hAnsi="Cambria" w:cs="Cambria"/>
          <w:u w:val="single"/>
          <w:lang w:eastAsia="zh-CN" w:bidi="hi-IN"/>
          <w14:ligatures w14:val="none"/>
        </w:rPr>
        <w:t>nie wyraża zgody</w:t>
      </w:r>
      <w:r w:rsidRPr="00E610EC">
        <w:rPr>
          <w:rFonts w:ascii="Cambria" w:eastAsia="NSimSun" w:hAnsi="Cambria" w:cs="Cambria"/>
          <w:lang w:eastAsia="zh-CN" w:bidi="hi-IN"/>
          <w14:ligatures w14:val="none"/>
        </w:rPr>
        <w:t xml:space="preserve"> na wniesienie zabezpieczenia w formach wskazanych w art. 450 ust. 2 ustawy Pzp.</w:t>
      </w:r>
    </w:p>
    <w:p w14:paraId="6BEE1970"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Zamawiający </w:t>
      </w:r>
      <w:r w:rsidRPr="00E610EC">
        <w:rPr>
          <w:rFonts w:ascii="Cambria" w:eastAsia="NSimSun" w:hAnsi="Cambria" w:cs="Cambria"/>
          <w:u w:val="single"/>
          <w:lang w:eastAsia="zh-CN" w:bidi="hi-IN"/>
          <w14:ligatures w14:val="none"/>
        </w:rPr>
        <w:t>nie wyraża zgody</w:t>
      </w:r>
      <w:r w:rsidRPr="00E610EC">
        <w:rPr>
          <w:rFonts w:ascii="Cambria" w:eastAsia="NSimSun" w:hAnsi="Cambria" w:cs="Cambria"/>
          <w:lang w:eastAsia="zh-CN" w:bidi="hi-IN"/>
          <w14:ligatures w14:val="none"/>
        </w:rPr>
        <w:t xml:space="preserve"> na tworzenie zabezpieczenia przez potrącenia z należności za częściowo wykonane świadczenia.</w:t>
      </w:r>
    </w:p>
    <w:p w14:paraId="2852DEA4"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Do zmiany formy zabezpieczenia w trakcie realizacji umowy stosuje się art. 451 ustawy Pzp.</w:t>
      </w:r>
    </w:p>
    <w:p w14:paraId="0E340449"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zwróci zabezpieczenie w następujących terminach:</w:t>
      </w:r>
    </w:p>
    <w:p w14:paraId="7C951BAA"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70% wysokości zabezpieczenia w terminie 30 dni od dnia podpisania protokołu odbioru końcowego przedmiotu zamówienia, tj. od dnia wykonania zamówienia i uznania przez zamawiającego za należycie wykonane;</w:t>
      </w:r>
    </w:p>
    <w:p w14:paraId="7F533CF8"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30% wysokości zabezpieczenia w terminie 15 dni od dnia, w którym upływa okres gwarancji/rękojmi </w:t>
      </w:r>
      <w:r w:rsidRPr="00E610EC">
        <w:rPr>
          <w:rFonts w:ascii="Cambria" w:eastAsia="NSimSun" w:hAnsi="Cambria" w:cs="Cambria"/>
          <w:i/>
          <w:iCs/>
          <w:lang w:eastAsia="zh-CN" w:bidi="hi-IN"/>
          <w14:ligatures w14:val="none"/>
        </w:rPr>
        <w:t>(wskazać dłuższy)</w:t>
      </w:r>
      <w:r w:rsidRPr="00E610EC">
        <w:rPr>
          <w:rFonts w:ascii="Cambria" w:eastAsia="NSimSun" w:hAnsi="Cambria" w:cs="Cambria"/>
          <w:lang w:eastAsia="zh-CN" w:bidi="hi-IN"/>
          <w14:ligatures w14:val="none"/>
        </w:rPr>
        <w:t>, liczony zgodnie z postanowieniami zawartej umowy.</w:t>
      </w:r>
    </w:p>
    <w:p w14:paraId="3756EBCF"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lastRenderedPageBreak/>
        <w:t>Zabezpieczenie wnoszone w pieniądzu powinno zostać wpłacone przelewem na rachunek bankowy zamawiającego w banku  w Banku</w:t>
      </w:r>
      <w:r w:rsidRPr="00E610EC">
        <w:rPr>
          <w:rFonts w:ascii="Cambria" w:eastAsia="NSimSun" w:hAnsi="Cambria" w:cs="Cambria"/>
          <w:color w:val="FF0000"/>
          <w:lang w:eastAsia="zh-CN" w:bidi="hi-IN"/>
          <w14:ligatures w14:val="none"/>
        </w:rPr>
        <w:t xml:space="preserve"> </w:t>
      </w:r>
      <w:r w:rsidRPr="00E610EC">
        <w:rPr>
          <w:rFonts w:ascii="Cambria" w:eastAsia="NSimSun" w:hAnsi="Cambria" w:cs="Cambria"/>
          <w:lang w:eastAsia="zh-CN" w:bidi="hi-IN"/>
          <w14:ligatures w14:val="none"/>
        </w:rPr>
        <w:t>PeKaO S.A.  nr konta : 79 1240 6074 1111 0000 4999 3107: tytuł przelewu zabezpieczenie należytego wykonania umowy nr  ...  /</w:t>
      </w:r>
      <w:r w:rsidRPr="00E610EC">
        <w:rPr>
          <w:rFonts w:ascii="Cambria" w:eastAsia="NSimSun" w:hAnsi="Cambria" w:cs="Cambria"/>
          <w:i/>
          <w:iCs/>
          <w:lang w:eastAsia="zh-CN" w:bidi="hi-IN"/>
          <w14:ligatures w14:val="none"/>
        </w:rPr>
        <w:t>18TP</w:t>
      </w:r>
      <w:r w:rsidRPr="00E610EC">
        <w:rPr>
          <w:rFonts w:ascii="Cambria" w:eastAsia="NSimSun" w:hAnsi="Cambria" w:cs="Cambria"/>
          <w:lang w:eastAsia="zh-CN" w:bidi="hi-IN"/>
          <w14:ligatures w14:val="none"/>
        </w:rPr>
        <w:t>2021</w:t>
      </w:r>
    </w:p>
    <w:p w14:paraId="1CA12577"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Zabezpieczenie wnoszone w formie innej niż w pieniądzu powinno być dostarczone w formie oryginału, przez wykonawcę do siedziby zamawiającego, najpóźniej w dniu podpisania umowy – do chwili jej podpisania.</w:t>
      </w:r>
    </w:p>
    <w:p w14:paraId="6D2701B9"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Treść oświadczenia zawartego w gwarancji lub w poręczeniu musi zostać zaakceptowana przez zamawiającego przed podpisaniem umowy.</w:t>
      </w:r>
    </w:p>
    <w:p w14:paraId="0C79F897"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E427F5D"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181CE9B4"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 xml:space="preserve">Wypłata, o której mowa w pkt 11, następuje nie później niż w ostatnim dniu ważności dotychczasowego zabezpieczenia.  </w:t>
      </w:r>
    </w:p>
    <w:p w14:paraId="283E6CD8" w14:textId="77777777" w:rsidR="00E610EC" w:rsidRPr="00E610EC" w:rsidRDefault="00E610EC" w:rsidP="00E610EC">
      <w:pPr>
        <w:numPr>
          <w:ilvl w:val="0"/>
          <w:numId w:val="46"/>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Z treści gwarancji lub poręczenia musi jednocześnie wynikać:</w:t>
      </w:r>
    </w:p>
    <w:p w14:paraId="7DE254C2"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nazwa zleceniodawcy (wykonawcy), beneficjenta gwarancji lub poręczenia (zamawiającego), gwaranta lub poręczyciela (podmiotu udzielającego gwarancji lub poręczenia) oraz adresy ich siedzib,</w:t>
      </w:r>
    </w:p>
    <w:p w14:paraId="6EDAA2D1"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określenie wierzytelności, która ma być zabezpieczona gwarancją lub poręczeniem,</w:t>
      </w:r>
    </w:p>
    <w:p w14:paraId="54A50E02"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kwota gwarancji lub poręczenia,</w:t>
      </w:r>
    </w:p>
    <w:p w14:paraId="5B1733B9"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termin ważności gwarancji lub poręczenia, obejmujący cały okres wykonania zamówienia, począwszy co najmniej od dnia wyznaczonego na dzień zawarcia umowy, z zastrzeżeniem pkt 10 powyżej,</w:t>
      </w:r>
    </w:p>
    <w:p w14:paraId="2428279C"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338458A0"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bezwarunkowe, nieodwołalne, płatne na pierwsze żądanie, zobowiązanie gwaranta do wypłaty zamawiającemu pełnej kwoty zabezpieczenia w przypadku, o którym mowa w pkt 10 i 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7748BA81"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lang w:eastAsia="zh-CN" w:bidi="hi-IN"/>
          <w14:ligatures w14:val="none"/>
        </w:rPr>
      </w:pPr>
    </w:p>
    <w:p w14:paraId="3C27D289"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lang w:eastAsia="zh-CN" w:bidi="hi-IN"/>
          <w14:ligatures w14:val="none"/>
        </w:rPr>
      </w:pPr>
    </w:p>
    <w:p w14:paraId="5EC4AC5B"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lang w:eastAsia="zh-CN" w:bidi="hi-IN"/>
          <w14:ligatures w14:val="none"/>
        </w:rPr>
      </w:pPr>
    </w:p>
    <w:p w14:paraId="3A15100D" w14:textId="77777777" w:rsidR="00E610EC" w:rsidRPr="00E610EC" w:rsidRDefault="00E610EC" w:rsidP="00E610EC">
      <w:pPr>
        <w:shd w:val="clear" w:color="auto" w:fill="FBD4B4"/>
        <w:suppressAutoHyphens/>
        <w:spacing w:after="20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7. Informacje o formalnościach, jakie muszą zostać dopełnione po wyborze oferty w celu zawarcia umowy w sprawie zamówienia publicznego</w:t>
      </w:r>
    </w:p>
    <w:p w14:paraId="55159944" w14:textId="77777777" w:rsidR="00E610EC" w:rsidRPr="00E610EC" w:rsidRDefault="00E610EC" w:rsidP="00E610EC">
      <w:pPr>
        <w:numPr>
          <w:ilvl w:val="0"/>
          <w:numId w:val="4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Zamawiający poinformuje wykonawcę, któremu zostanie udzielone zamówienie, o miejscu i terminie zawarcia umowy.</w:t>
      </w:r>
    </w:p>
    <w:p w14:paraId="38A597AD" w14:textId="77777777" w:rsidR="00E610EC" w:rsidRPr="00E610EC" w:rsidRDefault="00E610EC" w:rsidP="00E610EC">
      <w:pPr>
        <w:numPr>
          <w:ilvl w:val="0"/>
          <w:numId w:val="4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przed zawarciem umowy:</w:t>
      </w:r>
    </w:p>
    <w:p w14:paraId="43B896BF"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poda wszelkie informacje niezbędne do wypełnienia treści umowy na wezwanie zamawiającego,</w:t>
      </w:r>
    </w:p>
    <w:p w14:paraId="1B7C017E" w14:textId="77777777" w:rsidR="00E610EC" w:rsidRPr="00E610EC" w:rsidRDefault="00E610EC" w:rsidP="00E610EC">
      <w:pPr>
        <w:numPr>
          <w:ilvl w:val="1"/>
          <w:numId w:val="17"/>
        </w:num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lastRenderedPageBreak/>
        <w:t>wniesie zabezpieczenie należytego wykonania umowy.</w:t>
      </w:r>
    </w:p>
    <w:p w14:paraId="7F520C05" w14:textId="77777777"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09A42670" w14:textId="77777777" w:rsidR="00E610EC" w:rsidRPr="00E610EC" w:rsidRDefault="00E610EC" w:rsidP="00E610EC">
      <w:pPr>
        <w:suppressAutoHyphens/>
        <w:spacing w:after="0" w:line="240" w:lineRule="auto"/>
        <w:ind w:right="-108"/>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79634BA9" w14:textId="77777777" w:rsidR="00E610EC" w:rsidRPr="00E610EC" w:rsidRDefault="00E610EC" w:rsidP="00E610EC">
      <w:pPr>
        <w:suppressAutoHyphens/>
        <w:spacing w:after="0" w:line="240" w:lineRule="auto"/>
        <w:ind w:right="-108"/>
        <w:jc w:val="both"/>
        <w:textAlignment w:val="baseline"/>
        <w:rPr>
          <w:rFonts w:ascii="Cambria" w:eastAsia="NSimSun" w:hAnsi="Cambria" w:cs="Cambria"/>
          <w:b/>
          <w:lang w:eastAsia="zh-CN" w:bidi="hi-IN"/>
          <w14:ligatures w14:val="none"/>
        </w:rPr>
      </w:pPr>
    </w:p>
    <w:p w14:paraId="715A7C57" w14:textId="77777777" w:rsidR="00E610EC" w:rsidRPr="00E610EC" w:rsidRDefault="00E610EC" w:rsidP="00E610EC">
      <w:pPr>
        <w:widowControl w:val="0"/>
        <w:suppressAutoHyphens/>
        <w:snapToGrid w:val="0"/>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Załączniki do SWZ:</w:t>
      </w:r>
    </w:p>
    <w:p w14:paraId="37610FD0" w14:textId="77777777" w:rsidR="00E610EC" w:rsidRPr="00E610EC" w:rsidRDefault="00E610EC" w:rsidP="00E610EC">
      <w:pPr>
        <w:widowControl w:val="0"/>
        <w:suppressAutoHyphens/>
        <w:snapToGrid w:val="0"/>
        <w:spacing w:after="0" w:line="240" w:lineRule="auto"/>
        <w:jc w:val="both"/>
        <w:textAlignment w:val="baseline"/>
        <w:rPr>
          <w:rFonts w:ascii="Cambria" w:eastAsia="NSimSun" w:hAnsi="Cambria" w:cs="Cambria"/>
          <w:b/>
          <w:lang w:eastAsia="zh-CN" w:bidi="hi-IN"/>
          <w14:ligatures w14:val="none"/>
        </w:rPr>
      </w:pPr>
    </w:p>
    <w:p w14:paraId="21A8824B"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sz w:val="20"/>
          <w:szCs w:val="20"/>
          <w:lang w:eastAsia="zh-CN" w:bidi="hi-IN"/>
          <w14:ligatures w14:val="none"/>
        </w:rPr>
        <w:t>Integralną częścią niniejszej SWZ stanowią następujące załączniki:</w:t>
      </w:r>
    </w:p>
    <w:p w14:paraId="589B4805"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Załącznik nr 1 - Formularz ofertowy</w:t>
      </w:r>
    </w:p>
    <w:p w14:paraId="5826BA50"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Załącznik nr 2 – Oświadczenie o nie podleganiu wykluczeniu i spełnieniu warunków udziału w postępowaniu</w:t>
      </w:r>
    </w:p>
    <w:p w14:paraId="60C66860"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Załącznik nr 3 – Szczegółowy opis przedmiotu zamówienia  ( OPZ)</w:t>
      </w:r>
    </w:p>
    <w:p w14:paraId="369F187F"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Załącznik nr 4 - Oświadczenie dotyczące przynależności lub braku przynależności do tej samej grupy kapitałowej</w:t>
      </w:r>
    </w:p>
    <w:p w14:paraId="107B9003"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Załącznik nr 5 - Wzór Umowy</w:t>
      </w:r>
    </w:p>
    <w:p w14:paraId="6F508EB1" w14:textId="77777777" w:rsidR="00E610EC" w:rsidRPr="00E610EC" w:rsidRDefault="00E610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bookmarkStart w:id="7" w:name="_Hlk217978757"/>
      <w:r w:rsidRPr="00E610EC">
        <w:rPr>
          <w:rFonts w:ascii="Cambria" w:eastAsia="Times New Roman" w:hAnsi="Cambria" w:cs="Cambria"/>
          <w:color w:val="000000"/>
          <w:sz w:val="20"/>
          <w:szCs w:val="20"/>
          <w:lang w:eastAsia="zh-CN" w:bidi="hi-IN"/>
          <w14:ligatures w14:val="none"/>
        </w:rPr>
        <w:t xml:space="preserve">Załącznik nr 6 </w:t>
      </w:r>
      <w:bookmarkEnd w:id="7"/>
      <w:r w:rsidRPr="00E610EC">
        <w:rPr>
          <w:rFonts w:ascii="Cambria" w:eastAsia="Times New Roman" w:hAnsi="Cambria" w:cs="Cambria"/>
          <w:color w:val="000000"/>
          <w:sz w:val="20"/>
          <w:szCs w:val="20"/>
          <w:lang w:eastAsia="zh-CN" w:bidi="hi-IN"/>
          <w14:ligatures w14:val="none"/>
        </w:rPr>
        <w:t>– wykaz robót</w:t>
      </w:r>
    </w:p>
    <w:p w14:paraId="234AE284" w14:textId="3DD493FB" w:rsidR="00E610EC" w:rsidRPr="00FD0C12" w:rsidRDefault="009405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 xml:space="preserve">Załącznik nr </w:t>
      </w:r>
      <w:r>
        <w:rPr>
          <w:rFonts w:ascii="Cambria" w:eastAsia="Times New Roman" w:hAnsi="Cambria" w:cs="Cambria"/>
          <w:color w:val="000000"/>
          <w:sz w:val="20"/>
          <w:szCs w:val="20"/>
          <w:lang w:eastAsia="zh-CN" w:bidi="hi-IN"/>
          <w14:ligatures w14:val="none"/>
        </w:rPr>
        <w:t xml:space="preserve">7- </w:t>
      </w:r>
      <w:r w:rsidR="00E610EC" w:rsidRPr="00E610EC">
        <w:rPr>
          <w:rFonts w:ascii="Cambria" w:eastAsia="Times New Roman" w:hAnsi="Cambria" w:cs="Cambria"/>
          <w:color w:val="000000"/>
          <w:sz w:val="20"/>
          <w:szCs w:val="20"/>
          <w:lang w:eastAsia="zh-CN" w:bidi="hi-IN"/>
          <w14:ligatures w14:val="none"/>
        </w:rPr>
        <w:t>Oświadczenie Wykonawcy o zapoznaniu się z terenem robót i warunkami postępowania</w:t>
      </w:r>
    </w:p>
    <w:p w14:paraId="62527382" w14:textId="2B0ED3B1" w:rsidR="00FD0C12" w:rsidRPr="00E610EC" w:rsidRDefault="009405EC" w:rsidP="00E610EC">
      <w:pPr>
        <w:numPr>
          <w:ilvl w:val="0"/>
          <w:numId w:val="18"/>
        </w:num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color w:val="000000"/>
          <w:sz w:val="20"/>
          <w:szCs w:val="20"/>
          <w:lang w:eastAsia="zh-CN" w:bidi="hi-IN"/>
          <w14:ligatures w14:val="none"/>
        </w:rPr>
        <w:t xml:space="preserve">Załącznik nr </w:t>
      </w:r>
      <w:r>
        <w:rPr>
          <w:rFonts w:ascii="Cambria" w:eastAsia="Times New Roman" w:hAnsi="Cambria" w:cs="Cambria"/>
          <w:color w:val="000000"/>
          <w:sz w:val="20"/>
          <w:szCs w:val="20"/>
          <w:lang w:eastAsia="zh-CN" w:bidi="hi-IN"/>
          <w14:ligatures w14:val="none"/>
        </w:rPr>
        <w:t>8 -</w:t>
      </w:r>
      <w:r w:rsidR="00FD0C12">
        <w:rPr>
          <w:rFonts w:ascii="Cambria" w:eastAsia="Times New Roman" w:hAnsi="Cambria" w:cs="Cambria"/>
          <w:color w:val="000000"/>
          <w:sz w:val="20"/>
          <w:szCs w:val="20"/>
          <w:lang w:eastAsia="zh-CN" w:bidi="hi-IN"/>
          <w14:ligatures w14:val="none"/>
        </w:rPr>
        <w:t>Oświadczenie w zakresie art. 7 ust 1 ustawy</w:t>
      </w:r>
    </w:p>
    <w:p w14:paraId="0AE0B5BA" w14:textId="12D2635C" w:rsidR="00E610EC" w:rsidRPr="00E610EC" w:rsidRDefault="00E610EC" w:rsidP="00CE5E56">
      <w:pPr>
        <w:suppressAutoHyphens/>
        <w:spacing w:after="0" w:line="240" w:lineRule="auto"/>
        <w:ind w:left="720"/>
        <w:jc w:val="both"/>
        <w:textAlignment w:val="baseline"/>
        <w:rPr>
          <w:rFonts w:ascii="Liberation Serif" w:eastAsia="NSimSun" w:hAnsi="Liberation Serif" w:cs="Arial"/>
          <w:lang w:eastAsia="zh-CN" w:bidi="hi-IN"/>
          <w14:ligatures w14:val="none"/>
        </w:rPr>
      </w:pPr>
    </w:p>
    <w:p w14:paraId="69A86265" w14:textId="77777777" w:rsidR="00E610EC" w:rsidRPr="00E610EC" w:rsidRDefault="00E610EC" w:rsidP="00E610EC">
      <w:pPr>
        <w:suppressAutoHyphens/>
        <w:spacing w:after="0" w:line="240" w:lineRule="auto"/>
        <w:jc w:val="both"/>
        <w:textAlignment w:val="baseline"/>
        <w:rPr>
          <w:rFonts w:ascii="Cambria" w:eastAsia="Times New Roman" w:hAnsi="Cambria" w:cs="Cambria"/>
          <w:color w:val="000000"/>
          <w:sz w:val="20"/>
          <w:szCs w:val="20"/>
          <w:lang w:eastAsia="zh-CN" w:bidi="hi-IN"/>
          <w14:ligatures w14:val="none"/>
        </w:rPr>
      </w:pPr>
    </w:p>
    <w:p w14:paraId="7BD39943" w14:textId="50E9BC5B" w:rsidR="00E610EC" w:rsidRPr="00E610EC" w:rsidRDefault="00E610EC" w:rsidP="00E610EC">
      <w:pPr>
        <w:suppressAutoHyphens/>
        <w:spacing w:after="0" w:line="240" w:lineRule="auto"/>
        <w:jc w:val="both"/>
        <w:textAlignment w:val="baseline"/>
        <w:rPr>
          <w:rFonts w:ascii="Liberation Serif" w:eastAsia="NSimSun" w:hAnsi="Liberation Serif" w:cs="Arial"/>
          <w:szCs w:val="20"/>
          <w:lang w:eastAsia="zh-CN" w:bidi="hi-IN"/>
          <w14:ligatures w14:val="none"/>
        </w:rPr>
      </w:pPr>
      <w:r w:rsidRPr="00E610EC">
        <w:rPr>
          <w:rFonts w:ascii="Cambria" w:eastAsia="NSimSun" w:hAnsi="Cambria" w:cs="Cambria"/>
          <w:iCs/>
          <w:lang w:eastAsia="zh-CN" w:bidi="hi-IN"/>
          <w14:ligatures w14:val="none"/>
        </w:rPr>
        <w:t>Otwock</w:t>
      </w:r>
      <w:r w:rsidRPr="00E610EC">
        <w:rPr>
          <w:rFonts w:ascii="Cambria" w:eastAsia="NSimSun" w:hAnsi="Cambria" w:cs="Cambria"/>
          <w:lang w:eastAsia="zh-CN" w:bidi="hi-IN"/>
          <w14:ligatures w14:val="none"/>
        </w:rPr>
        <w:t xml:space="preserve">, dnia   </w:t>
      </w:r>
      <w:r w:rsidR="009405EC">
        <w:rPr>
          <w:rFonts w:ascii="Cambria" w:eastAsia="NSimSun" w:hAnsi="Cambria" w:cs="Cambria"/>
          <w:lang w:eastAsia="zh-CN" w:bidi="hi-IN"/>
          <w14:ligatures w14:val="none"/>
        </w:rPr>
        <w:t>30</w:t>
      </w:r>
      <w:r w:rsidR="00FD0C12">
        <w:rPr>
          <w:rFonts w:ascii="Cambria" w:eastAsia="NSimSun" w:hAnsi="Cambria" w:cs="Cambria"/>
          <w:lang w:eastAsia="zh-CN" w:bidi="hi-IN"/>
          <w14:ligatures w14:val="none"/>
        </w:rPr>
        <w:t>.</w:t>
      </w:r>
      <w:r w:rsidRPr="00E610EC">
        <w:rPr>
          <w:rFonts w:ascii="Cambria" w:eastAsia="NSimSun" w:hAnsi="Cambria" w:cs="Cambria"/>
          <w:lang w:eastAsia="zh-CN" w:bidi="hi-IN"/>
          <w14:ligatures w14:val="none"/>
        </w:rPr>
        <w:t xml:space="preserve">  </w:t>
      </w:r>
      <w:r w:rsidR="00CE5E56">
        <w:rPr>
          <w:rFonts w:ascii="Cambria" w:eastAsia="NSimSun" w:hAnsi="Cambria" w:cs="Cambria"/>
          <w:lang w:eastAsia="zh-CN" w:bidi="hi-IN"/>
          <w14:ligatures w14:val="none"/>
        </w:rPr>
        <w:t>12</w:t>
      </w:r>
      <w:r w:rsidRPr="00E610EC">
        <w:rPr>
          <w:rFonts w:ascii="Cambria" w:eastAsia="NSimSun" w:hAnsi="Cambria" w:cs="Cambria"/>
          <w:lang w:eastAsia="zh-CN" w:bidi="hi-IN"/>
          <w14:ligatures w14:val="none"/>
        </w:rPr>
        <w:t xml:space="preserve"> . 202</w:t>
      </w:r>
      <w:r w:rsidR="006C5DD2">
        <w:rPr>
          <w:rFonts w:ascii="Cambria" w:eastAsia="NSimSun" w:hAnsi="Cambria" w:cs="Cambria"/>
          <w:lang w:eastAsia="zh-CN" w:bidi="hi-IN"/>
          <w14:ligatures w14:val="none"/>
        </w:rPr>
        <w:t>5</w:t>
      </w:r>
      <w:r w:rsidRPr="00E610EC">
        <w:rPr>
          <w:rFonts w:ascii="Cambria" w:eastAsia="NSimSun" w:hAnsi="Cambria" w:cs="Cambria"/>
          <w:lang w:eastAsia="zh-CN" w:bidi="hi-IN"/>
          <w14:ligatures w14:val="none"/>
        </w:rPr>
        <w:t xml:space="preserve"> r.                                                           </w:t>
      </w:r>
    </w:p>
    <w:p w14:paraId="7FAB9C51"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szCs w:val="20"/>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t xml:space="preserve">  ……………………………………………………..</w:t>
      </w:r>
    </w:p>
    <w:p w14:paraId="7598CEBA" w14:textId="77777777" w:rsidR="00E610EC" w:rsidRPr="00E610EC" w:rsidRDefault="00E610EC" w:rsidP="00E610EC">
      <w:pPr>
        <w:suppressAutoHyphens/>
        <w:spacing w:after="0" w:line="240" w:lineRule="auto"/>
        <w:ind w:left="2124" w:firstLine="708"/>
        <w:jc w:val="both"/>
        <w:textAlignment w:val="baseline"/>
        <w:rPr>
          <w:rFonts w:ascii="Liberation Serif" w:eastAsia="NSimSun" w:hAnsi="Liberation Serif" w:cs="Arial"/>
          <w:szCs w:val="20"/>
          <w:lang w:eastAsia="zh-CN" w:bidi="hi-IN"/>
          <w14:ligatures w14:val="none"/>
        </w:rPr>
      </w:pPr>
      <w:r w:rsidRPr="00E610EC">
        <w:rPr>
          <w:rFonts w:ascii="Cambria" w:eastAsia="NSimSun" w:hAnsi="Cambria" w:cs="Cambria"/>
          <w:lang w:eastAsia="zh-CN" w:bidi="hi-IN"/>
          <w14:ligatures w14:val="none"/>
        </w:rPr>
        <w:t>Podpis kierownika zamawiającego lub osoby upoważnionej</w:t>
      </w:r>
    </w:p>
    <w:p w14:paraId="023FA6CB"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5EEE588A"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78C79912"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1C4850CF"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1D50E60D"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439633D3"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744EFAD8" w14:textId="77777777" w:rsidR="00E610EC" w:rsidRP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14FA1E77" w14:textId="77777777" w:rsid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7CA7A96B"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0409CD41"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225BA247"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6D0CDBED"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30EC2496"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4F161110" w14:textId="77777777" w:rsidR="00CE5E56"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44FB5390" w14:textId="77777777" w:rsidR="00CE5E56" w:rsidRPr="00E610EC" w:rsidRDefault="00CE5E56"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5A6F8795" w14:textId="77777777" w:rsidR="00E610EC" w:rsidRDefault="00E610EC"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27A24541" w14:textId="77777777" w:rsidR="00FD0C12" w:rsidRDefault="00FD0C12" w:rsidP="00E610EC">
      <w:pPr>
        <w:suppressAutoHyphens/>
        <w:spacing w:after="0" w:line="240" w:lineRule="auto"/>
        <w:ind w:left="2124" w:firstLine="708"/>
        <w:jc w:val="both"/>
        <w:textAlignment w:val="baseline"/>
        <w:rPr>
          <w:rFonts w:ascii="Cambria" w:eastAsia="NSimSun" w:hAnsi="Cambria" w:cs="Cambria"/>
          <w:szCs w:val="20"/>
          <w:lang w:eastAsia="zh-CN" w:bidi="hi-IN"/>
          <w14:ligatures w14:val="none"/>
        </w:rPr>
      </w:pPr>
    </w:p>
    <w:p w14:paraId="2AFED075" w14:textId="77777777" w:rsidR="00E610EC" w:rsidRDefault="00E610EC" w:rsidP="00FD0C12">
      <w:pPr>
        <w:suppressAutoHyphens/>
        <w:spacing w:after="140" w:line="276" w:lineRule="auto"/>
        <w:textAlignment w:val="baseline"/>
        <w:rPr>
          <w:rFonts w:ascii="Cambria" w:eastAsia="NSimSun" w:hAnsi="Cambria" w:cs="Cambria"/>
          <w:szCs w:val="20"/>
          <w:lang w:eastAsia="zh-CN" w:bidi="hi-IN"/>
          <w14:ligatures w14:val="none"/>
        </w:rPr>
      </w:pPr>
    </w:p>
    <w:p w14:paraId="571046FB" w14:textId="77777777" w:rsidR="00EE4A03" w:rsidRPr="00E610EC" w:rsidRDefault="00EE4A03" w:rsidP="00FD0C12">
      <w:pPr>
        <w:suppressAutoHyphens/>
        <w:spacing w:after="140" w:line="276" w:lineRule="auto"/>
        <w:textAlignment w:val="baseline"/>
        <w:rPr>
          <w:rFonts w:ascii="Cambria" w:eastAsia="NSimSun" w:hAnsi="Cambria" w:cs="Cambria"/>
          <w:lang w:eastAsia="zh-CN" w:bidi="hi-IN"/>
          <w14:ligatures w14:val="none"/>
        </w:rPr>
      </w:pPr>
    </w:p>
    <w:p w14:paraId="0C8FD1FA" w14:textId="77777777" w:rsidR="00E610EC" w:rsidRPr="00E610EC" w:rsidRDefault="00E610EC" w:rsidP="00E610EC">
      <w:pPr>
        <w:suppressAutoHyphens/>
        <w:spacing w:after="140" w:line="276" w:lineRule="auto"/>
        <w:jc w:val="right"/>
        <w:textAlignment w:val="baseline"/>
        <w:rPr>
          <w:rFonts w:ascii="Liberation Serif" w:eastAsia="NSimSun" w:hAnsi="Liberation Serif" w:cs="Arial"/>
          <w:color w:val="FF0000"/>
          <w:lang w:eastAsia="zh-CN" w:bidi="hi-IN"/>
          <w14:ligatures w14:val="none"/>
        </w:rPr>
      </w:pPr>
      <w:bookmarkStart w:id="8" w:name="_Hlk217984464"/>
      <w:r w:rsidRPr="00E610EC">
        <w:rPr>
          <w:rFonts w:ascii="Cambria" w:eastAsia="Cambria" w:hAnsi="Cambria" w:cs="Cambria"/>
          <w:color w:val="FF0000"/>
          <w:lang w:eastAsia="zh-CN" w:bidi="hi-IN"/>
          <w14:ligatures w14:val="none"/>
        </w:rPr>
        <w:lastRenderedPageBreak/>
        <w:t xml:space="preserve">                                           </w:t>
      </w:r>
      <w:r w:rsidRPr="00E610EC">
        <w:rPr>
          <w:rFonts w:ascii="Cambria" w:eastAsia="NSimSun" w:hAnsi="Cambria" w:cs="Cambria"/>
          <w:color w:val="FF0000"/>
          <w:lang w:eastAsia="zh-CN" w:bidi="hi-IN"/>
          <w14:ligatures w14:val="none"/>
        </w:rPr>
        <w:t>Załącznik nr 1 do SWZ</w:t>
      </w:r>
    </w:p>
    <w:tbl>
      <w:tblPr>
        <w:tblW w:w="0" w:type="auto"/>
        <w:tblInd w:w="-1064" w:type="dxa"/>
        <w:tblLayout w:type="fixed"/>
        <w:tblCellMar>
          <w:left w:w="0" w:type="dxa"/>
          <w:right w:w="0" w:type="dxa"/>
        </w:tblCellMar>
        <w:tblLook w:val="0000" w:firstRow="0" w:lastRow="0" w:firstColumn="0" w:lastColumn="0" w:noHBand="0" w:noVBand="0"/>
      </w:tblPr>
      <w:tblGrid>
        <w:gridCol w:w="10656"/>
      </w:tblGrid>
      <w:tr w:rsidR="00E610EC" w:rsidRPr="00E610EC" w14:paraId="699A1B33" w14:textId="77777777" w:rsidTr="00142836">
        <w:trPr>
          <w:trHeight w:val="775"/>
        </w:trPr>
        <w:tc>
          <w:tcPr>
            <w:tcW w:w="10656" w:type="dxa"/>
            <w:tcBorders>
              <w:top w:val="single" w:sz="4" w:space="0" w:color="000080"/>
              <w:left w:val="single" w:sz="4" w:space="0" w:color="000080"/>
              <w:bottom w:val="single" w:sz="4" w:space="0" w:color="000080"/>
            </w:tcBorders>
            <w:shd w:val="clear" w:color="auto" w:fill="FFFFFF"/>
            <w:vAlign w:val="center"/>
          </w:tcPr>
          <w:p w14:paraId="04772383" w14:textId="69E8F4AD" w:rsidR="00E610EC" w:rsidRPr="00E610EC" w:rsidRDefault="00E610EC" w:rsidP="00E610EC">
            <w:pPr>
              <w:suppressAutoHyphens/>
              <w:spacing w:after="4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 xml:space="preserve">FORMULARZ OFERTOWY – nr sprawy </w:t>
            </w:r>
            <w:r w:rsidR="00EE4A03">
              <w:rPr>
                <w:rFonts w:ascii="Cambria" w:eastAsia="NSimSun" w:hAnsi="Cambria" w:cs="Cambria"/>
                <w:b/>
                <w:lang w:eastAsia="zh-CN" w:bidi="hi-IN"/>
                <w14:ligatures w14:val="none"/>
              </w:rPr>
              <w:t>70</w:t>
            </w:r>
            <w:r w:rsidRPr="00E610EC">
              <w:rPr>
                <w:rFonts w:ascii="Cambria" w:eastAsia="NSimSun" w:hAnsi="Cambria" w:cs="Cambria"/>
                <w:b/>
                <w:lang w:eastAsia="zh-CN" w:bidi="hi-IN"/>
                <w14:ligatures w14:val="none"/>
              </w:rPr>
              <w:t>/TP/202</w:t>
            </w:r>
            <w:r w:rsidR="00FD0C12">
              <w:rPr>
                <w:rFonts w:ascii="Cambria" w:eastAsia="NSimSun" w:hAnsi="Cambria" w:cs="Cambria"/>
                <w:b/>
                <w:lang w:eastAsia="zh-CN" w:bidi="hi-IN"/>
                <w14:ligatures w14:val="none"/>
              </w:rPr>
              <w:t>5</w:t>
            </w:r>
          </w:p>
        </w:tc>
      </w:tr>
      <w:tr w:rsidR="00E610EC" w:rsidRPr="00E610EC" w14:paraId="14E0A51C" w14:textId="77777777" w:rsidTr="00142836">
        <w:trPr>
          <w:trHeight w:val="2404"/>
        </w:trPr>
        <w:tc>
          <w:tcPr>
            <w:tcW w:w="10656" w:type="dxa"/>
            <w:tcBorders>
              <w:left w:val="single" w:sz="4" w:space="0" w:color="000080"/>
              <w:bottom w:val="single" w:sz="4" w:space="0" w:color="000080"/>
            </w:tcBorders>
            <w:shd w:val="clear" w:color="auto" w:fill="FFFFFF"/>
            <w:vAlign w:val="center"/>
          </w:tcPr>
          <w:p w14:paraId="58125FB9" w14:textId="77777777" w:rsidR="00E610EC" w:rsidRPr="00E610EC" w:rsidRDefault="00E610EC" w:rsidP="00E610EC">
            <w:pPr>
              <w:suppressAutoHyphens/>
              <w:spacing w:after="4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OFERTA</w:t>
            </w:r>
          </w:p>
          <w:p w14:paraId="53EF2122" w14:textId="77777777" w:rsidR="00E610EC" w:rsidRPr="00E610EC" w:rsidRDefault="00E610EC" w:rsidP="00E610EC">
            <w:pPr>
              <w:suppressAutoHyphens/>
              <w:spacing w:after="40" w:line="240" w:lineRule="auto"/>
              <w:ind w:left="4692" w:firstLine="20"/>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Mazowieckie Centrum Leczenia Chorób Płuc i Gruźlicy</w:t>
            </w:r>
          </w:p>
          <w:p w14:paraId="17D708E5" w14:textId="77777777" w:rsidR="00E610EC" w:rsidRPr="00E610EC" w:rsidRDefault="00E610EC" w:rsidP="00E610EC">
            <w:pPr>
              <w:suppressAutoHyphens/>
              <w:spacing w:after="40" w:line="240" w:lineRule="auto"/>
              <w:ind w:left="4692" w:firstLine="20"/>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ul. Narutowicza 80</w:t>
            </w:r>
          </w:p>
          <w:p w14:paraId="2F7CF01D" w14:textId="77777777" w:rsidR="00E610EC" w:rsidRPr="00E610EC" w:rsidRDefault="00E610EC" w:rsidP="00E610EC">
            <w:pPr>
              <w:suppressAutoHyphens/>
              <w:spacing w:after="40" w:line="240" w:lineRule="auto"/>
              <w:ind w:left="4692" w:firstLine="20"/>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05-400 Otwock</w:t>
            </w:r>
          </w:p>
          <w:p w14:paraId="671467D8" w14:textId="16006CF5" w:rsidR="00E610EC" w:rsidRPr="00EE4A03" w:rsidRDefault="00E610EC" w:rsidP="00EE4A03">
            <w:pPr>
              <w:widowControl w:val="0"/>
              <w:suppressAutoHyphens/>
              <w:spacing w:after="200" w:line="240" w:lineRule="auto"/>
              <w:textAlignment w:val="baseline"/>
              <w:rPr>
                <w:rFonts w:ascii="Liberation Serif" w:eastAsia="NSimSun" w:hAnsi="Liberation Serif" w:cs="Arial"/>
                <w:sz w:val="20"/>
                <w:szCs w:val="20"/>
                <w:lang w:eastAsia="zh-CN" w:bidi="hi-IN"/>
                <w14:ligatures w14:val="none"/>
              </w:rPr>
            </w:pPr>
            <w:r w:rsidRPr="00E610EC">
              <w:rPr>
                <w:rFonts w:ascii="Cambria" w:eastAsia="NSimSun" w:hAnsi="Cambria" w:cs="Cambria"/>
                <w:lang w:eastAsia="zh-CN" w:bidi="hi-IN"/>
                <w14:ligatures w14:val="none"/>
              </w:rPr>
              <w:t>W postępowaniu o udzielenie zamówienia publicznego prowadzonego w trybie podstawowym zgodnie z ustawą z dnia 11 września 2019r  r. Prawo zamówień publicznych na </w:t>
            </w:r>
            <w:r w:rsidRPr="00E610EC">
              <w:rPr>
                <w:rFonts w:ascii="Cambria" w:eastAsia="NSimSun" w:hAnsi="Cambria" w:cs="Cambria"/>
                <w:b/>
                <w:lang w:eastAsia="zh-CN" w:bidi="hi-IN"/>
                <w14:ligatures w14:val="none"/>
              </w:rPr>
              <w:t xml:space="preserve"> </w:t>
            </w:r>
            <w:r w:rsidR="00EE4A03" w:rsidRPr="0063664B">
              <w:rPr>
                <w:rFonts w:ascii="Cambria" w:eastAsia="Cambria" w:hAnsi="Cambria" w:cs="Cambria"/>
                <w:b/>
                <w:caps/>
                <w:spacing w:val="10"/>
                <w:sz w:val="20"/>
                <w:szCs w:val="20"/>
                <w:lang w:bidi="hi-IN"/>
                <w14:ligatures w14:val="none"/>
              </w:rPr>
              <w:t>wYKONANIE ROBÓT BUDOWLANO-MONTAŻOWYCH W RAMACH ZADANIA PT:”uTWORZENIE cENTRUM WSPARCIA bADAŃ kLINICZNYCH” W RAMACH PROJEKTU „cENTRUM WSPARCIA BADAN KLINICZNYCH DLA MAZOWSZA ZACHODNIEGO”</w:t>
            </w:r>
          </w:p>
        </w:tc>
      </w:tr>
      <w:tr w:rsidR="00E610EC" w:rsidRPr="00E610EC" w14:paraId="08AB7BBE" w14:textId="77777777" w:rsidTr="00142836">
        <w:trPr>
          <w:trHeight w:val="1507"/>
        </w:trPr>
        <w:tc>
          <w:tcPr>
            <w:tcW w:w="10656" w:type="dxa"/>
            <w:tcBorders>
              <w:top w:val="single" w:sz="4" w:space="0" w:color="000080"/>
              <w:left w:val="single" w:sz="4" w:space="0" w:color="000080"/>
              <w:bottom w:val="single" w:sz="4" w:space="0" w:color="000080"/>
            </w:tcBorders>
            <w:shd w:val="clear" w:color="auto" w:fill="FFFFFF"/>
          </w:tcPr>
          <w:p w14:paraId="092ADC45" w14:textId="77777777" w:rsidR="00E610EC" w:rsidRPr="00E610EC" w:rsidRDefault="00E610EC" w:rsidP="00E610EC">
            <w:pPr>
              <w:numPr>
                <w:ilvl w:val="0"/>
                <w:numId w:val="8"/>
              </w:numPr>
              <w:tabs>
                <w:tab w:val="left" w:pos="5415"/>
              </w:tabs>
              <w:suppressAutoHyphens/>
              <w:spacing w:after="40" w:line="240" w:lineRule="auto"/>
              <w:ind w:left="708" w:hanging="720"/>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DANE WYKONAWCY:</w:t>
            </w:r>
          </w:p>
          <w:p w14:paraId="4C510647" w14:textId="77777777" w:rsidR="00E610EC" w:rsidRPr="00E610EC" w:rsidRDefault="00E610EC" w:rsidP="00E610EC">
            <w:pPr>
              <w:suppressAutoHyphens/>
              <w:spacing w:after="4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Osoba upoważniona do reprezentacji Wykonawcy/ów i podpisująca ofertę:</w:t>
            </w:r>
          </w:p>
          <w:p w14:paraId="5B6AA902" w14:textId="77777777" w:rsidR="00E610EC" w:rsidRPr="00E610EC" w:rsidRDefault="00E610EC" w:rsidP="00E610EC">
            <w:pPr>
              <w:suppressAutoHyphens/>
              <w:spacing w:after="40" w:line="240" w:lineRule="auto"/>
              <w:jc w:val="both"/>
              <w:textAlignment w:val="baseline"/>
              <w:rPr>
                <w:rFonts w:ascii="Liberation Serif" w:eastAsia="NSimSun" w:hAnsi="Liberation Serif" w:cs="Arial"/>
                <w:lang w:eastAsia="zh-CN" w:bidi="hi-IN"/>
                <w14:ligatures w14:val="none"/>
              </w:rPr>
            </w:pPr>
            <w:r w:rsidRPr="00E610EC">
              <w:rPr>
                <w:rFonts w:ascii="Cambria" w:eastAsia="Calibri" w:hAnsi="Cambria" w:cs="Cambria"/>
                <w:b/>
                <w:lang w:eastAsia="zh-CN" w:bidi="hi-IN"/>
                <w14:ligatures w14:val="none"/>
              </w:rPr>
              <w:t>…</w:t>
            </w:r>
            <w:r w:rsidRPr="00E610EC">
              <w:rPr>
                <w:rFonts w:ascii="Cambria" w:eastAsia="NSimSun" w:hAnsi="Cambria" w:cs="Cambria"/>
                <w:b/>
                <w:lang w:eastAsia="zh-CN" w:bidi="hi-IN"/>
                <w14:ligatures w14:val="none"/>
              </w:rPr>
              <w:t>...................................................................................................………………..………………………………….</w:t>
            </w:r>
          </w:p>
          <w:p w14:paraId="25E29C0D" w14:textId="77777777" w:rsidR="00E610EC" w:rsidRPr="00E610EC" w:rsidRDefault="00E610EC" w:rsidP="00E610EC">
            <w:pPr>
              <w:suppressAutoHyphens/>
              <w:spacing w:after="40" w:line="240" w:lineRule="auto"/>
              <w:textAlignment w:val="baseline"/>
              <w:rPr>
                <w:rFonts w:ascii="Cambria" w:eastAsia="NSimSun" w:hAnsi="Cambria" w:cs="Cambria"/>
                <w:lang w:eastAsia="zh-CN" w:bidi="hi-IN"/>
                <w14:ligatures w14:val="none"/>
              </w:rPr>
            </w:pPr>
          </w:p>
          <w:p w14:paraId="01896EE6"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Wykonawca/Wykonawcy:</w:t>
            </w:r>
            <w:r w:rsidRPr="00E610EC">
              <w:rPr>
                <w:rFonts w:ascii="Cambria" w:eastAsia="NSimSun" w:hAnsi="Cambria" w:cs="Cambria"/>
                <w:b/>
                <w:lang w:eastAsia="zh-CN" w:bidi="hi-IN"/>
                <w14:ligatures w14:val="none"/>
              </w:rPr>
              <w:t>……………..……………..………………………………………….……….…………….……………..</w:t>
            </w:r>
          </w:p>
          <w:p w14:paraId="10702EAC" w14:textId="77777777" w:rsidR="00E610EC" w:rsidRPr="00E610EC" w:rsidRDefault="00E610EC" w:rsidP="00E610EC">
            <w:pPr>
              <w:suppressAutoHyphens/>
              <w:spacing w:after="40" w:line="240" w:lineRule="auto"/>
              <w:textAlignment w:val="baseline"/>
              <w:rPr>
                <w:rFonts w:ascii="Cambria" w:eastAsia="NSimSun" w:hAnsi="Cambria" w:cs="Cambria"/>
                <w:b/>
                <w:lang w:eastAsia="zh-CN" w:bidi="hi-IN"/>
                <w14:ligatures w14:val="none"/>
              </w:rPr>
            </w:pPr>
          </w:p>
          <w:p w14:paraId="3ABB2A0B"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Adres:</w:t>
            </w:r>
            <w:r w:rsidRPr="00E610EC">
              <w:rPr>
                <w:rFonts w:ascii="Cambria" w:eastAsia="NSimSun" w:hAnsi="Cambria" w:cs="Cambria"/>
                <w:b/>
                <w:lang w:eastAsia="zh-CN" w:bidi="hi-IN"/>
                <w14:ligatures w14:val="none"/>
              </w:rPr>
              <w:t>………………………………………………………………………………………………………..……..……..……..…...</w:t>
            </w:r>
            <w:r w:rsidRPr="00E610EC">
              <w:rPr>
                <w:rFonts w:ascii="Cambria" w:eastAsia="NSimSun" w:hAnsi="Cambria" w:cs="Cambria"/>
                <w:b/>
                <w:vanish/>
                <w:lang w:eastAsia="zh-CN" w:bidi="hi-IN"/>
                <w14:ligatures w14:val="none"/>
              </w:rPr>
              <w:t xml:space="preserve"> …….………………………………wa na Wykonawcyania,ac rozwojowych (Dz. owych na inwestycje w zakresie dużej infrastrukt</w:t>
            </w:r>
            <w:r w:rsidRPr="00E610EC">
              <w:rPr>
                <w:rFonts w:ascii="Cambria" w:eastAsia="NSimSun" w:hAnsi="Cambria" w:cs="Cambria"/>
                <w:b/>
                <w:lang w:eastAsia="zh-CN" w:bidi="hi-IN"/>
                <w14:ligatures w14:val="none"/>
              </w:rPr>
              <w:t>.………</w:t>
            </w:r>
          </w:p>
          <w:p w14:paraId="3948B7C2" w14:textId="77777777" w:rsidR="00E610EC" w:rsidRPr="00E610EC" w:rsidRDefault="00E610EC" w:rsidP="00E610EC">
            <w:pPr>
              <w:suppressAutoHyphens/>
              <w:spacing w:after="40" w:line="240" w:lineRule="auto"/>
              <w:textAlignment w:val="baseline"/>
              <w:rPr>
                <w:rFonts w:ascii="Cambria" w:eastAsia="NSimSun" w:hAnsi="Cambria" w:cs="Cambria"/>
                <w:b/>
                <w:lang w:eastAsia="zh-CN" w:bidi="hi-IN"/>
                <w14:ligatures w14:val="none"/>
              </w:rPr>
            </w:pPr>
          </w:p>
          <w:p w14:paraId="35BE61D9"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Osoba odpowiedzialna za kontakty z Zamawiającym:</w:t>
            </w:r>
            <w:r w:rsidRPr="00E610EC">
              <w:rPr>
                <w:rFonts w:ascii="Cambria" w:eastAsia="NSimSun" w:hAnsi="Cambria" w:cs="Cambria"/>
                <w:b/>
                <w:lang w:eastAsia="zh-CN" w:bidi="hi-IN"/>
                <w14:ligatures w14:val="none"/>
              </w:rPr>
              <w:t>.……………………………...............................……………....</w:t>
            </w:r>
          </w:p>
          <w:p w14:paraId="63BC8989" w14:textId="77777777" w:rsidR="00E610EC" w:rsidRPr="00E610EC" w:rsidRDefault="00E610EC" w:rsidP="00E610EC">
            <w:pPr>
              <w:suppressAutoHyphens/>
              <w:spacing w:after="40" w:line="240" w:lineRule="auto"/>
              <w:jc w:val="both"/>
              <w:textAlignment w:val="baseline"/>
              <w:rPr>
                <w:rFonts w:ascii="Cambria" w:eastAsia="NSimSun" w:hAnsi="Cambria" w:cs="Cambria"/>
                <w:lang w:eastAsia="zh-CN" w:bidi="hi-IN"/>
                <w14:ligatures w14:val="none"/>
              </w:rPr>
            </w:pPr>
          </w:p>
          <w:p w14:paraId="52F54674" w14:textId="77777777" w:rsidR="00E610EC" w:rsidRPr="00E610EC" w:rsidRDefault="00E610EC" w:rsidP="00E610EC">
            <w:pPr>
              <w:suppressAutoHyphens/>
              <w:spacing w:after="4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Dane teleadresowe na które należy przekazywać korespondencję związaną z niniejszym postępowaniem: telefon </w:t>
            </w:r>
            <w:r w:rsidRPr="00E610EC">
              <w:rPr>
                <w:rFonts w:ascii="Cambria" w:eastAsia="NSimSun" w:hAnsi="Cambria" w:cs="Cambria"/>
                <w:b/>
                <w:lang w:eastAsia="zh-CN" w:bidi="hi-IN"/>
                <w14:ligatures w14:val="none"/>
              </w:rPr>
              <w:t xml:space="preserve">……………………………………………………………… </w:t>
            </w:r>
            <w:r w:rsidRPr="00E610EC">
              <w:rPr>
                <w:rFonts w:ascii="Cambria" w:eastAsia="NSimSun" w:hAnsi="Cambria" w:cs="Cambria"/>
                <w:lang w:eastAsia="zh-CN" w:bidi="hi-IN"/>
                <w14:ligatures w14:val="none"/>
              </w:rPr>
              <w:t>e-mail</w:t>
            </w:r>
            <w:r w:rsidRPr="00E610EC">
              <w:rPr>
                <w:rFonts w:ascii="Cambria" w:eastAsia="NSimSun" w:hAnsi="Cambria" w:cs="Cambria"/>
                <w:b/>
                <w:lang w:eastAsia="zh-CN" w:bidi="hi-IN"/>
                <w14:ligatures w14:val="none"/>
              </w:rPr>
              <w:t>…………………......................................……</w:t>
            </w:r>
            <w:r w:rsidRPr="00E610EC">
              <w:rPr>
                <w:rFonts w:ascii="Cambria" w:eastAsia="NSimSun" w:hAnsi="Cambria" w:cs="Cambria"/>
                <w:b/>
                <w:vanish/>
                <w:lang w:eastAsia="zh-CN" w:bidi="hi-IN"/>
                <w14:ligatures w14:val="none"/>
              </w:rPr>
              <w:t xml:space="preserve">………………………………………………ji o </w:t>
            </w:r>
            <w:r w:rsidRPr="00E610EC">
              <w:rPr>
                <w:rFonts w:ascii="Cambria" w:eastAsia="NSimSun" w:hAnsi="Cambria" w:cs="Cambria"/>
                <w:b/>
                <w:lang w:eastAsia="zh-CN" w:bidi="hi-IN"/>
                <w14:ligatures w14:val="none"/>
              </w:rPr>
              <w:t>………………</w:t>
            </w:r>
          </w:p>
          <w:p w14:paraId="269CA962" w14:textId="77777777" w:rsidR="00E610EC" w:rsidRPr="00E610EC" w:rsidRDefault="00E610EC" w:rsidP="00E610EC">
            <w:pPr>
              <w:suppressAutoHyphens/>
              <w:spacing w:after="40" w:line="240" w:lineRule="auto"/>
              <w:textAlignment w:val="baseline"/>
              <w:rPr>
                <w:rFonts w:ascii="Cambria" w:eastAsia="NSimSun" w:hAnsi="Cambria" w:cs="Cambria"/>
                <w:lang w:eastAsia="zh-CN" w:bidi="hi-IN"/>
                <w14:ligatures w14:val="none"/>
              </w:rPr>
            </w:pPr>
          </w:p>
          <w:p w14:paraId="631AD4E3"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Adres do korespondencji (jeżeli inny niż adres siedziby):</w:t>
            </w:r>
          </w:p>
          <w:p w14:paraId="176602D3"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Calibri" w:hAnsi="Cambria" w:cs="Cambria"/>
                <w:b/>
                <w:lang w:eastAsia="zh-CN" w:bidi="hi-IN"/>
                <w14:ligatures w14:val="none"/>
              </w:rPr>
              <w:t>………………………………………………………</w:t>
            </w:r>
            <w:r w:rsidRPr="00E610EC">
              <w:rPr>
                <w:rFonts w:ascii="Cambria" w:eastAsia="NSimSun" w:hAnsi="Cambria" w:cs="Cambria"/>
                <w:b/>
                <w:lang w:eastAsia="zh-CN" w:bidi="hi-IN"/>
                <w14:ligatures w14:val="none"/>
              </w:rPr>
              <w:t>.………………………..</w:t>
            </w:r>
          </w:p>
          <w:p w14:paraId="3F8723E1" w14:textId="77777777" w:rsidR="00E610EC" w:rsidRPr="00E610EC" w:rsidRDefault="00E610EC" w:rsidP="00E610EC">
            <w:pPr>
              <w:numPr>
                <w:ilvl w:val="0"/>
                <w:numId w:val="8"/>
              </w:numPr>
              <w:suppressAutoHyphens/>
              <w:spacing w:after="40" w:line="240" w:lineRule="auto"/>
              <w:ind w:left="459" w:hanging="459"/>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ŁĄCZNA CENA OFERTOWA :</w:t>
            </w:r>
          </w:p>
          <w:p w14:paraId="3E7856AA"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Calibri" w:hAnsi="Cambria" w:cs="Cambria"/>
                <w:b/>
                <w:lang w:eastAsia="zh-CN" w:bidi="hi-IN"/>
                <w14:ligatures w14:val="none"/>
              </w:rPr>
              <w:t>Niniejszym oferuję realizację przedmiotu zamówienia za</w:t>
            </w:r>
          </w:p>
          <w:p w14:paraId="29A18F20" w14:textId="77777777" w:rsidR="00E610EC" w:rsidRPr="00E610EC" w:rsidRDefault="00E610EC" w:rsidP="00E610EC">
            <w:pPr>
              <w:numPr>
                <w:ilvl w:val="0"/>
                <w:numId w:val="9"/>
              </w:num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Calibri" w:hAnsi="Cambria" w:cs="Cambria"/>
                <w:b/>
                <w:lang w:eastAsia="zh-CN" w:bidi="hi-IN"/>
                <w14:ligatures w14:val="none"/>
              </w:rPr>
              <w:t>ŁĄCZNĄ CENĘ OFERTOWĄ:</w:t>
            </w:r>
          </w:p>
          <w:p w14:paraId="35FC9086"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Cambria" w:hAnsi="Cambria" w:cs="Cambria"/>
                <w:b/>
                <w:lang w:eastAsia="zh-CN" w:bidi="hi-IN"/>
                <w14:ligatures w14:val="none"/>
              </w:rPr>
              <w:t xml:space="preserve">  </w:t>
            </w:r>
            <w:r w:rsidRPr="00E610EC">
              <w:rPr>
                <w:rFonts w:ascii="Cambria" w:eastAsia="Calibri" w:hAnsi="Cambria" w:cs="Cambria"/>
                <w:b/>
                <w:lang w:eastAsia="zh-CN" w:bidi="hi-IN"/>
                <w14:ligatures w14:val="none"/>
              </w:rPr>
              <w:t>netto :  …................./ słownie: …........................................................................................</w:t>
            </w:r>
          </w:p>
          <w:p w14:paraId="35412C9D" w14:textId="77777777" w:rsidR="00E610EC" w:rsidRPr="00E610EC" w:rsidRDefault="00E610EC" w:rsidP="00E610EC">
            <w:pPr>
              <w:suppressAutoHyphens/>
              <w:spacing w:after="40" w:line="240" w:lineRule="auto"/>
              <w:textAlignment w:val="baseline"/>
              <w:rPr>
                <w:rFonts w:ascii="Liberation Serif" w:eastAsia="NSimSun" w:hAnsi="Liberation Serif" w:cs="Arial"/>
                <w:lang w:eastAsia="zh-CN" w:bidi="hi-IN"/>
                <w14:ligatures w14:val="none"/>
              </w:rPr>
            </w:pPr>
            <w:r w:rsidRPr="00E610EC">
              <w:rPr>
                <w:rFonts w:ascii="Cambria" w:eastAsia="Calibri" w:hAnsi="Cambria" w:cs="Cambria"/>
                <w:b/>
                <w:lang w:eastAsia="zh-CN" w:bidi="hi-IN"/>
                <w14:ligatures w14:val="none"/>
              </w:rPr>
              <w:t>+ podatek VAT …................./ słownie: …........................................................................................</w:t>
            </w:r>
          </w:p>
          <w:p w14:paraId="205944E6" w14:textId="0B96CCE8" w:rsidR="00E610EC" w:rsidRDefault="00E610EC" w:rsidP="00E610EC">
            <w:pPr>
              <w:suppressAutoHyphens/>
              <w:spacing w:after="40" w:line="240" w:lineRule="auto"/>
              <w:textAlignment w:val="baseline"/>
              <w:rPr>
                <w:rFonts w:ascii="Cambria" w:eastAsia="Calibri" w:hAnsi="Cambria" w:cs="Cambria"/>
                <w:b/>
                <w:lang w:eastAsia="zh-CN" w:bidi="hi-IN"/>
                <w14:ligatures w14:val="none"/>
              </w:rPr>
            </w:pPr>
            <w:r w:rsidRPr="00E610EC">
              <w:rPr>
                <w:rFonts w:ascii="Cambria" w:eastAsia="Calibri" w:hAnsi="Cambria" w:cs="Cambria"/>
                <w:b/>
                <w:lang w:eastAsia="zh-CN" w:bidi="hi-IN"/>
                <w14:ligatures w14:val="none"/>
              </w:rPr>
              <w:t>co stanowi wartość oferty brutto :  …................./słownie: …...................................................</w:t>
            </w:r>
          </w:p>
          <w:p w14:paraId="2B6D101F" w14:textId="77777777" w:rsidR="00EE4A03" w:rsidRDefault="00EE4A03" w:rsidP="00E610EC">
            <w:pPr>
              <w:suppressAutoHyphens/>
              <w:spacing w:after="40" w:line="240" w:lineRule="auto"/>
              <w:textAlignment w:val="baseline"/>
              <w:rPr>
                <w:rFonts w:ascii="Cambria" w:eastAsia="Calibri" w:hAnsi="Cambria" w:cs="Cambria"/>
                <w:b/>
                <w:lang w:eastAsia="zh-CN" w:bidi="hi-IN"/>
                <w14:ligatures w14:val="none"/>
              </w:rPr>
            </w:pPr>
          </w:p>
          <w:p w14:paraId="1BB4F86F" w14:textId="77777777" w:rsidR="00E610EC" w:rsidRPr="00E610EC" w:rsidRDefault="00E610EC" w:rsidP="00EE4A03">
            <w:pPr>
              <w:suppressAutoHyphens/>
              <w:spacing w:after="40" w:line="240" w:lineRule="auto"/>
              <w:textAlignment w:val="baseline"/>
              <w:rPr>
                <w:rFonts w:ascii="Cambria" w:eastAsia="Calibri" w:hAnsi="Cambria" w:cs="Cambria"/>
                <w:b/>
                <w:lang w:eastAsia="zh-CN" w:bidi="hi-IN"/>
                <w14:ligatures w14:val="none"/>
              </w:rPr>
            </w:pPr>
          </w:p>
        </w:tc>
      </w:tr>
      <w:tr w:rsidR="00E610EC" w:rsidRPr="00E610EC" w14:paraId="1155C477" w14:textId="77777777" w:rsidTr="00142836">
        <w:trPr>
          <w:trHeight w:val="558"/>
        </w:trPr>
        <w:tc>
          <w:tcPr>
            <w:tcW w:w="10656" w:type="dxa"/>
            <w:tcBorders>
              <w:top w:val="single" w:sz="4" w:space="0" w:color="000080"/>
              <w:left w:val="single" w:sz="4" w:space="0" w:color="000080"/>
              <w:bottom w:val="single" w:sz="4" w:space="0" w:color="000080"/>
            </w:tcBorders>
            <w:shd w:val="clear" w:color="auto" w:fill="FFFFFF"/>
          </w:tcPr>
          <w:p w14:paraId="35B6CB17" w14:textId="77777777" w:rsidR="00E610EC" w:rsidRPr="00E610EC" w:rsidRDefault="00E610EC" w:rsidP="00E610EC">
            <w:pPr>
              <w:suppressAutoHyphens/>
              <w:snapToGrid w:val="0"/>
              <w:spacing w:after="4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Cena brutto obejmuje :</w:t>
            </w:r>
          </w:p>
          <w:p w14:paraId="409A0B7F" w14:textId="77777777" w:rsidR="00E610EC" w:rsidRPr="00E610EC" w:rsidRDefault="00E610EC" w:rsidP="00E610EC">
            <w:pPr>
              <w:numPr>
                <w:ilvl w:val="0"/>
                <w:numId w:val="25"/>
              </w:numPr>
              <w:suppressAutoHyphens/>
              <w:snapToGrid w:val="0"/>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roboty</w:t>
            </w:r>
          </w:p>
          <w:p w14:paraId="70B7CE51" w14:textId="77777777" w:rsidR="00E610EC" w:rsidRPr="00E610EC" w:rsidRDefault="00E610EC" w:rsidP="00E610EC">
            <w:pPr>
              <w:numPr>
                <w:ilvl w:val="0"/>
                <w:numId w:val="25"/>
              </w:numPr>
              <w:suppressAutoHyphens/>
              <w:snapToGrid w:val="0"/>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podatek VAT</w:t>
            </w:r>
          </w:p>
          <w:p w14:paraId="179AA9D5" w14:textId="77777777" w:rsidR="00E610EC" w:rsidRPr="00EE4A03" w:rsidRDefault="00E610EC" w:rsidP="00E610EC">
            <w:pPr>
              <w:numPr>
                <w:ilvl w:val="0"/>
                <w:numId w:val="25"/>
              </w:numPr>
              <w:suppressAutoHyphens/>
              <w:snapToGrid w:val="0"/>
              <w:spacing w:after="4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wszystkie inne koszty składające się na cykl życia przedmiotowej usługi</w:t>
            </w:r>
          </w:p>
          <w:p w14:paraId="2371FE2A" w14:textId="6B65BB90" w:rsidR="00EE4A03" w:rsidRPr="00E610EC" w:rsidRDefault="00EE4A03" w:rsidP="00EE4A03">
            <w:pPr>
              <w:suppressAutoHyphens/>
              <w:spacing w:after="40" w:line="240" w:lineRule="auto"/>
              <w:textAlignment w:val="baseline"/>
              <w:rPr>
                <w:rFonts w:ascii="Liberation Serif" w:eastAsia="NSimSun" w:hAnsi="Liberation Serif" w:cs="Arial"/>
                <w:lang w:eastAsia="zh-CN" w:bidi="hi-IN"/>
                <w14:ligatures w14:val="none"/>
              </w:rPr>
            </w:pPr>
            <w:r>
              <w:rPr>
                <w:rFonts w:ascii="Cambria" w:eastAsia="Calibri" w:hAnsi="Cambria" w:cs="Cambria"/>
                <w:b/>
                <w:lang w:eastAsia="zh-CN" w:bidi="hi-IN"/>
                <w14:ligatures w14:val="none"/>
              </w:rPr>
              <w:lastRenderedPageBreak/>
              <w:t xml:space="preserve">C </w:t>
            </w:r>
            <w:r w:rsidR="009405EC">
              <w:rPr>
                <w:rFonts w:ascii="Cambria" w:eastAsia="Calibri" w:hAnsi="Cambria" w:cs="Cambria"/>
                <w:b/>
                <w:lang w:eastAsia="zh-CN" w:bidi="hi-IN"/>
                <w14:ligatures w14:val="none"/>
              </w:rPr>
              <w:t>.</w:t>
            </w:r>
            <w:r>
              <w:rPr>
                <w:rFonts w:ascii="Cambria" w:eastAsia="Calibri" w:hAnsi="Cambria" w:cs="Cambria"/>
                <w:b/>
                <w:lang w:eastAsia="zh-CN" w:bidi="hi-IN"/>
                <w14:ligatures w14:val="none"/>
              </w:rPr>
              <w:t>Termin wykonania   ….</w:t>
            </w:r>
            <w:r w:rsidR="009405EC">
              <w:rPr>
                <w:rFonts w:ascii="Cambria" w:eastAsia="Calibri" w:hAnsi="Cambria" w:cs="Cambria"/>
                <w:b/>
                <w:lang w:eastAsia="zh-CN" w:bidi="hi-IN"/>
                <w14:ligatures w14:val="none"/>
              </w:rPr>
              <w:t xml:space="preserve">  </w:t>
            </w:r>
            <w:r>
              <w:rPr>
                <w:rFonts w:ascii="Cambria" w:eastAsia="Calibri" w:hAnsi="Cambria" w:cs="Cambria"/>
                <w:b/>
                <w:lang w:eastAsia="zh-CN" w:bidi="hi-IN"/>
                <w14:ligatures w14:val="none"/>
              </w:rPr>
              <w:t>tygodni  od udzielenia zamówienia ( maksymalnie 4 tygodnie )</w:t>
            </w:r>
          </w:p>
          <w:p w14:paraId="5672E8B1" w14:textId="77777777" w:rsidR="00EE4A03" w:rsidRPr="00E610EC" w:rsidRDefault="00EE4A03" w:rsidP="00E610EC">
            <w:pPr>
              <w:numPr>
                <w:ilvl w:val="0"/>
                <w:numId w:val="25"/>
              </w:numPr>
              <w:suppressAutoHyphens/>
              <w:snapToGrid w:val="0"/>
              <w:spacing w:after="40" w:line="240" w:lineRule="auto"/>
              <w:textAlignment w:val="baseline"/>
              <w:rPr>
                <w:rFonts w:ascii="Liberation Serif" w:eastAsia="NSimSun" w:hAnsi="Liberation Serif" w:cs="Arial"/>
                <w:lang w:eastAsia="zh-CN" w:bidi="hi-IN"/>
                <w14:ligatures w14:val="none"/>
              </w:rPr>
            </w:pPr>
          </w:p>
        </w:tc>
      </w:tr>
      <w:tr w:rsidR="00E610EC" w:rsidRPr="00EE4A03" w14:paraId="62051E7B" w14:textId="77777777" w:rsidTr="00142836">
        <w:trPr>
          <w:trHeight w:val="269"/>
        </w:trPr>
        <w:tc>
          <w:tcPr>
            <w:tcW w:w="10656" w:type="dxa"/>
            <w:tcBorders>
              <w:top w:val="single" w:sz="4" w:space="0" w:color="000080"/>
              <w:left w:val="single" w:sz="4" w:space="0" w:color="000080"/>
              <w:bottom w:val="single" w:sz="4" w:space="0" w:color="000080"/>
            </w:tcBorders>
            <w:shd w:val="clear" w:color="auto" w:fill="FFFFFF"/>
          </w:tcPr>
          <w:p w14:paraId="225ECDDE" w14:textId="3FB54CE5" w:rsidR="00E610EC" w:rsidRPr="00EE4A03" w:rsidRDefault="00E610EC" w:rsidP="00EE4A03">
            <w:pPr>
              <w:pStyle w:val="Akapitzlist"/>
              <w:numPr>
                <w:ilvl w:val="0"/>
                <w:numId w:val="66"/>
              </w:numPr>
              <w:suppressAutoHyphens/>
              <w:spacing w:after="40" w:line="240" w:lineRule="auto"/>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
                <w:sz w:val="20"/>
                <w:szCs w:val="20"/>
                <w:lang w:eastAsia="zh-CN" w:bidi="hi-IN"/>
                <w14:ligatures w14:val="none"/>
              </w:rPr>
              <w:lastRenderedPageBreak/>
              <w:t>OŚWIADCZENIA:</w:t>
            </w:r>
          </w:p>
          <w:p w14:paraId="2A0C7FD0"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zamówienie zostanie zrealizowane w terminach określonych w SWZ oraz we wzorze umowy;</w:t>
            </w:r>
          </w:p>
          <w:p w14:paraId="3C9010F3"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 cenie naszej oferty zostały uwzględnione wszystkie koszty wykonania zamówienia;</w:t>
            </w:r>
          </w:p>
          <w:p w14:paraId="7DE71191"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zapoznaliśmy się ze Specyfikacją  Warunków Zamówienia oraz wzorem umowy i nie wnosimy do nich zastrzeżeń oraz przyjmujemy warunki w nich zawarte;</w:t>
            </w:r>
          </w:p>
          <w:p w14:paraId="2499D8F8"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uważamy się za związanych niniejszą ofertą przez okres 3</w:t>
            </w:r>
            <w:r w:rsidRPr="00EE4A03">
              <w:rPr>
                <w:rFonts w:ascii="Cambria" w:eastAsia="NSimSun" w:hAnsi="Cambria" w:cs="Cambria"/>
                <w:b/>
                <w:bCs/>
                <w:sz w:val="20"/>
                <w:szCs w:val="20"/>
                <w:lang w:eastAsia="zh-CN" w:bidi="hi-IN"/>
                <w14:ligatures w14:val="none"/>
              </w:rPr>
              <w:t>0 dni</w:t>
            </w:r>
            <w:r w:rsidRPr="00EE4A03">
              <w:rPr>
                <w:rFonts w:ascii="Cambria" w:eastAsia="NSimSun" w:hAnsi="Cambria" w:cs="Cambria"/>
                <w:sz w:val="20"/>
                <w:szCs w:val="20"/>
                <w:lang w:eastAsia="zh-CN" w:bidi="hi-IN"/>
                <w14:ligatures w14:val="none"/>
              </w:rPr>
              <w:t xml:space="preserve"> licząc od dnia otwarcia ofert (włącznie z tym dniem);</w:t>
            </w:r>
          </w:p>
          <w:p w14:paraId="3D256E25"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 xml:space="preserve">akceptujemy, iż zapłata za zrealizowanie zamówienia nastąpi w terminie </w:t>
            </w:r>
            <w:r w:rsidRPr="00EE4A03">
              <w:rPr>
                <w:rFonts w:ascii="Cambria" w:eastAsia="NSimSun" w:hAnsi="Cambria" w:cs="Cambria"/>
                <w:b/>
                <w:sz w:val="20"/>
                <w:szCs w:val="20"/>
                <w:lang w:eastAsia="zh-CN" w:bidi="hi-IN"/>
                <w14:ligatures w14:val="none"/>
              </w:rPr>
              <w:t>do 30 dni</w:t>
            </w:r>
            <w:r w:rsidRPr="00EE4A03">
              <w:rPr>
                <w:rFonts w:ascii="Cambria" w:eastAsia="NSimSun" w:hAnsi="Cambria" w:cs="Cambria"/>
                <w:sz w:val="20"/>
                <w:szCs w:val="20"/>
                <w:lang w:eastAsia="zh-CN" w:bidi="hi-IN"/>
                <w14:ligatures w14:val="none"/>
              </w:rPr>
              <w:t xml:space="preserve"> od daty otrzymania przez Zamawiającego prawidłowo wystawionej faktury;</w:t>
            </w:r>
          </w:p>
          <w:p w14:paraId="5FFF694A"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Times New Roman" w:hAnsi="Cambria" w:cs="Cambria"/>
                <w:sz w:val="20"/>
                <w:szCs w:val="20"/>
                <w:lang w:eastAsia="zh-CN" w:bidi="hi-IN"/>
                <w14:ligatures w14:val="none"/>
              </w:rPr>
              <w:t>Zastrzegamy</w:t>
            </w:r>
            <w:r w:rsidRPr="00EE4A03">
              <w:rPr>
                <w:rFonts w:ascii="Cambria" w:eastAsia="Times New Roman" w:hAnsi="Cambria" w:cs="Cambria"/>
                <w:b/>
                <w:bCs/>
                <w:sz w:val="20"/>
                <w:szCs w:val="20"/>
                <w:lang w:eastAsia="zh-CN" w:bidi="hi-IN"/>
                <w14:ligatures w14:val="none"/>
              </w:rPr>
              <w:t xml:space="preserve"> </w:t>
            </w:r>
            <w:r w:rsidRPr="00EE4A03">
              <w:rPr>
                <w:rFonts w:ascii="Cambria" w:eastAsia="Times New Roman" w:hAnsi="Cambria" w:cs="Cambria"/>
                <w:sz w:val="20"/>
                <w:szCs w:val="20"/>
                <w:lang w:eastAsia="zh-CN" w:bidi="hi-IN"/>
                <w14:ligatures w14:val="none"/>
              </w:rPr>
              <w:t>sobie następujące informacje stanowiące tajemnicę przedsiębiorstwa w rozumieniu przepisów o zwalczaniu nieuczciwej konkurencji:  .......................................</w:t>
            </w:r>
          </w:p>
          <w:p w14:paraId="647732A4"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Times New Roman" w:hAnsi="Cambria" w:cs="Cambria"/>
                <w:b/>
                <w:bCs/>
                <w:sz w:val="20"/>
                <w:szCs w:val="20"/>
                <w:lang w:eastAsia="zh-CN" w:bidi="hi-IN"/>
                <w14:ligatures w14:val="none"/>
              </w:rPr>
              <w:t>Pod groźbą odpowiedzialności karnej załączone do Oferty dokumenty opisują stan prawny i faktyczny, aktualny na dzień otwarcia ofert (art. 297 Kodeksu Karnego).</w:t>
            </w:r>
          </w:p>
          <w:p w14:paraId="4BDEB9F5" w14:textId="77777777" w:rsidR="00E610EC" w:rsidRPr="00EE4A03" w:rsidRDefault="00E610EC" w:rsidP="00E610EC">
            <w:pPr>
              <w:numPr>
                <w:ilvl w:val="0"/>
                <w:numId w:val="11"/>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
                <w:sz w:val="20"/>
                <w:szCs w:val="20"/>
                <w:lang w:eastAsia="zh-CN" w:bidi="hi-IN"/>
                <w14:ligatures w14:val="none"/>
              </w:rPr>
              <w:t>OŚWIADCZAMY,</w:t>
            </w:r>
            <w:r w:rsidRPr="00EE4A03">
              <w:rPr>
                <w:rFonts w:ascii="Cambria" w:eastAsia="NSimSun" w:hAnsi="Cambria" w:cs="Cambria"/>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p>
          <w:p w14:paraId="3A90D9ED" w14:textId="77777777" w:rsidR="00E610EC" w:rsidRPr="00EE4A03" w:rsidRDefault="00E610EC" w:rsidP="00E610EC">
            <w:pPr>
              <w:tabs>
                <w:tab w:val="left" w:pos="459"/>
              </w:tabs>
              <w:suppressAutoHyphens/>
              <w:spacing w:after="40" w:line="240" w:lineRule="auto"/>
              <w:jc w:val="both"/>
              <w:textAlignment w:val="baseline"/>
              <w:rPr>
                <w:rFonts w:ascii="Cambria" w:eastAsia="NSimSun" w:hAnsi="Cambria" w:cs="Cambria"/>
                <w:sz w:val="20"/>
                <w:szCs w:val="20"/>
                <w:lang w:eastAsia="zh-CN" w:bidi="hi-IN"/>
                <w14:ligatures w14:val="none"/>
              </w:rPr>
            </w:pPr>
          </w:p>
        </w:tc>
      </w:tr>
      <w:tr w:rsidR="00E610EC" w:rsidRPr="00EE4A03" w14:paraId="5B5E1A16" w14:textId="77777777" w:rsidTr="00142836">
        <w:trPr>
          <w:trHeight w:val="426"/>
        </w:trPr>
        <w:tc>
          <w:tcPr>
            <w:tcW w:w="10656" w:type="dxa"/>
            <w:tcBorders>
              <w:top w:val="single" w:sz="4" w:space="0" w:color="000080"/>
              <w:left w:val="single" w:sz="4" w:space="0" w:color="000080"/>
              <w:bottom w:val="single" w:sz="4" w:space="0" w:color="000080"/>
            </w:tcBorders>
            <w:shd w:val="clear" w:color="auto" w:fill="FFFFFF"/>
          </w:tcPr>
          <w:p w14:paraId="796F362A" w14:textId="77777777" w:rsidR="00E610EC" w:rsidRPr="00EE4A03" w:rsidRDefault="00E610EC" w:rsidP="00EE4A03">
            <w:pPr>
              <w:numPr>
                <w:ilvl w:val="0"/>
                <w:numId w:val="66"/>
              </w:numPr>
              <w:suppressAutoHyphens/>
              <w:spacing w:after="40" w:line="240" w:lineRule="auto"/>
              <w:ind w:left="459" w:hanging="425"/>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
                <w:sz w:val="20"/>
                <w:szCs w:val="20"/>
                <w:lang w:eastAsia="zh-CN" w:bidi="hi-IN"/>
                <w14:ligatures w14:val="none"/>
              </w:rPr>
              <w:t>ZOBOWIĄZANIA W PRZYPADKU PRZYZNANIA ZAMÓWIENIA:</w:t>
            </w:r>
          </w:p>
          <w:p w14:paraId="3A7DCF29" w14:textId="77777777" w:rsidR="00E610EC" w:rsidRPr="00EE4A03" w:rsidRDefault="00E610EC" w:rsidP="00E610EC">
            <w:pPr>
              <w:numPr>
                <w:ilvl w:val="0"/>
                <w:numId w:val="12"/>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zobowiązujemy się do zawarcia umowy w miejscu i terminie wyznaczonym przez Zamawiającego;</w:t>
            </w:r>
          </w:p>
          <w:p w14:paraId="078132F0" w14:textId="77777777" w:rsidR="00E610EC" w:rsidRPr="00EE4A03" w:rsidRDefault="00E610EC" w:rsidP="00E610EC">
            <w:pPr>
              <w:numPr>
                <w:ilvl w:val="0"/>
                <w:numId w:val="12"/>
              </w:numPr>
              <w:tabs>
                <w:tab w:val="left" w:pos="3672"/>
              </w:tabs>
              <w:suppressAutoHyphens/>
              <w:spacing w:after="40" w:line="240" w:lineRule="auto"/>
              <w:ind w:left="459" w:hanging="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osobą upoważnioną do kontaktów z Zamawiającym w sprawach dotyczących realizacji umowy jest ........................................................................................................................................................</w:t>
            </w:r>
          </w:p>
          <w:p w14:paraId="028BC8E7" w14:textId="77777777" w:rsidR="00E610EC" w:rsidRPr="00EE4A03" w:rsidRDefault="00E610EC" w:rsidP="00E610EC">
            <w:pPr>
              <w:tabs>
                <w:tab w:val="left" w:pos="3672"/>
              </w:tabs>
              <w:suppressAutoHyphens/>
              <w:spacing w:after="40" w:line="240" w:lineRule="auto"/>
              <w:ind w:left="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Cs/>
                <w:iCs/>
                <w:sz w:val="20"/>
                <w:szCs w:val="20"/>
                <w:lang w:eastAsia="zh-CN" w:bidi="hi-IN"/>
                <w14:ligatures w14:val="none"/>
              </w:rPr>
              <w:t>e-mail: ………...……........………….…………………..……....….</w:t>
            </w:r>
          </w:p>
          <w:p w14:paraId="47A703BC" w14:textId="77777777" w:rsidR="00E610EC" w:rsidRPr="00EE4A03" w:rsidRDefault="00E610EC" w:rsidP="00E610EC">
            <w:pPr>
              <w:tabs>
                <w:tab w:val="left" w:pos="3672"/>
              </w:tabs>
              <w:suppressAutoHyphens/>
              <w:spacing w:after="40" w:line="240" w:lineRule="auto"/>
              <w:ind w:left="459"/>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Cs/>
                <w:iCs/>
                <w:sz w:val="20"/>
                <w:szCs w:val="20"/>
                <w:lang w:eastAsia="zh-CN" w:bidi="hi-IN"/>
                <w14:ligatures w14:val="none"/>
              </w:rPr>
              <w:t>tel./fax: .....................................................………..;</w:t>
            </w:r>
          </w:p>
          <w:p w14:paraId="6D471784" w14:textId="77777777" w:rsidR="00E610EC" w:rsidRPr="00EE4A03" w:rsidRDefault="00E610EC" w:rsidP="00E610EC">
            <w:pPr>
              <w:tabs>
                <w:tab w:val="left" w:pos="3672"/>
              </w:tabs>
              <w:suppressAutoHyphens/>
              <w:spacing w:after="40" w:line="240" w:lineRule="auto"/>
              <w:ind w:left="459" w:hanging="459"/>
              <w:jc w:val="both"/>
              <w:textAlignment w:val="baseline"/>
              <w:rPr>
                <w:rFonts w:ascii="Cambria" w:eastAsia="NSimSun" w:hAnsi="Cambria" w:cs="Cambria"/>
                <w:bCs/>
                <w:iCs/>
                <w:sz w:val="20"/>
                <w:szCs w:val="20"/>
                <w:lang w:eastAsia="zh-CN" w:bidi="hi-IN"/>
                <w14:ligatures w14:val="none"/>
              </w:rPr>
            </w:pPr>
          </w:p>
        </w:tc>
      </w:tr>
      <w:tr w:rsidR="00E610EC" w:rsidRPr="00EE4A03" w14:paraId="0AA1142B" w14:textId="77777777" w:rsidTr="00EE4A03">
        <w:trPr>
          <w:trHeight w:val="1536"/>
        </w:trPr>
        <w:tc>
          <w:tcPr>
            <w:tcW w:w="10656" w:type="dxa"/>
            <w:tcBorders>
              <w:top w:val="single" w:sz="4" w:space="0" w:color="000080"/>
              <w:left w:val="single" w:sz="4" w:space="0" w:color="000080"/>
              <w:bottom w:val="single" w:sz="4" w:space="0" w:color="000080"/>
            </w:tcBorders>
            <w:shd w:val="clear" w:color="auto" w:fill="FFFFFF"/>
          </w:tcPr>
          <w:p w14:paraId="441BB700" w14:textId="77777777" w:rsidR="00E610EC" w:rsidRPr="00EE4A03" w:rsidRDefault="00E610EC" w:rsidP="00EE4A03">
            <w:pPr>
              <w:numPr>
                <w:ilvl w:val="0"/>
                <w:numId w:val="66"/>
              </w:numPr>
              <w:suppressAutoHyphens/>
              <w:spacing w:after="40" w:line="240" w:lineRule="auto"/>
              <w:ind w:left="459" w:hanging="459"/>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
                <w:sz w:val="20"/>
                <w:szCs w:val="20"/>
                <w:lang w:eastAsia="zh-CN" w:bidi="hi-IN"/>
                <w14:ligatures w14:val="none"/>
              </w:rPr>
              <w:t>PODWYKONAWCY:</w:t>
            </w:r>
          </w:p>
          <w:p w14:paraId="76486240" w14:textId="77777777" w:rsidR="00E610EC" w:rsidRPr="00EE4A03" w:rsidRDefault="00E610EC" w:rsidP="00E610EC">
            <w:pPr>
              <w:suppressAutoHyphens/>
              <w:spacing w:after="0" w:line="240" w:lineRule="auto"/>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Podwykonawcom zamierzam powierzyć poniższe części zamówienia (Jeżeli jest to wiadome, należy podać również dane proponowanych podwykonawców)</w:t>
            </w:r>
          </w:p>
          <w:p w14:paraId="51EE16A1" w14:textId="77777777" w:rsidR="00E610EC" w:rsidRPr="00EE4A03" w:rsidRDefault="00E610EC" w:rsidP="00E610EC">
            <w:pPr>
              <w:numPr>
                <w:ilvl w:val="0"/>
                <w:numId w:val="20"/>
              </w:numPr>
              <w:suppressAutoHyphens/>
              <w:spacing w:after="40" w:line="240" w:lineRule="auto"/>
              <w:ind w:left="459" w:hanging="425"/>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t>
            </w:r>
          </w:p>
          <w:p w14:paraId="7772CFF6" w14:textId="14EC188F" w:rsidR="00E610EC" w:rsidRPr="00EE4A03" w:rsidRDefault="00E610EC" w:rsidP="00EE4A03">
            <w:pPr>
              <w:suppressAutoHyphens/>
              <w:spacing w:after="40" w:line="240" w:lineRule="auto"/>
              <w:ind w:left="34"/>
              <w:textAlignment w:val="baseline"/>
              <w:rPr>
                <w:rFonts w:ascii="Liberation Serif" w:eastAsia="NSimSun" w:hAnsi="Liberation Serif" w:cs="Arial"/>
                <w:sz w:val="20"/>
                <w:szCs w:val="20"/>
                <w:lang w:eastAsia="zh-CN" w:bidi="hi-IN"/>
                <w14:ligatures w14:val="none"/>
              </w:rPr>
            </w:pPr>
          </w:p>
        </w:tc>
      </w:tr>
      <w:tr w:rsidR="00E610EC" w:rsidRPr="00EE4A03" w14:paraId="5A7B4B09" w14:textId="77777777" w:rsidTr="00142836">
        <w:trPr>
          <w:trHeight w:val="281"/>
        </w:trPr>
        <w:tc>
          <w:tcPr>
            <w:tcW w:w="10656" w:type="dxa"/>
            <w:tcBorders>
              <w:top w:val="single" w:sz="4" w:space="0" w:color="000080"/>
              <w:left w:val="single" w:sz="4" w:space="0" w:color="000080"/>
              <w:bottom w:val="single" w:sz="4" w:space="0" w:color="000080"/>
            </w:tcBorders>
            <w:shd w:val="clear" w:color="auto" w:fill="FFFFFF"/>
          </w:tcPr>
          <w:p w14:paraId="608F7C94" w14:textId="77777777" w:rsidR="00E610EC" w:rsidRPr="00EE4A03" w:rsidRDefault="00E610EC" w:rsidP="00EE4A03">
            <w:pPr>
              <w:numPr>
                <w:ilvl w:val="0"/>
                <w:numId w:val="66"/>
              </w:numPr>
              <w:suppressAutoHyphens/>
              <w:spacing w:after="40" w:line="240" w:lineRule="auto"/>
              <w:ind w:left="459" w:hanging="459"/>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b/>
                <w:sz w:val="20"/>
                <w:szCs w:val="20"/>
                <w:lang w:eastAsia="zh-CN" w:bidi="hi-IN"/>
                <w14:ligatures w14:val="none"/>
              </w:rPr>
              <w:t>SPIS TREŚCI:</w:t>
            </w:r>
          </w:p>
          <w:p w14:paraId="7BAB1420" w14:textId="77777777" w:rsidR="00E610EC" w:rsidRPr="00EE4A03" w:rsidRDefault="00E610EC" w:rsidP="00E610EC">
            <w:pPr>
              <w:suppressAutoHyphens/>
              <w:spacing w:after="40" w:line="240" w:lineRule="auto"/>
              <w:jc w:val="both"/>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Integralną część oferty stanowią następujące dokumenty:</w:t>
            </w:r>
          </w:p>
          <w:p w14:paraId="6D301213" w14:textId="77777777" w:rsidR="00E610EC" w:rsidRPr="00EE4A03" w:rsidRDefault="00E610EC" w:rsidP="00E610EC">
            <w:pPr>
              <w:suppressAutoHyphens/>
              <w:spacing w:after="40" w:line="240" w:lineRule="auto"/>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1) ........................................................................................................................................................</w:t>
            </w:r>
          </w:p>
          <w:p w14:paraId="683245E1" w14:textId="77777777" w:rsidR="00E610EC" w:rsidRPr="00EE4A03" w:rsidRDefault="00E610EC" w:rsidP="00E610EC">
            <w:pPr>
              <w:numPr>
                <w:ilvl w:val="1"/>
                <w:numId w:val="16"/>
              </w:numPr>
              <w:suppressAutoHyphens/>
              <w:spacing w:after="40" w:line="240" w:lineRule="auto"/>
              <w:ind w:hanging="1560"/>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t>
            </w:r>
          </w:p>
          <w:p w14:paraId="6BAFC6FD" w14:textId="77777777" w:rsidR="00E610EC" w:rsidRPr="00EE4A03" w:rsidRDefault="00E610EC" w:rsidP="00E610EC">
            <w:pPr>
              <w:numPr>
                <w:ilvl w:val="1"/>
                <w:numId w:val="16"/>
              </w:numPr>
              <w:suppressAutoHyphens/>
              <w:spacing w:after="40" w:line="240" w:lineRule="auto"/>
              <w:ind w:hanging="1560"/>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t>
            </w:r>
          </w:p>
          <w:p w14:paraId="5171DA96" w14:textId="77777777" w:rsidR="00E610EC" w:rsidRPr="00EE4A03" w:rsidRDefault="00E610EC" w:rsidP="00E610EC">
            <w:pPr>
              <w:numPr>
                <w:ilvl w:val="0"/>
                <w:numId w:val="20"/>
              </w:numPr>
              <w:suppressAutoHyphens/>
              <w:spacing w:after="40" w:line="240" w:lineRule="auto"/>
              <w:ind w:left="459" w:hanging="425"/>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t>
            </w:r>
          </w:p>
          <w:p w14:paraId="17DB7DF1" w14:textId="77777777" w:rsidR="00E610EC" w:rsidRPr="00EE4A03" w:rsidRDefault="00E610EC" w:rsidP="00E610EC">
            <w:pPr>
              <w:suppressAutoHyphens/>
              <w:spacing w:after="40" w:line="240" w:lineRule="auto"/>
              <w:ind w:left="34"/>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Oferta została złożona na .............. kolejno ponumerowanych stronach.</w:t>
            </w:r>
          </w:p>
        </w:tc>
      </w:tr>
      <w:tr w:rsidR="00E610EC" w:rsidRPr="00EE4A03" w14:paraId="0A7D2567" w14:textId="77777777" w:rsidTr="00142836">
        <w:trPr>
          <w:trHeight w:val="1683"/>
        </w:trPr>
        <w:tc>
          <w:tcPr>
            <w:tcW w:w="10656" w:type="dxa"/>
            <w:tcBorders>
              <w:top w:val="single" w:sz="4" w:space="0" w:color="000080"/>
              <w:left w:val="single" w:sz="4" w:space="0" w:color="000080"/>
              <w:bottom w:val="single" w:sz="4" w:space="0" w:color="000080"/>
            </w:tcBorders>
            <w:shd w:val="clear" w:color="auto" w:fill="FFFFFF"/>
            <w:vAlign w:val="bottom"/>
          </w:tcPr>
          <w:p w14:paraId="46FA72DC" w14:textId="77777777" w:rsidR="00E610EC" w:rsidRPr="00EE4A03" w:rsidRDefault="00E610EC" w:rsidP="00E610EC">
            <w:pPr>
              <w:suppressAutoHyphens/>
              <w:spacing w:after="0" w:line="240" w:lineRule="auto"/>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 , dnia ..............................</w:t>
            </w:r>
          </w:p>
          <w:p w14:paraId="11152C8E" w14:textId="77777777" w:rsidR="00E610EC" w:rsidRPr="00EE4A03" w:rsidRDefault="00E610EC" w:rsidP="00E610EC">
            <w:pPr>
              <w:suppressAutoHyphens/>
              <w:spacing w:after="0" w:line="240" w:lineRule="auto"/>
              <w:jc w:val="right"/>
              <w:textAlignment w:val="baseline"/>
              <w:rPr>
                <w:rFonts w:ascii="Liberation Serif" w:eastAsia="NSimSun" w:hAnsi="Liberation Serif" w:cs="Arial"/>
                <w:sz w:val="20"/>
                <w:szCs w:val="20"/>
                <w:lang w:eastAsia="zh-CN" w:bidi="hi-IN"/>
                <w14:ligatures w14:val="none"/>
              </w:rPr>
            </w:pPr>
            <w:r w:rsidRPr="00EE4A03">
              <w:rPr>
                <w:rFonts w:ascii="Cambria" w:eastAsia="NSimSun" w:hAnsi="Cambria" w:cs="Cambria"/>
                <w:sz w:val="20"/>
                <w:szCs w:val="20"/>
                <w:lang w:eastAsia="zh-CN" w:bidi="hi-IN"/>
                <w14:ligatures w14:val="none"/>
              </w:rPr>
              <w:t>....................................................................................</w:t>
            </w:r>
          </w:p>
          <w:p w14:paraId="745AF3C3" w14:textId="77777777" w:rsidR="00E610EC" w:rsidRPr="00EE4A03" w:rsidRDefault="00E610EC" w:rsidP="00E610EC">
            <w:pPr>
              <w:suppressAutoHyphens/>
              <w:spacing w:after="0" w:line="240" w:lineRule="auto"/>
              <w:jc w:val="right"/>
              <w:textAlignment w:val="baseline"/>
              <w:rPr>
                <w:rFonts w:ascii="Liberation Serif" w:eastAsia="NSimSun" w:hAnsi="Liberation Serif" w:cs="Arial"/>
                <w:sz w:val="20"/>
                <w:szCs w:val="20"/>
                <w:lang w:eastAsia="zh-CN" w:bidi="hi-IN"/>
                <w14:ligatures w14:val="none"/>
              </w:rPr>
            </w:pPr>
            <w:r w:rsidRPr="00EE4A03">
              <w:rPr>
                <w:rFonts w:ascii="Cambria" w:eastAsia="Times New Roman" w:hAnsi="Cambria" w:cs="Cambria"/>
                <w:b/>
                <w:i/>
                <w:sz w:val="20"/>
                <w:szCs w:val="20"/>
                <w:lang w:eastAsia="zh-CN" w:bidi="hi-IN"/>
                <w14:ligatures w14:val="none"/>
              </w:rPr>
              <w:t>Podpisy przedstawicieli Wykonawcy</w:t>
            </w:r>
          </w:p>
          <w:p w14:paraId="6046782C" w14:textId="77777777" w:rsidR="00E610EC" w:rsidRPr="00EE4A03" w:rsidRDefault="00E610EC" w:rsidP="00E610EC">
            <w:pPr>
              <w:suppressAutoHyphens/>
              <w:spacing w:after="0" w:line="240" w:lineRule="auto"/>
              <w:jc w:val="right"/>
              <w:textAlignment w:val="baseline"/>
              <w:rPr>
                <w:rFonts w:ascii="Liberation Serif" w:eastAsia="NSimSun" w:hAnsi="Liberation Serif" w:cs="Arial"/>
                <w:sz w:val="20"/>
                <w:szCs w:val="20"/>
                <w:lang w:eastAsia="zh-CN" w:bidi="hi-IN"/>
                <w14:ligatures w14:val="none"/>
              </w:rPr>
            </w:pPr>
            <w:r w:rsidRPr="00EE4A03">
              <w:rPr>
                <w:rFonts w:ascii="Cambria" w:eastAsia="Times New Roman" w:hAnsi="Cambria" w:cs="Cambria"/>
                <w:b/>
                <w:i/>
                <w:iCs/>
                <w:sz w:val="20"/>
                <w:szCs w:val="20"/>
                <w:lang w:eastAsia="zh-CN" w:bidi="hi-IN"/>
                <w14:ligatures w14:val="none"/>
              </w:rPr>
              <w:t>upoważnionych do jego reprezentow</w:t>
            </w:r>
          </w:p>
        </w:tc>
      </w:tr>
    </w:tbl>
    <w:p w14:paraId="7E1085BB" w14:textId="77777777" w:rsidR="00E610EC" w:rsidRPr="00E610EC" w:rsidRDefault="00E610EC" w:rsidP="00E610EC">
      <w:pPr>
        <w:suppressAutoHyphens/>
        <w:spacing w:after="0" w:line="276"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i/>
          <w:color w:val="002060"/>
          <w:lang w:eastAsia="zh-CN" w:bidi="hi-IN"/>
          <w14:ligatures w14:val="none"/>
        </w:rPr>
        <w:t>* zaznaczyć odpowiednio</w:t>
      </w:r>
    </w:p>
    <w:p w14:paraId="07636C0F" w14:textId="77777777" w:rsidR="00EE4A03" w:rsidRDefault="00E610EC" w:rsidP="00E610EC">
      <w:pPr>
        <w:suppressAutoHyphens/>
        <w:spacing w:after="0" w:line="276" w:lineRule="auto"/>
        <w:jc w:val="both"/>
        <w:textAlignment w:val="baseline"/>
        <w:rPr>
          <w:rFonts w:ascii="Cambria" w:eastAsia="Cambria" w:hAnsi="Cambria" w:cs="Cambria"/>
          <w:b/>
          <w:i/>
          <w:color w:val="002060"/>
          <w:lang w:eastAsia="zh-CN" w:bidi="hi-IN"/>
          <w14:ligatures w14:val="none"/>
        </w:rPr>
      </w:pPr>
      <w:r w:rsidRPr="00E610EC">
        <w:rPr>
          <w:rFonts w:ascii="Cambria" w:eastAsia="Cambria" w:hAnsi="Cambria" w:cs="Cambria"/>
          <w:b/>
          <w:i/>
          <w:color w:val="002060"/>
          <w:lang w:eastAsia="zh-CN" w:bidi="hi-IN"/>
          <w14:ligatures w14:val="none"/>
        </w:rPr>
        <w:t xml:space="preserve">                                                                          </w:t>
      </w:r>
    </w:p>
    <w:p w14:paraId="6FF70486" w14:textId="77777777" w:rsidR="00EE4A03" w:rsidRDefault="00EE4A03" w:rsidP="00E610EC">
      <w:pPr>
        <w:suppressAutoHyphens/>
        <w:spacing w:after="0" w:line="276" w:lineRule="auto"/>
        <w:jc w:val="both"/>
        <w:textAlignment w:val="baseline"/>
        <w:rPr>
          <w:rFonts w:ascii="Cambria" w:eastAsia="Cambria" w:hAnsi="Cambria" w:cs="Cambria"/>
          <w:b/>
          <w:i/>
          <w:color w:val="002060"/>
          <w:lang w:eastAsia="zh-CN" w:bidi="hi-IN"/>
          <w14:ligatures w14:val="none"/>
        </w:rPr>
      </w:pPr>
    </w:p>
    <w:bookmarkEnd w:id="8"/>
    <w:p w14:paraId="21E8D9A9" w14:textId="77777777" w:rsidR="00EE4A03" w:rsidRDefault="00EE4A03" w:rsidP="00E610EC">
      <w:pPr>
        <w:suppressAutoHyphens/>
        <w:spacing w:after="0" w:line="276" w:lineRule="auto"/>
        <w:jc w:val="both"/>
        <w:textAlignment w:val="baseline"/>
        <w:rPr>
          <w:rFonts w:ascii="Cambria" w:eastAsia="Cambria" w:hAnsi="Cambria" w:cs="Cambria"/>
          <w:b/>
          <w:i/>
          <w:color w:val="002060"/>
          <w:lang w:eastAsia="zh-CN" w:bidi="hi-IN"/>
          <w14:ligatures w14:val="none"/>
        </w:rPr>
      </w:pPr>
    </w:p>
    <w:p w14:paraId="5AE7424E" w14:textId="727587D5" w:rsidR="00E610EC" w:rsidRPr="00E610EC" w:rsidRDefault="00E610EC" w:rsidP="00E610EC">
      <w:pPr>
        <w:suppressAutoHyphens/>
        <w:spacing w:after="0" w:line="276"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b/>
          <w:i/>
          <w:color w:val="002060"/>
          <w:lang w:eastAsia="zh-CN" w:bidi="hi-IN"/>
          <w14:ligatures w14:val="none"/>
        </w:rPr>
        <w:lastRenderedPageBreak/>
        <w:t xml:space="preserve">            </w:t>
      </w:r>
    </w:p>
    <w:p w14:paraId="12FC7EB1" w14:textId="77777777" w:rsidR="00EE4A03" w:rsidRDefault="00E610EC" w:rsidP="00E610EC">
      <w:pPr>
        <w:suppressAutoHyphens/>
        <w:spacing w:after="0" w:line="276" w:lineRule="auto"/>
        <w:jc w:val="both"/>
        <w:textAlignment w:val="baseline"/>
        <w:rPr>
          <w:rFonts w:ascii="Cambria" w:eastAsia="Cambria" w:hAnsi="Cambria" w:cs="Cambria"/>
          <w:b/>
          <w:i/>
          <w:color w:val="002060"/>
          <w:lang w:eastAsia="zh-CN" w:bidi="hi-IN"/>
          <w14:ligatures w14:val="none"/>
        </w:rPr>
      </w:pPr>
      <w:r w:rsidRPr="00E610EC">
        <w:rPr>
          <w:rFonts w:ascii="Cambria" w:eastAsia="Cambria" w:hAnsi="Cambria" w:cs="Cambria"/>
          <w:b/>
          <w:i/>
          <w:color w:val="002060"/>
          <w:lang w:eastAsia="zh-CN" w:bidi="hi-IN"/>
          <w14:ligatures w14:val="none"/>
        </w:rPr>
        <w:t xml:space="preserve">                                                                                  </w:t>
      </w:r>
    </w:p>
    <w:p w14:paraId="1E5EC461" w14:textId="77777777" w:rsidR="00EE4A03" w:rsidRDefault="00EE4A03" w:rsidP="00E610EC">
      <w:pPr>
        <w:suppressAutoHyphens/>
        <w:spacing w:after="0" w:line="276" w:lineRule="auto"/>
        <w:jc w:val="both"/>
        <w:textAlignment w:val="baseline"/>
        <w:rPr>
          <w:rFonts w:ascii="Cambria" w:eastAsia="Cambria" w:hAnsi="Cambria" w:cs="Cambria"/>
          <w:b/>
          <w:i/>
          <w:color w:val="002060"/>
          <w:lang w:eastAsia="zh-CN" w:bidi="hi-IN"/>
          <w14:ligatures w14:val="none"/>
        </w:rPr>
      </w:pPr>
    </w:p>
    <w:p w14:paraId="74E78F69" w14:textId="2F4F5E51" w:rsidR="00E610EC" w:rsidRPr="00E610EC" w:rsidRDefault="00EE4A03" w:rsidP="00E610EC">
      <w:pPr>
        <w:suppressAutoHyphens/>
        <w:spacing w:after="0" w:line="276" w:lineRule="auto"/>
        <w:jc w:val="both"/>
        <w:textAlignment w:val="baseline"/>
        <w:rPr>
          <w:rFonts w:ascii="Liberation Serif" w:eastAsia="NSimSun" w:hAnsi="Liberation Serif" w:cs="Arial"/>
          <w:lang w:eastAsia="zh-CN" w:bidi="hi-IN"/>
          <w14:ligatures w14:val="none"/>
        </w:rPr>
      </w:pPr>
      <w:r>
        <w:rPr>
          <w:rFonts w:ascii="Cambria" w:eastAsia="Cambria" w:hAnsi="Cambria" w:cs="Cambria"/>
          <w:b/>
          <w:i/>
          <w:color w:val="002060"/>
          <w:lang w:eastAsia="zh-CN" w:bidi="hi-IN"/>
          <w14:ligatures w14:val="none"/>
        </w:rPr>
        <w:t xml:space="preserve">                                                                </w:t>
      </w:r>
      <w:r w:rsidR="00E610EC" w:rsidRPr="00E610EC">
        <w:rPr>
          <w:rFonts w:ascii="Cambria" w:eastAsia="Cambria" w:hAnsi="Cambria" w:cs="Cambria"/>
          <w:b/>
          <w:i/>
          <w:color w:val="002060"/>
          <w:lang w:eastAsia="zh-CN" w:bidi="hi-IN"/>
          <w14:ligatures w14:val="none"/>
        </w:rPr>
        <w:t xml:space="preserve">                                             </w:t>
      </w:r>
      <w:r w:rsidR="00E610EC" w:rsidRPr="00E610EC">
        <w:rPr>
          <w:rFonts w:ascii="Cambria" w:eastAsia="NSimSun" w:hAnsi="Cambria" w:cs="Cambria"/>
          <w:b/>
          <w:lang w:eastAsia="zh-CN" w:bidi="hi-IN"/>
          <w14:ligatures w14:val="none"/>
        </w:rPr>
        <w:t>Załącznik nr 2 do SWZ</w:t>
      </w:r>
    </w:p>
    <w:p w14:paraId="7275B09E" w14:textId="2E62F022" w:rsidR="00E610EC" w:rsidRPr="00E610EC" w:rsidRDefault="00E610EC" w:rsidP="00E610EC">
      <w:pPr>
        <w:keepNext/>
        <w:numPr>
          <w:ilvl w:val="0"/>
          <w:numId w:val="1"/>
        </w:numPr>
        <w:suppressAutoHyphens/>
        <w:spacing w:after="40" w:line="240" w:lineRule="auto"/>
        <w:textAlignment w:val="baseline"/>
        <w:outlineLvl w:val="0"/>
        <w:rPr>
          <w:rFonts w:ascii="Arial" w:eastAsia="Arial" w:hAnsi="Arial" w:cs="Arial"/>
          <w:b/>
          <w:bCs/>
          <w:sz w:val="32"/>
          <w:szCs w:val="32"/>
          <w:lang w:eastAsia="zh-CN" w:bidi="hi-IN"/>
          <w14:ligatures w14:val="none"/>
        </w:rPr>
      </w:pPr>
      <w:r w:rsidRPr="00E610EC">
        <w:rPr>
          <w:rFonts w:ascii="Cambria" w:eastAsia="Arial" w:hAnsi="Cambria" w:cs="Cambria"/>
          <w:b/>
          <w:bCs/>
          <w:lang w:eastAsia="zh-CN" w:bidi="hi-IN"/>
          <w14:ligatures w14:val="none"/>
        </w:rPr>
        <w:t xml:space="preserve">OŚWIADCZENIE O BRAKU PODSTAW DO WYKLUCZENIA  I SPEŁNIENIU WARUNKÓW UDZIAŁU W POSTĘPOWANIU – nr sprawy </w:t>
      </w:r>
      <w:r w:rsidR="00EE4A03">
        <w:rPr>
          <w:rFonts w:ascii="Cambria" w:eastAsia="Arial" w:hAnsi="Cambria" w:cs="Cambria"/>
          <w:b/>
          <w:bCs/>
          <w:lang w:eastAsia="zh-CN" w:bidi="hi-IN"/>
          <w14:ligatures w14:val="none"/>
        </w:rPr>
        <w:t>70</w:t>
      </w:r>
      <w:r w:rsidRPr="00E610EC">
        <w:rPr>
          <w:rFonts w:ascii="Cambria" w:eastAsia="Arial" w:hAnsi="Cambria" w:cs="Cambria"/>
          <w:b/>
          <w:bCs/>
          <w:lang w:eastAsia="zh-CN" w:bidi="hi-IN"/>
          <w14:ligatures w14:val="none"/>
        </w:rPr>
        <w:t>/TP/202</w:t>
      </w:r>
      <w:r w:rsidR="00FD0C12">
        <w:rPr>
          <w:rFonts w:ascii="Cambria" w:eastAsia="Arial" w:hAnsi="Cambria" w:cs="Cambria"/>
          <w:b/>
          <w:bCs/>
          <w:lang w:eastAsia="zh-CN" w:bidi="hi-IN"/>
          <w14:ligatures w14:val="none"/>
        </w:rPr>
        <w:t>5</w:t>
      </w:r>
    </w:p>
    <w:p w14:paraId="280598CF" w14:textId="77777777" w:rsidR="00E610EC" w:rsidRPr="00E610EC" w:rsidRDefault="00E610EC" w:rsidP="00E610EC">
      <w:pPr>
        <w:suppressAutoHyphens/>
        <w:spacing w:after="40" w:line="240" w:lineRule="auto"/>
        <w:jc w:val="right"/>
        <w:textAlignment w:val="baseline"/>
        <w:rPr>
          <w:rFonts w:ascii="Cambria" w:eastAsia="Tahoma" w:hAnsi="Cambria" w:cs="Cambria"/>
          <w:b/>
          <w:lang w:eastAsia="zh-CN" w:bidi="hi-IN"/>
          <w14:ligatures w14:val="none"/>
        </w:rPr>
      </w:pPr>
    </w:p>
    <w:p w14:paraId="79C3F6F7"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b/>
          <w:lang w:eastAsia="zh-CN" w:bidi="hi-IN"/>
          <w14:ligatures w14:val="none"/>
        </w:rPr>
        <w:t>Wykonawca/y:</w:t>
      </w:r>
    </w:p>
    <w:p w14:paraId="6DE663A7" w14:textId="77777777" w:rsidR="00E610EC" w:rsidRPr="00E610EC" w:rsidRDefault="00E610EC" w:rsidP="00E610EC">
      <w:pPr>
        <w:suppressAutoHyphens/>
        <w:spacing w:after="0" w:line="240" w:lineRule="auto"/>
        <w:ind w:right="70"/>
        <w:textAlignment w:val="baseline"/>
        <w:rPr>
          <w:rFonts w:ascii="Liberation Serif" w:eastAsia="NSimSun" w:hAnsi="Liberation Serif" w:cs="Arial"/>
          <w:lang w:eastAsia="zh-CN" w:bidi="hi-IN"/>
          <w14:ligatures w14:val="none"/>
        </w:rPr>
      </w:pPr>
      <w:r w:rsidRPr="00E610EC">
        <w:rPr>
          <w:rFonts w:ascii="Cambria" w:eastAsia="Times New Roman" w:hAnsi="Cambria" w:cs="Cambria"/>
          <w:i/>
          <w:lang w:eastAsia="zh-CN" w:bidi="hi-IN"/>
          <w14:ligatures w14:val="none"/>
        </w:rPr>
        <w:t>(w przypadku Wykonawców wspólnie ubiegających się</w:t>
      </w:r>
    </w:p>
    <w:p w14:paraId="3A89FCAC" w14:textId="77777777" w:rsidR="00E610EC" w:rsidRPr="00E610EC" w:rsidRDefault="00E610EC" w:rsidP="00E610EC">
      <w:pPr>
        <w:suppressAutoHyphens/>
        <w:spacing w:after="0" w:line="240" w:lineRule="auto"/>
        <w:ind w:right="70"/>
        <w:textAlignment w:val="baseline"/>
        <w:rPr>
          <w:rFonts w:ascii="Liberation Serif" w:eastAsia="NSimSun" w:hAnsi="Liberation Serif" w:cs="Arial"/>
          <w:lang w:eastAsia="zh-CN" w:bidi="hi-IN"/>
          <w14:ligatures w14:val="none"/>
        </w:rPr>
      </w:pPr>
      <w:r w:rsidRPr="00E610EC">
        <w:rPr>
          <w:rFonts w:ascii="Cambria" w:eastAsia="Cambria" w:hAnsi="Cambria" w:cs="Cambria"/>
          <w:i/>
          <w:lang w:eastAsia="zh-CN" w:bidi="hi-IN"/>
          <w14:ligatures w14:val="none"/>
        </w:rPr>
        <w:t xml:space="preserve"> </w:t>
      </w:r>
      <w:r w:rsidRPr="00E610EC">
        <w:rPr>
          <w:rFonts w:ascii="Cambria" w:eastAsia="Times New Roman" w:hAnsi="Cambria" w:cs="Cambria"/>
          <w:i/>
          <w:lang w:eastAsia="zh-CN" w:bidi="hi-IN"/>
          <w14:ligatures w14:val="none"/>
        </w:rPr>
        <w:t>o udzielenie zamówienia, należy podać dane dotyczące wszystkich Wykonawców):</w:t>
      </w:r>
    </w:p>
    <w:p w14:paraId="5AAF27D4" w14:textId="77777777" w:rsidR="00E610EC" w:rsidRPr="00E610EC" w:rsidRDefault="00E610EC" w:rsidP="00E610EC">
      <w:pPr>
        <w:suppressAutoHyphens/>
        <w:spacing w:after="0" w:line="240" w:lineRule="auto"/>
        <w:ind w:right="70"/>
        <w:jc w:val="both"/>
        <w:textAlignment w:val="baseline"/>
        <w:rPr>
          <w:rFonts w:ascii="Cambria" w:eastAsia="Times New Roman" w:hAnsi="Cambria" w:cs="Cambria"/>
          <w:b/>
          <w:i/>
          <w:lang w:eastAsia="zh-CN" w:bidi="hi-IN"/>
          <w14:ligatures w14:val="none"/>
        </w:rPr>
      </w:pPr>
    </w:p>
    <w:p w14:paraId="0C97C596"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lang w:eastAsia="zh-CN" w:bidi="hi-IN"/>
          <w14:ligatures w14:val="none"/>
        </w:rPr>
        <w:t>………………………………………………………………………</w:t>
      </w:r>
    </w:p>
    <w:p w14:paraId="125A6953"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i/>
          <w:lang w:eastAsia="zh-CN" w:bidi="hi-IN"/>
          <w14:ligatures w14:val="none"/>
        </w:rPr>
        <w:t>(pełna nazwa/firma, adres)</w:t>
      </w:r>
    </w:p>
    <w:p w14:paraId="31874376" w14:textId="77777777" w:rsidR="00E610EC" w:rsidRPr="00E610EC" w:rsidRDefault="00E610EC" w:rsidP="00E610EC">
      <w:pPr>
        <w:suppressAutoHyphens/>
        <w:spacing w:after="0" w:line="240" w:lineRule="auto"/>
        <w:ind w:right="70"/>
        <w:jc w:val="both"/>
        <w:textAlignment w:val="baseline"/>
        <w:rPr>
          <w:rFonts w:ascii="Cambria" w:eastAsia="Times New Roman" w:hAnsi="Cambria" w:cs="Cambria"/>
          <w:i/>
          <w:lang w:eastAsia="zh-CN" w:bidi="hi-IN"/>
          <w14:ligatures w14:val="none"/>
        </w:rPr>
      </w:pPr>
    </w:p>
    <w:p w14:paraId="2D33C316"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u w:val="single"/>
          <w:lang w:eastAsia="zh-CN" w:bidi="hi-IN"/>
          <w14:ligatures w14:val="none"/>
        </w:rPr>
        <w:t>reprezentowany przez:</w:t>
      </w:r>
    </w:p>
    <w:p w14:paraId="35CFE5D4" w14:textId="77777777" w:rsidR="00E610EC" w:rsidRPr="00E610EC" w:rsidRDefault="00E610EC" w:rsidP="00E610EC">
      <w:pPr>
        <w:suppressAutoHyphens/>
        <w:spacing w:after="0" w:line="240" w:lineRule="auto"/>
        <w:ind w:right="70"/>
        <w:jc w:val="both"/>
        <w:textAlignment w:val="baseline"/>
        <w:rPr>
          <w:rFonts w:ascii="Cambria" w:eastAsia="Times New Roman" w:hAnsi="Cambria" w:cs="Cambria"/>
          <w:u w:val="single"/>
          <w:lang w:eastAsia="zh-CN" w:bidi="hi-IN"/>
          <w14:ligatures w14:val="none"/>
        </w:rPr>
      </w:pPr>
    </w:p>
    <w:p w14:paraId="03B0D0C2"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lang w:eastAsia="zh-CN" w:bidi="hi-IN"/>
          <w14:ligatures w14:val="none"/>
        </w:rPr>
        <w:t>……………………………………………………………………..</w:t>
      </w:r>
    </w:p>
    <w:p w14:paraId="314554AE" w14:textId="77777777" w:rsidR="00E610EC" w:rsidRPr="00E610EC" w:rsidRDefault="00E610EC" w:rsidP="00E610EC">
      <w:pPr>
        <w:suppressAutoHyphens/>
        <w:spacing w:after="0" w:line="240" w:lineRule="auto"/>
        <w:ind w:right="70"/>
        <w:jc w:val="both"/>
        <w:textAlignment w:val="baseline"/>
        <w:rPr>
          <w:rFonts w:ascii="Liberation Serif" w:eastAsia="NSimSun" w:hAnsi="Liberation Serif" w:cs="Arial"/>
          <w:lang w:eastAsia="zh-CN" w:bidi="hi-IN"/>
          <w14:ligatures w14:val="none"/>
        </w:rPr>
      </w:pPr>
      <w:r w:rsidRPr="00E610EC">
        <w:rPr>
          <w:rFonts w:ascii="Cambria" w:eastAsia="Times New Roman" w:hAnsi="Cambria" w:cs="Cambria"/>
          <w:i/>
          <w:lang w:eastAsia="zh-CN" w:bidi="hi-IN"/>
          <w14:ligatures w14:val="none"/>
        </w:rPr>
        <w:t>(imię, nazwisko, stanowisko/podstawa do reprezentacji)</w:t>
      </w:r>
    </w:p>
    <w:p w14:paraId="4BCE6583" w14:textId="77777777" w:rsidR="00E610EC" w:rsidRPr="00E610EC" w:rsidRDefault="00E610EC" w:rsidP="00E610EC">
      <w:pPr>
        <w:suppressAutoHyphens/>
        <w:spacing w:after="0" w:line="240" w:lineRule="auto"/>
        <w:ind w:left="-426" w:firstLine="426"/>
        <w:jc w:val="center"/>
        <w:textAlignment w:val="baseline"/>
        <w:rPr>
          <w:rFonts w:ascii="Cambria" w:eastAsia="Times New Roman" w:hAnsi="Cambria" w:cs="Cambria"/>
          <w:b/>
          <w:i/>
          <w:u w:val="single"/>
          <w:lang w:eastAsia="zh-CN" w:bidi="hi-IN"/>
          <w14:ligatures w14:val="none"/>
        </w:rPr>
      </w:pPr>
    </w:p>
    <w:p w14:paraId="4819254F" w14:textId="77777777" w:rsidR="00E610EC" w:rsidRPr="00E610EC" w:rsidRDefault="00E610EC" w:rsidP="00E610EC">
      <w:pPr>
        <w:suppressAutoHyphens/>
        <w:spacing w:after="0" w:line="240" w:lineRule="auto"/>
        <w:ind w:left="-426" w:firstLine="426"/>
        <w:jc w:val="center"/>
        <w:textAlignment w:val="baseline"/>
        <w:rPr>
          <w:rFonts w:ascii="Cambria" w:eastAsia="Times New Roman" w:hAnsi="Cambria" w:cs="Cambria"/>
          <w:b/>
          <w:i/>
          <w:u w:val="single"/>
          <w:lang w:eastAsia="zh-CN" w:bidi="hi-IN"/>
          <w14:ligatures w14:val="none"/>
        </w:rPr>
      </w:pPr>
    </w:p>
    <w:p w14:paraId="07B935EC" w14:textId="77777777" w:rsidR="00E610EC" w:rsidRPr="00E610EC" w:rsidRDefault="00E610EC" w:rsidP="00E610EC">
      <w:pPr>
        <w:suppressAutoHyphens/>
        <w:spacing w:after="0" w:line="240" w:lineRule="auto"/>
        <w:ind w:left="-426" w:firstLine="426"/>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OŚWIADCZENIE WYKONAWCY</w:t>
      </w:r>
    </w:p>
    <w:p w14:paraId="675659A0" w14:textId="77777777" w:rsidR="00E610EC" w:rsidRPr="00E610EC" w:rsidRDefault="00E610EC" w:rsidP="00E610EC">
      <w:pPr>
        <w:suppressAutoHyphens/>
        <w:spacing w:after="0" w:line="240" w:lineRule="auto"/>
        <w:ind w:left="-426" w:firstLine="426"/>
        <w:jc w:val="center"/>
        <w:textAlignment w:val="baseline"/>
        <w:rPr>
          <w:rFonts w:ascii="Cambria" w:eastAsia="NSimSun" w:hAnsi="Cambria" w:cs="Cambria"/>
          <w:b/>
          <w:u w:val="single"/>
          <w:lang w:eastAsia="zh-CN" w:bidi="hi-IN"/>
          <w14:ligatures w14:val="none"/>
        </w:rPr>
      </w:pPr>
    </w:p>
    <w:p w14:paraId="76B9467C"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 NIEPODLEGANIU WYKLUCZENIU Z POSTĘPOWANIA</w:t>
      </w:r>
    </w:p>
    <w:p w14:paraId="3CD1EA73" w14:textId="77777777" w:rsidR="00E610EC" w:rsidRPr="00E610EC" w:rsidRDefault="00E610EC" w:rsidP="00E610EC">
      <w:pPr>
        <w:suppressAutoHyphens/>
        <w:spacing w:after="0" w:line="240" w:lineRule="auto"/>
        <w:ind w:left="-426" w:firstLine="426"/>
        <w:jc w:val="center"/>
        <w:textAlignment w:val="baseline"/>
        <w:rPr>
          <w:rFonts w:ascii="Cambria" w:eastAsia="NSimSun" w:hAnsi="Cambria" w:cs="Cambria"/>
          <w:b/>
          <w:u w:val="single"/>
          <w:lang w:eastAsia="zh-CN" w:bidi="hi-IN"/>
          <w14:ligatures w14:val="none"/>
        </w:rPr>
      </w:pPr>
    </w:p>
    <w:p w14:paraId="3AD47051" w14:textId="28C29BE0" w:rsidR="00E610EC" w:rsidRPr="00EE4A03" w:rsidRDefault="00E610EC" w:rsidP="00EE4A03">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składane na podstawie art. 125 ust. 1 ustawy z dnia 11 września 2019 r. – Prawo zamówień publicznych (Dz. U. z 2019 r. poz. 2019 ze zm.)</w:t>
      </w:r>
    </w:p>
    <w:p w14:paraId="02E598BD" w14:textId="77777777" w:rsidR="00E610EC" w:rsidRDefault="00E610EC" w:rsidP="00E610EC">
      <w:pPr>
        <w:suppressAutoHyphens/>
        <w:spacing w:after="0" w:line="240" w:lineRule="auto"/>
        <w:jc w:val="center"/>
        <w:textAlignment w:val="baseline"/>
        <w:rPr>
          <w:rFonts w:ascii="Cambria" w:eastAsia="NSimSun" w:hAnsi="Cambria" w:cs="Cambria"/>
          <w:lang w:eastAsia="zh-CN" w:bidi="hi-IN"/>
          <w14:ligatures w14:val="none"/>
        </w:rPr>
      </w:pPr>
      <w:r w:rsidRPr="00E610EC">
        <w:rPr>
          <w:rFonts w:ascii="Cambria" w:eastAsia="NSimSun" w:hAnsi="Cambria" w:cs="Cambria"/>
          <w:u w:val="single"/>
          <w:lang w:eastAsia="zh-CN" w:bidi="hi-IN"/>
          <w14:ligatures w14:val="none"/>
        </w:rPr>
        <w:t>w postępowaniu o udzielenie zamówienia publicznego pn</w:t>
      </w:r>
      <w:r w:rsidRPr="00E610EC">
        <w:rPr>
          <w:rFonts w:ascii="Cambria" w:eastAsia="NSimSun" w:hAnsi="Cambria" w:cs="Cambria"/>
          <w:lang w:eastAsia="zh-CN" w:bidi="hi-IN"/>
          <w14:ligatures w14:val="none"/>
        </w:rPr>
        <w:t>.</w:t>
      </w:r>
    </w:p>
    <w:p w14:paraId="3C692524" w14:textId="77777777" w:rsidR="00EE4A03" w:rsidRPr="0063664B" w:rsidRDefault="00EE4A03" w:rsidP="00EE4A03">
      <w:pPr>
        <w:widowControl w:val="0"/>
        <w:suppressAutoHyphens/>
        <w:spacing w:after="200" w:line="240" w:lineRule="auto"/>
        <w:textAlignment w:val="baseline"/>
        <w:rPr>
          <w:rFonts w:ascii="Liberation Serif" w:eastAsia="NSimSun" w:hAnsi="Liberation Serif" w:cs="Arial"/>
          <w:sz w:val="20"/>
          <w:szCs w:val="20"/>
          <w:lang w:eastAsia="zh-CN" w:bidi="hi-IN"/>
          <w14:ligatures w14:val="none"/>
        </w:rPr>
      </w:pPr>
      <w:r w:rsidRPr="0063664B">
        <w:rPr>
          <w:rFonts w:ascii="Cambria" w:eastAsia="Cambria" w:hAnsi="Cambria" w:cs="Cambria"/>
          <w:b/>
          <w:caps/>
          <w:spacing w:val="10"/>
          <w:sz w:val="20"/>
          <w:szCs w:val="20"/>
          <w:lang w:bidi="hi-IN"/>
          <w14:ligatures w14:val="none"/>
        </w:rPr>
        <w:t>wYKONANIE ROBÓT BUDOWLANO-MONTAŻOWYCH W RAMACH ZADANIA PT:”uTWORZENIE cENTRUM WSPARCIA bADAŃ kLINICZNYCH” W RAMACH PROJEKTU „cENTRUM WSPARCIA BADAN KLINICZNYCH DLA MAZOWSZA ZACHODNIEGO”</w:t>
      </w:r>
      <w:r>
        <w:rPr>
          <w:rFonts w:ascii="Cambria" w:eastAsia="Cambria" w:hAnsi="Cambria" w:cs="Cambria"/>
          <w:b/>
          <w:caps/>
          <w:spacing w:val="10"/>
          <w:sz w:val="20"/>
          <w:szCs w:val="20"/>
          <w:lang w:bidi="hi-IN"/>
          <w14:ligatures w14:val="none"/>
        </w:rPr>
        <w:t>.</w:t>
      </w:r>
    </w:p>
    <w:p w14:paraId="3F73753A" w14:textId="77777777" w:rsidR="00E610EC" w:rsidRPr="00E610EC" w:rsidRDefault="00E610EC" w:rsidP="00EE4A03">
      <w:pPr>
        <w:suppressAutoHyphens/>
        <w:spacing w:after="0" w:line="240" w:lineRule="auto"/>
        <w:textAlignment w:val="baseline"/>
        <w:rPr>
          <w:rFonts w:ascii="Cambria" w:eastAsia="Garamond" w:hAnsi="Cambria" w:cs="Cambria"/>
          <w:b/>
          <w:bCs/>
          <w:color w:val="000000"/>
          <w:lang w:eastAsia="zh-CN" w:bidi="hi-IN"/>
          <w14:ligatures w14:val="none"/>
        </w:rPr>
      </w:pPr>
    </w:p>
    <w:p w14:paraId="4B64FD5F"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prowadzonym przez</w:t>
      </w:r>
      <w:r w:rsidRPr="00E610EC">
        <w:rPr>
          <w:rFonts w:ascii="Cambria" w:eastAsia="NSimSun" w:hAnsi="Cambria" w:cs="Cambria"/>
          <w:b/>
          <w:lang w:eastAsia="zh-CN" w:bidi="hi-IN"/>
          <w14:ligatures w14:val="none"/>
        </w:rPr>
        <w:t xml:space="preserve"> Mazowieckie Centrum Leczenia Chorób Płuc i Gruźlicy w Otwocku</w:t>
      </w:r>
    </w:p>
    <w:p w14:paraId="7C591467" w14:textId="77777777" w:rsidR="00E610EC" w:rsidRPr="00E610EC" w:rsidRDefault="00E610EC" w:rsidP="00E610EC">
      <w:pPr>
        <w:suppressAutoHyphens/>
        <w:spacing w:after="0" w:line="240" w:lineRule="auto"/>
        <w:jc w:val="center"/>
        <w:textAlignment w:val="baseline"/>
        <w:rPr>
          <w:rFonts w:ascii="Cambria" w:eastAsia="NSimSun" w:hAnsi="Cambria" w:cs="Cambria"/>
          <w:b/>
          <w:lang w:eastAsia="zh-CN" w:bidi="hi-IN"/>
          <w14:ligatures w14:val="none"/>
        </w:rPr>
      </w:pPr>
    </w:p>
    <w:p w14:paraId="0070AD08" w14:textId="77777777" w:rsidR="00E610EC" w:rsidRPr="00E610EC" w:rsidRDefault="00E610EC" w:rsidP="00E610EC">
      <w:pPr>
        <w:numPr>
          <w:ilvl w:val="0"/>
          <w:numId w:val="48"/>
        </w:numPr>
        <w:suppressAutoHyphens/>
        <w:spacing w:after="0" w:line="240" w:lineRule="auto"/>
        <w:ind w:left="714" w:hanging="357"/>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Oświadczam, że nie podlegam wykluczeniu z postępowania na podstawie </w:t>
      </w:r>
      <w:r w:rsidRPr="00E610EC">
        <w:rPr>
          <w:rFonts w:ascii="Cambria" w:eastAsia="NSimSun" w:hAnsi="Cambria" w:cs="Cambria"/>
          <w:lang w:eastAsia="zh-CN" w:bidi="hi-IN"/>
          <w14:ligatures w14:val="none"/>
        </w:rPr>
        <w:br/>
        <w:t>art. 108 ust 1 pkt 1-6 ustawy Pzp.</w:t>
      </w:r>
    </w:p>
    <w:p w14:paraId="7DAAB7E3" w14:textId="77777777" w:rsidR="00E610EC" w:rsidRPr="00E610EC" w:rsidRDefault="00E610EC" w:rsidP="00E610EC">
      <w:pPr>
        <w:numPr>
          <w:ilvl w:val="0"/>
          <w:numId w:val="48"/>
        </w:numPr>
        <w:suppressAutoHyphens/>
        <w:spacing w:after="0" w:line="240" w:lineRule="auto"/>
        <w:ind w:left="714" w:hanging="357"/>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Oświadczam, że nie podlegam wykluczeniu z postępowania na podstawie </w:t>
      </w:r>
      <w:r w:rsidRPr="00E610EC">
        <w:rPr>
          <w:rFonts w:ascii="Cambria" w:eastAsia="NSimSun" w:hAnsi="Cambria" w:cs="Cambria"/>
          <w:lang w:eastAsia="zh-CN" w:bidi="hi-IN"/>
          <w14:ligatures w14:val="none"/>
        </w:rPr>
        <w:br/>
        <w:t xml:space="preserve">art. 109 ust. 1 pkt 4,  ustawy Pzp  </w:t>
      </w:r>
    </w:p>
    <w:p w14:paraId="195D7136" w14:textId="77777777" w:rsidR="00E610EC" w:rsidRPr="00E610EC" w:rsidRDefault="00E610EC" w:rsidP="00E610EC">
      <w:pPr>
        <w:suppressAutoHyphens/>
        <w:spacing w:after="0" w:line="240" w:lineRule="auto"/>
        <w:jc w:val="both"/>
        <w:textAlignment w:val="baseline"/>
        <w:rPr>
          <w:rFonts w:ascii="Cambria" w:eastAsia="NSimSun" w:hAnsi="Cambria" w:cs="Cambria"/>
          <w:lang w:eastAsia="zh-CN" w:bidi="hi-IN"/>
          <w14:ligatures w14:val="none"/>
        </w:rPr>
      </w:pPr>
    </w:p>
    <w:p w14:paraId="30CCD94B"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 xml:space="preserve">Uwaga: </w:t>
      </w:r>
      <w:r w:rsidRPr="00E610EC">
        <w:rPr>
          <w:rFonts w:ascii="Cambria" w:eastAsia="NSimSun" w:hAnsi="Cambria" w:cs="Cambria"/>
          <w:lang w:eastAsia="zh-CN" w:bidi="hi-IN"/>
          <w14:ligatures w14:val="none"/>
        </w:rPr>
        <w:t>W przypadku gdy w stosunku do Wykonawcy zachodzi którakolwiek z okoliczności określonych w art. 108 ust. 1 pkt 1, 2 i 5  lub art. 109 ust. 1 pkt 4 ustawy Pzp, skutkująca wykluczeniem z postępowania to Wykonawca zobowiązany jest wskazać w niniejszym oświadczeniu (poniżej) tę okoliczność i udowodnić Zamawiającemu, że spełnił łącznie przesłanki określone w art.110 ust. 2 ustawy Pzp.</w:t>
      </w:r>
    </w:p>
    <w:p w14:paraId="3DB8E052" w14:textId="77777777" w:rsidR="00E610EC" w:rsidRPr="00E610EC" w:rsidRDefault="00E610EC" w:rsidP="00E610EC">
      <w:pPr>
        <w:suppressAutoHyphens/>
        <w:spacing w:after="0" w:line="240" w:lineRule="auto"/>
        <w:jc w:val="both"/>
        <w:textAlignment w:val="baseline"/>
        <w:rPr>
          <w:rFonts w:ascii="Cambria" w:eastAsia="NSimSun" w:hAnsi="Cambria" w:cs="Cambria"/>
          <w:bCs/>
          <w:i/>
          <w:lang w:eastAsia="zh-CN" w:bidi="hi-IN"/>
          <w14:ligatures w14:val="none"/>
        </w:rPr>
      </w:pPr>
    </w:p>
    <w:p w14:paraId="78828DF7"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w:t>
      </w:r>
    </w:p>
    <w:p w14:paraId="438D3750" w14:textId="77777777" w:rsidR="00E610EC" w:rsidRPr="00E610EC" w:rsidRDefault="00E610EC" w:rsidP="00E610EC">
      <w:pPr>
        <w:suppressAutoHyphens/>
        <w:spacing w:after="0" w:line="240" w:lineRule="auto"/>
        <w:jc w:val="both"/>
        <w:textAlignment w:val="baseline"/>
        <w:rPr>
          <w:rFonts w:ascii="Cambria" w:eastAsia="NSimSun" w:hAnsi="Cambria" w:cs="Cambria"/>
          <w:bCs/>
          <w:i/>
          <w:lang w:eastAsia="zh-CN" w:bidi="hi-IN"/>
          <w14:ligatures w14:val="none"/>
        </w:rPr>
      </w:pPr>
    </w:p>
    <w:p w14:paraId="1B8FD833"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lastRenderedPageBreak/>
        <w:t>………………………………………………………………………………………………</w:t>
      </w:r>
    </w:p>
    <w:p w14:paraId="7865D1B9" w14:textId="77777777" w:rsidR="00E610EC" w:rsidRPr="00E610EC" w:rsidRDefault="00E610EC" w:rsidP="00E610EC">
      <w:pPr>
        <w:suppressAutoHyphens/>
        <w:spacing w:after="0" w:line="240" w:lineRule="auto"/>
        <w:ind w:left="-426" w:firstLine="426"/>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OŚWIADCZENIE WYKONAWCY</w:t>
      </w:r>
    </w:p>
    <w:p w14:paraId="752BA50F" w14:textId="77777777" w:rsidR="00E610EC" w:rsidRPr="00E610EC" w:rsidRDefault="00E610EC" w:rsidP="00E610EC">
      <w:pPr>
        <w:suppressAutoHyphens/>
        <w:spacing w:after="0" w:line="240" w:lineRule="auto"/>
        <w:ind w:left="-426" w:firstLine="426"/>
        <w:jc w:val="center"/>
        <w:textAlignment w:val="baseline"/>
        <w:rPr>
          <w:rFonts w:ascii="Cambria" w:eastAsia="NSimSun" w:hAnsi="Cambria" w:cs="Cambria"/>
          <w:b/>
          <w:u w:val="single"/>
          <w:lang w:eastAsia="zh-CN" w:bidi="hi-IN"/>
          <w14:ligatures w14:val="none"/>
        </w:rPr>
      </w:pPr>
    </w:p>
    <w:p w14:paraId="26681E39"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bCs/>
          <w:lang w:eastAsia="zh-CN" w:bidi="hi-IN"/>
          <w14:ligatures w14:val="none"/>
        </w:rPr>
        <w:t>O</w:t>
      </w:r>
      <w:r w:rsidRPr="00E610EC">
        <w:rPr>
          <w:rFonts w:ascii="Cambria" w:eastAsia="NSimSun" w:hAnsi="Cambria" w:cs="Cambria"/>
          <w:bCs/>
          <w:lang w:eastAsia="zh-CN" w:bidi="hi-IN"/>
          <w14:ligatures w14:val="none"/>
        </w:rPr>
        <w:t xml:space="preserve"> </w:t>
      </w:r>
      <w:r w:rsidRPr="00E610EC">
        <w:rPr>
          <w:rFonts w:ascii="Cambria" w:eastAsia="NSimSun" w:hAnsi="Cambria" w:cs="Cambria"/>
          <w:b/>
          <w:bCs/>
          <w:lang w:eastAsia="zh-CN" w:bidi="hi-IN"/>
          <w14:ligatures w14:val="none"/>
        </w:rPr>
        <w:t>SPEŁNIANIU WARUNKÓW UDZIAŁU W POSTĘPOWANIU</w:t>
      </w:r>
    </w:p>
    <w:p w14:paraId="035C283C"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bCs/>
          <w:lang w:eastAsia="zh-CN" w:bidi="hi-IN"/>
          <w14:ligatures w14:val="none"/>
        </w:rPr>
        <w:t xml:space="preserve"> </w:t>
      </w:r>
      <w:r w:rsidRPr="00E610EC">
        <w:rPr>
          <w:rFonts w:ascii="Cambria" w:eastAsia="NSimSun" w:hAnsi="Cambria" w:cs="Cambria"/>
          <w:bCs/>
          <w:lang w:eastAsia="zh-CN" w:bidi="hi-IN"/>
          <w14:ligatures w14:val="none"/>
        </w:rPr>
        <w:t>składane na podstawie  art. 57 i rozdziału 2 oddziału 1ustawy z dnia 11 września 2019r. –Prawo zamówień publicznych (Dz. U. z 2019r., poz. 2019 ze zm.)</w:t>
      </w:r>
    </w:p>
    <w:p w14:paraId="018029C4" w14:textId="77777777" w:rsidR="00E610EC" w:rsidRPr="00E610EC" w:rsidRDefault="00E610EC" w:rsidP="00E610EC">
      <w:pPr>
        <w:suppressAutoHyphens/>
        <w:spacing w:after="0" w:line="240" w:lineRule="auto"/>
        <w:jc w:val="both"/>
        <w:textAlignment w:val="baseline"/>
        <w:rPr>
          <w:rFonts w:ascii="Cambria" w:eastAsia="NSimSun" w:hAnsi="Cambria" w:cs="Cambria"/>
          <w:bCs/>
          <w:lang w:eastAsia="zh-CN" w:bidi="hi-IN"/>
          <w14:ligatures w14:val="none"/>
        </w:rPr>
      </w:pPr>
    </w:p>
    <w:p w14:paraId="2CCEFEE0"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oświadczamy, że:</w:t>
      </w:r>
    </w:p>
    <w:p w14:paraId="1C149379"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1)Spełniamy warunki ubiegania się o zamówienie, zgodnie z art. 57ustawy z dnia 11września 2019 r. –Prawo zamówień publicznych (Dz. U. z 2019 r., poz. 2019ze zm).</w:t>
      </w:r>
    </w:p>
    <w:p w14:paraId="5C6A3B7F"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2)Nie podlegamy wykluczeniu z postępowania o udzielenie zamówienia na podstawie rozdziału 2 oddziału 1 ustawy z dnia 11 września 2019r. –Prawo zamówień publicznych (Dz. U. z 2019 r., poz. 2019ze zm.).</w:t>
      </w:r>
    </w:p>
    <w:p w14:paraId="7279519C"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3)Informacje podane w przedstawionych dokumentach są dokładne i prawidłowe oraz że, zostały przedstawione z pełną świadomością konsekwencji poważnego wprowadzenia w błąd.</w:t>
      </w:r>
    </w:p>
    <w:p w14:paraId="333CC75B"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Cs/>
          <w:lang w:eastAsia="zh-CN" w:bidi="hi-IN"/>
          <w14:ligatures w14:val="none"/>
        </w:rPr>
        <w:t>4)Na żądanie i bez zwłoki, przedstawimy zaświadczenia i inne rodzaje dowodów w formie dokumentów, z wyjątkiem przypadków w których –Zamawiający ma możliwość uzyskania odpowiednich dokumentów potwierdzających bezpośrednio za pomocą bezpłatnej krajowej bazy danych..........................................................................................…</w:t>
      </w:r>
    </w:p>
    <w:p w14:paraId="3DB8C74C" w14:textId="77777777" w:rsidR="00E610EC" w:rsidRPr="00E610EC" w:rsidRDefault="00E610EC" w:rsidP="00E610EC">
      <w:pPr>
        <w:suppressAutoHyphens/>
        <w:spacing w:after="0" w:line="240" w:lineRule="auto"/>
        <w:jc w:val="both"/>
        <w:textAlignment w:val="baseline"/>
        <w:rPr>
          <w:rFonts w:ascii="Cambria" w:eastAsia="NSimSun" w:hAnsi="Cambria" w:cs="Cambria"/>
          <w:bCs/>
          <w:i/>
          <w:lang w:eastAsia="zh-CN" w:bidi="hi-IN"/>
          <w14:ligatures w14:val="none"/>
        </w:rPr>
      </w:pPr>
    </w:p>
    <w:p w14:paraId="74C29542" w14:textId="77777777" w:rsidR="00E610EC" w:rsidRPr="00E610EC" w:rsidRDefault="00E610EC" w:rsidP="00E610EC">
      <w:pPr>
        <w:spacing w:after="0" w:line="36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bidi="hi-IN"/>
          <w14:ligatures w14:val="none"/>
        </w:rPr>
        <w:t>OŚWIADCZENIE DOTYCZĄCE PODWYKONAWCY NIEBĘDĄCEGO PODMIOTEM, KTÓRY UDOSTĘPNIA ZASOBY:</w:t>
      </w:r>
    </w:p>
    <w:p w14:paraId="67E4FF55" w14:textId="77777777" w:rsidR="00E610EC" w:rsidRPr="00E610EC" w:rsidRDefault="00E610EC" w:rsidP="00E610EC">
      <w:pPr>
        <w:spacing w:after="0" w:line="36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i/>
          <w:lang w:bidi="hi-IN"/>
          <w14:ligatures w14:val="none"/>
        </w:rPr>
        <w:t xml:space="preserve">[UWAGA: wypełnić tylko wtedy, gdy zamawiający przewidział możliwość, o której mowa </w:t>
      </w:r>
      <w:r w:rsidRPr="00E610EC">
        <w:rPr>
          <w:rFonts w:ascii="Cambria" w:eastAsia="NSimSun" w:hAnsi="Cambria" w:cs="Cambria"/>
          <w:b/>
          <w:i/>
          <w:lang w:bidi="hi-IN"/>
          <w14:ligatures w14:val="none"/>
        </w:rPr>
        <w:br/>
        <w:t>w art. 462 ust. 1 Pzp]</w:t>
      </w:r>
    </w:p>
    <w:p w14:paraId="5724518B" w14:textId="77777777" w:rsidR="00E610EC" w:rsidRPr="00E610EC" w:rsidRDefault="00E610EC" w:rsidP="00E610EC">
      <w:pPr>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Oświadczam, że następujący/e podmiot/y, będący/e podwykonawcą/ami: ………………………………………………………………………………………………….</w:t>
      </w:r>
    </w:p>
    <w:p w14:paraId="27593064" w14:textId="77777777" w:rsidR="00E610EC" w:rsidRPr="00E610EC" w:rsidRDefault="00E610EC" w:rsidP="00E610EC">
      <w:pPr>
        <w:spacing w:after="0" w:line="240" w:lineRule="auto"/>
        <w:jc w:val="both"/>
        <w:textAlignment w:val="baseline"/>
        <w:rPr>
          <w:rFonts w:ascii="Liberation Serif" w:eastAsia="NSimSun" w:hAnsi="Liberation Serif" w:cs="Arial"/>
          <w:lang w:eastAsia="zh-CN" w:bidi="hi-IN"/>
          <w14:ligatures w14:val="none"/>
        </w:rPr>
      </w:pPr>
    </w:p>
    <w:p w14:paraId="23A23F93" w14:textId="77777777" w:rsidR="00E610EC" w:rsidRPr="00E610EC" w:rsidRDefault="00E610EC" w:rsidP="00E610EC">
      <w:pPr>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i/>
          <w:lang w:bidi="hi-IN"/>
          <w14:ligatures w14:val="none"/>
        </w:rPr>
        <w:t xml:space="preserve">         </w:t>
      </w:r>
      <w:r w:rsidRPr="00E610EC">
        <w:rPr>
          <w:rFonts w:ascii="Cambria" w:eastAsia="NSimSun" w:hAnsi="Cambria" w:cs="Cambria"/>
          <w:i/>
          <w:lang w:bidi="hi-IN"/>
          <w14:ligatures w14:val="none"/>
        </w:rPr>
        <w:t>(podać pełną nazwę/firmę, adres, a także w zależności od podmiotu: NIP/PESEL, KRS/CEiDG)</w:t>
      </w:r>
      <w:r w:rsidRPr="00E610EC">
        <w:rPr>
          <w:rFonts w:ascii="Cambria" w:eastAsia="NSimSun" w:hAnsi="Cambria" w:cs="Cambria"/>
          <w:lang w:bidi="hi-IN"/>
          <w14:ligatures w14:val="none"/>
        </w:rPr>
        <w:t>,</w:t>
      </w:r>
    </w:p>
    <w:p w14:paraId="226DBCAD" w14:textId="77777777" w:rsidR="00E610EC" w:rsidRPr="00E610EC" w:rsidRDefault="00E610EC" w:rsidP="00E610EC">
      <w:pPr>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bidi="hi-IN"/>
          <w14:ligatures w14:val="none"/>
        </w:rPr>
        <w:t>nie podlega/ą wykluczeniu z postępowania o udzielenie zamówienia.</w:t>
      </w:r>
    </w:p>
    <w:p w14:paraId="66EBFD41" w14:textId="77777777" w:rsidR="00E610EC" w:rsidRPr="00E610EC" w:rsidRDefault="00E610EC" w:rsidP="00E610EC">
      <w:pPr>
        <w:suppressAutoHyphens/>
        <w:spacing w:after="0" w:line="240" w:lineRule="auto"/>
        <w:jc w:val="center"/>
        <w:textAlignment w:val="baseline"/>
        <w:rPr>
          <w:rFonts w:ascii="Cambria" w:eastAsia="NSimSun" w:hAnsi="Cambria" w:cs="Cambria"/>
          <w:b/>
          <w:lang w:eastAsia="zh-CN" w:bidi="hi-IN"/>
          <w14:ligatures w14:val="none"/>
        </w:rPr>
      </w:pPr>
    </w:p>
    <w:p w14:paraId="065FA09A" w14:textId="77777777" w:rsidR="00E610EC" w:rsidRPr="00E610EC" w:rsidRDefault="00E610EC" w:rsidP="00E610EC">
      <w:pPr>
        <w:suppressAutoHyphens/>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lang w:eastAsia="zh-CN" w:bidi="hi-IN"/>
          <w14:ligatures w14:val="none"/>
        </w:rPr>
        <w:t>OŚWIADCZENIE DOTYCZĄCE PODANYCH INFORMACJI</w:t>
      </w:r>
    </w:p>
    <w:p w14:paraId="1DA0DC56" w14:textId="77777777" w:rsidR="00E610EC" w:rsidRPr="00E610EC" w:rsidRDefault="00E610EC" w:rsidP="00E610EC">
      <w:pPr>
        <w:suppressAutoHyphens/>
        <w:spacing w:after="0" w:line="240" w:lineRule="auto"/>
        <w:jc w:val="both"/>
        <w:textAlignment w:val="baseline"/>
        <w:rPr>
          <w:rFonts w:ascii="Cambria" w:eastAsia="NSimSun" w:hAnsi="Cambria" w:cs="Cambria"/>
          <w:b/>
          <w:lang w:eastAsia="zh-CN" w:bidi="hi-IN"/>
          <w14:ligatures w14:val="none"/>
        </w:rPr>
      </w:pPr>
    </w:p>
    <w:p w14:paraId="3F317F0C"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xml:space="preserve">Oświadczam/my*, że wszystkie informacje podane w powyższym oświadczeniu są aktualne </w:t>
      </w:r>
      <w:r w:rsidRPr="00E610EC">
        <w:rPr>
          <w:rFonts w:ascii="Cambria" w:eastAsia="NSimSun" w:hAnsi="Cambria" w:cs="Cambria"/>
          <w:lang w:eastAsia="zh-CN" w:bidi="hi-IN"/>
          <w14:ligatures w14:val="none"/>
        </w:rPr>
        <w:br/>
        <w:t>i zgodne z prawdą oraz zostały przedstawione z pełną świadomością konsekwencji wprowadzenia Zamawiającego w błąd przy przedstawianiu informacji.</w:t>
      </w:r>
    </w:p>
    <w:p w14:paraId="68E3C4DA" w14:textId="77777777" w:rsidR="00E610EC" w:rsidRPr="00E610EC" w:rsidRDefault="00E610EC" w:rsidP="00E610EC">
      <w:pPr>
        <w:suppressAutoHyphens/>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i/>
          <w:iCs/>
          <w:lang w:eastAsia="zh-CN" w:bidi="hi-IN"/>
          <w14:ligatures w14:val="none"/>
        </w:rPr>
        <w:t>*niewłaściwe skreślić</w:t>
      </w:r>
    </w:p>
    <w:p w14:paraId="0503C2B4"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i/>
          <w:lang w:eastAsia="zh-CN" w:bidi="hi-IN"/>
          <w14:ligatures w14:val="none"/>
        </w:rPr>
        <w:t xml:space="preserve">                 </w:t>
      </w:r>
    </w:p>
    <w:p w14:paraId="7C512F41" w14:textId="77777777" w:rsidR="00E610EC" w:rsidRPr="00E610EC" w:rsidRDefault="00E610EC" w:rsidP="00E610EC">
      <w:pPr>
        <w:suppressAutoHyphens/>
        <w:spacing w:after="0" w:line="240"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i/>
          <w:lang w:eastAsia="zh-CN" w:bidi="hi-IN"/>
          <w14:ligatures w14:val="none"/>
        </w:rPr>
        <w:t xml:space="preserve">               </w:t>
      </w:r>
      <w:r w:rsidRPr="00E610EC">
        <w:rPr>
          <w:rFonts w:ascii="Cambria" w:eastAsia="NSimSun" w:hAnsi="Cambria" w:cs="Cambria"/>
          <w:i/>
          <w:lang w:eastAsia="zh-CN" w:bidi="hi-IN"/>
          <w14:ligatures w14:val="none"/>
        </w:rPr>
        <w:t>miejscowość, data</w:t>
      </w:r>
      <w:r w:rsidRPr="00E610EC">
        <w:rPr>
          <w:rFonts w:ascii="Cambria" w:eastAsia="NSimSun" w:hAnsi="Cambria" w:cs="Cambria"/>
          <w:i/>
          <w:lang w:eastAsia="zh-CN" w:bidi="hi-IN"/>
          <w14:ligatures w14:val="none"/>
        </w:rPr>
        <w:tab/>
      </w:r>
      <w:r w:rsidRPr="00E610EC">
        <w:rPr>
          <w:rFonts w:ascii="Cambria" w:eastAsia="NSimSun" w:hAnsi="Cambria" w:cs="Cambria"/>
          <w:i/>
          <w:lang w:eastAsia="zh-CN" w:bidi="hi-IN"/>
          <w14:ligatures w14:val="none"/>
        </w:rPr>
        <w:tab/>
      </w:r>
      <w:r w:rsidRPr="00E610EC">
        <w:rPr>
          <w:rFonts w:ascii="Cambria" w:eastAsia="NSimSun" w:hAnsi="Cambria" w:cs="Cambria"/>
          <w:i/>
          <w:lang w:eastAsia="zh-CN" w:bidi="hi-IN"/>
          <w14:ligatures w14:val="none"/>
        </w:rPr>
        <w:tab/>
      </w:r>
      <w:r w:rsidRPr="00E610EC">
        <w:rPr>
          <w:rFonts w:ascii="Cambria" w:eastAsia="NSimSun" w:hAnsi="Cambria" w:cs="Cambria"/>
          <w:i/>
          <w:lang w:eastAsia="zh-CN" w:bidi="hi-IN"/>
          <w14:ligatures w14:val="none"/>
        </w:rPr>
        <w:tab/>
      </w:r>
      <w:r w:rsidRPr="00E610EC">
        <w:rPr>
          <w:rFonts w:ascii="Cambria" w:eastAsia="NSimSun" w:hAnsi="Cambria" w:cs="Cambria"/>
          <w:i/>
          <w:lang w:eastAsia="zh-CN" w:bidi="hi-IN"/>
          <w14:ligatures w14:val="none"/>
        </w:rPr>
        <w:tab/>
      </w:r>
      <w:r w:rsidRPr="00E610EC">
        <w:rPr>
          <w:rFonts w:ascii="Cambria" w:eastAsia="NSimSun" w:hAnsi="Cambria" w:cs="Cambria"/>
          <w:i/>
          <w:lang w:eastAsia="zh-CN" w:bidi="hi-IN"/>
          <w14:ligatures w14:val="none"/>
        </w:rPr>
        <w:tab/>
        <w:t xml:space="preserve">    podpis Wykonawcy</w:t>
      </w:r>
    </w:p>
    <w:p w14:paraId="518ED5D6" w14:textId="77777777" w:rsidR="00E610EC" w:rsidRPr="00E610EC" w:rsidRDefault="00E610EC" w:rsidP="00E610EC">
      <w:pPr>
        <w:suppressAutoHyphens/>
        <w:spacing w:after="0" w:line="360" w:lineRule="auto"/>
        <w:jc w:val="both"/>
        <w:textAlignment w:val="baseline"/>
        <w:rPr>
          <w:rFonts w:ascii="Cambria" w:eastAsia="NSimSun" w:hAnsi="Cambria" w:cs="Cambria"/>
          <w:b/>
          <w:i/>
          <w:iCs/>
          <w:sz w:val="16"/>
          <w:szCs w:val="16"/>
          <w:lang w:eastAsia="zh-CN" w:bidi="hi-IN"/>
          <w14:ligatures w14:val="none"/>
        </w:rPr>
      </w:pPr>
    </w:p>
    <w:p w14:paraId="6FAE4B14" w14:textId="77777777" w:rsidR="00E610EC" w:rsidRPr="00E610EC" w:rsidRDefault="00E610EC" w:rsidP="00E610EC">
      <w:pPr>
        <w:suppressAutoHyphens/>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b/>
          <w:i/>
          <w:iCs/>
          <w:sz w:val="16"/>
          <w:szCs w:val="16"/>
          <w:lang w:eastAsia="zh-CN" w:bidi="hi-IN"/>
          <w14:ligatures w14:val="none"/>
        </w:rPr>
        <w:t>Informacja dla wykonawcy:</w:t>
      </w:r>
    </w:p>
    <w:p w14:paraId="4573B429" w14:textId="77777777" w:rsidR="007A0693" w:rsidRDefault="00E610EC" w:rsidP="00E610EC">
      <w:pPr>
        <w:suppressAutoHyphens/>
        <w:spacing w:after="0" w:line="360" w:lineRule="auto"/>
        <w:jc w:val="both"/>
        <w:textAlignment w:val="baseline"/>
        <w:rPr>
          <w:rFonts w:ascii="Cambria" w:eastAsia="NSimSun" w:hAnsi="Cambria" w:cs="Cambria"/>
          <w:b/>
          <w:bCs/>
          <w:i/>
          <w:sz w:val="16"/>
          <w:szCs w:val="16"/>
          <w:lang w:eastAsia="zh-CN" w:bidi="hi-IN"/>
          <w14:ligatures w14:val="none"/>
        </w:rPr>
      </w:pPr>
      <w:r w:rsidRPr="00E610EC">
        <w:rPr>
          <w:rFonts w:ascii="Cambria" w:eastAsia="NSimSun" w:hAnsi="Cambria" w:cs="Cambria"/>
          <w:b/>
          <w:i/>
          <w:sz w:val="16"/>
          <w:szCs w:val="16"/>
          <w:lang w:eastAsia="zh-CN" w:bidi="hi-IN"/>
          <w14:ligatures w14:val="none"/>
        </w:rPr>
        <w:t xml:space="preserve">Oświadczenie musi być opatrzone przez osobę lub osoby uprawnione do reprezentowania Wykonawcy </w:t>
      </w:r>
      <w:r w:rsidRPr="00E610EC">
        <w:rPr>
          <w:rFonts w:ascii="Cambria" w:eastAsia="NSimSun" w:hAnsi="Cambria" w:cs="Cambria"/>
          <w:b/>
          <w:bCs/>
          <w:i/>
          <w:sz w:val="16"/>
          <w:szCs w:val="16"/>
          <w:lang w:eastAsia="zh-CN" w:bidi="hi-IN"/>
          <w14:ligatures w14:val="none"/>
        </w:rPr>
        <w:t>kwalifikowanym podpisem elektronicznym, podpisem zaufanym lub podpisem osobistym</w:t>
      </w:r>
    </w:p>
    <w:p w14:paraId="0C834464" w14:textId="5FDBD6FB" w:rsidR="00E610EC" w:rsidRDefault="007A0693" w:rsidP="00E610EC">
      <w:pPr>
        <w:suppressAutoHyphens/>
        <w:spacing w:after="0" w:line="360" w:lineRule="auto"/>
        <w:jc w:val="both"/>
        <w:textAlignment w:val="baseline"/>
        <w:rPr>
          <w:rFonts w:ascii="Cambria" w:eastAsia="NSimSun" w:hAnsi="Cambria" w:cs="Cambria"/>
          <w:b/>
          <w:bCs/>
          <w:lang w:eastAsia="zh-CN" w:bidi="hi-IN"/>
          <w14:ligatures w14:val="none"/>
        </w:rPr>
      </w:pPr>
      <w:r>
        <w:rPr>
          <w:rFonts w:ascii="Cambria" w:eastAsia="NSimSun" w:hAnsi="Cambria" w:cs="Cambria"/>
          <w:b/>
          <w:bCs/>
          <w:i/>
          <w:sz w:val="16"/>
          <w:szCs w:val="16"/>
          <w:lang w:eastAsia="zh-CN" w:bidi="hi-IN"/>
          <w14:ligatures w14:val="none"/>
        </w:rPr>
        <w:lastRenderedPageBreak/>
        <w:t xml:space="preserve">                                                                                                                                                                                                                    </w:t>
      </w:r>
      <w:r w:rsidR="00E610EC" w:rsidRPr="00E610EC">
        <w:rPr>
          <w:rFonts w:ascii="Cambria" w:eastAsia="NSimSun" w:hAnsi="Cambria" w:cs="Cambria"/>
          <w:b/>
          <w:bCs/>
          <w:lang w:eastAsia="zh-CN" w:bidi="hi-IN"/>
          <w14:ligatures w14:val="none"/>
        </w:rPr>
        <w:t>Załącznik nr 3</w:t>
      </w:r>
    </w:p>
    <w:p w14:paraId="6CB26174" w14:textId="6B01C66A" w:rsidR="007A0693" w:rsidRDefault="007A0693" w:rsidP="007A0693">
      <w:pPr>
        <w:rPr>
          <w:rFonts w:ascii="Times New Roman" w:hAnsi="Times New Roman" w:cs="Times New Roman"/>
        </w:rPr>
      </w:pPr>
      <w:r>
        <w:rPr>
          <w:rFonts w:ascii="Cambria" w:eastAsia="Cambria" w:hAnsi="Cambria" w:cs="Cambria"/>
          <w:b/>
          <w:bCs/>
          <w:lang w:eastAsia="zh-CN" w:bidi="hi-IN"/>
          <w14:ligatures w14:val="none"/>
        </w:rPr>
        <w:t xml:space="preserve">                                                          </w:t>
      </w:r>
      <w:r w:rsidR="00E610EC" w:rsidRPr="00E610EC">
        <w:rPr>
          <w:rFonts w:ascii="Cambria" w:eastAsia="Cambria" w:hAnsi="Cambria" w:cs="Cambria"/>
          <w:b/>
          <w:bCs/>
          <w:lang w:eastAsia="zh-CN" w:bidi="hi-IN"/>
          <w14:ligatures w14:val="none"/>
        </w:rPr>
        <w:t xml:space="preserve"> </w:t>
      </w:r>
      <w:r>
        <w:rPr>
          <w:rFonts w:ascii="Times New Roman" w:hAnsi="Times New Roman" w:cs="Times New Roman"/>
        </w:rPr>
        <w:t>OPIS PRZEDMIOTU ZAMÓWIENIA</w:t>
      </w:r>
    </w:p>
    <w:p w14:paraId="12518845" w14:textId="77777777" w:rsidR="007A0693" w:rsidRDefault="007A0693" w:rsidP="007A0693">
      <w:pPr>
        <w:jc w:val="center"/>
        <w:rPr>
          <w:rFonts w:ascii="Times New Roman" w:hAnsi="Times New Roman" w:cs="Times New Roman"/>
        </w:rPr>
      </w:pPr>
      <w:r>
        <w:rPr>
          <w:rFonts w:ascii="Times New Roman" w:hAnsi="Times New Roman" w:cs="Times New Roman"/>
        </w:rPr>
        <w:t>ZADANIE NR 3</w:t>
      </w:r>
    </w:p>
    <w:p w14:paraId="5CE56C8C" w14:textId="10DD7982" w:rsidR="007A0693" w:rsidRDefault="007A0693" w:rsidP="007A0693">
      <w:pPr>
        <w:pStyle w:val="Standard"/>
        <w:spacing w:line="276" w:lineRule="auto"/>
        <w:jc w:val="both"/>
        <w:rPr>
          <w:rFonts w:ascii="Times New Roman" w:hAnsi="Times New Roman" w:cs="Times New Roman"/>
        </w:rPr>
      </w:pPr>
      <w:bookmarkStart w:id="9" w:name="_Hlk217978110"/>
      <w:r>
        <w:rPr>
          <w:rFonts w:ascii="Times New Roman" w:hAnsi="Times New Roman" w:cs="Times New Roman"/>
        </w:rPr>
        <w:t>Wykonanie robót budowlano-montażowych w ramach zadania pt. „Utworzenie Centrum Wsparcia Badań Klinicznych” w ramach projektu  „Centrum Wsparcia Badań Klinicznych dla Mazowsza Zachodniego”.</w:t>
      </w:r>
    </w:p>
    <w:bookmarkEnd w:id="9"/>
    <w:p w14:paraId="68821A83" w14:textId="77777777" w:rsidR="007A0693" w:rsidRDefault="007A0693" w:rsidP="007A0693">
      <w:pPr>
        <w:pStyle w:val="Standard"/>
        <w:spacing w:line="276" w:lineRule="auto"/>
        <w:jc w:val="both"/>
        <w:rPr>
          <w:rFonts w:ascii="Times New Roman" w:hAnsi="Times New Roman" w:cs="Times New Roman"/>
        </w:rPr>
      </w:pPr>
      <w:r>
        <w:rPr>
          <w:rFonts w:ascii="Times New Roman" w:hAnsi="Times New Roman" w:cs="Times New Roman"/>
        </w:rPr>
        <w:t>Zakres prac:</w:t>
      </w:r>
    </w:p>
    <w:p w14:paraId="624003C1" w14:textId="77777777" w:rsidR="007A0693" w:rsidRDefault="007A0693" w:rsidP="007A0693">
      <w:pPr>
        <w:pStyle w:val="Akapitzlist"/>
        <w:numPr>
          <w:ilvl w:val="0"/>
          <w:numId w:val="65"/>
        </w:numPr>
        <w:spacing w:line="256" w:lineRule="auto"/>
        <w:jc w:val="both"/>
        <w:rPr>
          <w:rFonts w:ascii="Times New Roman" w:hAnsi="Times New Roman" w:cs="Times New Roman"/>
          <w:b/>
          <w:bCs/>
        </w:rPr>
      </w:pPr>
      <w:r>
        <w:rPr>
          <w:rFonts w:ascii="Times New Roman" w:hAnsi="Times New Roman" w:cs="Times New Roman"/>
          <w:b/>
          <w:bCs/>
        </w:rPr>
        <w:t>Roboty budowlane</w:t>
      </w:r>
      <w:r>
        <w:rPr>
          <w:rFonts w:ascii="Times New Roman" w:hAnsi="Times New Roman" w:cs="Times New Roman"/>
        </w:rPr>
        <w:t xml:space="preserve"> </w:t>
      </w:r>
    </w:p>
    <w:p w14:paraId="4CDD0018"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Malowanie ścian, sufitów wraz z uzupełnieniem ubytków</w:t>
      </w:r>
    </w:p>
    <w:p w14:paraId="555971A8"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 Pokój realizacji badań</w:t>
      </w:r>
    </w:p>
    <w:p w14:paraId="636A2B2C"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 Pokój koordynatorów</w:t>
      </w:r>
    </w:p>
    <w:p w14:paraId="7B071B76"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 Sala do chemioterapii</w:t>
      </w:r>
    </w:p>
    <w:p w14:paraId="5AB56DF5"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Naprawa ubytków w wykładzinach podłogowych.</w:t>
      </w:r>
    </w:p>
    <w:p w14:paraId="7D484603"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Demontaż i relokacja szatni z pomieszczeń przeznaczonych dla CWBK</w:t>
      </w:r>
    </w:p>
    <w:p w14:paraId="58B2E483"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Wymiana klamek  3 </w:t>
      </w:r>
      <w:proofErr w:type="spellStart"/>
      <w:r>
        <w:rPr>
          <w:rFonts w:ascii="Times New Roman" w:hAnsi="Times New Roman" w:cs="Times New Roman"/>
        </w:rPr>
        <w:t>kpl</w:t>
      </w:r>
      <w:proofErr w:type="spellEnd"/>
    </w:p>
    <w:p w14:paraId="61F56681"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Naprawy i inne wskazane podczas wizji lokalnej.</w:t>
      </w:r>
    </w:p>
    <w:p w14:paraId="1E6A58CE" w14:textId="77777777" w:rsidR="007A0693" w:rsidRDefault="007A0693" w:rsidP="007A0693">
      <w:pPr>
        <w:pStyle w:val="Akapitzlist"/>
        <w:numPr>
          <w:ilvl w:val="0"/>
          <w:numId w:val="65"/>
        </w:numPr>
        <w:spacing w:line="256" w:lineRule="auto"/>
        <w:jc w:val="both"/>
        <w:rPr>
          <w:rFonts w:ascii="Times New Roman" w:hAnsi="Times New Roman" w:cs="Times New Roman"/>
          <w:b/>
          <w:bCs/>
        </w:rPr>
      </w:pPr>
      <w:r>
        <w:rPr>
          <w:rFonts w:ascii="Times New Roman" w:hAnsi="Times New Roman" w:cs="Times New Roman"/>
          <w:b/>
          <w:bCs/>
        </w:rPr>
        <w:t>Roboty sanitarne</w:t>
      </w:r>
    </w:p>
    <w:p w14:paraId="70DD8690"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Wykonanie instalacji niepalnych gazów medycznych tj. instalacji tlenu medycznego zakończonej natynkowym punktem poboru z gniazdem typu AGA dla pomieszczenia Sala do chemioterapii.</w:t>
      </w:r>
    </w:p>
    <w:p w14:paraId="7D803732"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Wykonanie instalacji </w:t>
      </w:r>
      <w:proofErr w:type="spellStart"/>
      <w:r>
        <w:rPr>
          <w:rFonts w:ascii="Times New Roman" w:hAnsi="Times New Roman" w:cs="Times New Roman"/>
        </w:rPr>
        <w:t>wod-kan</w:t>
      </w:r>
      <w:proofErr w:type="spellEnd"/>
      <w:r>
        <w:rPr>
          <w:rFonts w:ascii="Times New Roman" w:hAnsi="Times New Roman" w:cs="Times New Roman"/>
        </w:rPr>
        <w:t>, pod umywalkę dla pomieszczenia Sala do chemioterapii.</w:t>
      </w:r>
    </w:p>
    <w:p w14:paraId="3AD28727" w14:textId="77777777" w:rsidR="007A0693" w:rsidRDefault="007A0693" w:rsidP="007A0693">
      <w:pPr>
        <w:pStyle w:val="Akapitzlist"/>
        <w:numPr>
          <w:ilvl w:val="1"/>
          <w:numId w:val="65"/>
        </w:numPr>
        <w:spacing w:line="256" w:lineRule="auto"/>
        <w:rPr>
          <w:rFonts w:ascii="Times New Roman" w:hAnsi="Times New Roman" w:cs="Times New Roman"/>
        </w:rPr>
      </w:pPr>
      <w:r>
        <w:rPr>
          <w:rFonts w:ascii="Times New Roman" w:hAnsi="Times New Roman" w:cs="Times New Roman"/>
        </w:rPr>
        <w:t xml:space="preserve">Wykonanie instalacji </w:t>
      </w:r>
      <w:proofErr w:type="spellStart"/>
      <w:r>
        <w:rPr>
          <w:rFonts w:ascii="Times New Roman" w:hAnsi="Times New Roman" w:cs="Times New Roman"/>
        </w:rPr>
        <w:t>wod-kan</w:t>
      </w:r>
      <w:proofErr w:type="spellEnd"/>
      <w:r>
        <w:rPr>
          <w:rFonts w:ascii="Times New Roman" w:hAnsi="Times New Roman" w:cs="Times New Roman"/>
        </w:rPr>
        <w:t>, pod umywalkę oraz zlewozmywak dla pomieszczenia Pokój realizacji badań.</w:t>
      </w:r>
    </w:p>
    <w:p w14:paraId="3997C51A"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Wykonanie instalacji </w:t>
      </w:r>
      <w:proofErr w:type="spellStart"/>
      <w:r>
        <w:rPr>
          <w:rFonts w:ascii="Times New Roman" w:hAnsi="Times New Roman" w:cs="Times New Roman"/>
        </w:rPr>
        <w:t>wod-kan</w:t>
      </w:r>
      <w:proofErr w:type="spellEnd"/>
      <w:r>
        <w:rPr>
          <w:rFonts w:ascii="Times New Roman" w:hAnsi="Times New Roman" w:cs="Times New Roman"/>
        </w:rPr>
        <w:t>, pod umywalkę dla pomieszczenia Pokój koordynatorów</w:t>
      </w:r>
    </w:p>
    <w:p w14:paraId="0E71396F"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Dostawa i montaż 3 sztuk klimatyzatorów o mocy 3.5kW, dla pomieszczeń Pokój realizacji badań, Pokój koordynatorów, Sala do chemioterapii.</w:t>
      </w:r>
    </w:p>
    <w:p w14:paraId="28B519A3" w14:textId="77777777" w:rsidR="007A0693" w:rsidRDefault="007A0693" w:rsidP="007A0693">
      <w:pPr>
        <w:pStyle w:val="Akapitzlist"/>
        <w:numPr>
          <w:ilvl w:val="0"/>
          <w:numId w:val="65"/>
        </w:numPr>
        <w:spacing w:line="256" w:lineRule="auto"/>
        <w:jc w:val="both"/>
        <w:rPr>
          <w:rFonts w:ascii="Times New Roman" w:hAnsi="Times New Roman" w:cs="Times New Roman"/>
          <w:b/>
          <w:bCs/>
        </w:rPr>
      </w:pPr>
      <w:r>
        <w:rPr>
          <w:rFonts w:ascii="Times New Roman" w:hAnsi="Times New Roman" w:cs="Times New Roman"/>
          <w:b/>
          <w:bCs/>
        </w:rPr>
        <w:t>Roboty elektryczne</w:t>
      </w:r>
    </w:p>
    <w:p w14:paraId="46A5528A"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Doprowadzenie instalacji elektrycznej w postaci obwodów, od najbliższej, możliwej do wykorzystania rozdzielni elektrycznej do punktu końcowego tj.</w:t>
      </w:r>
    </w:p>
    <w:p w14:paraId="4F5C472E"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Pokój koordynatorów: cztery gniazda 230V16A (w tym dwa DATA rezerwowane),</w:t>
      </w:r>
    </w:p>
    <w:p w14:paraId="2223A1C1"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Sala do chemioterapii: dwa gniazda 230V16A</w:t>
      </w:r>
    </w:p>
    <w:p w14:paraId="4C012E1F"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Punkt Rejestracji pacjenta: cztery gniazda 230V16A (w tym dwa DATA rezerwowane),</w:t>
      </w:r>
    </w:p>
    <w:p w14:paraId="64534043"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Doprowadzenie instalacji teletechnicznej w postaci linii FTP </w:t>
      </w:r>
      <w:proofErr w:type="spellStart"/>
      <w:r>
        <w:rPr>
          <w:rFonts w:ascii="Times New Roman" w:hAnsi="Times New Roman" w:cs="Times New Roman"/>
        </w:rPr>
        <w:t>Cat</w:t>
      </w:r>
      <w:proofErr w:type="spellEnd"/>
      <w:r>
        <w:rPr>
          <w:rFonts w:ascii="Times New Roman" w:hAnsi="Times New Roman" w:cs="Times New Roman"/>
        </w:rPr>
        <w:t xml:space="preserve">. 6a zakończonych w serwerowni modułowymi gniazdami </w:t>
      </w:r>
      <w:proofErr w:type="spellStart"/>
      <w:r>
        <w:rPr>
          <w:rFonts w:ascii="Times New Roman" w:hAnsi="Times New Roman" w:cs="Times New Roman"/>
        </w:rPr>
        <w:t>Cat</w:t>
      </w:r>
      <w:proofErr w:type="spellEnd"/>
      <w:r>
        <w:rPr>
          <w:rFonts w:ascii="Times New Roman" w:hAnsi="Times New Roman" w:cs="Times New Roman"/>
        </w:rPr>
        <w:t>. 6a , oraz gniazdami naściennymi Cat.6a w punktach:</w:t>
      </w:r>
    </w:p>
    <w:p w14:paraId="68D544D8"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Sala do chemioterapii:  1 szt. gniazdo podwójne RJ45</w:t>
      </w:r>
    </w:p>
    <w:p w14:paraId="58BF11FF"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Pokój realizacji badań : 1 szt. gniazdo podwójne  RJ45</w:t>
      </w:r>
    </w:p>
    <w:p w14:paraId="35224352"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Pokój koordynatorów : 2 szt. gniazdo podwójne RJ45</w:t>
      </w:r>
    </w:p>
    <w:p w14:paraId="7E7D78E7"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Punkt Rejestracji pacjenta: 2 szt. gniazdo podwójne RJ45</w:t>
      </w:r>
    </w:p>
    <w:p w14:paraId="2E942723"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Dostawa i montaż urządzeń kontroli dostępu współpracującej z posiadanym przez Zamawiającego systemem KD. W zakresie urządzenia oraz integracja. Dotyczy pomieszczeń :</w:t>
      </w:r>
    </w:p>
    <w:p w14:paraId="04AE2EE1"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lastRenderedPageBreak/>
        <w:t>Sala do chemioterapii</w:t>
      </w:r>
    </w:p>
    <w:p w14:paraId="294913F4"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 xml:space="preserve">Pokój realizacji badań </w:t>
      </w:r>
    </w:p>
    <w:p w14:paraId="738F438A"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Pokój koordynatorów</w:t>
      </w:r>
    </w:p>
    <w:p w14:paraId="5A1F0569"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Pokój sponsora</w:t>
      </w:r>
    </w:p>
    <w:p w14:paraId="731F65C8" w14:textId="77777777" w:rsidR="007A0693" w:rsidRDefault="007A0693" w:rsidP="007A0693">
      <w:pPr>
        <w:pStyle w:val="Akapitzlist"/>
        <w:jc w:val="both"/>
        <w:rPr>
          <w:rFonts w:ascii="Times New Roman" w:hAnsi="Times New Roman" w:cs="Times New Roman"/>
        </w:rPr>
      </w:pPr>
      <w:r>
        <w:rPr>
          <w:rFonts w:ascii="Times New Roman" w:hAnsi="Times New Roman" w:cs="Times New Roman"/>
        </w:rPr>
        <w:t>Archiwum badań</w:t>
      </w:r>
    </w:p>
    <w:p w14:paraId="1690A54A"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Sposób prowadzenia instalacji należy uzgodnić  z Zamawiającym podczas wizji lokalnej.</w:t>
      </w:r>
    </w:p>
    <w:p w14:paraId="4621D6A2" w14:textId="77777777" w:rsidR="007A0693" w:rsidRDefault="007A0693" w:rsidP="007A0693">
      <w:pPr>
        <w:pStyle w:val="Akapitzlist"/>
        <w:numPr>
          <w:ilvl w:val="0"/>
          <w:numId w:val="65"/>
        </w:numPr>
        <w:spacing w:line="256" w:lineRule="auto"/>
        <w:jc w:val="both"/>
        <w:rPr>
          <w:rFonts w:ascii="Times New Roman" w:hAnsi="Times New Roman" w:cs="Times New Roman"/>
          <w:b/>
          <w:bCs/>
        </w:rPr>
      </w:pPr>
      <w:r>
        <w:rPr>
          <w:rFonts w:ascii="Times New Roman" w:hAnsi="Times New Roman" w:cs="Times New Roman"/>
          <w:b/>
          <w:bCs/>
        </w:rPr>
        <w:t>Roboty montażowe</w:t>
      </w:r>
    </w:p>
    <w:p w14:paraId="1B33DB06"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Trzy zabudowy meblowe </w:t>
      </w:r>
      <w:proofErr w:type="spellStart"/>
      <w:r>
        <w:rPr>
          <w:rFonts w:ascii="Times New Roman" w:hAnsi="Times New Roman" w:cs="Times New Roman"/>
        </w:rPr>
        <w:t>górno</w:t>
      </w:r>
      <w:proofErr w:type="spellEnd"/>
      <w:r>
        <w:rPr>
          <w:rFonts w:ascii="Times New Roman" w:hAnsi="Times New Roman" w:cs="Times New Roman"/>
        </w:rPr>
        <w:t xml:space="preserve">-dolne  na dług. sumarycznej ok. dół  10mb, góra 10 </w:t>
      </w:r>
      <w:proofErr w:type="spellStart"/>
      <w:r>
        <w:rPr>
          <w:rFonts w:ascii="Times New Roman" w:hAnsi="Times New Roman" w:cs="Times New Roman"/>
        </w:rPr>
        <w:t>mb</w:t>
      </w:r>
      <w:proofErr w:type="spellEnd"/>
      <w:r>
        <w:rPr>
          <w:rFonts w:ascii="Times New Roman" w:hAnsi="Times New Roman" w:cs="Times New Roman"/>
        </w:rPr>
        <w:t>. Wyposażenie dolnej zabudowy w umywalki o łącznej ilości 3 szt. oraz zlewozmywaków 1 szt.</w:t>
      </w:r>
    </w:p>
    <w:p w14:paraId="2F662450"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Dwie zabudowy wnęk  w postaci szaf z drzwiami przesuwnym o łącznej długości ok 8mb.</w:t>
      </w:r>
    </w:p>
    <w:p w14:paraId="7C8BCE33"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Dostawa i montaż umywalki ściennej wraz z niezbędną armaturą, dla pomieszczenia Sala do  Chemioterapii</w:t>
      </w:r>
    </w:p>
    <w:p w14:paraId="1A728320"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Zabudowa Rejestracji pacjenta w postaci Lady Rejestracyjnej o długości ok. 120 cm z blatem dla rejestratorki, podwyższonym blatem dla pacjenta oraz przezierną pionową osłoną  ochronną.</w:t>
      </w:r>
    </w:p>
    <w:p w14:paraId="361D1B32" w14:textId="77777777" w:rsidR="007A0693" w:rsidRDefault="007A0693" w:rsidP="007A0693">
      <w:pPr>
        <w:pStyle w:val="Akapitzlist"/>
        <w:numPr>
          <w:ilvl w:val="1"/>
          <w:numId w:val="65"/>
        </w:numPr>
        <w:spacing w:line="256" w:lineRule="auto"/>
        <w:jc w:val="both"/>
        <w:rPr>
          <w:rFonts w:ascii="Times New Roman" w:hAnsi="Times New Roman" w:cs="Times New Roman"/>
        </w:rPr>
      </w:pPr>
      <w:r>
        <w:rPr>
          <w:rFonts w:ascii="Times New Roman" w:hAnsi="Times New Roman" w:cs="Times New Roman"/>
        </w:rPr>
        <w:t xml:space="preserve">Dostawa szafek szatniowych, podwójnych w liczbie szt.8. </w:t>
      </w:r>
    </w:p>
    <w:p w14:paraId="15A92C53" w14:textId="77777777" w:rsidR="007A0693" w:rsidRDefault="007A0693" w:rsidP="007A0693">
      <w:pPr>
        <w:jc w:val="both"/>
        <w:rPr>
          <w:rFonts w:ascii="Times New Roman" w:hAnsi="Times New Roman" w:cs="Times New Roman"/>
        </w:rPr>
      </w:pPr>
      <w:r>
        <w:rPr>
          <w:rFonts w:ascii="Times New Roman" w:hAnsi="Times New Roman" w:cs="Times New Roman"/>
        </w:rPr>
        <w:t>Na wykonane prace należy sporządzić dokumentacje powykonawczą.</w:t>
      </w:r>
    </w:p>
    <w:p w14:paraId="161639DB" w14:textId="77777777" w:rsidR="007A0693" w:rsidRDefault="007A0693" w:rsidP="007A0693">
      <w:pPr>
        <w:jc w:val="both"/>
        <w:rPr>
          <w:rFonts w:ascii="Times New Roman" w:hAnsi="Times New Roman" w:cs="Times New Roman"/>
        </w:rPr>
      </w:pPr>
    </w:p>
    <w:p w14:paraId="6DB647E5" w14:textId="77777777" w:rsidR="007A0693" w:rsidRDefault="007A0693" w:rsidP="007A0693">
      <w:pPr>
        <w:jc w:val="both"/>
        <w:rPr>
          <w:rFonts w:ascii="Times New Roman" w:hAnsi="Times New Roman" w:cs="Times New Roman"/>
        </w:rPr>
      </w:pPr>
      <w:r>
        <w:rPr>
          <w:rFonts w:ascii="Times New Roman" w:hAnsi="Times New Roman" w:cs="Times New Roman"/>
        </w:rPr>
        <w:t>Wszystkie prace należy wykonać z zgodnie ze sztuką, zasadami wiedzy technicznej oraz obowiązującymi w danym zakresie normami.</w:t>
      </w:r>
    </w:p>
    <w:p w14:paraId="04F10505" w14:textId="77777777" w:rsidR="007A0693" w:rsidRDefault="007A0693" w:rsidP="007A0693">
      <w:pPr>
        <w:ind w:left="360"/>
        <w:jc w:val="both"/>
        <w:rPr>
          <w:rFonts w:ascii="Times New Roman" w:hAnsi="Times New Roman" w:cs="Times New Roman"/>
        </w:rPr>
      </w:pPr>
    </w:p>
    <w:p w14:paraId="2D5A48CA" w14:textId="77777777" w:rsidR="007A0693" w:rsidRDefault="007A0693" w:rsidP="007A0693">
      <w:pPr>
        <w:jc w:val="both"/>
        <w:rPr>
          <w:rFonts w:ascii="Times New Roman" w:hAnsi="Times New Roman" w:cs="Times New Roman"/>
        </w:rPr>
      </w:pPr>
      <w:r>
        <w:rPr>
          <w:rFonts w:ascii="Times New Roman" w:hAnsi="Times New Roman" w:cs="Times New Roman"/>
        </w:rPr>
        <w:t>Warunkiem przystąpienia do postępowania jest w udział w obowiązkowej wizji lokalnej.</w:t>
      </w:r>
    </w:p>
    <w:p w14:paraId="7BA73B28" w14:textId="77777777" w:rsidR="007A0693" w:rsidRDefault="007A0693" w:rsidP="007A0693">
      <w:pPr>
        <w:jc w:val="both"/>
        <w:rPr>
          <w:rFonts w:ascii="Times New Roman" w:hAnsi="Times New Roman" w:cs="Times New Roman"/>
        </w:rPr>
      </w:pPr>
      <w:r>
        <w:rPr>
          <w:rFonts w:ascii="Times New Roman" w:hAnsi="Times New Roman" w:cs="Times New Roman"/>
        </w:rPr>
        <w:t>Potrzebna do wykonania prac dokumentacja techniczna dostępna do wglądu w siedzibie zamawiającego.</w:t>
      </w:r>
    </w:p>
    <w:p w14:paraId="22E36933" w14:textId="59955C33" w:rsidR="00E610EC" w:rsidRPr="00E610EC" w:rsidRDefault="00E610EC" w:rsidP="00E610EC">
      <w:pPr>
        <w:tabs>
          <w:tab w:val="left" w:pos="426"/>
        </w:tabs>
        <w:suppressAutoHyphens/>
        <w:spacing w:after="0" w:line="276"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b/>
          <w:bCs/>
          <w:lang w:eastAsia="zh-CN" w:bidi="hi-IN"/>
          <w14:ligatures w14:val="none"/>
        </w:rPr>
        <w:t xml:space="preserve">            </w:t>
      </w:r>
    </w:p>
    <w:p w14:paraId="09479E33" w14:textId="77777777" w:rsidR="00E610EC" w:rsidRDefault="00E610EC"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4AE751E6"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04933354"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03D76471"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01E4F392"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68737867"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7570E4BC"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3EBC69DF"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0BC9BEE5"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6D78D185"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6BD40ED2"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3C067F74"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1CF55594"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6C7CEB33"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3DC21832" w14:textId="77777777" w:rsidR="007A0693" w:rsidRDefault="007A0693" w:rsidP="00E610EC">
      <w:pPr>
        <w:tabs>
          <w:tab w:val="left" w:pos="980"/>
        </w:tabs>
        <w:suppressAutoHyphens/>
        <w:spacing w:after="0" w:line="276" w:lineRule="auto"/>
        <w:jc w:val="both"/>
        <w:textAlignment w:val="baseline"/>
        <w:rPr>
          <w:rFonts w:ascii="Cambria" w:eastAsia="Tahoma" w:hAnsi="Cambria" w:cs="Cambria"/>
          <w:b/>
          <w:bCs/>
          <w:i/>
          <w:iCs/>
          <w:color w:val="000000"/>
          <w:sz w:val="22"/>
          <w:szCs w:val="22"/>
          <w:u w:val="single"/>
          <w:lang w:eastAsia="pl-PL" w:bidi="hi-IN"/>
          <w14:ligatures w14:val="none"/>
        </w:rPr>
      </w:pPr>
    </w:p>
    <w:p w14:paraId="1B8CC7BF" w14:textId="77777777" w:rsidR="00E610EC" w:rsidRPr="00E610EC" w:rsidRDefault="00E610EC" w:rsidP="00E610EC">
      <w:pPr>
        <w:suppressAutoHyphens/>
        <w:spacing w:after="40" w:line="240" w:lineRule="auto"/>
        <w:jc w:val="right"/>
        <w:textAlignment w:val="baseline"/>
        <w:rPr>
          <w:rFonts w:ascii="Tahoma" w:eastAsia="Tahoma" w:hAnsi="Tahoma" w:cs="Tahoma"/>
          <w:sz w:val="20"/>
          <w:szCs w:val="20"/>
          <w:lang w:eastAsia="zh-CN" w:bidi="hi-IN"/>
          <w14:ligatures w14:val="none"/>
        </w:rPr>
      </w:pPr>
      <w:bookmarkStart w:id="10" w:name="_Hlk187828158"/>
      <w:bookmarkEnd w:id="10"/>
      <w:r w:rsidRPr="00E610EC">
        <w:rPr>
          <w:rFonts w:ascii="Cambria" w:eastAsia="Tahoma" w:hAnsi="Cambria" w:cs="Cambria"/>
          <w:b/>
          <w:lang w:eastAsia="zh-CN" w:bidi="hi-IN"/>
          <w14:ligatures w14:val="none"/>
        </w:rPr>
        <w:t>Załącznik nr 4 do SWZ</w:t>
      </w:r>
    </w:p>
    <w:p w14:paraId="02D7AD3A" w14:textId="77777777" w:rsidR="00E610EC" w:rsidRPr="00E610EC" w:rsidRDefault="00E610EC" w:rsidP="00E610EC">
      <w:pPr>
        <w:suppressAutoHyphens/>
        <w:spacing w:after="0" w:line="240" w:lineRule="auto"/>
        <w:textAlignment w:val="baseline"/>
        <w:rPr>
          <w:rFonts w:ascii="Cambria" w:eastAsia="NSimSun" w:hAnsi="Cambria" w:cs="Cambria"/>
          <w:b/>
          <w:lang w:eastAsia="zh-CN" w:bidi="hi-IN"/>
          <w14:ligatures w14:val="none"/>
        </w:rPr>
      </w:pPr>
    </w:p>
    <w:p w14:paraId="271D3E72" w14:textId="77777777" w:rsidR="00E610EC" w:rsidRPr="00E610EC" w:rsidRDefault="00E610EC" w:rsidP="00E610EC">
      <w:pPr>
        <w:suppressAutoHyphens/>
        <w:spacing w:after="0" w:line="240" w:lineRule="auto"/>
        <w:ind w:left="57"/>
        <w:jc w:val="center"/>
        <w:textAlignment w:val="baseline"/>
        <w:rPr>
          <w:rFonts w:ascii="Liberation Serif" w:eastAsia="NSimSun" w:hAnsi="Liberation Serif" w:cs="Arial"/>
          <w:lang w:eastAsia="zh-CN" w:bidi="hi-IN"/>
          <w14:ligatures w14:val="none"/>
        </w:rPr>
      </w:pPr>
      <w:r w:rsidRPr="00E610EC">
        <w:rPr>
          <w:rFonts w:ascii="Cambria" w:eastAsia="Cambria" w:hAnsi="Cambria" w:cs="Cambria"/>
          <w:b/>
          <w:bCs/>
          <w:lang w:eastAsia="zh-CN" w:bidi="hi-IN"/>
          <w14:ligatures w14:val="none"/>
        </w:rPr>
        <w:t xml:space="preserve"> </w:t>
      </w:r>
      <w:r w:rsidRPr="00E610EC">
        <w:rPr>
          <w:rFonts w:ascii="Cambria" w:eastAsia="NSimSun" w:hAnsi="Cambria" w:cs="Cambria"/>
          <w:b/>
          <w:bCs/>
          <w:lang w:eastAsia="zh-CN" w:bidi="hi-IN"/>
          <w14:ligatures w14:val="none"/>
        </w:rPr>
        <w:t>Oświadczenie o przynależności do grupy kapitałowej</w:t>
      </w:r>
    </w:p>
    <w:p w14:paraId="27F173FC" w14:textId="77777777" w:rsidR="00E610EC" w:rsidRPr="00E610EC" w:rsidRDefault="00E610EC" w:rsidP="00E610EC">
      <w:pPr>
        <w:suppressAutoHyphens/>
        <w:spacing w:after="0" w:line="240" w:lineRule="auto"/>
        <w:ind w:left="57"/>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bCs/>
          <w:lang w:eastAsia="zh-CN" w:bidi="hi-IN"/>
          <w14:ligatures w14:val="none"/>
        </w:rPr>
        <w:t>w rozumieniu ustawy z dnia16 lutego2007r.o ochronie konkurencji i konsumentów(Dz.U.z2019r.poz.369,1571i1667</w:t>
      </w:r>
      <w:r w:rsidRPr="00E610EC">
        <w:rPr>
          <w:rFonts w:ascii="Cambria" w:eastAsia="NSimSun" w:hAnsi="Cambria" w:cs="Cambria"/>
          <w:lang w:eastAsia="zh-CN" w:bidi="hi-IN"/>
          <w14:ligatures w14:val="none"/>
        </w:rPr>
        <w:t>)</w:t>
      </w:r>
    </w:p>
    <w:p w14:paraId="74FB497C" w14:textId="77777777" w:rsidR="00E610EC" w:rsidRPr="00E610EC" w:rsidRDefault="00E610EC" w:rsidP="00E610EC">
      <w:pPr>
        <w:suppressAutoHyphens/>
        <w:spacing w:after="0" w:line="240" w:lineRule="auto"/>
        <w:ind w:left="57"/>
        <w:jc w:val="center"/>
        <w:textAlignment w:val="baseline"/>
        <w:rPr>
          <w:rFonts w:ascii="Cambria" w:eastAsia="NSimSun" w:hAnsi="Cambria" w:cs="Cambria"/>
          <w:lang w:eastAsia="zh-CN" w:bidi="hi-IN"/>
          <w14:ligatures w14:val="none"/>
        </w:rPr>
      </w:pPr>
    </w:p>
    <w:p w14:paraId="673F0A10" w14:textId="750492B2" w:rsidR="00E610EC" w:rsidRPr="00E610EC" w:rsidRDefault="00E610EC" w:rsidP="00E610EC">
      <w:pPr>
        <w:suppressAutoHyphens/>
        <w:spacing w:after="0" w:line="240" w:lineRule="auto"/>
        <w:ind w:left="57"/>
        <w:jc w:val="center"/>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 xml:space="preserve">Nr sprawy </w:t>
      </w:r>
      <w:r w:rsidR="002C3A28">
        <w:rPr>
          <w:rFonts w:ascii="Cambria" w:eastAsia="NSimSun" w:hAnsi="Cambria" w:cs="Cambria"/>
          <w:lang w:eastAsia="zh-CN" w:bidi="hi-IN"/>
          <w14:ligatures w14:val="none"/>
        </w:rPr>
        <w:t>70</w:t>
      </w:r>
      <w:r w:rsidRPr="00E610EC">
        <w:rPr>
          <w:rFonts w:ascii="Cambria" w:eastAsia="NSimSun" w:hAnsi="Cambria" w:cs="Cambria"/>
          <w:lang w:eastAsia="zh-CN" w:bidi="hi-IN"/>
          <w14:ligatures w14:val="none"/>
        </w:rPr>
        <w:t>/TP/202</w:t>
      </w:r>
      <w:r w:rsidR="00FD0C12">
        <w:rPr>
          <w:rFonts w:ascii="Cambria" w:eastAsia="NSimSun" w:hAnsi="Cambria" w:cs="Cambria"/>
          <w:lang w:eastAsia="zh-CN" w:bidi="hi-IN"/>
          <w14:ligatures w14:val="none"/>
        </w:rPr>
        <w:t>5</w:t>
      </w:r>
    </w:p>
    <w:p w14:paraId="7871F6EE"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(Nazwa i adres wykonawcy)</w:t>
      </w:r>
    </w:p>
    <w:p w14:paraId="471AF09C"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6F8D7D17"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p>
    <w:p w14:paraId="2204D531"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p>
    <w:p w14:paraId="2E7379C4" w14:textId="77777777" w:rsidR="00E610EC" w:rsidRPr="00E610EC" w:rsidRDefault="00E610EC" w:rsidP="00E610EC">
      <w:pPr>
        <w:suppressAutoHyphens/>
        <w:spacing w:after="0" w:line="240" w:lineRule="auto"/>
        <w:ind w:left="57"/>
        <w:jc w:val="right"/>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_____________________, dnia _____________ r.</w:t>
      </w:r>
    </w:p>
    <w:p w14:paraId="1F131A30" w14:textId="77777777" w:rsidR="00E610EC" w:rsidRPr="00E610EC" w:rsidRDefault="00E610EC" w:rsidP="00E610EC">
      <w:pPr>
        <w:suppressAutoHyphens/>
        <w:spacing w:after="0" w:line="240" w:lineRule="auto"/>
        <w:ind w:left="57"/>
        <w:jc w:val="center"/>
        <w:textAlignment w:val="baseline"/>
        <w:rPr>
          <w:rFonts w:ascii="Cambria" w:eastAsia="NSimSun" w:hAnsi="Cambria" w:cs="Cambria"/>
          <w:lang w:eastAsia="zh-CN" w:bidi="hi-IN"/>
          <w14:ligatures w14:val="none"/>
        </w:rPr>
      </w:pPr>
    </w:p>
    <w:p w14:paraId="3AE06FF1" w14:textId="77777777" w:rsidR="00E610EC" w:rsidRPr="00E610EC" w:rsidRDefault="00E610EC" w:rsidP="00E610EC">
      <w:pPr>
        <w:suppressAutoHyphens/>
        <w:spacing w:after="0" w:line="240" w:lineRule="auto"/>
        <w:ind w:left="57"/>
        <w:jc w:val="center"/>
        <w:textAlignment w:val="baseline"/>
        <w:rPr>
          <w:rFonts w:ascii="Cambria" w:eastAsia="NSimSun" w:hAnsi="Cambria" w:cs="Cambria"/>
          <w:lang w:eastAsia="zh-CN" w:bidi="hi-IN"/>
          <w14:ligatures w14:val="none"/>
        </w:rPr>
      </w:pPr>
    </w:p>
    <w:p w14:paraId="4F33357C" w14:textId="77777777" w:rsidR="00E610EC" w:rsidRPr="00E610EC" w:rsidRDefault="00E610EC" w:rsidP="00E610EC">
      <w:pPr>
        <w:suppressAutoHyphens/>
        <w:spacing w:after="0" w:line="240" w:lineRule="auto"/>
        <w:ind w:left="57"/>
        <w:jc w:val="center"/>
        <w:textAlignment w:val="baseline"/>
        <w:rPr>
          <w:rFonts w:ascii="Cambria" w:eastAsia="NSimSun" w:hAnsi="Cambria" w:cs="Cambria"/>
          <w:lang w:eastAsia="zh-CN" w:bidi="hi-IN"/>
          <w14:ligatures w14:val="none"/>
        </w:rPr>
      </w:pPr>
    </w:p>
    <w:p w14:paraId="7A97B414" w14:textId="77777777" w:rsidR="00E610EC" w:rsidRPr="00E610EC" w:rsidRDefault="00E610EC" w:rsidP="00E610EC">
      <w:pPr>
        <w:suppressAutoHyphens/>
        <w:spacing w:after="0" w:line="240" w:lineRule="auto"/>
        <w:ind w:left="57"/>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OŚWIADCZENIE O PRZYNALEŻNOŚCI LUB BRAKU PRZYNALEŻNOŚCI DO GRUPY KAPITAŁOWEJ</w:t>
      </w:r>
    </w:p>
    <w:p w14:paraId="28E461E5" w14:textId="590FB031" w:rsidR="00E610EC" w:rsidRDefault="00E610EC" w:rsidP="00E610EC">
      <w:pPr>
        <w:suppressAutoHyphens/>
        <w:spacing w:after="0" w:line="240" w:lineRule="auto"/>
        <w:ind w:left="57"/>
        <w:jc w:val="center"/>
        <w:textAlignment w:val="baseline"/>
        <w:rPr>
          <w:rFonts w:ascii="Cambria" w:eastAsia="NSimSun" w:hAnsi="Cambria" w:cs="Cambria"/>
          <w:lang w:eastAsia="zh-CN" w:bidi="hi-IN"/>
          <w14:ligatures w14:val="none"/>
        </w:rPr>
      </w:pPr>
      <w:r w:rsidRPr="00E610EC">
        <w:rPr>
          <w:rFonts w:ascii="Cambria" w:eastAsia="NSimSun" w:hAnsi="Cambria" w:cs="Cambria"/>
          <w:lang w:eastAsia="zh-CN" w:bidi="hi-IN"/>
          <w14:ligatures w14:val="none"/>
        </w:rPr>
        <w:t xml:space="preserve">Przystępując do postępowania w sprawie zamówienia publicznego prowadzonego w trybie podstawowym na roboty budowlane p.n. :  </w:t>
      </w:r>
    </w:p>
    <w:p w14:paraId="172FF8A5" w14:textId="77777777" w:rsidR="002C3A28" w:rsidRDefault="002C3A28" w:rsidP="002C3A28">
      <w:pPr>
        <w:pStyle w:val="Standard"/>
        <w:spacing w:line="276" w:lineRule="auto"/>
        <w:jc w:val="both"/>
        <w:rPr>
          <w:rFonts w:ascii="Times New Roman" w:hAnsi="Times New Roman" w:cs="Times New Roman"/>
        </w:rPr>
      </w:pPr>
      <w:r>
        <w:rPr>
          <w:rFonts w:ascii="Times New Roman" w:hAnsi="Times New Roman" w:cs="Times New Roman"/>
        </w:rPr>
        <w:t>Wykonanie robót budowlano-montażowych w ramach zadania pt. „Utworzenie Centrum Wsparcia Badań Klinicznych0” w ramach projektu  „Centrum Wsparcia Badań Klinicznych dla Mazowsza Zachodniego”.</w:t>
      </w:r>
    </w:p>
    <w:p w14:paraId="5946BA58" w14:textId="77777777" w:rsidR="002C3A28" w:rsidRPr="00E610EC" w:rsidRDefault="002C3A28" w:rsidP="00E610EC">
      <w:pPr>
        <w:suppressAutoHyphens/>
        <w:spacing w:after="0" w:line="240" w:lineRule="auto"/>
        <w:ind w:left="57"/>
        <w:jc w:val="center"/>
        <w:textAlignment w:val="baseline"/>
        <w:rPr>
          <w:rFonts w:ascii="Liberation Serif" w:eastAsia="NSimSun" w:hAnsi="Liberation Serif" w:cs="Arial"/>
          <w:lang w:eastAsia="zh-CN" w:bidi="hi-IN"/>
          <w14:ligatures w14:val="none"/>
        </w:rPr>
      </w:pPr>
    </w:p>
    <w:p w14:paraId="5C8C6721"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115D4E22"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438B2C78"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4D35C153"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22465CCE"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w:t>
      </w: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oświadczam, że Wykonawca, którego reprezentuję nie należy do żadnej grupy  kapitałowej*.</w:t>
      </w:r>
    </w:p>
    <w:p w14:paraId="0063018A"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oświadczam, że Wykonawca, którego reprezentuję nie należy do grupy kapitałowej w Wykonawcami, którzy złożyli oferty *.</w:t>
      </w:r>
    </w:p>
    <w:p w14:paraId="713EAF2C" w14:textId="77777777" w:rsidR="00E610EC" w:rsidRPr="00E610EC" w:rsidRDefault="00E610EC" w:rsidP="00E610EC">
      <w:pPr>
        <w:suppressAutoHyphens/>
        <w:spacing w:after="0" w:line="240" w:lineRule="auto"/>
        <w:ind w:left="57"/>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r w:rsidRPr="00E610EC">
        <w:rPr>
          <w:rFonts w:ascii="Cambria" w:eastAsia="Cambria" w:hAnsi="Cambria" w:cs="Cambria"/>
          <w:lang w:eastAsia="zh-CN" w:bidi="hi-IN"/>
          <w14:ligatures w14:val="none"/>
        </w:rPr>
        <w:t xml:space="preserve"> </w:t>
      </w:r>
      <w:r w:rsidRPr="00E610EC">
        <w:rPr>
          <w:rFonts w:ascii="Cambria" w:eastAsia="NSimSun" w:hAnsi="Cambria" w:cs="Cambria"/>
          <w:lang w:eastAsia="zh-CN" w:bidi="hi-IN"/>
          <w14:ligatures w14:val="none"/>
        </w:rPr>
        <w:t>oświadczam, że Wykonawca, którego reprezentuję należy do grupy kapitałowej w skład której wchodzą*:</w:t>
      </w:r>
    </w:p>
    <w:p w14:paraId="0CD312FD"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188C3A45"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56A4320C"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7420CD0C" w14:textId="77777777" w:rsidR="00E610EC" w:rsidRPr="00E610EC" w:rsidRDefault="00E610EC" w:rsidP="00E610EC">
      <w:pPr>
        <w:suppressAutoHyphens/>
        <w:spacing w:after="0" w:line="240" w:lineRule="auto"/>
        <w:ind w:left="57"/>
        <w:jc w:val="right"/>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p>
    <w:p w14:paraId="29674BA2" w14:textId="77777777" w:rsidR="00E610EC" w:rsidRPr="00E610EC" w:rsidRDefault="00E610EC" w:rsidP="00E610EC">
      <w:pPr>
        <w:suppressAutoHyphens/>
        <w:spacing w:after="0" w:line="240" w:lineRule="auto"/>
        <w:jc w:val="right"/>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(podpis Wykonawcy)</w:t>
      </w:r>
    </w:p>
    <w:p w14:paraId="7ACD4C81" w14:textId="77777777" w:rsidR="00E610EC" w:rsidRPr="00E610EC" w:rsidRDefault="00E610EC" w:rsidP="00E610EC">
      <w:pPr>
        <w:suppressAutoHyphens/>
        <w:spacing w:after="0" w:line="240" w:lineRule="auto"/>
        <w:ind w:left="57"/>
        <w:textAlignment w:val="baseline"/>
        <w:rPr>
          <w:rFonts w:ascii="Cambria" w:eastAsia="NSimSun" w:hAnsi="Cambria" w:cs="Cambria"/>
          <w:lang w:eastAsia="zh-CN" w:bidi="hi-IN"/>
          <w14:ligatures w14:val="none"/>
        </w:rPr>
      </w:pPr>
    </w:p>
    <w:p w14:paraId="30FCFC15" w14:textId="77777777" w:rsidR="00E610EC" w:rsidRPr="00E610EC" w:rsidRDefault="00E610EC" w:rsidP="00E610EC">
      <w:pPr>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 niepotrzebne skreślić</w:t>
      </w:r>
    </w:p>
    <w:p w14:paraId="7B12DDD5" w14:textId="310FD5FA" w:rsidR="0076338E" w:rsidRDefault="002C3A28" w:rsidP="002C3A28">
      <w:pPr>
        <w:suppressAutoHyphens/>
        <w:autoSpaceDE w:val="0"/>
        <w:spacing w:after="0" w:line="276" w:lineRule="auto"/>
        <w:textAlignment w:val="baseline"/>
        <w:rPr>
          <w:rFonts w:ascii="Cambria" w:eastAsia="Tahoma" w:hAnsi="Cambria" w:cs="Cambria"/>
          <w:b/>
          <w:bCs/>
          <w:color w:val="000000"/>
          <w:lang w:eastAsia="zh-CN" w:bidi="hi-IN"/>
          <w14:ligatures w14:val="none"/>
        </w:rPr>
      </w:pPr>
      <w:r w:rsidRPr="0092554B">
        <w:rPr>
          <w:rFonts w:ascii="Times New Roman" w:hAnsi="Times New Roman" w:cs="Times New Roman"/>
          <w:noProof/>
          <w:sz w:val="16"/>
          <w:szCs w:val="16"/>
        </w:rPr>
        <w:lastRenderedPageBreak/>
        <w:drawing>
          <wp:inline distT="0" distB="0" distL="0" distR="0" wp14:anchorId="0E4462D4" wp14:editId="70900E85">
            <wp:extent cx="5760720" cy="650875"/>
            <wp:effectExtent l="0" t="0" r="0" b="0"/>
            <wp:docPr id="16992918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91880" name=""/>
                    <pic:cNvPicPr/>
                  </pic:nvPicPr>
                  <pic:blipFill>
                    <a:blip r:embed="rId8"/>
                    <a:stretch>
                      <a:fillRect/>
                    </a:stretch>
                  </pic:blipFill>
                  <pic:spPr>
                    <a:xfrm>
                      <a:off x="0" y="0"/>
                      <a:ext cx="5760720" cy="650875"/>
                    </a:xfrm>
                    <a:prstGeom prst="rect">
                      <a:avLst/>
                    </a:prstGeom>
                  </pic:spPr>
                </pic:pic>
              </a:graphicData>
            </a:graphic>
          </wp:inline>
        </w:drawing>
      </w:r>
    </w:p>
    <w:p w14:paraId="176BC896" w14:textId="77777777" w:rsidR="0076338E" w:rsidRPr="00E610EC" w:rsidRDefault="0076338E" w:rsidP="00E610EC">
      <w:pPr>
        <w:suppressAutoHyphens/>
        <w:autoSpaceDE w:val="0"/>
        <w:spacing w:after="0" w:line="276" w:lineRule="auto"/>
        <w:jc w:val="right"/>
        <w:textAlignment w:val="baseline"/>
        <w:rPr>
          <w:rFonts w:ascii="Cambria" w:eastAsia="Tahoma" w:hAnsi="Cambria" w:cs="Cambria"/>
          <w:b/>
          <w:bCs/>
          <w:color w:val="000000"/>
          <w:lang w:eastAsia="zh-CN" w:bidi="hi-IN"/>
          <w14:ligatures w14:val="none"/>
        </w:rPr>
      </w:pPr>
    </w:p>
    <w:p w14:paraId="0D8AEDE5" w14:textId="77777777" w:rsidR="00E610EC" w:rsidRPr="00E610EC" w:rsidRDefault="00E610EC" w:rsidP="00E610EC">
      <w:pPr>
        <w:suppressAutoHyphens/>
        <w:autoSpaceDE w:val="0"/>
        <w:spacing w:after="0" w:line="276" w:lineRule="auto"/>
        <w:jc w:val="right"/>
        <w:textAlignment w:val="baseline"/>
        <w:rPr>
          <w:rFonts w:ascii="Liberation Serif" w:eastAsia="NSimSun" w:hAnsi="Liberation Serif" w:cs="Arial"/>
          <w:lang w:eastAsia="zh-CN" w:bidi="hi-IN"/>
          <w14:ligatures w14:val="none"/>
        </w:rPr>
      </w:pPr>
      <w:r w:rsidRPr="00E610EC">
        <w:rPr>
          <w:rFonts w:ascii="Cambria" w:eastAsia="Tahoma" w:hAnsi="Cambria" w:cs="Cambria"/>
          <w:b/>
          <w:bCs/>
          <w:color w:val="000000"/>
          <w:lang w:eastAsia="zh-CN" w:bidi="hi-IN"/>
          <w14:ligatures w14:val="none"/>
        </w:rPr>
        <w:t xml:space="preserve">Załącznik nr 5           </w:t>
      </w:r>
    </w:p>
    <w:p w14:paraId="25D51AAC" w14:textId="77777777" w:rsidR="00E610EC" w:rsidRPr="00E610EC" w:rsidRDefault="00E610EC" w:rsidP="00E610EC">
      <w:pPr>
        <w:suppressAutoHyphens/>
        <w:spacing w:after="0" w:line="276" w:lineRule="auto"/>
        <w:jc w:val="both"/>
        <w:textAlignment w:val="baseline"/>
        <w:rPr>
          <w:rFonts w:ascii="Cambria" w:eastAsia="Tahoma" w:hAnsi="Cambria" w:cs="Cambria"/>
          <w:b/>
          <w:bCs/>
          <w:color w:val="000000"/>
          <w:lang w:eastAsia="zh-CN" w:bidi="hi-IN"/>
          <w14:ligatures w14:val="none"/>
        </w:rPr>
      </w:pPr>
    </w:p>
    <w:p w14:paraId="7B6CFFF6" w14:textId="42434731" w:rsidR="00E610EC" w:rsidRPr="00E610EC" w:rsidRDefault="00E610EC" w:rsidP="00E610EC">
      <w:pPr>
        <w:suppressAutoHyphens/>
        <w:spacing w:after="0" w:line="276" w:lineRule="auto"/>
        <w:jc w:val="both"/>
        <w:textAlignment w:val="baseline"/>
        <w:rPr>
          <w:rFonts w:ascii="Liberation Serif" w:eastAsia="NSimSun" w:hAnsi="Liberation Serif" w:cs="Arial"/>
          <w:lang w:eastAsia="zh-CN" w:bidi="hi-IN"/>
          <w14:ligatures w14:val="none"/>
        </w:rPr>
      </w:pPr>
      <w:r w:rsidRPr="00E610EC">
        <w:rPr>
          <w:rFonts w:ascii="Cambria" w:eastAsia="Cambria" w:hAnsi="Cambria" w:cs="Cambria"/>
          <w:b/>
          <w:bCs/>
          <w:color w:val="000000"/>
          <w:lang w:eastAsia="zh-CN" w:bidi="hi-IN"/>
          <w14:ligatures w14:val="none"/>
        </w:rPr>
        <w:t xml:space="preserve">    </w:t>
      </w:r>
      <w:r w:rsidRPr="00E610EC">
        <w:rPr>
          <w:rFonts w:ascii="Cambria" w:eastAsia="Tahoma" w:hAnsi="Cambria" w:cs="Cambria"/>
          <w:b/>
          <w:bCs/>
          <w:color w:val="000000"/>
          <w:lang w:eastAsia="zh-CN" w:bidi="hi-IN"/>
          <w14:ligatures w14:val="none"/>
        </w:rPr>
        <w:t xml:space="preserve">Nr referencyjny postępowania:  </w:t>
      </w:r>
      <w:r w:rsidR="002C3A28">
        <w:rPr>
          <w:rFonts w:ascii="Cambria" w:eastAsia="Tahoma" w:hAnsi="Cambria" w:cs="Cambria"/>
          <w:b/>
          <w:bCs/>
          <w:color w:val="000000"/>
          <w:lang w:eastAsia="zh-CN" w:bidi="hi-IN"/>
          <w14:ligatures w14:val="none"/>
        </w:rPr>
        <w:t>70</w:t>
      </w:r>
      <w:r w:rsidRPr="00E610EC">
        <w:rPr>
          <w:rFonts w:ascii="Cambria" w:eastAsia="Tahoma" w:hAnsi="Cambria" w:cs="Cambria"/>
          <w:b/>
          <w:bCs/>
          <w:color w:val="000000"/>
          <w:lang w:eastAsia="zh-CN" w:bidi="hi-IN"/>
          <w14:ligatures w14:val="none"/>
        </w:rPr>
        <w:t>/TP/202</w:t>
      </w:r>
      <w:r w:rsidR="00FD0C12">
        <w:rPr>
          <w:rFonts w:ascii="Cambria" w:eastAsia="Tahoma" w:hAnsi="Cambria" w:cs="Cambria"/>
          <w:b/>
          <w:bCs/>
          <w:color w:val="000000"/>
          <w:lang w:eastAsia="zh-CN" w:bidi="hi-IN"/>
          <w14:ligatures w14:val="none"/>
        </w:rPr>
        <w:t>5</w:t>
      </w:r>
    </w:p>
    <w:p w14:paraId="268C1213" w14:textId="77777777" w:rsidR="00E610EC" w:rsidRDefault="00E610EC" w:rsidP="00E610EC">
      <w:pPr>
        <w:suppressAutoHyphens/>
        <w:spacing w:after="40" w:line="276" w:lineRule="auto"/>
        <w:jc w:val="right"/>
        <w:textAlignment w:val="baseline"/>
        <w:rPr>
          <w:rFonts w:ascii="Cambria" w:eastAsia="Liberation Serif" w:hAnsi="Cambria" w:cs="Cambria"/>
          <w:b/>
          <w:bCs/>
          <w:color w:val="800000"/>
          <w:lang w:eastAsia="zh-CN" w:bidi="hi-IN"/>
          <w14:ligatures w14:val="none"/>
        </w:rPr>
      </w:pPr>
    </w:p>
    <w:p w14:paraId="3BAC62E9" w14:textId="3160BA72" w:rsidR="0076338E" w:rsidRDefault="0076338E" w:rsidP="00E610EC">
      <w:pPr>
        <w:suppressAutoHyphens/>
        <w:spacing w:after="40" w:line="276" w:lineRule="auto"/>
        <w:jc w:val="right"/>
        <w:textAlignment w:val="baseline"/>
        <w:rPr>
          <w:rFonts w:ascii="Cambria" w:eastAsia="Liberation Serif" w:hAnsi="Cambria" w:cs="Cambria"/>
          <w:b/>
          <w:bCs/>
          <w:color w:val="800000"/>
          <w:lang w:eastAsia="zh-CN" w:bidi="hi-IN"/>
          <w14:ligatures w14:val="none"/>
        </w:rPr>
      </w:pPr>
      <w:r>
        <w:rPr>
          <w:rFonts w:ascii="Cambria" w:eastAsia="Liberation Serif" w:hAnsi="Cambria" w:cs="Cambria"/>
          <w:b/>
          <w:bCs/>
          <w:color w:val="800000"/>
          <w:lang w:eastAsia="zh-CN" w:bidi="hi-IN"/>
          <w14:ligatures w14:val="none"/>
        </w:rPr>
        <w:t>Projekt umowy</w:t>
      </w:r>
    </w:p>
    <w:p w14:paraId="285D3295" w14:textId="77777777" w:rsidR="002C3A28" w:rsidRDefault="002C3A28" w:rsidP="002C3A28">
      <w:pPr>
        <w:pStyle w:val="Standarduser"/>
        <w:spacing w:line="276" w:lineRule="auto"/>
        <w:jc w:val="center"/>
        <w:rPr>
          <w:rFonts w:ascii="Times New Roman" w:eastAsia="Liberation Serif" w:hAnsi="Times New Roman" w:cs="Times New Roman"/>
          <w:b/>
          <w:bCs/>
        </w:rPr>
      </w:pPr>
    </w:p>
    <w:p w14:paraId="1A6A47B6" w14:textId="77777777" w:rsidR="002C3A28" w:rsidRDefault="002C3A28" w:rsidP="002C3A28">
      <w:pPr>
        <w:pStyle w:val="Standarduser"/>
        <w:spacing w:line="276" w:lineRule="auto"/>
        <w:jc w:val="center"/>
        <w:rPr>
          <w:rFonts w:ascii="Times New Roman" w:eastAsia="Liberation Serif" w:hAnsi="Times New Roman" w:cs="Times New Roman"/>
          <w:b/>
          <w:bCs/>
        </w:rPr>
      </w:pPr>
    </w:p>
    <w:p w14:paraId="7A4DD2D3" w14:textId="77777777" w:rsidR="002C3A28" w:rsidRPr="00A92CE7" w:rsidRDefault="002C3A28" w:rsidP="002C3A28">
      <w:pPr>
        <w:pStyle w:val="Standarduser"/>
        <w:spacing w:line="276" w:lineRule="auto"/>
        <w:jc w:val="center"/>
        <w:rPr>
          <w:rFonts w:ascii="Times New Roman" w:hAnsi="Times New Roman" w:cs="Times New Roman"/>
        </w:rPr>
      </w:pPr>
      <w:r w:rsidRPr="00A92CE7">
        <w:rPr>
          <w:rFonts w:ascii="Times New Roman" w:eastAsia="Liberation Serif" w:hAnsi="Times New Roman" w:cs="Times New Roman"/>
          <w:b/>
          <w:bCs/>
        </w:rPr>
        <w:t>UMOWA</w:t>
      </w:r>
      <w:r w:rsidRPr="00A92CE7">
        <w:rPr>
          <w:rFonts w:ascii="Times New Roman" w:eastAsia="Tahoma" w:hAnsi="Times New Roman" w:cs="Times New Roman"/>
          <w:b/>
          <w:bCs/>
        </w:rPr>
        <w:t xml:space="preserve"> nr  ………</w:t>
      </w:r>
    </w:p>
    <w:p w14:paraId="169DF452" w14:textId="77777777" w:rsidR="002C3A28" w:rsidRPr="00A92CE7" w:rsidRDefault="002C3A28" w:rsidP="002C3A28">
      <w:pPr>
        <w:pStyle w:val="Standarduser"/>
        <w:spacing w:line="276" w:lineRule="auto"/>
        <w:jc w:val="both"/>
        <w:rPr>
          <w:rFonts w:ascii="Times New Roman" w:eastAsia="Cambria" w:hAnsi="Times New Roman" w:cs="Times New Roman"/>
          <w:b/>
          <w:bCs/>
          <w:color w:val="000000"/>
        </w:rPr>
      </w:pPr>
      <w:r w:rsidRPr="00A92CE7">
        <w:rPr>
          <w:rFonts w:ascii="Times New Roman" w:eastAsia="Cambria" w:hAnsi="Times New Roman" w:cs="Times New Roman"/>
          <w:b/>
          <w:bCs/>
          <w:color w:val="000000"/>
        </w:rPr>
        <w:t xml:space="preserve">                                                       </w:t>
      </w:r>
    </w:p>
    <w:p w14:paraId="44B2B772" w14:textId="77777777" w:rsidR="002C3A28" w:rsidRPr="00A92CE7" w:rsidRDefault="002C3A28" w:rsidP="002C3A28">
      <w:pPr>
        <w:pStyle w:val="Standarduser"/>
        <w:spacing w:line="276" w:lineRule="auto"/>
        <w:jc w:val="both"/>
        <w:rPr>
          <w:rFonts w:ascii="Times New Roman" w:hAnsi="Times New Roman" w:cs="Times New Roman"/>
        </w:rPr>
      </w:pPr>
      <w:r w:rsidRPr="00A92CE7">
        <w:rPr>
          <w:rFonts w:ascii="Times New Roman" w:eastAsia="Cambria" w:hAnsi="Times New Roman" w:cs="Times New Roman"/>
          <w:b/>
          <w:bCs/>
          <w:color w:val="000000"/>
        </w:rPr>
        <w:t xml:space="preserve"> </w:t>
      </w:r>
      <w:r w:rsidRPr="00A92CE7">
        <w:rPr>
          <w:rFonts w:ascii="Times New Roman" w:eastAsia="Tahoma" w:hAnsi="Times New Roman" w:cs="Times New Roman"/>
          <w:b/>
          <w:bCs/>
          <w:color w:val="000000"/>
        </w:rPr>
        <w:t>Zawarta w Otwocku, w dniu ………</w:t>
      </w:r>
      <w:r>
        <w:rPr>
          <w:rFonts w:ascii="Times New Roman" w:eastAsia="Tahoma" w:hAnsi="Times New Roman" w:cs="Times New Roman"/>
          <w:b/>
          <w:bCs/>
          <w:color w:val="000000"/>
        </w:rPr>
        <w:t>………………</w:t>
      </w:r>
      <w:r w:rsidRPr="00A92CE7">
        <w:rPr>
          <w:rFonts w:ascii="Times New Roman" w:eastAsia="Tahoma" w:hAnsi="Times New Roman" w:cs="Times New Roman"/>
          <w:b/>
          <w:bCs/>
          <w:color w:val="000000"/>
        </w:rPr>
        <w:t xml:space="preserve">  roku w  pomiędzy:</w:t>
      </w:r>
    </w:p>
    <w:p w14:paraId="17345919" w14:textId="77777777" w:rsidR="002C3A28" w:rsidRPr="00A92CE7" w:rsidRDefault="002C3A28" w:rsidP="002C3A28">
      <w:pPr>
        <w:pStyle w:val="Standarduser"/>
        <w:spacing w:before="120"/>
        <w:jc w:val="both"/>
        <w:rPr>
          <w:rFonts w:ascii="Times New Roman" w:hAnsi="Times New Roman" w:cs="Times New Roman"/>
        </w:rPr>
      </w:pPr>
      <w:r w:rsidRPr="00A92CE7">
        <w:rPr>
          <w:rFonts w:ascii="Times New Roman" w:hAnsi="Times New Roman" w:cs="Times New Roman"/>
          <w:b/>
        </w:rPr>
        <w:t>Mazowiecki</w:t>
      </w:r>
      <w:r>
        <w:rPr>
          <w:rFonts w:ascii="Times New Roman" w:hAnsi="Times New Roman" w:cs="Times New Roman"/>
          <w:b/>
        </w:rPr>
        <w:t>m</w:t>
      </w:r>
      <w:r w:rsidRPr="00A92CE7">
        <w:rPr>
          <w:rFonts w:ascii="Times New Roman" w:hAnsi="Times New Roman" w:cs="Times New Roman"/>
          <w:b/>
        </w:rPr>
        <w:t xml:space="preserve"> Centrum Leczenia Chorób Płuc i Gruźlicy”  </w:t>
      </w:r>
      <w:r w:rsidRPr="00A92CE7">
        <w:rPr>
          <w:rFonts w:ascii="Times New Roman" w:hAnsi="Times New Roman" w:cs="Times New Roman"/>
        </w:rPr>
        <w:t xml:space="preserve">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 </w:t>
      </w:r>
    </w:p>
    <w:p w14:paraId="4E4ACEE6" w14:textId="77777777" w:rsidR="002C3A28" w:rsidRPr="00A92CE7" w:rsidRDefault="002C3A28" w:rsidP="002C3A28">
      <w:pPr>
        <w:pStyle w:val="Standarduser"/>
        <w:spacing w:before="120"/>
        <w:jc w:val="both"/>
        <w:rPr>
          <w:rFonts w:ascii="Times New Roman" w:hAnsi="Times New Roman" w:cs="Times New Roman"/>
        </w:rPr>
      </w:pPr>
      <w:r w:rsidRPr="00A92CE7">
        <w:rPr>
          <w:rFonts w:ascii="Times New Roman" w:hAnsi="Times New Roman" w:cs="Times New Roman"/>
        </w:rPr>
        <w:t>reprezentowanym przez:</w:t>
      </w:r>
    </w:p>
    <w:p w14:paraId="26F03DF3" w14:textId="77777777" w:rsidR="002C3A28" w:rsidRPr="00A92CE7" w:rsidRDefault="002C3A28" w:rsidP="002C3A28">
      <w:pPr>
        <w:pStyle w:val="Standarduser"/>
        <w:spacing w:before="120"/>
        <w:jc w:val="both"/>
        <w:rPr>
          <w:rFonts w:ascii="Times New Roman" w:hAnsi="Times New Roman" w:cs="Times New Roman"/>
        </w:rPr>
      </w:pPr>
      <w:r w:rsidRPr="00A92CE7">
        <w:rPr>
          <w:rFonts w:ascii="Times New Roman" w:hAnsi="Times New Roman" w:cs="Times New Roman"/>
        </w:rPr>
        <w:t xml:space="preserve">Annę Kamińską  - Dyrektor </w:t>
      </w:r>
      <w:r>
        <w:rPr>
          <w:rFonts w:ascii="Times New Roman" w:hAnsi="Times New Roman" w:cs="Times New Roman"/>
        </w:rPr>
        <w:t>Naczelną</w:t>
      </w:r>
    </w:p>
    <w:p w14:paraId="6985586F" w14:textId="77777777" w:rsidR="002C3A28" w:rsidRPr="00A92CE7" w:rsidRDefault="002C3A28" w:rsidP="002C3A28">
      <w:pPr>
        <w:pStyle w:val="Standarduser"/>
        <w:spacing w:before="120"/>
        <w:jc w:val="both"/>
        <w:rPr>
          <w:rFonts w:ascii="Times New Roman" w:hAnsi="Times New Roman" w:cs="Times New Roman"/>
        </w:rPr>
      </w:pPr>
      <w:r w:rsidRPr="00A92CE7">
        <w:rPr>
          <w:rFonts w:ascii="Times New Roman" w:hAnsi="Times New Roman" w:cs="Times New Roman"/>
        </w:rPr>
        <w:t>przy kontrasygnacie :</w:t>
      </w:r>
    </w:p>
    <w:p w14:paraId="3B9E8D44" w14:textId="77777777" w:rsidR="002C3A28" w:rsidRPr="00A92CE7" w:rsidRDefault="002C3A28" w:rsidP="002C3A28">
      <w:pPr>
        <w:pStyle w:val="Standarduser"/>
        <w:spacing w:before="120"/>
        <w:jc w:val="both"/>
        <w:rPr>
          <w:rFonts w:ascii="Times New Roman" w:hAnsi="Times New Roman" w:cs="Times New Roman"/>
        </w:rPr>
      </w:pPr>
      <w:r>
        <w:rPr>
          <w:rFonts w:ascii="Times New Roman" w:hAnsi="Times New Roman" w:cs="Times New Roman"/>
        </w:rPr>
        <w:t>Beaty Grochowskiej - Rokickiej</w:t>
      </w:r>
      <w:r w:rsidRPr="00A92CE7">
        <w:rPr>
          <w:rFonts w:ascii="Times New Roman" w:hAnsi="Times New Roman" w:cs="Times New Roman"/>
        </w:rPr>
        <w:t xml:space="preserve"> - Główne</w:t>
      </w:r>
      <w:r>
        <w:rPr>
          <w:rFonts w:ascii="Times New Roman" w:hAnsi="Times New Roman" w:cs="Times New Roman"/>
        </w:rPr>
        <w:t>go</w:t>
      </w:r>
      <w:r w:rsidRPr="00A92CE7">
        <w:rPr>
          <w:rFonts w:ascii="Times New Roman" w:hAnsi="Times New Roman" w:cs="Times New Roman"/>
        </w:rPr>
        <w:t xml:space="preserve"> Księgowe</w:t>
      </w:r>
      <w:r>
        <w:rPr>
          <w:rFonts w:ascii="Times New Roman" w:hAnsi="Times New Roman" w:cs="Times New Roman"/>
        </w:rPr>
        <w:t>go</w:t>
      </w:r>
    </w:p>
    <w:p w14:paraId="4C9E359B" w14:textId="77777777" w:rsidR="002C3A28" w:rsidRPr="00A92CE7" w:rsidRDefault="002C3A28" w:rsidP="002C3A28">
      <w:pPr>
        <w:pStyle w:val="Standarduser"/>
        <w:spacing w:before="120"/>
        <w:jc w:val="both"/>
        <w:rPr>
          <w:rFonts w:ascii="Times New Roman" w:hAnsi="Times New Roman" w:cs="Times New Roman"/>
        </w:rPr>
      </w:pPr>
      <w:r w:rsidRPr="00A92CE7">
        <w:rPr>
          <w:rFonts w:ascii="Times New Roman" w:eastAsia="Tahoma" w:hAnsi="Times New Roman" w:cs="Times New Roman"/>
          <w:color w:val="000000"/>
        </w:rPr>
        <w:t>zwanym dalej</w:t>
      </w:r>
      <w:r w:rsidRPr="00A92CE7">
        <w:rPr>
          <w:rFonts w:ascii="Times New Roman" w:eastAsia="Tahoma" w:hAnsi="Times New Roman" w:cs="Times New Roman"/>
          <w:b/>
          <w:bCs/>
          <w:color w:val="000000"/>
        </w:rPr>
        <w:t xml:space="preserve"> „Zamawiającym”,</w:t>
      </w:r>
    </w:p>
    <w:p w14:paraId="6C7B5538" w14:textId="77777777" w:rsidR="002C3A28" w:rsidRPr="00A92CE7" w:rsidRDefault="002C3A28" w:rsidP="002C3A28">
      <w:pPr>
        <w:pStyle w:val="Standarduser"/>
        <w:jc w:val="both"/>
        <w:rPr>
          <w:rFonts w:ascii="Times New Roman" w:eastAsia="Tahoma" w:hAnsi="Times New Roman" w:cs="Times New Roman"/>
          <w:b/>
          <w:bCs/>
          <w:color w:val="000000"/>
        </w:rPr>
      </w:pPr>
      <w:r w:rsidRPr="00A92CE7">
        <w:rPr>
          <w:rFonts w:ascii="Times New Roman" w:eastAsia="Tahoma" w:hAnsi="Times New Roman" w:cs="Times New Roman"/>
          <w:b/>
          <w:bCs/>
          <w:color w:val="000000"/>
        </w:rPr>
        <w:t>a</w:t>
      </w:r>
    </w:p>
    <w:p w14:paraId="52814459" w14:textId="77777777" w:rsidR="002C3A28" w:rsidRPr="00A92CE7" w:rsidRDefault="002C3A28" w:rsidP="002C3A28">
      <w:pPr>
        <w:pStyle w:val="Standarduser"/>
        <w:spacing w:before="240"/>
        <w:jc w:val="both"/>
        <w:rPr>
          <w:rFonts w:ascii="Times New Roman" w:eastAsia="Tahoma" w:hAnsi="Times New Roman" w:cs="Times New Roman"/>
          <w:color w:val="000000"/>
        </w:rPr>
      </w:pPr>
      <w:r w:rsidRPr="00A92CE7">
        <w:rPr>
          <w:rFonts w:ascii="Times New Roman" w:eastAsia="Tahoma" w:hAnsi="Times New Roman" w:cs="Times New Roman"/>
          <w:color w:val="000000"/>
        </w:rPr>
        <w:t>…………………………., …………………</w:t>
      </w:r>
      <w:r>
        <w:rPr>
          <w:rFonts w:ascii="Times New Roman" w:eastAsia="Tahoma" w:hAnsi="Times New Roman" w:cs="Times New Roman"/>
          <w:color w:val="000000"/>
        </w:rPr>
        <w:t>……………………...</w:t>
      </w:r>
      <w:r w:rsidRPr="00A92CE7">
        <w:rPr>
          <w:rFonts w:ascii="Times New Roman" w:eastAsia="Tahoma" w:hAnsi="Times New Roman" w:cs="Times New Roman"/>
          <w:color w:val="000000"/>
        </w:rPr>
        <w:t>………………………..</w:t>
      </w:r>
    </w:p>
    <w:p w14:paraId="4427DFAD" w14:textId="77777777" w:rsidR="002C3A28" w:rsidRPr="00A92CE7" w:rsidRDefault="002C3A28" w:rsidP="002C3A28">
      <w:pPr>
        <w:pStyle w:val="Standarduser"/>
        <w:spacing w:before="240"/>
        <w:jc w:val="both"/>
        <w:rPr>
          <w:rFonts w:ascii="Times New Roman" w:eastAsia="Tahoma" w:hAnsi="Times New Roman" w:cs="Times New Roman"/>
          <w:color w:val="000000"/>
        </w:rPr>
      </w:pPr>
      <w:r w:rsidRPr="00A92CE7">
        <w:rPr>
          <w:rFonts w:ascii="Times New Roman" w:eastAsia="Tahoma" w:hAnsi="Times New Roman" w:cs="Times New Roman"/>
          <w:color w:val="000000"/>
        </w:rPr>
        <w:t>reprezentowanym przez:</w:t>
      </w:r>
    </w:p>
    <w:p w14:paraId="48BCC56A" w14:textId="77777777" w:rsidR="002C3A28" w:rsidRPr="00A92CE7" w:rsidRDefault="002C3A28" w:rsidP="002C3A28">
      <w:pPr>
        <w:pStyle w:val="Standarduser"/>
        <w:spacing w:before="240"/>
        <w:jc w:val="both"/>
        <w:rPr>
          <w:rFonts w:ascii="Times New Roman" w:eastAsia="Tahoma" w:hAnsi="Times New Roman" w:cs="Times New Roman"/>
          <w:color w:val="000000"/>
        </w:rPr>
      </w:pPr>
      <w:r w:rsidRPr="00A92CE7">
        <w:rPr>
          <w:rFonts w:ascii="Times New Roman" w:eastAsia="Tahoma" w:hAnsi="Times New Roman" w:cs="Times New Roman"/>
          <w:color w:val="000000"/>
        </w:rPr>
        <w:t>.................................................................................................................................................</w:t>
      </w:r>
    </w:p>
    <w:p w14:paraId="0CEE5DFC" w14:textId="77777777" w:rsidR="002C3A28" w:rsidRPr="00A92CE7" w:rsidRDefault="002C3A28" w:rsidP="002C3A28">
      <w:pPr>
        <w:pStyle w:val="Standarduser"/>
        <w:spacing w:before="240"/>
        <w:jc w:val="both"/>
        <w:rPr>
          <w:rFonts w:ascii="Times New Roman" w:hAnsi="Times New Roman" w:cs="Times New Roman"/>
        </w:rPr>
      </w:pPr>
      <w:r w:rsidRPr="00A92CE7">
        <w:rPr>
          <w:rFonts w:ascii="Times New Roman" w:eastAsia="Tahoma" w:hAnsi="Times New Roman" w:cs="Times New Roman"/>
          <w:color w:val="000000"/>
        </w:rPr>
        <w:t xml:space="preserve">zwanym dalej </w:t>
      </w:r>
      <w:r w:rsidRPr="00A92CE7">
        <w:rPr>
          <w:rFonts w:ascii="Times New Roman" w:eastAsia="Tahoma" w:hAnsi="Times New Roman" w:cs="Times New Roman"/>
          <w:b/>
          <w:bCs/>
          <w:color w:val="000000"/>
        </w:rPr>
        <w:t>„Wykonawcą”</w:t>
      </w:r>
    </w:p>
    <w:p w14:paraId="2F98444B" w14:textId="77777777" w:rsidR="002C3A28" w:rsidRDefault="002C3A28" w:rsidP="002C3A28"/>
    <w:p w14:paraId="7F80D07A" w14:textId="77777777" w:rsidR="002C3A28" w:rsidRDefault="002C3A28" w:rsidP="002C3A28"/>
    <w:p w14:paraId="0BCAD35B" w14:textId="77777777" w:rsidR="002C3A28" w:rsidRDefault="002C3A28" w:rsidP="002C3A28">
      <w:pPr>
        <w:pStyle w:val="Standarduser"/>
        <w:jc w:val="both"/>
        <w:rPr>
          <w:rFonts w:ascii="Times New Roman" w:eastAsia="Tahoma" w:hAnsi="Times New Roman" w:cs="Times New Roman"/>
          <w:color w:val="000000"/>
        </w:rPr>
      </w:pPr>
      <w:r>
        <w:rPr>
          <w:rFonts w:ascii="Times New Roman" w:eastAsia="Tahoma" w:hAnsi="Times New Roman" w:cs="Times New Roman"/>
          <w:color w:val="000000"/>
        </w:rPr>
        <w:t>Zamawiający oświadcza, że jest stroną zawartej z  Agencją Badań Medycznych z siedzibą w Warszawie Umowy o objęcie Przedsięwzięcia wsparciem nr KPOD.07.07-IW.07-0278/24 w ramach Krajowego Planu Odbudowy i Zwiększenia Odporności w zakresie inwestycji D3.1.1. Kompleksowy Rozwój Badań w zakresie nauk medycznych i nauk o zdrowiu, Działanie 4.2. Rozwój sieci Centrów Wsparcia Badań Klinicznych realizowane z Rządowego Planu Rozwoju Sektora Biomedycznego na lata 2022-2031.</w:t>
      </w:r>
    </w:p>
    <w:p w14:paraId="7F1B076C" w14:textId="77777777" w:rsidR="002C3A28" w:rsidRDefault="002C3A28" w:rsidP="002C3A28">
      <w:pPr>
        <w:pStyle w:val="Standarduser"/>
        <w:jc w:val="both"/>
        <w:rPr>
          <w:rFonts w:ascii="Times New Roman" w:hAnsi="Times New Roman" w:cs="Times New Roman"/>
          <w:bCs/>
        </w:rPr>
      </w:pPr>
      <w:r>
        <w:rPr>
          <w:rFonts w:ascii="Times New Roman" w:eastAsia="Tahoma" w:hAnsi="Times New Roman" w:cs="Times New Roman"/>
          <w:color w:val="000000"/>
        </w:rPr>
        <w:lastRenderedPageBreak/>
        <w:t xml:space="preserve">Zamawiający oświadcza, że przedsięwzięcie </w:t>
      </w:r>
      <w:r>
        <w:rPr>
          <w:rFonts w:ascii="Times New Roman" w:hAnsi="Times New Roman" w:cs="Times New Roman"/>
          <w:b/>
          <w:i/>
          <w:iCs/>
        </w:rPr>
        <w:t>Centrum Wsparcia Badań Klinicznych dla Mazowsza Zachodniego</w:t>
      </w:r>
      <w:r>
        <w:rPr>
          <w:rFonts w:ascii="Times New Roman" w:eastAsia="Tahoma" w:hAnsi="Times New Roman" w:cs="Times New Roman"/>
          <w:color w:val="000000"/>
        </w:rPr>
        <w:t>, objęte wsparciem w ramach w/w umowy, realizuje w oparciu o Umowę Konsorcjum zawartą z Centrum Zdrowia Mazowsza Zachodniego sp. z o.o. jako Liderem Konsorcjum</w:t>
      </w:r>
      <w:bookmarkStart w:id="11" w:name="_Hlk215466597"/>
      <w:r>
        <w:rPr>
          <w:rFonts w:ascii="Times New Roman" w:eastAsia="Tahoma" w:hAnsi="Times New Roman" w:cs="Times New Roman"/>
          <w:color w:val="000000"/>
        </w:rPr>
        <w:t>.</w:t>
      </w:r>
      <w:r>
        <w:rPr>
          <w:rFonts w:ascii="Times New Roman" w:hAnsi="Times New Roman" w:cs="Times New Roman"/>
          <w:bCs/>
        </w:rPr>
        <w:tab/>
      </w:r>
    </w:p>
    <w:p w14:paraId="4AF8B15F" w14:textId="77777777" w:rsidR="002C3A28" w:rsidRDefault="002C3A28" w:rsidP="002C3A28">
      <w:pPr>
        <w:pStyle w:val="Standarduser"/>
        <w:jc w:val="both"/>
        <w:rPr>
          <w:rFonts w:ascii="Times New Roman" w:hAnsi="Times New Roman" w:cs="Times New Roman"/>
          <w:bCs/>
        </w:rPr>
      </w:pPr>
    </w:p>
    <w:bookmarkEnd w:id="11"/>
    <w:p w14:paraId="41B95C28" w14:textId="77777777" w:rsidR="002C3A28" w:rsidRDefault="002C3A28" w:rsidP="002C3A28">
      <w:pPr>
        <w:pStyle w:val="Standarduser"/>
        <w:jc w:val="both"/>
        <w:rPr>
          <w:rFonts w:ascii="Times New Roman" w:hAnsi="Times New Roman" w:cs="Times New Roman"/>
          <w:bCs/>
        </w:rPr>
      </w:pPr>
    </w:p>
    <w:p w14:paraId="7F1151C7"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t>§ 1</w:t>
      </w:r>
    </w:p>
    <w:p w14:paraId="567B4B08" w14:textId="77777777" w:rsidR="002C3A28" w:rsidRPr="00A92CE7" w:rsidRDefault="002C3A28" w:rsidP="002C3A28">
      <w:pPr>
        <w:pStyle w:val="Standarduser"/>
        <w:jc w:val="both"/>
        <w:rPr>
          <w:rFonts w:ascii="Times New Roman" w:eastAsia="Tahoma" w:hAnsi="Times New Roman" w:cs="Times New Roman"/>
          <w:color w:val="000000"/>
        </w:rPr>
      </w:pPr>
      <w:r w:rsidRPr="00A92CE7">
        <w:rPr>
          <w:rFonts w:ascii="Times New Roman" w:eastAsia="Tahoma" w:hAnsi="Times New Roman" w:cs="Times New Roman"/>
          <w:color w:val="000000"/>
        </w:rPr>
        <w:t xml:space="preserve">Umowa zostaje zawarta w wyniku rozstrzygnięcia postępowania o udzielenie zamówienia publicznego w trybie </w:t>
      </w:r>
      <w:r>
        <w:rPr>
          <w:rFonts w:ascii="Times New Roman" w:eastAsia="Tahoma" w:hAnsi="Times New Roman" w:cs="Times New Roman"/>
          <w:color w:val="000000"/>
        </w:rPr>
        <w:t>…………………</w:t>
      </w:r>
      <w:r w:rsidRPr="00A92CE7">
        <w:rPr>
          <w:rFonts w:ascii="Times New Roman" w:eastAsia="Tahoma" w:hAnsi="Times New Roman" w:cs="Times New Roman"/>
          <w:color w:val="000000"/>
        </w:rPr>
        <w:t xml:space="preserve"> na podstawie ustawy Prawo Zamówień Publicznych.</w:t>
      </w:r>
    </w:p>
    <w:p w14:paraId="52FA68F7" w14:textId="77777777" w:rsidR="002C3A28" w:rsidRDefault="002C3A28" w:rsidP="002C3A28"/>
    <w:p w14:paraId="6B99BD9E"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t>§ 2</w:t>
      </w:r>
    </w:p>
    <w:p w14:paraId="040C5A34" w14:textId="77777777" w:rsidR="002C3A28" w:rsidRPr="00603382" w:rsidRDefault="002C3A28" w:rsidP="002C3A28">
      <w:pPr>
        <w:pStyle w:val="Standarduser"/>
        <w:jc w:val="both"/>
        <w:rPr>
          <w:rFonts w:ascii="Times New Roman" w:hAnsi="Times New Roman" w:cs="Times New Roman"/>
          <w:bCs/>
        </w:rPr>
      </w:pPr>
      <w:r w:rsidRPr="00D97066">
        <w:rPr>
          <w:rFonts w:ascii="Times New Roman" w:eastAsia="Tahoma" w:hAnsi="Times New Roman" w:cs="Times New Roman"/>
          <w:color w:val="000000"/>
        </w:rPr>
        <w:t>Przedmiotem umowy są roboty budowlano-montażowe</w:t>
      </w:r>
      <w:r>
        <w:rPr>
          <w:rFonts w:ascii="Times New Roman" w:eastAsia="Tahoma" w:hAnsi="Times New Roman" w:cs="Times New Roman"/>
          <w:color w:val="000000"/>
        </w:rPr>
        <w:t xml:space="preserve"> wraz z dostawą wyposażenia dla Centrum Wsparcia Badań Klinicznych Mazowieckiego Centrum Leczenia Chorób Płuc i Gruźlicy,</w:t>
      </w:r>
      <w:r w:rsidRPr="00D97066">
        <w:rPr>
          <w:rFonts w:ascii="Times New Roman" w:eastAsia="Tahoma" w:hAnsi="Times New Roman" w:cs="Times New Roman"/>
          <w:color w:val="000000"/>
        </w:rPr>
        <w:t xml:space="preserve"> realizowane</w:t>
      </w:r>
      <w:r>
        <w:rPr>
          <w:rFonts w:ascii="Times New Roman" w:eastAsia="Tahoma" w:hAnsi="Times New Roman" w:cs="Times New Roman"/>
          <w:color w:val="000000"/>
        </w:rPr>
        <w:t>go</w:t>
      </w:r>
      <w:r w:rsidRPr="00D97066">
        <w:rPr>
          <w:rFonts w:ascii="Times New Roman" w:eastAsia="Tahoma" w:hAnsi="Times New Roman" w:cs="Times New Roman"/>
          <w:color w:val="000000"/>
        </w:rPr>
        <w:t xml:space="preserve"> w ramach </w:t>
      </w:r>
      <w:r w:rsidRPr="00D97066">
        <w:rPr>
          <w:rFonts w:ascii="Times New Roman" w:hAnsi="Times New Roman" w:cs="Times New Roman"/>
          <w:bCs/>
        </w:rPr>
        <w:t>projektu</w:t>
      </w:r>
      <w:r>
        <w:rPr>
          <w:rFonts w:ascii="Times New Roman" w:hAnsi="Times New Roman" w:cs="Times New Roman"/>
          <w:bCs/>
        </w:rPr>
        <w:t xml:space="preserve"> pn.</w:t>
      </w:r>
      <w:r w:rsidRPr="00D97066">
        <w:rPr>
          <w:rFonts w:ascii="Times New Roman" w:hAnsi="Times New Roman" w:cs="Times New Roman"/>
          <w:bCs/>
        </w:rPr>
        <w:t xml:space="preserve"> </w:t>
      </w:r>
      <w:r w:rsidRPr="00D97066">
        <w:rPr>
          <w:rFonts w:ascii="Times New Roman" w:hAnsi="Times New Roman" w:cs="Times New Roman"/>
          <w:b/>
          <w:i/>
          <w:iCs/>
        </w:rPr>
        <w:t xml:space="preserve">Centrum Wsparcia Badań Klinicznych dla Mazowsza Zachodniego </w:t>
      </w:r>
      <w:r w:rsidRPr="00D97066">
        <w:rPr>
          <w:rFonts w:ascii="Times New Roman" w:hAnsi="Times New Roman" w:cs="Times New Roman"/>
          <w:bCs/>
        </w:rPr>
        <w:t xml:space="preserve">w tym w szczególności: roboty budowlano-montażowe na Oddziale III Mazowieckiego Centrum Leczenia Chorób Płuc i Gruźlicy w Otwocku, stosownie do Opisu Przedmiotu Zamówienia, stanowiącego załącznik nr 1 do Umowy  oraz </w:t>
      </w:r>
      <w:r w:rsidRPr="00D97066">
        <w:rPr>
          <w:rFonts w:ascii="Times New Roman" w:eastAsia="Tahoma" w:hAnsi="Times New Roman" w:cs="Times New Roman"/>
          <w:color w:val="000000"/>
        </w:rPr>
        <w:t>zgodnie ze złożoną ofertą Wykonawcy wraz z załącznikami, stanowiącą załącznik nr 2 do Umowy</w:t>
      </w:r>
      <w:r>
        <w:rPr>
          <w:rFonts w:ascii="Times New Roman" w:eastAsia="Tahoma" w:hAnsi="Times New Roman" w:cs="Times New Roman"/>
          <w:color w:val="000000"/>
        </w:rPr>
        <w:t xml:space="preserve"> a także dostawa zamówienia zgodnie ze specyfikacją przygotowaną przez Zamawiającego, wyszczególnioną w Opisie Przedmiotu Zamówienia</w:t>
      </w:r>
      <w:r w:rsidRPr="00D97066">
        <w:rPr>
          <w:rFonts w:ascii="Times New Roman" w:eastAsia="Tahoma" w:hAnsi="Times New Roman" w:cs="Times New Roman"/>
          <w:color w:val="000000"/>
        </w:rPr>
        <w:t>. Załączniki do Umowy stanowią jej integralną część.</w:t>
      </w:r>
    </w:p>
    <w:p w14:paraId="68ED1D7B" w14:textId="77777777" w:rsidR="002C3A28" w:rsidRDefault="002C3A28" w:rsidP="002C3A28">
      <w:pPr>
        <w:rPr>
          <w:rFonts w:ascii="Times New Roman" w:eastAsia="Tahoma" w:hAnsi="Times New Roman" w:cs="Times New Roman"/>
          <w:color w:val="000000"/>
        </w:rPr>
      </w:pPr>
    </w:p>
    <w:p w14:paraId="6B90F868" w14:textId="77777777" w:rsidR="002C3A28" w:rsidRDefault="002C3A28" w:rsidP="002C3A28">
      <w:pPr>
        <w:jc w:val="center"/>
        <w:rPr>
          <w:rFonts w:ascii="Times New Roman" w:eastAsia="Tahoma" w:hAnsi="Times New Roman" w:cs="Times New Roman"/>
          <w:color w:val="000000"/>
        </w:rPr>
      </w:pPr>
      <w:r>
        <w:rPr>
          <w:rFonts w:ascii="Times New Roman" w:eastAsia="Tahoma" w:hAnsi="Times New Roman" w:cs="Times New Roman"/>
          <w:color w:val="000000"/>
        </w:rPr>
        <w:t>§ 3</w:t>
      </w:r>
    </w:p>
    <w:p w14:paraId="3396B03C" w14:textId="77777777" w:rsidR="002C3A28" w:rsidRPr="00A92CE7" w:rsidRDefault="002C3A28" w:rsidP="002C3A28">
      <w:pPr>
        <w:pStyle w:val="Standarduser"/>
        <w:numPr>
          <w:ilvl w:val="0"/>
          <w:numId w:val="67"/>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Do obowiązków </w:t>
      </w:r>
      <w:r w:rsidRPr="00A92CE7">
        <w:rPr>
          <w:rFonts w:ascii="Times New Roman" w:eastAsia="Calibri" w:hAnsi="Times New Roman" w:cs="Times New Roman"/>
          <w:bCs/>
          <w:lang w:eastAsia="pl-PL" w:bidi="ar-SA"/>
        </w:rPr>
        <w:t xml:space="preserve">Zamawiającego </w:t>
      </w:r>
      <w:r w:rsidRPr="00A92CE7">
        <w:rPr>
          <w:rFonts w:ascii="Times New Roman" w:eastAsia="Calibri" w:hAnsi="Times New Roman" w:cs="Times New Roman"/>
          <w:lang w:eastAsia="pl-PL" w:bidi="ar-SA"/>
        </w:rPr>
        <w:t>należy:</w:t>
      </w:r>
    </w:p>
    <w:p w14:paraId="36F3AA6A" w14:textId="77777777" w:rsidR="002C3A28" w:rsidRDefault="002C3A28" w:rsidP="002C3A28">
      <w:pPr>
        <w:pStyle w:val="Standarduser"/>
        <w:numPr>
          <w:ilvl w:val="0"/>
          <w:numId w:val="68"/>
        </w:numPr>
        <w:suppressAutoHyphens w:val="0"/>
        <w:autoSpaceDN w:val="0"/>
        <w:jc w:val="both"/>
        <w:rPr>
          <w:rFonts w:ascii="Times New Roman" w:eastAsia="Calibri" w:hAnsi="Times New Roman" w:cs="Times New Roman"/>
          <w:bCs/>
          <w:lang w:eastAsia="pl-PL" w:bidi="ar-SA"/>
        </w:rPr>
      </w:pPr>
      <w:r w:rsidRPr="00A92CE7">
        <w:rPr>
          <w:rFonts w:ascii="Times New Roman" w:eastAsia="Calibri" w:hAnsi="Times New Roman" w:cs="Times New Roman"/>
          <w:bCs/>
          <w:lang w:eastAsia="pl-PL" w:bidi="ar-SA"/>
        </w:rPr>
        <w:t xml:space="preserve">przekazanie </w:t>
      </w:r>
      <w:r>
        <w:rPr>
          <w:rFonts w:ascii="Times New Roman" w:eastAsia="Calibri" w:hAnsi="Times New Roman" w:cs="Times New Roman"/>
          <w:bCs/>
          <w:lang w:eastAsia="pl-PL" w:bidi="ar-SA"/>
        </w:rPr>
        <w:t>W</w:t>
      </w:r>
      <w:r w:rsidRPr="00A92CE7">
        <w:rPr>
          <w:rFonts w:ascii="Times New Roman" w:eastAsia="Calibri" w:hAnsi="Times New Roman" w:cs="Times New Roman"/>
          <w:bCs/>
          <w:lang w:eastAsia="pl-PL" w:bidi="ar-SA"/>
        </w:rPr>
        <w:t xml:space="preserve">ykonawcy </w:t>
      </w:r>
      <w:r>
        <w:rPr>
          <w:rFonts w:ascii="Times New Roman" w:eastAsia="Calibri" w:hAnsi="Times New Roman" w:cs="Times New Roman"/>
          <w:bCs/>
          <w:lang w:eastAsia="pl-PL" w:bidi="ar-SA"/>
        </w:rPr>
        <w:t>zakresu i terminu realizacji robót budowlano-montażowych oraz specyfikacji wyposażenia</w:t>
      </w:r>
      <w:r w:rsidRPr="00A92CE7">
        <w:rPr>
          <w:rFonts w:ascii="Times New Roman" w:eastAsia="Calibri" w:hAnsi="Times New Roman" w:cs="Times New Roman"/>
          <w:bCs/>
          <w:lang w:eastAsia="pl-PL" w:bidi="ar-SA"/>
        </w:rPr>
        <w:t>, na podstawie któr</w:t>
      </w:r>
      <w:r>
        <w:rPr>
          <w:rFonts w:ascii="Times New Roman" w:eastAsia="Calibri" w:hAnsi="Times New Roman" w:cs="Times New Roman"/>
          <w:bCs/>
          <w:lang w:eastAsia="pl-PL" w:bidi="ar-SA"/>
        </w:rPr>
        <w:t>ych</w:t>
      </w:r>
      <w:r w:rsidRPr="00A92CE7">
        <w:rPr>
          <w:rFonts w:ascii="Times New Roman" w:eastAsia="Calibri" w:hAnsi="Times New Roman" w:cs="Times New Roman"/>
          <w:bCs/>
          <w:lang w:eastAsia="pl-PL" w:bidi="ar-SA"/>
        </w:rPr>
        <w:t xml:space="preserve"> ma zostać zrealizowany przedmiot umowy,</w:t>
      </w:r>
    </w:p>
    <w:p w14:paraId="3CDD7C53" w14:textId="77777777" w:rsidR="002C3A28" w:rsidRPr="00A92CE7" w:rsidRDefault="002C3A28" w:rsidP="002C3A28">
      <w:pPr>
        <w:pStyle w:val="Standarduser"/>
        <w:numPr>
          <w:ilvl w:val="0"/>
          <w:numId w:val="68"/>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przekazanie </w:t>
      </w:r>
      <w:r w:rsidRPr="00A92CE7">
        <w:rPr>
          <w:rFonts w:ascii="Times New Roman" w:eastAsia="Calibri" w:hAnsi="Times New Roman" w:cs="Times New Roman"/>
          <w:bCs/>
          <w:lang w:eastAsia="pl-PL" w:bidi="ar-SA"/>
        </w:rPr>
        <w:t xml:space="preserve">Wykonawcy </w:t>
      </w:r>
      <w:r>
        <w:rPr>
          <w:rFonts w:ascii="Times New Roman" w:eastAsia="Calibri" w:hAnsi="Times New Roman" w:cs="Times New Roman"/>
          <w:lang w:eastAsia="pl-PL" w:bidi="ar-SA"/>
        </w:rPr>
        <w:t>pomieszczeń, w których mają zostać przeprowadzone prace budowlano-montażowe wraz z dostawą wyposażenia</w:t>
      </w:r>
      <w:r w:rsidRPr="00A92CE7">
        <w:rPr>
          <w:rFonts w:ascii="Times New Roman" w:eastAsia="Calibri" w:hAnsi="Times New Roman" w:cs="Times New Roman"/>
          <w:lang w:eastAsia="pl-PL" w:bidi="ar-SA"/>
        </w:rPr>
        <w:t>,</w:t>
      </w:r>
    </w:p>
    <w:p w14:paraId="17F75180" w14:textId="77777777" w:rsidR="002C3A28" w:rsidRPr="00A92CE7" w:rsidRDefault="002C3A28" w:rsidP="002C3A28">
      <w:pPr>
        <w:pStyle w:val="Standarduser"/>
        <w:numPr>
          <w:ilvl w:val="0"/>
          <w:numId w:val="68"/>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wskazanie osób odpowiedzialnych za realizację przedmiotu umowy po stronie Zamawiającego,</w:t>
      </w:r>
    </w:p>
    <w:p w14:paraId="05FE4AB5" w14:textId="77777777" w:rsidR="002C3A28" w:rsidRPr="00A92CE7" w:rsidRDefault="002C3A28" w:rsidP="002C3A28">
      <w:pPr>
        <w:pStyle w:val="Standarduser"/>
        <w:numPr>
          <w:ilvl w:val="0"/>
          <w:numId w:val="68"/>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odebranie wykonanych robót</w:t>
      </w:r>
      <w:r>
        <w:rPr>
          <w:rFonts w:ascii="Times New Roman" w:eastAsia="Calibri" w:hAnsi="Times New Roman" w:cs="Times New Roman"/>
          <w:lang w:eastAsia="pl-PL" w:bidi="ar-SA"/>
        </w:rPr>
        <w:t xml:space="preserve"> budowlano-montażowych oraz dostaw wyposażenia,</w:t>
      </w:r>
      <w:r w:rsidRPr="00A92CE7">
        <w:rPr>
          <w:rFonts w:ascii="Times New Roman" w:eastAsia="Calibri" w:hAnsi="Times New Roman" w:cs="Times New Roman"/>
          <w:lang w:eastAsia="pl-PL" w:bidi="ar-SA"/>
        </w:rPr>
        <w:t xml:space="preserve"> zrealizowanych zgodnie z umową,</w:t>
      </w:r>
    </w:p>
    <w:p w14:paraId="0784C5DE" w14:textId="77777777" w:rsidR="002C3A28" w:rsidRPr="00A92CE7" w:rsidRDefault="002C3A28" w:rsidP="002C3A28">
      <w:pPr>
        <w:pStyle w:val="Standarduser"/>
        <w:numPr>
          <w:ilvl w:val="0"/>
          <w:numId w:val="68"/>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zapłata umówionego wynagrodzenia,</w:t>
      </w:r>
    </w:p>
    <w:p w14:paraId="0BA78D66" w14:textId="77777777" w:rsidR="002C3A28" w:rsidRPr="00A92CE7" w:rsidRDefault="002C3A28" w:rsidP="002C3A28">
      <w:pPr>
        <w:pStyle w:val="Standarduser"/>
        <w:numPr>
          <w:ilvl w:val="0"/>
          <w:numId w:val="68"/>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zapewnienie </w:t>
      </w:r>
      <w:r w:rsidRPr="00A92CE7">
        <w:rPr>
          <w:rFonts w:ascii="Times New Roman" w:eastAsia="Calibri" w:hAnsi="Times New Roman" w:cs="Times New Roman"/>
          <w:bCs/>
          <w:lang w:eastAsia="pl-PL" w:bidi="ar-SA"/>
        </w:rPr>
        <w:t xml:space="preserve">Wykonawcy </w:t>
      </w:r>
      <w:r w:rsidRPr="00A92CE7">
        <w:rPr>
          <w:rFonts w:ascii="Times New Roman" w:eastAsia="Calibri" w:hAnsi="Times New Roman" w:cs="Times New Roman"/>
          <w:lang w:eastAsia="pl-PL" w:bidi="ar-SA"/>
        </w:rPr>
        <w:t>dostępu do źródeł poboru mediów (m. in. energii elektrycznej, wody).</w:t>
      </w:r>
    </w:p>
    <w:p w14:paraId="35E83AED" w14:textId="77777777" w:rsidR="002C3A28" w:rsidRPr="00A92CE7" w:rsidRDefault="002C3A28" w:rsidP="002C3A28">
      <w:pPr>
        <w:pStyle w:val="Standarduser"/>
        <w:numPr>
          <w:ilvl w:val="0"/>
          <w:numId w:val="67"/>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Do obowiązków </w:t>
      </w:r>
      <w:r w:rsidRPr="00A92CE7">
        <w:rPr>
          <w:rFonts w:ascii="Times New Roman" w:eastAsia="Calibri" w:hAnsi="Times New Roman" w:cs="Times New Roman"/>
          <w:bCs/>
          <w:lang w:eastAsia="pl-PL" w:bidi="ar-SA"/>
        </w:rPr>
        <w:t xml:space="preserve">Wykonawcy </w:t>
      </w:r>
      <w:r w:rsidRPr="00A92CE7">
        <w:rPr>
          <w:rFonts w:ascii="Times New Roman" w:eastAsia="Calibri" w:hAnsi="Times New Roman" w:cs="Times New Roman"/>
          <w:lang w:eastAsia="pl-PL" w:bidi="ar-SA"/>
        </w:rPr>
        <w:t>należy:</w:t>
      </w:r>
    </w:p>
    <w:p w14:paraId="29296AC5" w14:textId="77777777" w:rsidR="002C3A28"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hAnsi="Times New Roman" w:cs="Times New Roman"/>
        </w:rPr>
        <w:t xml:space="preserve">przygotowanie i przekazanie Zamawiającemu do akceptacji, Harmonogramu realizacji przedmiotu umowy, </w:t>
      </w:r>
    </w:p>
    <w:p w14:paraId="34F1C4C9" w14:textId="77777777" w:rsidR="002C3A28"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hAnsi="Times New Roman" w:cs="Times New Roman"/>
        </w:rPr>
        <w:t>realizacja robót budowlano-montażowych oraz dostawa wyposażenia zgodnie z zaakceptowanym przez Zamawiającego Harmonogramem robót i specyfikacją,</w:t>
      </w:r>
    </w:p>
    <w:p w14:paraId="3A1715DB" w14:textId="77777777" w:rsidR="002C3A28" w:rsidRPr="00B53704"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hAnsi="Times New Roman" w:cs="Times New Roman"/>
        </w:rPr>
        <w:t xml:space="preserve">uzyskanie zgody Zamawiającego na jakąkolwiek zmianę w Harmonogramie robót, </w:t>
      </w:r>
    </w:p>
    <w:p w14:paraId="22AE4D4D"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wykonanie przedmiotu zamówienia określonego w § </w:t>
      </w:r>
      <w:r>
        <w:rPr>
          <w:rFonts w:ascii="Times New Roman" w:eastAsia="Calibri" w:hAnsi="Times New Roman" w:cs="Times New Roman"/>
          <w:lang w:eastAsia="pl-PL" w:bidi="ar-SA"/>
        </w:rPr>
        <w:t>2</w:t>
      </w:r>
      <w:r w:rsidRPr="00A92CE7">
        <w:rPr>
          <w:rFonts w:ascii="Times New Roman" w:eastAsia="Calibri" w:hAnsi="Times New Roman" w:cs="Times New Roman"/>
          <w:lang w:eastAsia="pl-PL" w:bidi="ar-SA"/>
        </w:rPr>
        <w:t xml:space="preserve"> niniejszej umowy zgodnie z</w:t>
      </w:r>
      <w:r>
        <w:rPr>
          <w:rFonts w:ascii="Times New Roman" w:eastAsia="Calibri" w:hAnsi="Times New Roman" w:cs="Times New Roman"/>
          <w:lang w:eastAsia="pl-PL" w:bidi="ar-SA"/>
        </w:rPr>
        <w:t>e wskazanym w Opisie Przedmiotu Zamówienia zakresem i terminem robót oraz specyfikacją wyposażenia</w:t>
      </w:r>
      <w:r w:rsidRPr="00A92CE7">
        <w:rPr>
          <w:rFonts w:ascii="Times New Roman" w:eastAsia="Calibri" w:hAnsi="Times New Roman" w:cs="Times New Roman"/>
          <w:lang w:eastAsia="pl-PL" w:bidi="ar-SA"/>
        </w:rPr>
        <w:t xml:space="preserve">, </w:t>
      </w:r>
      <w:r>
        <w:rPr>
          <w:rFonts w:ascii="Times New Roman" w:eastAsia="Calibri" w:hAnsi="Times New Roman" w:cs="Times New Roman"/>
          <w:lang w:eastAsia="pl-PL" w:bidi="ar-SA"/>
        </w:rPr>
        <w:t xml:space="preserve">zgodnie z </w:t>
      </w:r>
      <w:r w:rsidRPr="00A92CE7">
        <w:rPr>
          <w:rFonts w:ascii="Times New Roman" w:eastAsia="Calibri" w:hAnsi="Times New Roman" w:cs="Times New Roman"/>
          <w:lang w:eastAsia="pl-PL" w:bidi="ar-SA"/>
        </w:rPr>
        <w:t>obowiązującymi normami i przepisami prawa, zasadami wiedzy i sztuki budowlanej oraz z zachowaniem należytej staranności,</w:t>
      </w:r>
    </w:p>
    <w:p w14:paraId="13D8352D"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wykonanie przedmiotu umowy przy pomocy osób posiadających odpowiednie kwalifikacje, przeszkolonych w zakresie przepisów bhp i przeciwpożarowych oraz wyposażonych w </w:t>
      </w:r>
      <w:r w:rsidRPr="00A92CE7">
        <w:rPr>
          <w:rFonts w:ascii="Times New Roman" w:eastAsia="Calibri" w:hAnsi="Times New Roman" w:cs="Times New Roman"/>
          <w:lang w:eastAsia="pl-PL" w:bidi="ar-SA"/>
        </w:rPr>
        <w:lastRenderedPageBreak/>
        <w:t xml:space="preserve">odpowiedni sprzęt i narzędzia. </w:t>
      </w:r>
      <w:r w:rsidRPr="00A92CE7">
        <w:rPr>
          <w:rFonts w:ascii="Times New Roman" w:eastAsia="Calibri" w:hAnsi="Times New Roman" w:cs="Times New Roman"/>
          <w:bCs/>
          <w:lang w:eastAsia="pl-PL" w:bidi="ar-SA"/>
        </w:rPr>
        <w:t>Wykonawca ponosi pełną odpowiedzialność za powierzone mienie,</w:t>
      </w:r>
    </w:p>
    <w:p w14:paraId="687CCDA5"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zapewnienie nadzoru technicznego nad realizowanym</w:t>
      </w:r>
      <w:r>
        <w:rPr>
          <w:rFonts w:ascii="Times New Roman" w:eastAsia="Calibri" w:hAnsi="Times New Roman" w:cs="Times New Roman"/>
          <w:lang w:eastAsia="pl-PL" w:bidi="ar-SA"/>
        </w:rPr>
        <w:t>i</w:t>
      </w:r>
      <w:r w:rsidRPr="00A92CE7">
        <w:rPr>
          <w:rFonts w:ascii="Times New Roman" w:eastAsia="Calibri" w:hAnsi="Times New Roman" w:cs="Times New Roman"/>
          <w:lang w:eastAsia="pl-PL" w:bidi="ar-SA"/>
        </w:rPr>
        <w:t xml:space="preserve"> zadaniam</w:t>
      </w:r>
      <w:r>
        <w:rPr>
          <w:rFonts w:ascii="Times New Roman" w:eastAsia="Calibri" w:hAnsi="Times New Roman" w:cs="Times New Roman"/>
          <w:lang w:eastAsia="pl-PL" w:bidi="ar-SA"/>
        </w:rPr>
        <w:t>i</w:t>
      </w:r>
      <w:r w:rsidRPr="00A92CE7">
        <w:rPr>
          <w:rFonts w:ascii="Times New Roman" w:eastAsia="Calibri" w:hAnsi="Times New Roman" w:cs="Times New Roman"/>
          <w:lang w:eastAsia="pl-PL" w:bidi="ar-SA"/>
        </w:rPr>
        <w:t>, nadzór nad personelem w zakresie porządku i dyscypliny,</w:t>
      </w:r>
    </w:p>
    <w:p w14:paraId="16EA2C07"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informowanie Zamawiającego o problemach i okolicznościach mogących wpłyną</w:t>
      </w:r>
      <w:r>
        <w:rPr>
          <w:rFonts w:ascii="Times New Roman" w:eastAsia="Calibri" w:hAnsi="Times New Roman" w:cs="Times New Roman"/>
          <w:lang w:eastAsia="pl-PL" w:bidi="ar-SA"/>
        </w:rPr>
        <w:t>ć</w:t>
      </w:r>
      <w:r w:rsidRPr="00A92CE7">
        <w:rPr>
          <w:rFonts w:ascii="Times New Roman" w:eastAsia="Calibri" w:hAnsi="Times New Roman" w:cs="Times New Roman"/>
          <w:lang w:eastAsia="pl-PL" w:bidi="ar-SA"/>
        </w:rPr>
        <w:t xml:space="preserve"> na jakość robót oraz opóźnienie terminu zakończenia przedmiotu umowy,</w:t>
      </w:r>
    </w:p>
    <w:p w14:paraId="30A7D067"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sidRPr="00A92CE7">
        <w:rPr>
          <w:rFonts w:ascii="Times New Roman" w:eastAsia="Calibri" w:hAnsi="Times New Roman" w:cs="Times New Roman"/>
          <w:lang w:eastAsia="pl-PL" w:bidi="ar-SA"/>
        </w:rPr>
        <w:t xml:space="preserve">ponoszenie odpowiedzialności wobec osób trzecich za wszelkie szkody spowodowane w związku z </w:t>
      </w:r>
      <w:r>
        <w:rPr>
          <w:rFonts w:ascii="Times New Roman" w:eastAsia="Calibri" w:hAnsi="Times New Roman" w:cs="Times New Roman"/>
          <w:lang w:eastAsia="pl-PL" w:bidi="ar-SA"/>
        </w:rPr>
        <w:t>realizacją przedmiotu umowy</w:t>
      </w:r>
      <w:r w:rsidRPr="00A92CE7">
        <w:rPr>
          <w:rFonts w:ascii="Times New Roman" w:eastAsia="Calibri" w:hAnsi="Times New Roman" w:cs="Times New Roman"/>
          <w:lang w:eastAsia="pl-PL" w:bidi="ar-SA"/>
        </w:rPr>
        <w:t>,</w:t>
      </w:r>
    </w:p>
    <w:p w14:paraId="30F2BA50" w14:textId="77777777" w:rsidR="002C3A28" w:rsidRPr="00BB55F4"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integracja wykonanych robót, w tym instalacji, z pozostałą infrastrukturą szpitala</w:t>
      </w:r>
    </w:p>
    <w:p w14:paraId="6AE2600F" w14:textId="77777777" w:rsidR="002C3A28" w:rsidRPr="00A92CE7"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zapewnienie niezbędnej integracji wyposażenia z infrastrukturą szpitala</w:t>
      </w:r>
    </w:p>
    <w:p w14:paraId="098C06DB" w14:textId="77777777" w:rsidR="002C3A28" w:rsidRPr="004C44D7" w:rsidRDefault="002C3A28" w:rsidP="002C3A28">
      <w:pPr>
        <w:pStyle w:val="Standarduser"/>
        <w:numPr>
          <w:ilvl w:val="0"/>
          <w:numId w:val="69"/>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utylizacja odpadów.</w:t>
      </w:r>
    </w:p>
    <w:p w14:paraId="5BEFA625" w14:textId="77777777" w:rsidR="002C3A28" w:rsidRPr="004C44D7" w:rsidRDefault="002C3A28" w:rsidP="002C3A28">
      <w:pPr>
        <w:pStyle w:val="Standarduser"/>
        <w:numPr>
          <w:ilvl w:val="0"/>
          <w:numId w:val="67"/>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W zakresie dostawy wyposażenia:</w:t>
      </w:r>
    </w:p>
    <w:p w14:paraId="13C5C830" w14:textId="77777777" w:rsidR="002C3A28" w:rsidRPr="00BD3200" w:rsidRDefault="002C3A28" w:rsidP="002C3A28">
      <w:pPr>
        <w:pStyle w:val="Standarduser"/>
        <w:numPr>
          <w:ilvl w:val="0"/>
          <w:numId w:val="84"/>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Wykonawca dostarczy wyposażenie własnym staraniem i na własny koszt. Wykonawca zobowiązany jest zapewnić spójność realizacji robót budowlano-montażowych i dostawy wyposażenia,</w:t>
      </w:r>
    </w:p>
    <w:p w14:paraId="259D9EC0" w14:textId="77777777" w:rsidR="002C3A28" w:rsidRPr="0028201B" w:rsidRDefault="002C3A28" w:rsidP="002C3A28">
      <w:pPr>
        <w:pStyle w:val="Standarduser"/>
        <w:numPr>
          <w:ilvl w:val="0"/>
          <w:numId w:val="84"/>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Zamawiający może odmówić odebrania wyposażenia, jeżeli będzie ono niezgodne z umową oraz wyznaczyć Wykonawcy termin dostarczenia wyposażenia zgodnego z umową , nie dłuższy jednak niż 7 dni.</w:t>
      </w:r>
    </w:p>
    <w:p w14:paraId="2ADFDFE7" w14:textId="77777777" w:rsidR="002C3A28" w:rsidRDefault="002C3A28" w:rsidP="002C3A28"/>
    <w:p w14:paraId="699D6493" w14:textId="77777777" w:rsidR="002C3A28" w:rsidRDefault="002C3A28" w:rsidP="002C3A28">
      <w:pPr>
        <w:jc w:val="center"/>
      </w:pPr>
      <w:r>
        <w:t>§ 4</w:t>
      </w:r>
    </w:p>
    <w:p w14:paraId="56285C6E" w14:textId="77777777" w:rsidR="002C3A28" w:rsidRPr="00D53B52" w:rsidRDefault="002C3A28" w:rsidP="002C3A28">
      <w:pPr>
        <w:pStyle w:val="Standarduser"/>
        <w:numPr>
          <w:ilvl w:val="0"/>
          <w:numId w:val="70"/>
        </w:numPr>
        <w:suppressAutoHyphens w:val="0"/>
        <w:autoSpaceDN w:val="0"/>
        <w:jc w:val="both"/>
        <w:rPr>
          <w:rFonts w:ascii="Times New Roman" w:hAnsi="Times New Roman" w:cs="Times New Roman"/>
        </w:rPr>
      </w:pPr>
      <w:r w:rsidRPr="00D53B52">
        <w:rPr>
          <w:rFonts w:ascii="Times New Roman" w:hAnsi="Times New Roman" w:cs="Times New Roman"/>
        </w:rPr>
        <w:t xml:space="preserve">Zamawiający i Wykonawca wybrany w postępowaniu o udzielenie zamówienia publicznego, zobowiązani są współdziałać przy wykonaniu </w:t>
      </w:r>
      <w:r>
        <w:rPr>
          <w:rFonts w:ascii="Times New Roman" w:hAnsi="Times New Roman" w:cs="Times New Roman"/>
        </w:rPr>
        <w:t>U</w:t>
      </w:r>
      <w:r w:rsidRPr="00D53B52">
        <w:rPr>
          <w:rFonts w:ascii="Times New Roman" w:hAnsi="Times New Roman" w:cs="Times New Roman"/>
        </w:rPr>
        <w:t xml:space="preserve">mowy w celu należytej realizacji zamówienia. </w:t>
      </w:r>
    </w:p>
    <w:p w14:paraId="656EB98E" w14:textId="77777777" w:rsidR="002C3A28" w:rsidRPr="00CB6003" w:rsidRDefault="002C3A28" w:rsidP="002C3A28">
      <w:pPr>
        <w:pStyle w:val="Standarduser"/>
        <w:numPr>
          <w:ilvl w:val="0"/>
          <w:numId w:val="70"/>
        </w:numPr>
        <w:suppressAutoHyphens w:val="0"/>
        <w:autoSpaceDN w:val="0"/>
        <w:jc w:val="both"/>
        <w:rPr>
          <w:rFonts w:ascii="Times New Roman" w:hAnsi="Times New Roman" w:cs="Times New Roman"/>
        </w:rPr>
      </w:pPr>
      <w:r w:rsidRPr="00CB6003">
        <w:rPr>
          <w:rFonts w:ascii="Times New Roman" w:hAnsi="Times New Roman" w:cs="Times New Roman"/>
        </w:rPr>
        <w:t xml:space="preserve">Wykonawca oświadcza, że posiada odpowiednie kwalifikacje, doświadczenie, potencjał ekonomiczny oraz techniczny, jak również dysonuje zasobami ludzkimi niezbędnymi do należytego i terminowego wykonania przedmiotu Umowy oraz że nie istnieją żadne przeszkody prawne i faktyczne uniemożliwiające lub utrudniające realizację niniejszej Umowy. </w:t>
      </w:r>
    </w:p>
    <w:p w14:paraId="63D1755E" w14:textId="77777777" w:rsidR="002C3A28" w:rsidRPr="00CB6003" w:rsidRDefault="002C3A28" w:rsidP="002C3A28">
      <w:pPr>
        <w:pStyle w:val="Standarduser"/>
        <w:numPr>
          <w:ilvl w:val="0"/>
          <w:numId w:val="70"/>
        </w:numPr>
        <w:suppressAutoHyphens w:val="0"/>
        <w:autoSpaceDN w:val="0"/>
        <w:jc w:val="both"/>
        <w:rPr>
          <w:rFonts w:ascii="Times New Roman" w:hAnsi="Times New Roman" w:cs="Times New Roman"/>
        </w:rPr>
      </w:pPr>
      <w:r w:rsidRPr="00CB6003">
        <w:rPr>
          <w:rFonts w:ascii="Times New Roman" w:hAnsi="Times New Roman" w:cs="Times New Roman"/>
        </w:rPr>
        <w:t xml:space="preserve">Wykonawca oświadcza, że posiada środki finansowe i pozostaje w odpowiedniej kondycji finansowej pozwalającej na wykonanie zobowiązań niniejszej Umowy. </w:t>
      </w:r>
    </w:p>
    <w:p w14:paraId="75908FDB" w14:textId="77777777" w:rsidR="002C3A28" w:rsidRPr="00457716" w:rsidRDefault="002C3A28" w:rsidP="002C3A28">
      <w:pPr>
        <w:pStyle w:val="Standarduser"/>
        <w:numPr>
          <w:ilvl w:val="0"/>
          <w:numId w:val="70"/>
        </w:numPr>
        <w:suppressAutoHyphens w:val="0"/>
        <w:autoSpaceDN w:val="0"/>
        <w:jc w:val="both"/>
        <w:rPr>
          <w:rFonts w:ascii="Times New Roman" w:hAnsi="Times New Roman" w:cs="Times New Roman"/>
        </w:rPr>
      </w:pPr>
      <w:r w:rsidRPr="00457716">
        <w:rPr>
          <w:rFonts w:ascii="Times New Roman" w:hAnsi="Times New Roman" w:cs="Times New Roman"/>
        </w:rPr>
        <w:t>Wykonawca oświadcza, że nie wspiera ani nie prowadzi działalności gospodarczej, która naruszałaby</w:t>
      </w:r>
      <w:r w:rsidRPr="00BC6ED9">
        <w:t xml:space="preserve"> zasad</w:t>
      </w:r>
      <w:r>
        <w:t>ę</w:t>
      </w:r>
      <w:r w:rsidRPr="00BC6ED9">
        <w:t xml:space="preserve"> „nie czyń poważnej szkody” </w:t>
      </w:r>
      <w:r>
        <w:t>[</w:t>
      </w:r>
      <w:r w:rsidRPr="00BC6ED9">
        <w:t>ang. „Do No</w:t>
      </w:r>
      <w:r>
        <w:t xml:space="preserve"> </w:t>
      </w:r>
      <w:proofErr w:type="spellStart"/>
      <w:r w:rsidRPr="00BC6ED9">
        <w:t>Significant</w:t>
      </w:r>
      <w:proofErr w:type="spellEnd"/>
      <w:r w:rsidRPr="00BC6ED9">
        <w:t xml:space="preserve"> </w:t>
      </w:r>
      <w:proofErr w:type="spellStart"/>
      <w:r w:rsidRPr="00BC6ED9">
        <w:t>Harm</w:t>
      </w:r>
      <w:proofErr w:type="spellEnd"/>
      <w:r w:rsidRPr="00BC6ED9">
        <w:t>” (DNSH)</w:t>
      </w:r>
      <w:r>
        <w:t xml:space="preserve">] </w:t>
      </w:r>
      <w:r w:rsidRPr="00457716">
        <w:rPr>
          <w:rFonts w:ascii="Times New Roman" w:hAnsi="Times New Roman" w:cs="Times New Roman"/>
        </w:rPr>
        <w:t>w rozumieniu art. 17 rozporządzenia Parlamentu Europejskiego i Rady (UE) 2020/852 z dnia 18 czerwca 2020 r. Ponadto Wykonawca zapewnia, że przedmiot Umowy realizować będzie zgodnie z zasadą DNSH oraz będzie gromadził na bieżąco informacje, dane oraz dokumentację, która będzie stanowiła potwierdzenie realizacji przedmiotu Umowy zgodnie w zasadą DNSH i będzie przekazywał ją Zamawiającemu na jego wezwanie oraz na potrzeby kontroli. Dokumentacja powinna zostać przekazana Zamawiającemu wraz z opracowanym przez Wykonawcę sprawozdaniem informującym o realizacji przedmiotu Umowy zgodnie z zasadą DNSH.</w:t>
      </w:r>
    </w:p>
    <w:p w14:paraId="45EBB64D" w14:textId="77777777" w:rsidR="002C3A28" w:rsidRPr="00F039A1" w:rsidRDefault="002C3A28" w:rsidP="002C3A28">
      <w:pPr>
        <w:pStyle w:val="Standarduser"/>
        <w:numPr>
          <w:ilvl w:val="0"/>
          <w:numId w:val="70"/>
        </w:numPr>
        <w:suppressAutoHyphens w:val="0"/>
        <w:autoSpaceDN w:val="0"/>
        <w:jc w:val="both"/>
        <w:rPr>
          <w:rFonts w:ascii="Times New Roman" w:hAnsi="Times New Roman" w:cs="Times New Roman"/>
        </w:rPr>
      </w:pPr>
      <w:r w:rsidRPr="00F039A1">
        <w:rPr>
          <w:rFonts w:ascii="Times New Roman" w:hAnsi="Times New Roman" w:cs="Times New Roman"/>
        </w:rPr>
        <w:t xml:space="preserve">Wykonawca zobowiązuje się przy realizacji przedmiotu </w:t>
      </w:r>
      <w:r>
        <w:rPr>
          <w:rFonts w:ascii="Times New Roman" w:hAnsi="Times New Roman" w:cs="Times New Roman"/>
        </w:rPr>
        <w:t>U</w:t>
      </w:r>
      <w:r w:rsidRPr="00F039A1">
        <w:rPr>
          <w:rFonts w:ascii="Times New Roman" w:hAnsi="Times New Roman" w:cs="Times New Roman"/>
        </w:rPr>
        <w:t xml:space="preserve">mowy uwzględnić środki służące zapewnieniu dostępności osobom ze szczególnymi potrzebami. W </w:t>
      </w:r>
      <w:r>
        <w:rPr>
          <w:rFonts w:ascii="Times New Roman" w:hAnsi="Times New Roman" w:cs="Times New Roman"/>
        </w:rPr>
        <w:t xml:space="preserve">celu </w:t>
      </w:r>
      <w:r w:rsidRPr="00F039A1">
        <w:rPr>
          <w:rFonts w:ascii="Times New Roman" w:hAnsi="Times New Roman" w:cs="Times New Roman"/>
        </w:rPr>
        <w:t>realizacji zobowiązania Wykonawca obowiązany jest do zapoznania się i stosowania dokumentu pt.: „Standardy dostępności dla polityki spójności 2021-2027”.</w:t>
      </w:r>
    </w:p>
    <w:p w14:paraId="7EBD779E" w14:textId="77777777" w:rsidR="002C3A28" w:rsidRPr="00DE4DC6" w:rsidRDefault="002C3A28" w:rsidP="002C3A28">
      <w:pPr>
        <w:pStyle w:val="Standarduser"/>
        <w:numPr>
          <w:ilvl w:val="0"/>
          <w:numId w:val="70"/>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Wykonawca oświadcza, że nie podlega wykluczeniu w wyniku nałożenia sankcji wobec podmiotów i osób, które w bezpośredni lub pośredni sposób wspierają działania wojenne Federacji Rosyjskiej na Ukrainie lub są za nie odpowiedzialne.</w:t>
      </w:r>
    </w:p>
    <w:p w14:paraId="45A2EBD3" w14:textId="77777777" w:rsidR="002C3A28" w:rsidRPr="00DE4DC6" w:rsidRDefault="002C3A28" w:rsidP="002C3A28">
      <w:pPr>
        <w:pStyle w:val="Standarduser"/>
        <w:numPr>
          <w:ilvl w:val="0"/>
          <w:numId w:val="70"/>
        </w:numPr>
        <w:suppressAutoHyphens w:val="0"/>
        <w:autoSpaceDN w:val="0"/>
        <w:jc w:val="both"/>
        <w:rPr>
          <w:rFonts w:ascii="Times New Roman" w:hAnsi="Times New Roman" w:cs="Times New Roman"/>
        </w:rPr>
      </w:pPr>
      <w:r>
        <w:t xml:space="preserve">Umowa będzie </w:t>
      </w:r>
      <w:r w:rsidRPr="00243BF1">
        <w:t>realizowan</w:t>
      </w:r>
      <w:r>
        <w:t>a</w:t>
      </w:r>
      <w:r w:rsidRPr="00243BF1">
        <w:t xml:space="preserve"> z zachowaniem zgodności z zasadą równości szans i niedyskryminacji</w:t>
      </w:r>
      <w:r>
        <w:t xml:space="preserve"> </w:t>
      </w:r>
      <w:r w:rsidRPr="00243BF1">
        <w:t>oraz zasadą równości szans kobiet i mężczyzn.</w:t>
      </w:r>
    </w:p>
    <w:p w14:paraId="163DC835" w14:textId="77777777" w:rsidR="002C3A28" w:rsidRDefault="002C3A28" w:rsidP="002C3A28">
      <w:pPr>
        <w:pStyle w:val="Standarduser"/>
        <w:suppressAutoHyphens w:val="0"/>
        <w:jc w:val="both"/>
      </w:pPr>
    </w:p>
    <w:p w14:paraId="5B3668D4"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lastRenderedPageBreak/>
        <w:t xml:space="preserve">§ </w:t>
      </w:r>
      <w:r>
        <w:rPr>
          <w:rFonts w:ascii="Times New Roman" w:eastAsia="Tahoma" w:hAnsi="Times New Roman" w:cs="Times New Roman"/>
          <w:color w:val="000000"/>
        </w:rPr>
        <w:t>5</w:t>
      </w:r>
    </w:p>
    <w:p w14:paraId="5160631C" w14:textId="77777777" w:rsidR="002C3A28" w:rsidRPr="00DE4DC6" w:rsidRDefault="002C3A28" w:rsidP="002C3A28">
      <w:pPr>
        <w:pStyle w:val="Standarduser"/>
        <w:numPr>
          <w:ilvl w:val="0"/>
          <w:numId w:val="71"/>
        </w:numPr>
        <w:autoSpaceDN w:val="0"/>
        <w:jc w:val="both"/>
        <w:rPr>
          <w:rFonts w:ascii="Times New Roman" w:hAnsi="Times New Roman" w:cs="Times New Roman"/>
        </w:rPr>
      </w:pPr>
      <w:r w:rsidRPr="00A92CE7">
        <w:rPr>
          <w:rFonts w:ascii="Times New Roman" w:eastAsia="Tahoma" w:hAnsi="Times New Roman" w:cs="Times New Roman"/>
          <w:color w:val="000000"/>
        </w:rPr>
        <w:t xml:space="preserve">Wykonawca zobowiązuje się do rozpoczęcia prac </w:t>
      </w:r>
      <w:r>
        <w:rPr>
          <w:rFonts w:ascii="Times New Roman" w:eastAsia="Tahoma" w:hAnsi="Times New Roman" w:cs="Times New Roman"/>
          <w:color w:val="000000"/>
        </w:rPr>
        <w:t xml:space="preserve">budowlano-montażowych, </w:t>
      </w:r>
      <w:r w:rsidRPr="00A92CE7">
        <w:rPr>
          <w:rFonts w:ascii="Times New Roman" w:eastAsia="Tahoma" w:hAnsi="Times New Roman" w:cs="Times New Roman"/>
          <w:color w:val="000000"/>
        </w:rPr>
        <w:t xml:space="preserve">objętych umową w terminie maksymalnie do </w:t>
      </w:r>
      <w:r>
        <w:rPr>
          <w:rFonts w:ascii="Times New Roman" w:eastAsia="Tahoma" w:hAnsi="Times New Roman" w:cs="Times New Roman"/>
          <w:color w:val="000000"/>
        </w:rPr>
        <w:t>….</w:t>
      </w:r>
      <w:r w:rsidRPr="00055AE5">
        <w:rPr>
          <w:rFonts w:ascii="Times New Roman" w:eastAsia="Tahoma" w:hAnsi="Times New Roman" w:cs="Times New Roman"/>
          <w:color w:val="000000"/>
        </w:rPr>
        <w:t xml:space="preserve"> dni od dnia podpisania niniejszej umowy.</w:t>
      </w:r>
    </w:p>
    <w:p w14:paraId="79C6F7B2" w14:textId="77777777" w:rsidR="002C3A28" w:rsidRPr="00DE4DC6" w:rsidRDefault="002C3A28" w:rsidP="002C3A28">
      <w:pPr>
        <w:pStyle w:val="Standarduser"/>
        <w:numPr>
          <w:ilvl w:val="0"/>
          <w:numId w:val="71"/>
        </w:numPr>
        <w:autoSpaceDN w:val="0"/>
        <w:jc w:val="both"/>
        <w:rPr>
          <w:rFonts w:ascii="Times New Roman" w:hAnsi="Times New Roman" w:cs="Times New Roman"/>
        </w:rPr>
      </w:pPr>
      <w:r w:rsidRPr="00DE4DC6">
        <w:rPr>
          <w:rFonts w:ascii="Times New Roman" w:eastAsia="Tahoma" w:hAnsi="Times New Roman" w:cs="Times New Roman"/>
          <w:color w:val="000000"/>
        </w:rPr>
        <w:t xml:space="preserve">Wykonawca zobowiązuje się wykonać całkowity zakres przedmiotu umowy w terminie do </w:t>
      </w:r>
      <w:r>
        <w:rPr>
          <w:rFonts w:ascii="Times New Roman" w:eastAsia="Tahoma" w:hAnsi="Times New Roman" w:cs="Times New Roman"/>
          <w:b/>
          <w:bCs/>
          <w:color w:val="000000"/>
        </w:rPr>
        <w:t>……………………………..</w:t>
      </w:r>
      <w:r w:rsidRPr="00DE4DC6">
        <w:rPr>
          <w:rFonts w:ascii="Times New Roman" w:eastAsia="Tahoma" w:hAnsi="Times New Roman" w:cs="Times New Roman"/>
          <w:b/>
          <w:bCs/>
          <w:color w:val="000000"/>
        </w:rPr>
        <w:t xml:space="preserve"> roku</w:t>
      </w:r>
      <w:r w:rsidRPr="00DE4DC6">
        <w:rPr>
          <w:rFonts w:ascii="Times New Roman" w:eastAsia="Tahoma" w:hAnsi="Times New Roman" w:cs="Times New Roman"/>
          <w:color w:val="000000"/>
        </w:rPr>
        <w:t>.</w:t>
      </w:r>
    </w:p>
    <w:p w14:paraId="61194F4A" w14:textId="77777777" w:rsidR="002C3A28" w:rsidRDefault="002C3A28" w:rsidP="002C3A28">
      <w:pPr>
        <w:pStyle w:val="Standarduser"/>
        <w:jc w:val="both"/>
        <w:rPr>
          <w:rFonts w:ascii="Times New Roman" w:eastAsia="Tahoma" w:hAnsi="Times New Roman" w:cs="Times New Roman"/>
          <w:color w:val="000000"/>
        </w:rPr>
      </w:pPr>
    </w:p>
    <w:p w14:paraId="2303ABD1" w14:textId="77777777" w:rsidR="002C3A28" w:rsidRDefault="002C3A28" w:rsidP="002C3A28">
      <w:pPr>
        <w:pStyle w:val="Standarduser"/>
        <w:jc w:val="center"/>
        <w:rPr>
          <w:rFonts w:ascii="Times New Roman" w:eastAsia="Tahoma" w:hAnsi="Times New Roman" w:cs="Times New Roman"/>
          <w:color w:val="000000"/>
        </w:rPr>
      </w:pPr>
      <w:r>
        <w:rPr>
          <w:rFonts w:ascii="Times New Roman" w:eastAsia="Tahoma" w:hAnsi="Times New Roman" w:cs="Times New Roman"/>
          <w:color w:val="000000"/>
        </w:rPr>
        <w:t>§ 6</w:t>
      </w:r>
    </w:p>
    <w:p w14:paraId="5EE333E9" w14:textId="77777777" w:rsidR="002C3A28" w:rsidRPr="00A92CE7" w:rsidRDefault="002C3A28" w:rsidP="002C3A28">
      <w:pPr>
        <w:pStyle w:val="Standarduser"/>
        <w:numPr>
          <w:ilvl w:val="0"/>
          <w:numId w:val="72"/>
        </w:numPr>
        <w:autoSpaceDN w:val="0"/>
        <w:jc w:val="both"/>
        <w:rPr>
          <w:rFonts w:ascii="Times New Roman" w:hAnsi="Times New Roman" w:cs="Times New Roman"/>
        </w:rPr>
      </w:pPr>
      <w:r w:rsidRPr="00A92CE7">
        <w:rPr>
          <w:rFonts w:ascii="Times New Roman" w:eastAsia="Calibri" w:hAnsi="Times New Roman" w:cs="Times New Roman"/>
          <w:lang w:eastAsia="pl-PL" w:bidi="ar-SA"/>
        </w:rPr>
        <w:t>Ustala się wynagrodzenie ryczałtowe Wykonawcy</w:t>
      </w:r>
      <w:r w:rsidRPr="00A92CE7">
        <w:rPr>
          <w:rFonts w:ascii="Times New Roman" w:eastAsia="Calibri" w:hAnsi="Times New Roman" w:cs="Times New Roman"/>
          <w:b/>
          <w:bCs/>
          <w:lang w:eastAsia="pl-PL" w:bidi="ar-SA"/>
        </w:rPr>
        <w:t xml:space="preserve"> </w:t>
      </w:r>
      <w:r w:rsidRPr="00A92CE7">
        <w:rPr>
          <w:rFonts w:ascii="Times New Roman" w:eastAsia="Calibri" w:hAnsi="Times New Roman" w:cs="Times New Roman"/>
          <w:lang w:eastAsia="pl-PL" w:bidi="ar-SA"/>
        </w:rPr>
        <w:t>zgodnie z ceną ofertową netto w wysokości ………….. zł /(słownie: …………… złotych ) plus podatek VAT w kwocie:</w:t>
      </w:r>
      <w:r w:rsidRPr="00A92CE7">
        <w:rPr>
          <w:rFonts w:ascii="Times New Roman" w:eastAsia="Tahoma" w:hAnsi="Times New Roman" w:cs="Times New Roman"/>
          <w:color w:val="000000"/>
        </w:rPr>
        <w:t xml:space="preserve"> </w:t>
      </w:r>
      <w:r w:rsidRPr="00A92CE7">
        <w:rPr>
          <w:rFonts w:ascii="Times New Roman" w:eastAsia="Calibri" w:hAnsi="Times New Roman" w:cs="Times New Roman"/>
          <w:lang w:eastAsia="pl-PL" w:bidi="ar-SA"/>
        </w:rPr>
        <w:t xml:space="preserve">………….  zł, co stanowi </w:t>
      </w:r>
      <w:r w:rsidRPr="00A92CE7">
        <w:rPr>
          <w:rFonts w:ascii="Times New Roman" w:eastAsia="Calibri" w:hAnsi="Times New Roman" w:cs="Times New Roman"/>
          <w:b/>
          <w:bCs/>
          <w:lang w:eastAsia="pl-PL" w:bidi="ar-SA"/>
        </w:rPr>
        <w:t>wartość oferty brutto: ………..</w:t>
      </w:r>
      <w:r w:rsidRPr="00A92CE7">
        <w:rPr>
          <w:rFonts w:ascii="Times New Roman" w:eastAsia="Calibri" w:hAnsi="Times New Roman" w:cs="Times New Roman"/>
          <w:lang w:eastAsia="pl-PL" w:bidi="ar-SA"/>
        </w:rPr>
        <w:t xml:space="preserve"> </w:t>
      </w:r>
      <w:r w:rsidRPr="00A92CE7">
        <w:rPr>
          <w:rFonts w:ascii="Times New Roman" w:eastAsia="Calibri" w:hAnsi="Times New Roman" w:cs="Times New Roman"/>
          <w:b/>
          <w:bCs/>
          <w:lang w:eastAsia="pl-PL" w:bidi="ar-SA"/>
        </w:rPr>
        <w:t>zł (słownie: : …………złotych)</w:t>
      </w:r>
    </w:p>
    <w:p w14:paraId="4D4B5A52" w14:textId="77777777" w:rsidR="002C3A28" w:rsidRDefault="002C3A28" w:rsidP="002C3A28">
      <w:pPr>
        <w:pStyle w:val="Standarduser"/>
        <w:numPr>
          <w:ilvl w:val="0"/>
          <w:numId w:val="72"/>
        </w:numPr>
        <w:autoSpaceDN w:val="0"/>
        <w:jc w:val="both"/>
        <w:rPr>
          <w:rFonts w:ascii="Times New Roman" w:eastAsia="Calibri" w:hAnsi="Times New Roman" w:cs="Times New Roman"/>
          <w:lang w:eastAsia="pl-PL" w:bidi="ar-SA"/>
        </w:rPr>
      </w:pPr>
      <w:r>
        <w:rPr>
          <w:rFonts w:ascii="Times New Roman" w:eastAsia="Calibri" w:hAnsi="Times New Roman" w:cs="Times New Roman"/>
          <w:lang w:eastAsia="pl-PL" w:bidi="ar-SA"/>
        </w:rPr>
        <w:t>C</w:t>
      </w:r>
      <w:r w:rsidRPr="00CB6003">
        <w:rPr>
          <w:rFonts w:ascii="Times New Roman" w:eastAsia="Calibri" w:hAnsi="Times New Roman" w:cs="Times New Roman"/>
          <w:lang w:eastAsia="pl-PL" w:bidi="ar-SA"/>
        </w:rPr>
        <w:t xml:space="preserve">ena </w:t>
      </w:r>
      <w:r>
        <w:rPr>
          <w:rFonts w:ascii="Times New Roman" w:eastAsia="Calibri" w:hAnsi="Times New Roman" w:cs="Times New Roman"/>
          <w:lang w:eastAsia="pl-PL" w:bidi="ar-SA"/>
        </w:rPr>
        <w:t xml:space="preserve">wskazana w ust. 1 </w:t>
      </w:r>
      <w:r w:rsidRPr="00CB6003">
        <w:rPr>
          <w:rFonts w:ascii="Times New Roman" w:eastAsia="Calibri" w:hAnsi="Times New Roman" w:cs="Times New Roman"/>
          <w:lang w:eastAsia="pl-PL" w:bidi="ar-SA"/>
        </w:rPr>
        <w:t xml:space="preserve">jest ceną całkowitą, obejmującą wszystkie koszty, które Wykonawca zobowiązany jest ponieść w związku z </w:t>
      </w:r>
      <w:r>
        <w:rPr>
          <w:rFonts w:ascii="Times New Roman" w:eastAsia="Calibri" w:hAnsi="Times New Roman" w:cs="Times New Roman"/>
          <w:lang w:eastAsia="pl-PL" w:bidi="ar-SA"/>
        </w:rPr>
        <w:t xml:space="preserve">prawidłową </w:t>
      </w:r>
      <w:r w:rsidRPr="00CB6003">
        <w:rPr>
          <w:rFonts w:ascii="Times New Roman" w:eastAsia="Calibri" w:hAnsi="Times New Roman" w:cs="Times New Roman"/>
          <w:lang w:eastAsia="pl-PL" w:bidi="ar-SA"/>
        </w:rPr>
        <w:t xml:space="preserve">realizacją </w:t>
      </w:r>
      <w:r>
        <w:rPr>
          <w:rFonts w:ascii="Times New Roman" w:eastAsia="Calibri" w:hAnsi="Times New Roman" w:cs="Times New Roman"/>
          <w:lang w:eastAsia="pl-PL" w:bidi="ar-SA"/>
        </w:rPr>
        <w:t xml:space="preserve">przedmiotu </w:t>
      </w:r>
      <w:r w:rsidRPr="009914D0">
        <w:rPr>
          <w:rFonts w:ascii="Times New Roman" w:eastAsia="Calibri" w:hAnsi="Times New Roman" w:cs="Times New Roman"/>
          <w:lang w:eastAsia="pl-PL" w:bidi="ar-SA"/>
        </w:rPr>
        <w:t>U</w:t>
      </w:r>
      <w:r w:rsidRPr="00CB6003">
        <w:rPr>
          <w:rFonts w:ascii="Times New Roman" w:eastAsia="Calibri" w:hAnsi="Times New Roman" w:cs="Times New Roman"/>
          <w:lang w:eastAsia="pl-PL" w:bidi="ar-SA"/>
        </w:rPr>
        <w:t>mowy.</w:t>
      </w:r>
    </w:p>
    <w:p w14:paraId="5ED4CC1C" w14:textId="77777777" w:rsidR="002C3A28" w:rsidRDefault="002C3A28" w:rsidP="002C3A28">
      <w:pPr>
        <w:pStyle w:val="Standarduser"/>
        <w:numPr>
          <w:ilvl w:val="0"/>
          <w:numId w:val="72"/>
        </w:numPr>
        <w:autoSpaceDN w:val="0"/>
        <w:jc w:val="both"/>
        <w:rPr>
          <w:rFonts w:ascii="Times New Roman" w:eastAsia="Calibri" w:hAnsi="Times New Roman" w:cs="Times New Roman"/>
          <w:lang w:eastAsia="pl-PL" w:bidi="ar-SA"/>
        </w:rPr>
      </w:pPr>
      <w:r w:rsidRPr="009914D0">
        <w:rPr>
          <w:rFonts w:ascii="Times New Roman" w:eastAsia="Calibri" w:hAnsi="Times New Roman" w:cs="Times New Roman"/>
          <w:lang w:eastAsia="pl-PL" w:bidi="ar-SA"/>
        </w:rPr>
        <w:t xml:space="preserve">Wykonawca uprawniony jest do wystawienia faktury na podstawie </w:t>
      </w:r>
      <w:r>
        <w:rPr>
          <w:rFonts w:ascii="Times New Roman" w:eastAsia="Calibri" w:hAnsi="Times New Roman" w:cs="Times New Roman"/>
          <w:lang w:eastAsia="pl-PL" w:bidi="ar-SA"/>
        </w:rPr>
        <w:t>P</w:t>
      </w:r>
      <w:r w:rsidRPr="009914D0">
        <w:rPr>
          <w:rFonts w:ascii="Times New Roman" w:eastAsia="Calibri" w:hAnsi="Times New Roman" w:cs="Times New Roman"/>
          <w:lang w:eastAsia="pl-PL" w:bidi="ar-SA"/>
        </w:rPr>
        <w:t xml:space="preserve">rotokołu </w:t>
      </w:r>
      <w:r>
        <w:rPr>
          <w:rFonts w:ascii="Times New Roman" w:eastAsia="Calibri" w:hAnsi="Times New Roman" w:cs="Times New Roman"/>
          <w:lang w:eastAsia="pl-PL" w:bidi="ar-SA"/>
        </w:rPr>
        <w:t xml:space="preserve">odbioru </w:t>
      </w:r>
      <w:r w:rsidRPr="009914D0">
        <w:rPr>
          <w:rFonts w:ascii="Times New Roman" w:eastAsia="Calibri" w:hAnsi="Times New Roman" w:cs="Times New Roman"/>
          <w:lang w:eastAsia="pl-PL" w:bidi="ar-SA"/>
        </w:rPr>
        <w:t xml:space="preserve">przedmiotu </w:t>
      </w:r>
      <w:r>
        <w:rPr>
          <w:rFonts w:ascii="Times New Roman" w:eastAsia="Calibri" w:hAnsi="Times New Roman" w:cs="Times New Roman"/>
          <w:lang w:eastAsia="pl-PL" w:bidi="ar-SA"/>
        </w:rPr>
        <w:t>U</w:t>
      </w:r>
      <w:r w:rsidRPr="009914D0">
        <w:rPr>
          <w:rFonts w:ascii="Times New Roman" w:eastAsia="Calibri" w:hAnsi="Times New Roman" w:cs="Times New Roman"/>
          <w:lang w:eastAsia="pl-PL" w:bidi="ar-SA"/>
        </w:rPr>
        <w:t xml:space="preserve">mowy, podpisanego przez Zamawiającego bez zastrzeżeń. </w:t>
      </w:r>
    </w:p>
    <w:p w14:paraId="24A74396" w14:textId="77777777" w:rsidR="002C3A28" w:rsidRPr="00BC1A72" w:rsidRDefault="002C3A28" w:rsidP="002C3A28">
      <w:pPr>
        <w:pStyle w:val="Standarduser"/>
        <w:numPr>
          <w:ilvl w:val="0"/>
          <w:numId w:val="72"/>
        </w:numPr>
        <w:autoSpaceDN w:val="0"/>
        <w:jc w:val="both"/>
        <w:rPr>
          <w:rFonts w:ascii="Times New Roman" w:eastAsia="Calibri" w:hAnsi="Times New Roman" w:cs="Times New Roman"/>
          <w:lang w:eastAsia="pl-PL" w:bidi="ar-SA"/>
        </w:rPr>
      </w:pPr>
      <w:r w:rsidRPr="009914D0">
        <w:rPr>
          <w:rFonts w:ascii="Times New Roman" w:eastAsia="Calibri" w:hAnsi="Times New Roman" w:cs="Times New Roman"/>
          <w:lang w:eastAsia="pl-PL" w:bidi="ar-SA"/>
        </w:rPr>
        <w:t xml:space="preserve">Zamawiający zapłaci cenę za </w:t>
      </w:r>
      <w:r>
        <w:rPr>
          <w:rFonts w:ascii="Times New Roman" w:eastAsia="Calibri" w:hAnsi="Times New Roman" w:cs="Times New Roman"/>
          <w:lang w:eastAsia="pl-PL" w:bidi="ar-SA"/>
        </w:rPr>
        <w:t>realizację przedmiotu Umowy</w:t>
      </w:r>
      <w:r w:rsidRPr="009914D0">
        <w:rPr>
          <w:rFonts w:ascii="Times New Roman" w:eastAsia="Calibri" w:hAnsi="Times New Roman" w:cs="Times New Roman"/>
          <w:lang w:eastAsia="pl-PL" w:bidi="ar-SA"/>
        </w:rPr>
        <w:t xml:space="preserve"> przelewem na rachunek bankowy Wykonawcy wskazany na fakturze, po prawidłowym zrealizowaniu </w:t>
      </w:r>
      <w:r>
        <w:rPr>
          <w:rFonts w:ascii="Times New Roman" w:eastAsia="Calibri" w:hAnsi="Times New Roman" w:cs="Times New Roman"/>
          <w:lang w:eastAsia="pl-PL" w:bidi="ar-SA"/>
        </w:rPr>
        <w:t>przedmiotu Umowy</w:t>
      </w:r>
      <w:r w:rsidRPr="009914D0">
        <w:rPr>
          <w:rFonts w:ascii="Times New Roman" w:eastAsia="Calibri" w:hAnsi="Times New Roman" w:cs="Times New Roman"/>
          <w:lang w:eastAsia="pl-PL" w:bidi="ar-SA"/>
        </w:rPr>
        <w:t xml:space="preserve">, w terminie </w:t>
      </w:r>
      <w:r>
        <w:rPr>
          <w:rFonts w:ascii="Times New Roman" w:eastAsia="Calibri" w:hAnsi="Times New Roman" w:cs="Times New Roman"/>
          <w:lang w:eastAsia="pl-PL" w:bidi="ar-SA"/>
        </w:rPr>
        <w:t>6</w:t>
      </w:r>
      <w:r w:rsidRPr="009914D0">
        <w:rPr>
          <w:rFonts w:ascii="Times New Roman" w:eastAsia="Calibri" w:hAnsi="Times New Roman" w:cs="Times New Roman"/>
          <w:lang w:eastAsia="pl-PL" w:bidi="ar-SA"/>
        </w:rPr>
        <w:t xml:space="preserve">0 dni od daty </w:t>
      </w:r>
      <w:r w:rsidRPr="00A92CE7">
        <w:rPr>
          <w:rFonts w:ascii="Times New Roman" w:eastAsia="Calibri" w:hAnsi="Times New Roman" w:cs="Times New Roman"/>
          <w:lang w:eastAsia="pl-PL" w:bidi="ar-SA"/>
        </w:rPr>
        <w:t xml:space="preserve">otrzymania i potwierdzenia przez </w:t>
      </w:r>
      <w:r w:rsidRPr="009914D0">
        <w:rPr>
          <w:rFonts w:ascii="Times New Roman" w:eastAsia="Calibri" w:hAnsi="Times New Roman" w:cs="Times New Roman"/>
          <w:lang w:eastAsia="pl-PL" w:bidi="ar-SA"/>
        </w:rPr>
        <w:t xml:space="preserve">Zamawiającego </w:t>
      </w:r>
      <w:r w:rsidRPr="00A92CE7">
        <w:rPr>
          <w:rFonts w:ascii="Times New Roman" w:eastAsia="Calibri" w:hAnsi="Times New Roman" w:cs="Times New Roman"/>
          <w:lang w:eastAsia="pl-PL" w:bidi="ar-SA"/>
        </w:rPr>
        <w:t>faktury</w:t>
      </w:r>
      <w:r>
        <w:rPr>
          <w:rFonts w:ascii="Times New Roman" w:eastAsia="Calibri" w:hAnsi="Times New Roman" w:cs="Times New Roman"/>
          <w:lang w:eastAsia="pl-PL" w:bidi="ar-SA"/>
        </w:rPr>
        <w:t>.</w:t>
      </w:r>
    </w:p>
    <w:p w14:paraId="3FD89D2C" w14:textId="77777777" w:rsidR="002C3A28" w:rsidRPr="00CB6003" w:rsidRDefault="002C3A28" w:rsidP="002C3A28">
      <w:pPr>
        <w:pStyle w:val="Standarduser"/>
        <w:numPr>
          <w:ilvl w:val="0"/>
          <w:numId w:val="72"/>
        </w:numPr>
        <w:autoSpaceDN w:val="0"/>
        <w:jc w:val="both"/>
        <w:rPr>
          <w:rFonts w:ascii="Times New Roman" w:eastAsia="Calibri" w:hAnsi="Times New Roman" w:cs="Times New Roman"/>
          <w:lang w:eastAsia="pl-PL" w:bidi="ar-SA"/>
        </w:rPr>
      </w:pPr>
      <w:r w:rsidRPr="00CB6003">
        <w:rPr>
          <w:rFonts w:ascii="Times New Roman" w:eastAsia="Calibri" w:hAnsi="Times New Roman" w:cs="Times New Roman"/>
          <w:lang w:eastAsia="pl-PL" w:bidi="ar-SA"/>
        </w:rPr>
        <w:t>Zapłata nastąpi przelewem na konto Wykonawcy wskazane w fakturze.</w:t>
      </w:r>
    </w:p>
    <w:p w14:paraId="741265FE" w14:textId="77777777" w:rsidR="002C3A28" w:rsidRDefault="002C3A28" w:rsidP="002C3A28">
      <w:pPr>
        <w:pStyle w:val="Standarduser"/>
        <w:numPr>
          <w:ilvl w:val="0"/>
          <w:numId w:val="72"/>
        </w:numPr>
        <w:autoSpaceDN w:val="0"/>
        <w:jc w:val="both"/>
        <w:rPr>
          <w:rFonts w:ascii="Times New Roman" w:eastAsia="Calibri" w:hAnsi="Times New Roman" w:cs="Times New Roman"/>
          <w:lang w:eastAsia="pl-PL"/>
        </w:rPr>
      </w:pPr>
      <w:r w:rsidRPr="00CB6003">
        <w:rPr>
          <w:rFonts w:ascii="Times New Roman" w:eastAsia="Calibri" w:hAnsi="Times New Roman" w:cs="Times New Roman"/>
          <w:lang w:eastAsia="pl-PL" w:bidi="ar-SA"/>
        </w:rPr>
        <w:t>Za termin dokonania płatności uważa się datę wystawienia dyspozycji zapłaty faktury</w:t>
      </w:r>
      <w:r>
        <w:rPr>
          <w:rFonts w:ascii="Times New Roman" w:eastAsia="Calibri" w:hAnsi="Times New Roman" w:cs="Times New Roman"/>
          <w:lang w:eastAsia="pl-PL" w:bidi="ar-SA"/>
        </w:rPr>
        <w:t>,</w:t>
      </w:r>
      <w:r w:rsidRPr="00CB6003">
        <w:rPr>
          <w:rFonts w:ascii="Times New Roman" w:eastAsia="Calibri" w:hAnsi="Times New Roman" w:cs="Times New Roman"/>
          <w:lang w:eastAsia="pl-PL" w:bidi="ar-SA"/>
        </w:rPr>
        <w:t xml:space="preserve"> tj. dzień obciążenia rachunku Zamawiającego. </w:t>
      </w:r>
    </w:p>
    <w:p w14:paraId="00DFA648" w14:textId="77777777" w:rsidR="002C3A28" w:rsidRPr="00CA71BF" w:rsidRDefault="002C3A28" w:rsidP="002C3A28">
      <w:pPr>
        <w:pStyle w:val="Standarduser"/>
        <w:numPr>
          <w:ilvl w:val="0"/>
          <w:numId w:val="72"/>
        </w:numPr>
        <w:autoSpaceDN w:val="0"/>
        <w:jc w:val="both"/>
        <w:rPr>
          <w:rFonts w:ascii="Times New Roman" w:eastAsia="Calibri" w:hAnsi="Times New Roman" w:cs="Times New Roman"/>
          <w:lang w:eastAsia="pl-PL"/>
        </w:rPr>
      </w:pPr>
      <w:r w:rsidRPr="00CA71BF">
        <w:rPr>
          <w:rFonts w:ascii="Times New Roman" w:eastAsia="Calibri" w:hAnsi="Times New Roman" w:cs="Times New Roman"/>
          <w:lang w:eastAsia="pl-PL" w:bidi="ar-SA"/>
        </w:rPr>
        <w:t>Zamawiający ma prawo potrącić kary umowne z należnego Wykonawcy wynagrodzenia, wskazanego w ust. 1 powyżej, na co Wykonawca wyraża zgodę.</w:t>
      </w:r>
    </w:p>
    <w:p w14:paraId="1EFAC5F1" w14:textId="77777777" w:rsidR="002C3A28" w:rsidRDefault="002C3A28" w:rsidP="002C3A28">
      <w:pPr>
        <w:pStyle w:val="Standarduser"/>
        <w:jc w:val="center"/>
        <w:rPr>
          <w:rFonts w:ascii="Times New Roman" w:eastAsia="Tahoma" w:hAnsi="Times New Roman" w:cs="Times New Roman"/>
          <w:color w:val="000000"/>
        </w:rPr>
      </w:pPr>
    </w:p>
    <w:p w14:paraId="1588615B"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t>§ 7</w:t>
      </w:r>
    </w:p>
    <w:p w14:paraId="2C0BA4E2" w14:textId="77777777" w:rsidR="002C3A28" w:rsidRDefault="002C3A28" w:rsidP="002C3A28">
      <w:pPr>
        <w:pStyle w:val="Standarduser"/>
        <w:numPr>
          <w:ilvl w:val="0"/>
          <w:numId w:val="73"/>
        </w:numPr>
        <w:autoSpaceDN w:val="0"/>
        <w:jc w:val="both"/>
        <w:rPr>
          <w:rFonts w:ascii="Times New Roman" w:eastAsia="Tahoma" w:hAnsi="Times New Roman" w:cs="Times New Roman"/>
          <w:color w:val="000000"/>
        </w:rPr>
      </w:pPr>
      <w:r w:rsidRPr="00A92CE7">
        <w:rPr>
          <w:rFonts w:ascii="Times New Roman" w:eastAsia="Tahoma" w:hAnsi="Times New Roman" w:cs="Times New Roman"/>
          <w:color w:val="000000"/>
        </w:rPr>
        <w:t>Przedstawicielem Zamawiającego na terenie robót jest: ................., tel.: …...........................</w:t>
      </w:r>
    </w:p>
    <w:p w14:paraId="55C13280" w14:textId="77777777" w:rsidR="002C3A28" w:rsidRDefault="002C3A28" w:rsidP="002C3A28">
      <w:pPr>
        <w:pStyle w:val="Standarduser"/>
        <w:numPr>
          <w:ilvl w:val="0"/>
          <w:numId w:val="73"/>
        </w:numPr>
        <w:autoSpaceDN w:val="0"/>
        <w:jc w:val="both"/>
        <w:rPr>
          <w:rFonts w:ascii="Times New Roman" w:eastAsia="Tahoma" w:hAnsi="Times New Roman" w:cs="Times New Roman"/>
          <w:color w:val="000000"/>
        </w:rPr>
      </w:pPr>
      <w:r w:rsidRPr="003930D4">
        <w:rPr>
          <w:rFonts w:ascii="Times New Roman" w:eastAsia="Tahoma" w:hAnsi="Times New Roman" w:cs="Times New Roman"/>
          <w:color w:val="000000"/>
        </w:rPr>
        <w:t>Przedstawicielem Wykonawcy na terenie robót jest: ……………………………………</w:t>
      </w:r>
      <w:r>
        <w:rPr>
          <w:rFonts w:ascii="Times New Roman" w:eastAsia="Tahoma" w:hAnsi="Times New Roman" w:cs="Times New Roman"/>
          <w:color w:val="000000"/>
        </w:rPr>
        <w:t>….</w:t>
      </w:r>
    </w:p>
    <w:p w14:paraId="6FBB4A20" w14:textId="77777777" w:rsidR="002C3A28" w:rsidRDefault="002C3A28" w:rsidP="002C3A28">
      <w:pPr>
        <w:pStyle w:val="Standarduser"/>
        <w:rPr>
          <w:rFonts w:ascii="Times New Roman" w:eastAsia="Tahoma" w:hAnsi="Times New Roman" w:cs="Times New Roman"/>
          <w:color w:val="000000"/>
        </w:rPr>
      </w:pPr>
    </w:p>
    <w:p w14:paraId="7F17AC40"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t xml:space="preserve">§ </w:t>
      </w:r>
      <w:r>
        <w:rPr>
          <w:rFonts w:ascii="Times New Roman" w:eastAsia="Tahoma" w:hAnsi="Times New Roman" w:cs="Times New Roman"/>
          <w:color w:val="000000"/>
        </w:rPr>
        <w:t>8</w:t>
      </w:r>
    </w:p>
    <w:p w14:paraId="4A38128E" w14:textId="77777777" w:rsidR="002C3A28" w:rsidRPr="00A92CE7" w:rsidRDefault="002C3A28" w:rsidP="002C3A28">
      <w:pPr>
        <w:pStyle w:val="Standarduser"/>
        <w:numPr>
          <w:ilvl w:val="0"/>
          <w:numId w:val="75"/>
        </w:numPr>
        <w:autoSpaceDN w:val="0"/>
        <w:jc w:val="both"/>
        <w:rPr>
          <w:rFonts w:ascii="Times New Roman" w:hAnsi="Times New Roman" w:cs="Times New Roman"/>
        </w:rPr>
      </w:pPr>
      <w:r w:rsidRPr="00A92CE7">
        <w:rPr>
          <w:rFonts w:ascii="Times New Roman" w:eastAsia="Tahoma" w:hAnsi="Times New Roman" w:cs="Times New Roman"/>
          <w:color w:val="000000"/>
        </w:rPr>
        <w:t>Strony postanawiają, że odpowiedzialność Wykonawcy z tytułu rękojmi za wady zostanie rozszerzona poprzez udzielenie gwarancji.</w:t>
      </w:r>
      <w:r w:rsidRPr="00A92CE7">
        <w:rPr>
          <w:rFonts w:ascii="Times New Roman" w:eastAsia="Tahoma" w:hAnsi="Times New Roman" w:cs="Times New Roman"/>
          <w:b/>
          <w:bCs/>
          <w:color w:val="000000"/>
        </w:rPr>
        <w:t xml:space="preserve"> </w:t>
      </w:r>
      <w:r w:rsidRPr="00A92CE7">
        <w:rPr>
          <w:rFonts w:ascii="Times New Roman" w:eastAsia="Tahoma" w:hAnsi="Times New Roman" w:cs="Times New Roman"/>
          <w:bCs/>
          <w:color w:val="000000"/>
        </w:rPr>
        <w:t xml:space="preserve">Uprawnienia z tytułu rękojmi wygasają po upływie </w:t>
      </w:r>
      <w:r>
        <w:rPr>
          <w:rFonts w:ascii="Times New Roman" w:eastAsia="Tahoma" w:hAnsi="Times New Roman" w:cs="Times New Roman"/>
          <w:bCs/>
          <w:color w:val="000000"/>
        </w:rPr>
        <w:t>. . .</w:t>
      </w:r>
      <w:r w:rsidRPr="00A92CE7">
        <w:rPr>
          <w:rFonts w:ascii="Times New Roman" w:eastAsia="Tahoma" w:hAnsi="Times New Roman" w:cs="Times New Roman"/>
          <w:bCs/>
          <w:color w:val="000000"/>
        </w:rPr>
        <w:t xml:space="preserve"> m-</w:t>
      </w:r>
      <w:proofErr w:type="spellStart"/>
      <w:r w:rsidRPr="00A92CE7">
        <w:rPr>
          <w:rFonts w:ascii="Times New Roman" w:eastAsia="Tahoma" w:hAnsi="Times New Roman" w:cs="Times New Roman"/>
          <w:bCs/>
          <w:color w:val="000000"/>
        </w:rPr>
        <w:t>cy</w:t>
      </w:r>
      <w:proofErr w:type="spellEnd"/>
      <w:r w:rsidRPr="00A92CE7">
        <w:rPr>
          <w:rFonts w:ascii="Times New Roman" w:eastAsia="Tahoma" w:hAnsi="Times New Roman" w:cs="Times New Roman"/>
          <w:bCs/>
          <w:color w:val="000000"/>
        </w:rPr>
        <w:t xml:space="preserve"> od podpisania protokołu końcowego.</w:t>
      </w:r>
    </w:p>
    <w:p w14:paraId="642C9C70" w14:textId="77777777" w:rsidR="002C3A28" w:rsidRPr="00A92CE7" w:rsidRDefault="002C3A28" w:rsidP="002C3A28">
      <w:pPr>
        <w:pStyle w:val="Standarduser"/>
        <w:numPr>
          <w:ilvl w:val="0"/>
          <w:numId w:val="75"/>
        </w:numPr>
        <w:autoSpaceDN w:val="0"/>
        <w:jc w:val="both"/>
        <w:rPr>
          <w:rFonts w:ascii="Times New Roman" w:hAnsi="Times New Roman" w:cs="Times New Roman"/>
        </w:rPr>
      </w:pPr>
      <w:r w:rsidRPr="00A92CE7">
        <w:rPr>
          <w:rFonts w:ascii="Times New Roman" w:eastAsia="Tahoma" w:hAnsi="Times New Roman" w:cs="Times New Roman"/>
          <w:bCs/>
          <w:color w:val="000000"/>
        </w:rPr>
        <w:t xml:space="preserve">Termin gwarancji na cały wykonany przedmiot niniejszej umowy, określony w § 2, wynosi </w:t>
      </w:r>
      <w:r>
        <w:rPr>
          <w:rFonts w:ascii="Times New Roman" w:eastAsia="Tahoma" w:hAnsi="Times New Roman" w:cs="Times New Roman"/>
          <w:bCs/>
          <w:color w:val="000000"/>
        </w:rPr>
        <w:t>. . .</w:t>
      </w:r>
      <w:r w:rsidRPr="00A92CE7">
        <w:rPr>
          <w:rFonts w:ascii="Times New Roman" w:eastAsia="Tahoma" w:hAnsi="Times New Roman" w:cs="Times New Roman"/>
          <w:bCs/>
          <w:color w:val="000000"/>
        </w:rPr>
        <w:t xml:space="preserve"> lat licząc </w:t>
      </w:r>
      <w:r w:rsidRPr="00A92CE7">
        <w:rPr>
          <w:rFonts w:ascii="Times New Roman" w:eastAsia="Tahoma" w:hAnsi="Times New Roman" w:cs="Times New Roman"/>
          <w:color w:val="000000"/>
        </w:rPr>
        <w:t xml:space="preserve">od dnia podpisania protokołu końcowego z tym, że termin gwarancji na </w:t>
      </w:r>
      <w:r>
        <w:rPr>
          <w:rFonts w:ascii="Times New Roman" w:eastAsia="Tahoma" w:hAnsi="Times New Roman" w:cs="Times New Roman"/>
          <w:color w:val="000000"/>
        </w:rPr>
        <w:t>wyposażenie</w:t>
      </w:r>
      <w:r w:rsidRPr="00A92CE7">
        <w:rPr>
          <w:rFonts w:ascii="Times New Roman" w:eastAsia="Tahoma" w:hAnsi="Times New Roman" w:cs="Times New Roman"/>
          <w:color w:val="000000"/>
        </w:rPr>
        <w:t xml:space="preserve"> objęte przedmiotem zamówienia wynosi </w:t>
      </w:r>
      <w:r>
        <w:rPr>
          <w:rFonts w:ascii="Times New Roman" w:eastAsia="Tahoma" w:hAnsi="Times New Roman" w:cs="Times New Roman"/>
          <w:color w:val="000000"/>
        </w:rPr>
        <w:t>. . .</w:t>
      </w:r>
      <w:r w:rsidRPr="00A92CE7">
        <w:rPr>
          <w:rFonts w:ascii="Times New Roman" w:eastAsia="Tahoma" w:hAnsi="Times New Roman" w:cs="Times New Roman"/>
          <w:color w:val="000000"/>
        </w:rPr>
        <w:t xml:space="preserve"> lata</w:t>
      </w:r>
      <w:r w:rsidRPr="00A92CE7">
        <w:rPr>
          <w:rFonts w:ascii="Times New Roman" w:eastAsia="Tahoma" w:hAnsi="Times New Roman" w:cs="Times New Roman"/>
          <w:b/>
          <w:bCs/>
          <w:color w:val="000000"/>
        </w:rPr>
        <w:t xml:space="preserve"> .</w:t>
      </w:r>
      <w:r w:rsidRPr="00A92CE7">
        <w:rPr>
          <w:rFonts w:ascii="Times New Roman" w:eastAsia="Tahoma" w:hAnsi="Times New Roman" w:cs="Times New Roman"/>
          <w:color w:val="000000"/>
        </w:rPr>
        <w:t xml:space="preserve"> Niniejsza umowa stanowi dokument gwarancyjny przedmiotu umowy bez konieczności składania dodatkowego dokumentu na okoliczność gwarancji.</w:t>
      </w:r>
    </w:p>
    <w:p w14:paraId="1E7A6023" w14:textId="77777777" w:rsidR="002C3A28" w:rsidRPr="00A92CE7" w:rsidRDefault="002C3A28" w:rsidP="002C3A28">
      <w:pPr>
        <w:pStyle w:val="Standarduser"/>
        <w:numPr>
          <w:ilvl w:val="0"/>
          <w:numId w:val="75"/>
        </w:numPr>
        <w:autoSpaceDN w:val="0"/>
        <w:jc w:val="both"/>
        <w:rPr>
          <w:rFonts w:ascii="Times New Roman" w:eastAsia="Tahoma" w:hAnsi="Times New Roman" w:cs="Times New Roman"/>
          <w:color w:val="000000"/>
        </w:rPr>
      </w:pPr>
      <w:r w:rsidRPr="00A92CE7">
        <w:rPr>
          <w:rFonts w:ascii="Times New Roman" w:eastAsia="Tahoma" w:hAnsi="Times New Roman" w:cs="Times New Roman"/>
          <w:color w:val="000000"/>
        </w:rPr>
        <w:t>W razie stwierdzenia, w toku czynności odbioru, istnienia wad nie nadających się do usunięcia, Zamawiający może:</w:t>
      </w:r>
    </w:p>
    <w:p w14:paraId="57C6E452" w14:textId="77777777" w:rsidR="002C3A28" w:rsidRPr="00A92CE7" w:rsidRDefault="002C3A28" w:rsidP="002C3A28">
      <w:pPr>
        <w:pStyle w:val="Akapitzlist"/>
        <w:numPr>
          <w:ilvl w:val="0"/>
          <w:numId w:val="76"/>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obniżyć wynagrodzenie za ten przedmiot odpowiednio do utraconej wartości użytkowej i technicznej, jeżeli wada umożliwia użytkowanie przedmiotu umowy zgodnie z jej przeznaczeniem,</w:t>
      </w:r>
    </w:p>
    <w:p w14:paraId="0432142E" w14:textId="77777777" w:rsidR="002C3A28" w:rsidRPr="00A92CE7" w:rsidRDefault="002C3A28" w:rsidP="002C3A28">
      <w:pPr>
        <w:pStyle w:val="Akapitzlist"/>
        <w:numPr>
          <w:ilvl w:val="0"/>
          <w:numId w:val="74"/>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żądać wykonania przedmiotu umowy po raz drugi na koszt Wykonawcy, zachowując prawo żądania od Wykonawcy naprawienia szkody wynikłej z opóźnienia oddania przedmiotu umowy, jeżeli wada uniemożliwia użytkowanie przedmiotu zgodnie z jego przeznaczeniem.</w:t>
      </w:r>
    </w:p>
    <w:p w14:paraId="103CDBE4"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hAnsi="Times New Roman" w:cs="Times New Roman"/>
        </w:rPr>
      </w:pPr>
      <w:r w:rsidRPr="00A92CE7">
        <w:rPr>
          <w:rFonts w:ascii="Times New Roman" w:eastAsia="Tahoma" w:hAnsi="Times New Roman" w:cs="Times New Roman"/>
          <w:color w:val="000000"/>
        </w:rPr>
        <w:t>O wykryciu wady Zamawiający obowiązany jest zawiadomić Wykonawcę na piśmie lub telefonicznie jednocześnie podając termin i miejsce oględzin, mających na celu jej stwierdzenie. Za formę pisemną, w takim przypadku, strony przyjmują także wysłanie wiadomości drogą elektroniczną, na adres e-mail: ………………………………………</w:t>
      </w:r>
    </w:p>
    <w:p w14:paraId="09CC6FA1"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lastRenderedPageBreak/>
        <w:t>W wyniku dokonania oględzin sporządzony zostanie protokół, w którym również ustalony zostanie termin usunięcia wad.</w:t>
      </w:r>
    </w:p>
    <w:p w14:paraId="02E33701"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Usunięcie wad winno być stwierdzone protokolarnie.</w:t>
      </w:r>
    </w:p>
    <w:p w14:paraId="61C1C7BA"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Wykonawca nie może odmówić usunięcia wad powstałych z jego winy bez względu na koszty, jakie będzie musiał ponieść. W przypadku, gdy Wykonawca odmówi usunięcia wad powstałych z jego winy, Zamawiający ma prawo zlecić usunięcie tych wad osobie trzeciej na koszt i ryzyko Wykonawcy. Zamawiający może dochodzić tych kosztów niezwłocznie po ustaleniu ich wysokości i przed ich rzeczywistą zapłatą.</w:t>
      </w:r>
    </w:p>
    <w:p w14:paraId="62180469"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Zamawiający ma prawo dochodzić roszczeń z tytułu gwarancji jakości, także po upływie terminu o którym mowa w ust. 2 powyżej, jeżeli przed upływem tego terminu zawiadomił Wykonawcę o wadach.</w:t>
      </w:r>
    </w:p>
    <w:p w14:paraId="4E6E18D2" w14:textId="77777777" w:rsidR="002C3A28" w:rsidRPr="00A92CE7"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Termin gwarancji ulega przedłużeniu o czas wykonywanych napraw i usuwania usterek.</w:t>
      </w:r>
    </w:p>
    <w:p w14:paraId="70BB009C" w14:textId="77777777" w:rsidR="002C3A28"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A92CE7">
        <w:rPr>
          <w:rFonts w:ascii="Times New Roman" w:eastAsia="Tahoma" w:hAnsi="Times New Roman" w:cs="Times New Roman"/>
          <w:color w:val="000000"/>
        </w:rPr>
        <w:t>W terminie 30 dni przed upływem terminu gwarancji Zamawiający będzie mógł przystąpić do czynności ostatecznego przeglądu gwarancyjnego, mającego na celu ustalenie stanu wykonanych robót i usunięcia wad powstałych w okresie gwarancji.</w:t>
      </w:r>
    </w:p>
    <w:p w14:paraId="51135615" w14:textId="77777777" w:rsidR="002C3A28" w:rsidRDefault="002C3A28" w:rsidP="002C3A28">
      <w:pPr>
        <w:pStyle w:val="Akapitzlist"/>
        <w:numPr>
          <w:ilvl w:val="0"/>
          <w:numId w:val="75"/>
        </w:numPr>
        <w:suppressAutoHyphens/>
        <w:autoSpaceDN w:val="0"/>
        <w:spacing w:after="0" w:line="240" w:lineRule="auto"/>
        <w:contextualSpacing w:val="0"/>
        <w:jc w:val="both"/>
        <w:textAlignment w:val="baseline"/>
        <w:rPr>
          <w:rFonts w:ascii="Times New Roman" w:eastAsia="Tahoma" w:hAnsi="Times New Roman" w:cs="Times New Roman"/>
          <w:color w:val="000000"/>
        </w:rPr>
      </w:pPr>
      <w:r w:rsidRPr="004752ED">
        <w:rPr>
          <w:rFonts w:ascii="Times New Roman" w:eastAsia="Tahoma" w:hAnsi="Times New Roman" w:cs="Times New Roman"/>
          <w:color w:val="000000"/>
        </w:rPr>
        <w:t>W przypadku niestawienia się Wykonawcy w terminie wskazanym w ust. 10, Zamawiający może dokonać jednostronnego odbioru ostatecznego, który stanie się obowiązującym, i prześle jego treść na adres Wykonawcy wskazany w umowie.</w:t>
      </w:r>
    </w:p>
    <w:p w14:paraId="6DDA55BE" w14:textId="77777777" w:rsidR="002C3A28" w:rsidRDefault="002C3A28" w:rsidP="002C3A28">
      <w:pPr>
        <w:rPr>
          <w:rFonts w:ascii="Times New Roman" w:eastAsia="Tahoma" w:hAnsi="Times New Roman" w:cs="Times New Roman"/>
          <w:color w:val="000000"/>
        </w:rPr>
      </w:pPr>
    </w:p>
    <w:p w14:paraId="6C184C5D" w14:textId="77777777" w:rsidR="002C3A28" w:rsidRDefault="002C3A28" w:rsidP="002C3A28">
      <w:pPr>
        <w:jc w:val="center"/>
        <w:rPr>
          <w:rFonts w:ascii="Times New Roman" w:eastAsia="Tahoma" w:hAnsi="Times New Roman" w:cs="Times New Roman"/>
          <w:color w:val="000000"/>
        </w:rPr>
      </w:pPr>
      <w:r>
        <w:rPr>
          <w:rFonts w:ascii="Times New Roman" w:eastAsia="Tahoma" w:hAnsi="Times New Roman" w:cs="Times New Roman"/>
          <w:color w:val="000000"/>
        </w:rPr>
        <w:t>§ 9</w:t>
      </w:r>
    </w:p>
    <w:p w14:paraId="7B366CD0" w14:textId="77777777" w:rsidR="002C3A28" w:rsidRPr="00A92CE7" w:rsidRDefault="002C3A28" w:rsidP="002C3A28">
      <w:pPr>
        <w:pStyle w:val="Standarduser"/>
        <w:numPr>
          <w:ilvl w:val="0"/>
          <w:numId w:val="78"/>
        </w:numPr>
        <w:autoSpaceDN w:val="0"/>
        <w:jc w:val="both"/>
        <w:rPr>
          <w:rFonts w:ascii="Times New Roman" w:hAnsi="Times New Roman" w:cs="Times New Roman"/>
        </w:rPr>
      </w:pPr>
      <w:r w:rsidRPr="00A92CE7">
        <w:rPr>
          <w:rFonts w:ascii="Times New Roman" w:eastAsia="Calibri" w:hAnsi="Times New Roman" w:cs="Times New Roman"/>
          <w:b/>
          <w:bCs/>
          <w:lang w:eastAsia="pl-PL" w:bidi="ar-SA"/>
        </w:rPr>
        <w:t xml:space="preserve">Zamawiający </w:t>
      </w:r>
      <w:r w:rsidRPr="00A92CE7">
        <w:rPr>
          <w:rFonts w:ascii="Times New Roman" w:eastAsia="Calibri" w:hAnsi="Times New Roman" w:cs="Times New Roman"/>
          <w:lang w:eastAsia="pl-PL" w:bidi="ar-SA"/>
        </w:rPr>
        <w:t xml:space="preserve">może żądać od </w:t>
      </w:r>
      <w:r w:rsidRPr="00A92CE7">
        <w:rPr>
          <w:rFonts w:ascii="Times New Roman" w:eastAsia="Calibri" w:hAnsi="Times New Roman" w:cs="Times New Roman"/>
          <w:b/>
          <w:bCs/>
          <w:lang w:eastAsia="pl-PL" w:bidi="ar-SA"/>
        </w:rPr>
        <w:t xml:space="preserve">Wykonawcy </w:t>
      </w:r>
      <w:r w:rsidRPr="00A92CE7">
        <w:rPr>
          <w:rFonts w:ascii="Times New Roman" w:eastAsia="Calibri" w:hAnsi="Times New Roman" w:cs="Times New Roman"/>
          <w:lang w:eastAsia="pl-PL" w:bidi="ar-SA"/>
        </w:rPr>
        <w:t>kar umownych za:</w:t>
      </w:r>
    </w:p>
    <w:p w14:paraId="71F97074" w14:textId="77777777" w:rsidR="002C3A28" w:rsidRPr="00A92CE7" w:rsidRDefault="002C3A28" w:rsidP="002C3A28">
      <w:pPr>
        <w:pStyle w:val="Standarduser"/>
        <w:numPr>
          <w:ilvl w:val="0"/>
          <w:numId w:val="77"/>
        </w:numPr>
        <w:suppressAutoHyphens w:val="0"/>
        <w:autoSpaceDN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t>zwłokę w wykonaniu przedmiotu umowy w wysokości 0,2% wynagrodzenia brutto określonego w § 5 ust. 1 za każdy dzień zwłoki,</w:t>
      </w:r>
    </w:p>
    <w:p w14:paraId="095C0CF4" w14:textId="77777777" w:rsidR="002C3A28" w:rsidRPr="00A92CE7" w:rsidRDefault="002C3A28" w:rsidP="002C3A28">
      <w:pPr>
        <w:pStyle w:val="Standarduser"/>
        <w:numPr>
          <w:ilvl w:val="0"/>
          <w:numId w:val="77"/>
        </w:numPr>
        <w:suppressAutoHyphens w:val="0"/>
        <w:autoSpaceDN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t>zwłokę w</w:t>
      </w:r>
      <w:r>
        <w:rPr>
          <w:rFonts w:ascii="Times New Roman" w:eastAsia="Calibri" w:hAnsi="Times New Roman" w:cs="Times New Roman"/>
          <w:lang w:eastAsia="pl-PL" w:bidi="ar-SA"/>
        </w:rPr>
        <w:t xml:space="preserve"> przystąpieniu i/lub</w:t>
      </w:r>
      <w:r w:rsidRPr="00A92CE7">
        <w:rPr>
          <w:rFonts w:ascii="Times New Roman" w:eastAsia="Calibri" w:hAnsi="Times New Roman" w:cs="Times New Roman"/>
          <w:lang w:eastAsia="pl-PL" w:bidi="ar-SA"/>
        </w:rPr>
        <w:t xml:space="preserve"> usunięciu wad stwierdzonych w okresie rękojmi i gwarancji w wysokości 0,1 % wynagrodzenia brutto określonego w § 5 ust. 1 za każdy dzień zwłoki liczony od dnia wyznaczonego na</w:t>
      </w:r>
      <w:r>
        <w:rPr>
          <w:rFonts w:ascii="Times New Roman" w:eastAsia="Calibri" w:hAnsi="Times New Roman" w:cs="Times New Roman"/>
          <w:lang w:eastAsia="pl-PL" w:bidi="ar-SA"/>
        </w:rPr>
        <w:t xml:space="preserve"> przystąpienie i/lub</w:t>
      </w:r>
      <w:r w:rsidRPr="00A92CE7">
        <w:rPr>
          <w:rFonts w:ascii="Times New Roman" w:eastAsia="Calibri" w:hAnsi="Times New Roman" w:cs="Times New Roman"/>
          <w:lang w:eastAsia="pl-PL" w:bidi="ar-SA"/>
        </w:rPr>
        <w:t xml:space="preserve"> usunięcie wad,</w:t>
      </w:r>
    </w:p>
    <w:p w14:paraId="2B699507" w14:textId="77777777" w:rsidR="002C3A28" w:rsidRPr="00A92CE7" w:rsidRDefault="002C3A28" w:rsidP="002C3A28">
      <w:pPr>
        <w:pStyle w:val="Standarduser"/>
        <w:numPr>
          <w:ilvl w:val="0"/>
          <w:numId w:val="77"/>
        </w:numPr>
        <w:suppressAutoHyphens w:val="0"/>
        <w:autoSpaceDN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t>odstąpienie od całości lub niewykonanej części umowy z przyczyn zależnych od Wykonawcy w wysokości 10 % wynagrodzenia brutto określonego w § 5 ust. 1,</w:t>
      </w:r>
    </w:p>
    <w:p w14:paraId="0C8703B7" w14:textId="77777777" w:rsidR="002C3A28" w:rsidRPr="00E53962" w:rsidRDefault="002C3A28" w:rsidP="002C3A28">
      <w:pPr>
        <w:pStyle w:val="Standarduser"/>
        <w:numPr>
          <w:ilvl w:val="0"/>
          <w:numId w:val="77"/>
        </w:numPr>
        <w:suppressAutoHyphens w:val="0"/>
        <w:autoSpaceDN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t>nieusunięcie wad niezaliczonych do wad uniemożliwiających użytkowanie, w terminie 14 dni od ich wskazania w trakcie odbioru końcowego, w wysokości 0,2 % wynagrodzenia brutto określonego w § 5 ust. 1  za każdy dzień zwłoki,</w:t>
      </w:r>
    </w:p>
    <w:p w14:paraId="32A6329D" w14:textId="77777777" w:rsidR="002C3A28" w:rsidRPr="005A40AD" w:rsidRDefault="002C3A28" w:rsidP="002C3A28">
      <w:pPr>
        <w:pStyle w:val="Standarduser"/>
        <w:numPr>
          <w:ilvl w:val="0"/>
          <w:numId w:val="78"/>
        </w:numPr>
        <w:suppressAutoHyphens w:val="0"/>
        <w:autoSpaceDN w:val="0"/>
        <w:jc w:val="both"/>
        <w:rPr>
          <w:rFonts w:ascii="Times New Roman" w:hAnsi="Times New Roman" w:cs="Times New Roman"/>
        </w:rPr>
      </w:pPr>
      <w:r w:rsidRPr="00E53962">
        <w:rPr>
          <w:rFonts w:ascii="Times New Roman" w:eastAsia="Calibri" w:hAnsi="Times New Roman" w:cs="Times New Roman"/>
          <w:b/>
          <w:bCs/>
          <w:lang w:eastAsia="pl-PL" w:bidi="ar-SA"/>
        </w:rPr>
        <w:t>Zamawiający</w:t>
      </w:r>
      <w:r w:rsidRPr="00A92CE7">
        <w:rPr>
          <w:rFonts w:ascii="Times New Roman" w:eastAsia="Calibri" w:hAnsi="Times New Roman" w:cs="Times New Roman"/>
          <w:lang w:eastAsia="pl-PL" w:bidi="ar-SA"/>
        </w:rPr>
        <w:t xml:space="preserve"> zapłaci </w:t>
      </w:r>
      <w:r w:rsidRPr="00A92CE7">
        <w:rPr>
          <w:rFonts w:ascii="Times New Roman" w:eastAsia="Calibri" w:hAnsi="Times New Roman" w:cs="Times New Roman"/>
          <w:b/>
          <w:bCs/>
          <w:lang w:eastAsia="pl-PL" w:bidi="ar-SA"/>
        </w:rPr>
        <w:t xml:space="preserve">Wykonawcy </w:t>
      </w:r>
      <w:r w:rsidRPr="00A92CE7">
        <w:rPr>
          <w:rFonts w:ascii="Times New Roman" w:eastAsia="Calibri" w:hAnsi="Times New Roman" w:cs="Times New Roman"/>
          <w:lang w:eastAsia="pl-PL" w:bidi="ar-SA"/>
        </w:rPr>
        <w:t xml:space="preserve">karę umowną za odstąpienie od umowy z przyczyn, za które odpowiada </w:t>
      </w:r>
      <w:r w:rsidRPr="00A92CE7">
        <w:rPr>
          <w:rFonts w:ascii="Times New Roman" w:eastAsia="Calibri" w:hAnsi="Times New Roman" w:cs="Times New Roman"/>
          <w:b/>
          <w:bCs/>
          <w:lang w:eastAsia="pl-PL" w:bidi="ar-SA"/>
        </w:rPr>
        <w:t xml:space="preserve">Zamawiający </w:t>
      </w:r>
      <w:r w:rsidRPr="00A92CE7">
        <w:rPr>
          <w:rFonts w:ascii="Times New Roman" w:eastAsia="Calibri" w:hAnsi="Times New Roman" w:cs="Times New Roman"/>
          <w:lang w:eastAsia="pl-PL" w:bidi="ar-SA"/>
        </w:rPr>
        <w:t>w wysokości 10 % wynagrodzenia umownego</w:t>
      </w:r>
      <w:r>
        <w:rPr>
          <w:rFonts w:ascii="Times New Roman" w:eastAsia="Calibri" w:hAnsi="Times New Roman" w:cs="Times New Roman"/>
          <w:lang w:eastAsia="pl-PL" w:bidi="ar-SA"/>
        </w:rPr>
        <w:t>, z zastrzeżeniem zapisów § 10</w:t>
      </w:r>
      <w:r w:rsidRPr="00A92CE7">
        <w:rPr>
          <w:rFonts w:ascii="Times New Roman" w:eastAsia="Calibri" w:hAnsi="Times New Roman" w:cs="Times New Roman"/>
          <w:lang w:eastAsia="pl-PL" w:bidi="ar-SA"/>
        </w:rPr>
        <w:t>.</w:t>
      </w:r>
    </w:p>
    <w:p w14:paraId="2CF06E2E" w14:textId="77777777" w:rsidR="002C3A28" w:rsidRPr="00A92CE7" w:rsidRDefault="002C3A28" w:rsidP="002C3A28">
      <w:pPr>
        <w:pStyle w:val="Standarduser"/>
        <w:numPr>
          <w:ilvl w:val="0"/>
          <w:numId w:val="78"/>
        </w:numPr>
        <w:suppressAutoHyphens w:val="0"/>
        <w:autoSpaceDN w:val="0"/>
        <w:jc w:val="both"/>
        <w:rPr>
          <w:rFonts w:ascii="Times New Roman" w:hAnsi="Times New Roman" w:cs="Times New Roman"/>
        </w:rPr>
      </w:pPr>
      <w:r>
        <w:rPr>
          <w:rFonts w:ascii="Times New Roman" w:eastAsia="Calibri" w:hAnsi="Times New Roman" w:cs="Times New Roman"/>
          <w:lang w:eastAsia="pl-PL" w:bidi="ar-SA"/>
        </w:rPr>
        <w:t>Łączna maksymalna wysokość kar umownych nie może przekroczyć 20% wynagrodzenia brutto o którym mowa w § 5 ust. 1 umowy.</w:t>
      </w:r>
    </w:p>
    <w:p w14:paraId="1EBF9695" w14:textId="77777777" w:rsidR="002C3A28" w:rsidRPr="00A92CE7" w:rsidRDefault="002C3A28" w:rsidP="002C3A28">
      <w:pPr>
        <w:pStyle w:val="Standarduser"/>
        <w:numPr>
          <w:ilvl w:val="0"/>
          <w:numId w:val="78"/>
        </w:numPr>
        <w:suppressAutoHyphens w:val="0"/>
        <w:autoSpaceDN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t>Strony zastrzegają sobie prawo dochodzenia odszkodowania uzupełniającego na zasadach ogólnych.</w:t>
      </w:r>
    </w:p>
    <w:p w14:paraId="37008AA0" w14:textId="77777777" w:rsidR="002C3A28" w:rsidRDefault="002C3A28" w:rsidP="002C3A28">
      <w:pPr>
        <w:jc w:val="both"/>
        <w:rPr>
          <w:rFonts w:ascii="Times New Roman" w:eastAsia="Tahoma" w:hAnsi="Times New Roman" w:cs="Times New Roman"/>
          <w:color w:val="000000"/>
        </w:rPr>
      </w:pPr>
    </w:p>
    <w:p w14:paraId="2AD2F451" w14:textId="77777777" w:rsidR="002C3A28" w:rsidRPr="00A92CE7"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t>§ 1</w:t>
      </w:r>
      <w:r>
        <w:rPr>
          <w:rFonts w:ascii="Times New Roman" w:eastAsia="Tahoma" w:hAnsi="Times New Roman" w:cs="Times New Roman"/>
          <w:color w:val="000000"/>
        </w:rPr>
        <w:t>0</w:t>
      </w:r>
    </w:p>
    <w:p w14:paraId="79F3993F" w14:textId="77777777" w:rsidR="002C3A28" w:rsidRPr="00A92CE7" w:rsidRDefault="002C3A28" w:rsidP="002C3A28">
      <w:pPr>
        <w:pStyle w:val="Standarduser"/>
        <w:jc w:val="both"/>
        <w:rPr>
          <w:rFonts w:ascii="Times New Roman" w:eastAsia="Tahoma" w:hAnsi="Times New Roman" w:cs="Times New Roman"/>
          <w:color w:val="000000"/>
        </w:rPr>
      </w:pPr>
      <w:r w:rsidRPr="00A92CE7">
        <w:rPr>
          <w:rFonts w:ascii="Times New Roman" w:eastAsia="Tahoma" w:hAnsi="Times New Roman" w:cs="Times New Roman"/>
          <w:color w:val="00000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114AED37" w14:textId="77777777" w:rsidR="002C3A28" w:rsidRDefault="002C3A28" w:rsidP="002C3A28">
      <w:pPr>
        <w:jc w:val="both"/>
        <w:rPr>
          <w:rFonts w:ascii="Times New Roman" w:eastAsia="Tahoma" w:hAnsi="Times New Roman" w:cs="Times New Roman"/>
          <w:color w:val="000000"/>
        </w:rPr>
      </w:pPr>
    </w:p>
    <w:p w14:paraId="027B1D0B" w14:textId="77777777" w:rsidR="002C3A28" w:rsidRDefault="002C3A28" w:rsidP="002C3A28">
      <w:pPr>
        <w:pStyle w:val="Standarduser"/>
        <w:jc w:val="center"/>
        <w:rPr>
          <w:rFonts w:ascii="Times New Roman" w:eastAsia="Tahoma" w:hAnsi="Times New Roman" w:cs="Times New Roman"/>
          <w:color w:val="000000"/>
        </w:rPr>
      </w:pPr>
      <w:r w:rsidRPr="00A92CE7">
        <w:rPr>
          <w:rFonts w:ascii="Times New Roman" w:eastAsia="Tahoma" w:hAnsi="Times New Roman" w:cs="Times New Roman"/>
          <w:color w:val="000000"/>
        </w:rPr>
        <w:lastRenderedPageBreak/>
        <w:t>§ 1</w:t>
      </w:r>
      <w:r>
        <w:rPr>
          <w:rFonts w:ascii="Times New Roman" w:eastAsia="Tahoma" w:hAnsi="Times New Roman" w:cs="Times New Roman"/>
          <w:color w:val="000000"/>
        </w:rPr>
        <w:t>1</w:t>
      </w:r>
    </w:p>
    <w:p w14:paraId="4815DC1A" w14:textId="77777777" w:rsidR="002C3A28" w:rsidRPr="00493743" w:rsidRDefault="002C3A28" w:rsidP="002C3A28">
      <w:pPr>
        <w:pStyle w:val="Standarduser"/>
        <w:numPr>
          <w:ilvl w:val="0"/>
          <w:numId w:val="79"/>
        </w:numPr>
        <w:autoSpaceDN w:val="0"/>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Każda ze Stron oświadcza, że jest administratorem (dalej również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w:t>
      </w:r>
      <w:proofErr w:type="spellStart"/>
      <w:r w:rsidRPr="00493743">
        <w:rPr>
          <w:rFonts w:ascii="Times New Roman" w:eastAsia="Tahoma" w:hAnsi="Times New Roman" w:cs="Times New Roman"/>
          <w:color w:val="000000"/>
        </w:rPr>
        <w:t>późn</w:t>
      </w:r>
      <w:proofErr w:type="spellEnd"/>
      <w:r w:rsidRPr="00493743">
        <w:rPr>
          <w:rFonts w:ascii="Times New Roman" w:eastAsia="Tahoma" w:hAnsi="Times New Roman" w:cs="Times New Roman"/>
          <w:color w:val="000000"/>
        </w:rPr>
        <w:t xml:space="preserve">. zm.), danych osobowych swoich reprezentantów i przedstawicieli określonych w </w:t>
      </w:r>
      <w:r>
        <w:rPr>
          <w:rFonts w:ascii="Times New Roman" w:eastAsia="Tahoma" w:hAnsi="Times New Roman" w:cs="Times New Roman"/>
          <w:color w:val="000000"/>
        </w:rPr>
        <w:t>u</w:t>
      </w:r>
      <w:r w:rsidRPr="00493743">
        <w:rPr>
          <w:rFonts w:ascii="Times New Roman" w:eastAsia="Tahoma" w:hAnsi="Times New Roman" w:cs="Times New Roman"/>
          <w:color w:val="000000"/>
        </w:rPr>
        <w:t>mowie.</w:t>
      </w:r>
    </w:p>
    <w:p w14:paraId="09A9B8A1" w14:textId="77777777" w:rsidR="002C3A28" w:rsidRPr="00493743" w:rsidRDefault="002C3A28" w:rsidP="002C3A28">
      <w:pPr>
        <w:pStyle w:val="Standarduser"/>
        <w:numPr>
          <w:ilvl w:val="0"/>
          <w:numId w:val="79"/>
        </w:numPr>
        <w:autoSpaceDN w:val="0"/>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Zamawiający oświadcza, że przed zawarciem </w:t>
      </w:r>
      <w:r>
        <w:rPr>
          <w:rFonts w:ascii="Times New Roman" w:eastAsia="Tahoma" w:hAnsi="Times New Roman" w:cs="Times New Roman"/>
          <w:color w:val="000000"/>
        </w:rPr>
        <w:t>u</w:t>
      </w:r>
      <w:r w:rsidRPr="00493743">
        <w:rPr>
          <w:rFonts w:ascii="Times New Roman" w:eastAsia="Tahoma" w:hAnsi="Times New Roman" w:cs="Times New Roman"/>
          <w:color w:val="000000"/>
        </w:rPr>
        <w:t xml:space="preserve">mowy spełnił obowiązek informacyjny, o którym mowa w art. 13 RODO wobec każdej osoby, o której mowa w ust. 1 powyżej. </w:t>
      </w:r>
    </w:p>
    <w:p w14:paraId="4F1CA12C" w14:textId="77777777" w:rsidR="002C3A28" w:rsidRPr="00493743" w:rsidRDefault="002C3A28" w:rsidP="002C3A28">
      <w:pPr>
        <w:pStyle w:val="Standarduser"/>
        <w:numPr>
          <w:ilvl w:val="0"/>
          <w:numId w:val="79"/>
        </w:numPr>
        <w:autoSpaceDN w:val="0"/>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Strona otrzymująca dane osobowe, których administratorem jest druga Strona będzie je przetwarzać wyłącznie w celu realizacji </w:t>
      </w:r>
      <w:r>
        <w:rPr>
          <w:rFonts w:ascii="Times New Roman" w:eastAsia="Tahoma" w:hAnsi="Times New Roman" w:cs="Times New Roman"/>
          <w:color w:val="000000"/>
        </w:rPr>
        <w:t>u</w:t>
      </w:r>
      <w:r w:rsidRPr="00493743">
        <w:rPr>
          <w:rFonts w:ascii="Times New Roman" w:eastAsia="Tahoma" w:hAnsi="Times New Roman" w:cs="Times New Roman"/>
          <w:color w:val="000000"/>
        </w:rPr>
        <w:t xml:space="preserve">mowy, w szczególności w celu prowadzenia kontaktów operacyjnych pomiędzy Stronami. Dane osobowe będą przetwarzane wyłącznie dla potrzeb wykonywania </w:t>
      </w:r>
      <w:r>
        <w:rPr>
          <w:rFonts w:ascii="Times New Roman" w:eastAsia="Tahoma" w:hAnsi="Times New Roman" w:cs="Times New Roman"/>
          <w:color w:val="000000"/>
        </w:rPr>
        <w:t>u</w:t>
      </w:r>
      <w:r w:rsidRPr="00493743">
        <w:rPr>
          <w:rFonts w:ascii="Times New Roman" w:eastAsia="Tahoma" w:hAnsi="Times New Roman" w:cs="Times New Roman"/>
          <w:color w:val="000000"/>
        </w:rPr>
        <w:t>mowy, przez okres jej trwania, z uwzględnieniem ustawowych terminów przechowywania dokumentacji dla celów podatkowych.</w:t>
      </w:r>
    </w:p>
    <w:p w14:paraId="18600707" w14:textId="77777777" w:rsidR="002C3A28" w:rsidRDefault="002C3A28" w:rsidP="002C3A28">
      <w:pPr>
        <w:pStyle w:val="Standarduser"/>
        <w:numPr>
          <w:ilvl w:val="0"/>
          <w:numId w:val="79"/>
        </w:numPr>
        <w:autoSpaceDN w:val="0"/>
        <w:jc w:val="both"/>
        <w:rPr>
          <w:rFonts w:ascii="Times New Roman" w:eastAsia="Tahoma" w:hAnsi="Times New Roman" w:cs="Times New Roman"/>
          <w:color w:val="000000"/>
        </w:rPr>
      </w:pPr>
      <w:r w:rsidRPr="00493743">
        <w:rPr>
          <w:rFonts w:ascii="Times New Roman" w:eastAsia="Tahoma" w:hAnsi="Times New Roman" w:cs="Times New Roman"/>
          <w:color w:val="000000"/>
        </w:rPr>
        <w:t>Każda ze Stron zobowiązuje się przetwarzać dane zgodnie z przepisami RODO oraz ustawy z dnia 10 maja 2018 r. o ochronie danych osobowych (tj.: Dz. U. 2019 poz. 1781).</w:t>
      </w:r>
    </w:p>
    <w:p w14:paraId="36FA5C8E" w14:textId="77777777" w:rsidR="002C3A28" w:rsidRDefault="002C3A28" w:rsidP="002C3A28">
      <w:pPr>
        <w:pStyle w:val="Standarduser"/>
        <w:numPr>
          <w:ilvl w:val="0"/>
          <w:numId w:val="79"/>
        </w:numPr>
        <w:autoSpaceDN w:val="0"/>
        <w:jc w:val="both"/>
        <w:rPr>
          <w:rFonts w:ascii="Times New Roman" w:eastAsia="Tahoma" w:hAnsi="Times New Roman" w:cs="Times New Roman"/>
          <w:color w:val="000000"/>
        </w:rPr>
      </w:pPr>
      <w:r w:rsidRPr="005757F4">
        <w:rPr>
          <w:rFonts w:ascii="Times New Roman" w:eastAsia="Tahoma" w:hAnsi="Times New Roman" w:cs="Times New Roman"/>
          <w:color w:val="000000"/>
        </w:rPr>
        <w:t xml:space="preserve">Każda ze Stron zobowiązuje się poinformować osoby, o których mowa w ust. 1 powyżej, o przekazaniu ich danych drugiej Stronie w zakresie i celach opisanych powyżej, w  szczególności wskazując informacje wymagane na podstawie art. 13 i 14 RODO. </w:t>
      </w:r>
      <w:r w:rsidRPr="005757F4">
        <w:rPr>
          <w:rFonts w:ascii="Times New Roman" w:eastAsia="Tahoma" w:hAnsi="Times New Roman" w:cs="Times New Roman"/>
          <w:bCs/>
          <w:iCs/>
          <w:color w:val="000000"/>
        </w:rPr>
        <w:t>Zamawiający</w:t>
      </w:r>
      <w:r w:rsidRPr="005757F4">
        <w:rPr>
          <w:rFonts w:ascii="Times New Roman" w:eastAsia="Tahoma" w:hAnsi="Times New Roman" w:cs="Times New Roman"/>
          <w:b/>
          <w:i/>
          <w:color w:val="000000"/>
        </w:rPr>
        <w:t xml:space="preserve">  </w:t>
      </w:r>
      <w:r w:rsidRPr="005757F4">
        <w:rPr>
          <w:rFonts w:ascii="Times New Roman" w:eastAsia="Tahoma" w:hAnsi="Times New Roman" w:cs="Times New Roman"/>
          <w:color w:val="000000"/>
        </w:rPr>
        <w:t>realizuje obowiązek informacyjny, o którym mowa w art. 14 RODO</w:t>
      </w:r>
      <w:r>
        <w:rPr>
          <w:rFonts w:ascii="Times New Roman" w:eastAsia="Tahoma" w:hAnsi="Times New Roman" w:cs="Times New Roman"/>
          <w:color w:val="000000"/>
        </w:rPr>
        <w:t>.</w:t>
      </w:r>
    </w:p>
    <w:p w14:paraId="3DBD723A" w14:textId="77777777" w:rsidR="002C3A28" w:rsidRDefault="002C3A28" w:rsidP="002C3A28">
      <w:pPr>
        <w:pStyle w:val="Standarduser"/>
        <w:jc w:val="both"/>
        <w:rPr>
          <w:rFonts w:ascii="Times New Roman" w:eastAsia="Tahoma" w:hAnsi="Times New Roman" w:cs="Times New Roman"/>
          <w:color w:val="000000"/>
        </w:rPr>
      </w:pPr>
    </w:p>
    <w:p w14:paraId="27D3EF37" w14:textId="77777777" w:rsidR="002C3A28" w:rsidRDefault="002C3A28" w:rsidP="002C3A28">
      <w:pPr>
        <w:pStyle w:val="Standarduser"/>
        <w:jc w:val="center"/>
        <w:rPr>
          <w:rFonts w:ascii="Times New Roman" w:eastAsia="Tahoma" w:hAnsi="Times New Roman" w:cs="Times New Roman"/>
          <w:color w:val="000000"/>
        </w:rPr>
      </w:pPr>
      <w:r>
        <w:rPr>
          <w:rFonts w:ascii="Times New Roman" w:eastAsia="Tahoma" w:hAnsi="Times New Roman" w:cs="Times New Roman"/>
          <w:color w:val="000000"/>
        </w:rPr>
        <w:t>§ 12</w:t>
      </w:r>
    </w:p>
    <w:p w14:paraId="088CEA26" w14:textId="77777777" w:rsidR="002C3A28" w:rsidRPr="00CB6003" w:rsidRDefault="002C3A28" w:rsidP="002C3A28">
      <w:pPr>
        <w:numPr>
          <w:ilvl w:val="4"/>
          <w:numId w:val="81"/>
        </w:numPr>
        <w:spacing w:after="0" w:line="259" w:lineRule="auto"/>
        <w:jc w:val="both"/>
        <w:rPr>
          <w:rFonts w:ascii="Times New Roman" w:hAnsi="Times New Roman" w:cs="Times New Roman"/>
        </w:rPr>
      </w:pPr>
      <w:r w:rsidRPr="00CB6003">
        <w:rPr>
          <w:rFonts w:ascii="Times New Roman" w:hAnsi="Times New Roman" w:cs="Times New Roman"/>
        </w:rPr>
        <w:t xml:space="preserve">W sprawach nieuregulowanych w </w:t>
      </w:r>
      <w:r>
        <w:rPr>
          <w:rFonts w:ascii="Times New Roman" w:hAnsi="Times New Roman" w:cs="Times New Roman"/>
        </w:rPr>
        <w:t>U</w:t>
      </w:r>
      <w:r w:rsidRPr="00CB6003">
        <w:rPr>
          <w:rFonts w:ascii="Times New Roman" w:hAnsi="Times New Roman" w:cs="Times New Roman"/>
        </w:rPr>
        <w:t>mowie zastosowanie mają odpowiednie, obowiązujące przepisy prawa, w szczególności ustawy Kodeks cywilny.</w:t>
      </w:r>
    </w:p>
    <w:p w14:paraId="20FF6D21" w14:textId="77777777" w:rsidR="002C3A28" w:rsidRDefault="002C3A28" w:rsidP="002C3A28">
      <w:pPr>
        <w:numPr>
          <w:ilvl w:val="4"/>
          <w:numId w:val="81"/>
        </w:numPr>
        <w:spacing w:after="0" w:line="259" w:lineRule="auto"/>
        <w:jc w:val="both"/>
        <w:rPr>
          <w:rFonts w:ascii="Times New Roman" w:hAnsi="Times New Roman" w:cs="Times New Roman"/>
        </w:rPr>
      </w:pPr>
      <w:r w:rsidRPr="00A92CE7">
        <w:rPr>
          <w:rFonts w:ascii="Times New Roman" w:hAnsi="Times New Roman" w:cs="Times New Roman"/>
        </w:rPr>
        <w:t xml:space="preserve">Zmiana postanowień </w:t>
      </w:r>
      <w:r>
        <w:rPr>
          <w:rFonts w:ascii="Times New Roman" w:hAnsi="Times New Roman" w:cs="Times New Roman"/>
        </w:rPr>
        <w:t>U</w:t>
      </w:r>
      <w:r w:rsidRPr="00A92CE7">
        <w:rPr>
          <w:rFonts w:ascii="Times New Roman" w:hAnsi="Times New Roman" w:cs="Times New Roman"/>
        </w:rPr>
        <w:t>mowy wymaga formy pisemnej, pod rygorem nieważności.</w:t>
      </w:r>
    </w:p>
    <w:p w14:paraId="020A3CBF" w14:textId="77777777" w:rsidR="002C3A28" w:rsidRPr="00CB6003" w:rsidRDefault="002C3A28" w:rsidP="002C3A28">
      <w:pPr>
        <w:numPr>
          <w:ilvl w:val="4"/>
          <w:numId w:val="81"/>
        </w:numPr>
        <w:spacing w:after="0" w:line="259" w:lineRule="auto"/>
        <w:jc w:val="both"/>
        <w:rPr>
          <w:rFonts w:ascii="Times New Roman" w:hAnsi="Times New Roman" w:cs="Times New Roman"/>
        </w:rPr>
      </w:pPr>
      <w:r w:rsidRPr="00CB6003">
        <w:rPr>
          <w:rFonts w:ascii="Times New Roman" w:hAnsi="Times New Roman" w:cs="Times New Roman"/>
        </w:rPr>
        <w:t xml:space="preserve">Strona nie może przenieść wierzytelności wynikających z </w:t>
      </w:r>
      <w:r>
        <w:rPr>
          <w:rFonts w:ascii="Times New Roman" w:hAnsi="Times New Roman" w:cs="Times New Roman"/>
        </w:rPr>
        <w:t>U</w:t>
      </w:r>
      <w:r w:rsidRPr="00CB6003">
        <w:rPr>
          <w:rFonts w:ascii="Times New Roman" w:hAnsi="Times New Roman" w:cs="Times New Roman"/>
        </w:rPr>
        <w:t xml:space="preserve">mowy na stronę trzecią bez pisemnej zgody drugiej strony. </w:t>
      </w:r>
    </w:p>
    <w:p w14:paraId="5DC90FE0" w14:textId="77777777" w:rsidR="002C3A28" w:rsidRPr="00CB6003" w:rsidRDefault="002C3A28" w:rsidP="002C3A28">
      <w:pPr>
        <w:numPr>
          <w:ilvl w:val="4"/>
          <w:numId w:val="81"/>
        </w:numPr>
        <w:spacing w:after="0" w:line="259" w:lineRule="auto"/>
        <w:jc w:val="both"/>
        <w:rPr>
          <w:rFonts w:ascii="Times New Roman" w:hAnsi="Times New Roman" w:cs="Times New Roman"/>
        </w:rPr>
      </w:pPr>
      <w:r w:rsidRPr="00CB6003">
        <w:rPr>
          <w:rFonts w:ascii="Times New Roman" w:hAnsi="Times New Roman" w:cs="Times New Roman"/>
        </w:rPr>
        <w:t xml:space="preserve">Spory powstałe na tle realizacji </w:t>
      </w:r>
      <w:r>
        <w:rPr>
          <w:rFonts w:ascii="Times New Roman" w:hAnsi="Times New Roman" w:cs="Times New Roman"/>
        </w:rPr>
        <w:t>U</w:t>
      </w:r>
      <w:r w:rsidRPr="00CB6003">
        <w:rPr>
          <w:rFonts w:ascii="Times New Roman" w:hAnsi="Times New Roman" w:cs="Times New Roman"/>
        </w:rPr>
        <w:t xml:space="preserve">mowy będą rozstrzygane przez sąd powszechny właściwy </w:t>
      </w:r>
      <w:r>
        <w:rPr>
          <w:rFonts w:ascii="Times New Roman" w:hAnsi="Times New Roman" w:cs="Times New Roman"/>
        </w:rPr>
        <w:t xml:space="preserve">miejscowo </w:t>
      </w:r>
      <w:r w:rsidRPr="00CB6003">
        <w:rPr>
          <w:rFonts w:ascii="Times New Roman" w:hAnsi="Times New Roman" w:cs="Times New Roman"/>
        </w:rPr>
        <w:t>dla siedziby Zamawiającego.</w:t>
      </w:r>
    </w:p>
    <w:p w14:paraId="0572EFD4" w14:textId="77777777" w:rsidR="002C3A28" w:rsidRDefault="002C3A28" w:rsidP="002C3A28">
      <w:pPr>
        <w:numPr>
          <w:ilvl w:val="4"/>
          <w:numId w:val="81"/>
        </w:numPr>
        <w:spacing w:after="0" w:line="259" w:lineRule="auto"/>
        <w:jc w:val="both"/>
        <w:rPr>
          <w:rFonts w:ascii="Times New Roman" w:hAnsi="Times New Roman" w:cs="Times New Roman"/>
        </w:rPr>
      </w:pPr>
      <w:r w:rsidRPr="00CB6003">
        <w:rPr>
          <w:rFonts w:ascii="Times New Roman" w:hAnsi="Times New Roman" w:cs="Times New Roman"/>
        </w:rPr>
        <w:t xml:space="preserve">Umowę sporządzono w dwóch jednobrzmiących egzemplarzach, jeden egzemplarz </w:t>
      </w:r>
    </w:p>
    <w:p w14:paraId="25674E44" w14:textId="77777777" w:rsidR="002C3A28" w:rsidRDefault="002C3A28" w:rsidP="002C3A28">
      <w:pPr>
        <w:spacing w:line="259" w:lineRule="auto"/>
        <w:ind w:left="360"/>
        <w:jc w:val="both"/>
        <w:rPr>
          <w:rFonts w:ascii="Times New Roman" w:hAnsi="Times New Roman" w:cs="Times New Roman"/>
        </w:rPr>
      </w:pPr>
      <w:r w:rsidRPr="00CB6003">
        <w:rPr>
          <w:rFonts w:ascii="Times New Roman" w:hAnsi="Times New Roman" w:cs="Times New Roman"/>
        </w:rPr>
        <w:t>dla Zamawiającego, jeden dla Wykonawcy.</w:t>
      </w:r>
    </w:p>
    <w:p w14:paraId="07324DAA" w14:textId="77777777" w:rsidR="002C3A28" w:rsidRDefault="002C3A28" w:rsidP="002C3A28">
      <w:pPr>
        <w:pStyle w:val="Standarduser"/>
        <w:jc w:val="both"/>
        <w:rPr>
          <w:rFonts w:ascii="Times New Roman" w:eastAsia="Tahoma" w:hAnsi="Times New Roman" w:cs="Times New Roman"/>
          <w:color w:val="000000"/>
          <w:u w:val="single"/>
        </w:rPr>
      </w:pPr>
    </w:p>
    <w:p w14:paraId="2FDA26C2" w14:textId="77777777" w:rsidR="002C3A28" w:rsidRDefault="002C3A28" w:rsidP="002C3A28">
      <w:pPr>
        <w:pStyle w:val="Standarduser"/>
        <w:jc w:val="both"/>
        <w:rPr>
          <w:rFonts w:ascii="Times New Roman" w:eastAsia="Tahoma" w:hAnsi="Times New Roman" w:cs="Times New Roman"/>
          <w:color w:val="000000"/>
          <w:u w:val="single"/>
        </w:rPr>
      </w:pPr>
    </w:p>
    <w:p w14:paraId="5F0DBC90" w14:textId="77777777" w:rsidR="002C3A28" w:rsidRDefault="002C3A28" w:rsidP="002C3A28">
      <w:pPr>
        <w:pStyle w:val="Standarduser"/>
        <w:jc w:val="both"/>
        <w:rPr>
          <w:rFonts w:ascii="Times New Roman" w:eastAsia="Tahoma" w:hAnsi="Times New Roman" w:cs="Times New Roman"/>
          <w:color w:val="000000"/>
          <w:u w:val="single"/>
        </w:rPr>
      </w:pPr>
    </w:p>
    <w:p w14:paraId="2D07C338" w14:textId="77777777" w:rsidR="002C3A28" w:rsidRDefault="002C3A28" w:rsidP="002C3A28">
      <w:pPr>
        <w:pStyle w:val="Standarduser"/>
        <w:jc w:val="both"/>
        <w:rPr>
          <w:rFonts w:ascii="Times New Roman" w:eastAsia="Tahoma" w:hAnsi="Times New Roman" w:cs="Times New Roman"/>
          <w:color w:val="000000"/>
          <w:u w:val="single"/>
        </w:rPr>
      </w:pPr>
    </w:p>
    <w:p w14:paraId="1DD90C32" w14:textId="77777777" w:rsidR="002C3A28" w:rsidRDefault="002C3A28" w:rsidP="002C3A28">
      <w:pPr>
        <w:pStyle w:val="Standarduser"/>
        <w:jc w:val="both"/>
        <w:rPr>
          <w:rFonts w:ascii="Times New Roman" w:eastAsia="Tahoma" w:hAnsi="Times New Roman" w:cs="Times New Roman"/>
          <w:color w:val="000000"/>
          <w:u w:val="single"/>
        </w:rPr>
      </w:pPr>
    </w:p>
    <w:p w14:paraId="2AB58D44" w14:textId="77777777" w:rsidR="002C3A28" w:rsidRDefault="002C3A28" w:rsidP="002C3A28">
      <w:pPr>
        <w:pStyle w:val="Standarduser"/>
        <w:jc w:val="both"/>
        <w:rPr>
          <w:rFonts w:ascii="Times New Roman" w:eastAsia="Tahoma" w:hAnsi="Times New Roman" w:cs="Times New Roman"/>
          <w:color w:val="000000"/>
        </w:rPr>
      </w:pPr>
      <w:r w:rsidRPr="003F5068">
        <w:rPr>
          <w:rFonts w:ascii="Times New Roman" w:eastAsia="Tahoma" w:hAnsi="Times New Roman" w:cs="Times New Roman"/>
          <w:color w:val="000000"/>
        </w:rPr>
        <w:t>……………………………………</w:t>
      </w:r>
      <w:r w:rsidRPr="003F5068">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t>………………………………..</w:t>
      </w:r>
    </w:p>
    <w:p w14:paraId="11F93EE6" w14:textId="77777777" w:rsidR="002C3A28" w:rsidRPr="003F5068" w:rsidRDefault="002C3A28" w:rsidP="002C3A28">
      <w:pPr>
        <w:pStyle w:val="Standarduser"/>
        <w:jc w:val="both"/>
        <w:rPr>
          <w:rFonts w:ascii="Times New Roman" w:eastAsia="Tahoma" w:hAnsi="Times New Roman" w:cs="Times New Roman"/>
          <w:b/>
          <w:bCs/>
          <w:color w:val="000000"/>
        </w:rPr>
      </w:pPr>
      <w:r>
        <w:rPr>
          <w:rFonts w:ascii="Times New Roman" w:eastAsia="Tahoma" w:hAnsi="Times New Roman" w:cs="Times New Roman"/>
          <w:color w:val="000000"/>
        </w:rPr>
        <w:tab/>
      </w:r>
      <w:r w:rsidRPr="003F5068">
        <w:rPr>
          <w:rFonts w:ascii="Times New Roman" w:eastAsia="Tahoma" w:hAnsi="Times New Roman" w:cs="Times New Roman"/>
          <w:b/>
          <w:bCs/>
          <w:color w:val="000000"/>
        </w:rPr>
        <w:t>Zamawiający</w:t>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Pr>
          <w:rFonts w:ascii="Times New Roman" w:eastAsia="Tahoma" w:hAnsi="Times New Roman" w:cs="Times New Roman"/>
          <w:color w:val="000000"/>
        </w:rPr>
        <w:tab/>
      </w:r>
      <w:r w:rsidRPr="003F5068">
        <w:rPr>
          <w:rFonts w:ascii="Times New Roman" w:eastAsia="Tahoma" w:hAnsi="Times New Roman" w:cs="Times New Roman"/>
          <w:b/>
          <w:bCs/>
          <w:color w:val="000000"/>
        </w:rPr>
        <w:t>Wykonawca</w:t>
      </w:r>
    </w:p>
    <w:p w14:paraId="21EEC530" w14:textId="77777777" w:rsidR="002C3A28" w:rsidRDefault="002C3A28" w:rsidP="002C3A28">
      <w:pPr>
        <w:pStyle w:val="Standarduser"/>
        <w:jc w:val="both"/>
        <w:rPr>
          <w:rFonts w:ascii="Times New Roman" w:eastAsia="Tahoma" w:hAnsi="Times New Roman" w:cs="Times New Roman"/>
          <w:color w:val="000000"/>
          <w:u w:val="single"/>
        </w:rPr>
      </w:pPr>
    </w:p>
    <w:p w14:paraId="600F8ECA" w14:textId="77777777" w:rsidR="002C3A28" w:rsidRDefault="002C3A28" w:rsidP="002C3A28">
      <w:pPr>
        <w:pStyle w:val="Standarduser"/>
        <w:jc w:val="both"/>
        <w:rPr>
          <w:rFonts w:ascii="Times New Roman" w:eastAsia="Tahoma" w:hAnsi="Times New Roman" w:cs="Times New Roman"/>
          <w:color w:val="000000"/>
          <w:u w:val="single"/>
        </w:rPr>
      </w:pPr>
    </w:p>
    <w:p w14:paraId="4FE5B8BE" w14:textId="77777777" w:rsidR="002C3A28" w:rsidRDefault="002C3A28" w:rsidP="002C3A28">
      <w:pPr>
        <w:pStyle w:val="Standarduser"/>
        <w:jc w:val="both"/>
        <w:rPr>
          <w:rFonts w:ascii="Times New Roman" w:eastAsia="Tahoma" w:hAnsi="Times New Roman" w:cs="Times New Roman"/>
          <w:color w:val="000000"/>
          <w:u w:val="single"/>
        </w:rPr>
      </w:pPr>
    </w:p>
    <w:p w14:paraId="3AED374D" w14:textId="77777777" w:rsidR="002C3A28" w:rsidRDefault="002C3A28" w:rsidP="002C3A28">
      <w:pPr>
        <w:pStyle w:val="Standarduser"/>
        <w:jc w:val="both"/>
        <w:rPr>
          <w:rFonts w:ascii="Times New Roman" w:eastAsia="Tahoma" w:hAnsi="Times New Roman" w:cs="Times New Roman"/>
          <w:color w:val="000000"/>
          <w:u w:val="single"/>
        </w:rPr>
      </w:pPr>
    </w:p>
    <w:p w14:paraId="396F5C7D" w14:textId="77777777" w:rsidR="002C3A28" w:rsidRDefault="002C3A28" w:rsidP="002C3A28">
      <w:pPr>
        <w:pStyle w:val="Standarduser"/>
        <w:jc w:val="both"/>
        <w:rPr>
          <w:rFonts w:ascii="Times New Roman" w:eastAsia="Tahoma" w:hAnsi="Times New Roman" w:cs="Times New Roman"/>
          <w:color w:val="000000"/>
          <w:u w:val="single"/>
        </w:rPr>
      </w:pPr>
    </w:p>
    <w:p w14:paraId="003C073F" w14:textId="77777777" w:rsidR="002C3A28" w:rsidRDefault="002C3A28" w:rsidP="002C3A28">
      <w:pPr>
        <w:pStyle w:val="Standarduser"/>
        <w:jc w:val="both"/>
        <w:rPr>
          <w:rFonts w:ascii="Times New Roman" w:eastAsia="Tahoma" w:hAnsi="Times New Roman" w:cs="Times New Roman"/>
          <w:color w:val="000000"/>
          <w:u w:val="single"/>
        </w:rPr>
      </w:pPr>
    </w:p>
    <w:p w14:paraId="19EEBB94" w14:textId="77777777" w:rsidR="002C3A28" w:rsidRDefault="002C3A28" w:rsidP="002C3A28">
      <w:pPr>
        <w:pStyle w:val="Standarduser"/>
        <w:jc w:val="both"/>
        <w:rPr>
          <w:rFonts w:ascii="Times New Roman" w:eastAsia="Tahoma" w:hAnsi="Times New Roman" w:cs="Times New Roman"/>
          <w:color w:val="000000"/>
          <w:u w:val="single"/>
        </w:rPr>
      </w:pPr>
    </w:p>
    <w:p w14:paraId="769EDF60" w14:textId="77777777" w:rsidR="002C3A28" w:rsidRDefault="002C3A28" w:rsidP="002C3A28">
      <w:pPr>
        <w:pStyle w:val="Standarduser"/>
        <w:jc w:val="both"/>
        <w:rPr>
          <w:rFonts w:ascii="Times New Roman" w:eastAsia="Tahoma" w:hAnsi="Times New Roman" w:cs="Times New Roman"/>
          <w:color w:val="000000"/>
          <w:u w:val="single"/>
        </w:rPr>
      </w:pPr>
    </w:p>
    <w:p w14:paraId="47EC6070" w14:textId="77777777" w:rsidR="002C3A28" w:rsidRDefault="002C3A28" w:rsidP="002C3A28">
      <w:pPr>
        <w:pStyle w:val="Standarduser"/>
        <w:jc w:val="both"/>
        <w:rPr>
          <w:rFonts w:ascii="Times New Roman" w:eastAsia="Tahoma" w:hAnsi="Times New Roman" w:cs="Times New Roman"/>
          <w:color w:val="000000"/>
          <w:u w:val="single"/>
        </w:rPr>
      </w:pPr>
    </w:p>
    <w:p w14:paraId="523C90C3" w14:textId="77777777" w:rsidR="002C3A28" w:rsidRDefault="002C3A28" w:rsidP="002C3A28">
      <w:pPr>
        <w:pStyle w:val="Standarduser"/>
        <w:jc w:val="both"/>
        <w:rPr>
          <w:rFonts w:ascii="Times New Roman" w:eastAsia="Tahoma" w:hAnsi="Times New Roman" w:cs="Times New Roman"/>
          <w:color w:val="000000"/>
          <w:u w:val="single"/>
        </w:rPr>
      </w:pPr>
    </w:p>
    <w:p w14:paraId="788A6E24" w14:textId="77777777" w:rsidR="002C3A28" w:rsidRDefault="002C3A28" w:rsidP="002C3A28">
      <w:pPr>
        <w:pStyle w:val="Standarduser"/>
        <w:jc w:val="both"/>
        <w:rPr>
          <w:rFonts w:ascii="Times New Roman" w:eastAsia="Tahoma" w:hAnsi="Times New Roman" w:cs="Times New Roman"/>
          <w:color w:val="000000"/>
          <w:u w:val="single"/>
        </w:rPr>
      </w:pPr>
    </w:p>
    <w:p w14:paraId="71B04B18" w14:textId="77777777" w:rsidR="002C3A28" w:rsidRDefault="002C3A28" w:rsidP="002C3A28">
      <w:pPr>
        <w:pStyle w:val="Standarduser"/>
        <w:jc w:val="both"/>
        <w:rPr>
          <w:rFonts w:ascii="Times New Roman" w:eastAsia="Tahoma" w:hAnsi="Times New Roman" w:cs="Times New Roman"/>
          <w:color w:val="000000"/>
          <w:u w:val="single"/>
        </w:rPr>
      </w:pPr>
    </w:p>
    <w:p w14:paraId="133DC6D7" w14:textId="77777777" w:rsidR="002C3A28" w:rsidRDefault="002C3A28" w:rsidP="002C3A28">
      <w:pPr>
        <w:pStyle w:val="Standarduser"/>
        <w:jc w:val="both"/>
        <w:rPr>
          <w:rFonts w:ascii="Times New Roman" w:eastAsia="Tahoma" w:hAnsi="Times New Roman" w:cs="Times New Roman"/>
          <w:color w:val="000000"/>
          <w:u w:val="single"/>
        </w:rPr>
      </w:pPr>
    </w:p>
    <w:p w14:paraId="4401E7F8" w14:textId="77777777" w:rsidR="002C3A28" w:rsidRDefault="002C3A28" w:rsidP="002C3A28">
      <w:pPr>
        <w:pStyle w:val="Standarduser"/>
        <w:jc w:val="both"/>
        <w:rPr>
          <w:rFonts w:ascii="Times New Roman" w:eastAsia="Tahoma" w:hAnsi="Times New Roman" w:cs="Times New Roman"/>
          <w:color w:val="000000"/>
          <w:u w:val="single"/>
        </w:rPr>
      </w:pPr>
    </w:p>
    <w:p w14:paraId="182CE1F9" w14:textId="77777777" w:rsidR="002C3A28" w:rsidRPr="00CB6003" w:rsidRDefault="002C3A28" w:rsidP="002C3A28">
      <w:pPr>
        <w:pStyle w:val="Standarduser"/>
        <w:jc w:val="both"/>
        <w:rPr>
          <w:rFonts w:ascii="Times New Roman" w:eastAsia="Tahoma" w:hAnsi="Times New Roman" w:cs="Times New Roman"/>
          <w:color w:val="000000"/>
          <w:u w:val="single"/>
        </w:rPr>
      </w:pPr>
      <w:r w:rsidRPr="00CB6003">
        <w:rPr>
          <w:rFonts w:ascii="Times New Roman" w:eastAsia="Tahoma" w:hAnsi="Times New Roman" w:cs="Times New Roman"/>
          <w:color w:val="000000"/>
          <w:u w:val="single"/>
        </w:rPr>
        <w:t>Załączniki:</w:t>
      </w:r>
    </w:p>
    <w:p w14:paraId="0CE5CEDF" w14:textId="77777777" w:rsidR="002C3A28" w:rsidRDefault="002C3A28" w:rsidP="002C3A28">
      <w:pPr>
        <w:pStyle w:val="Standarduser"/>
        <w:numPr>
          <w:ilvl w:val="0"/>
          <w:numId w:val="82"/>
        </w:numPr>
        <w:autoSpaceDN w:val="0"/>
        <w:jc w:val="both"/>
        <w:rPr>
          <w:rFonts w:ascii="Times New Roman" w:eastAsia="Tahoma" w:hAnsi="Times New Roman" w:cs="Times New Roman"/>
          <w:color w:val="000000"/>
        </w:rPr>
      </w:pPr>
      <w:r>
        <w:rPr>
          <w:rFonts w:ascii="Times New Roman" w:eastAsia="Tahoma" w:hAnsi="Times New Roman" w:cs="Times New Roman"/>
          <w:color w:val="000000"/>
        </w:rPr>
        <w:t>Opis przedmiotu zamówienia</w:t>
      </w:r>
    </w:p>
    <w:p w14:paraId="673E0A70" w14:textId="77777777" w:rsidR="002C3A28" w:rsidRPr="003F5068" w:rsidRDefault="002C3A28" w:rsidP="002C3A28">
      <w:pPr>
        <w:pStyle w:val="Standarduser"/>
        <w:numPr>
          <w:ilvl w:val="0"/>
          <w:numId w:val="82"/>
        </w:numPr>
        <w:autoSpaceDN w:val="0"/>
        <w:jc w:val="both"/>
        <w:rPr>
          <w:rFonts w:ascii="Times New Roman" w:eastAsia="Tahoma" w:hAnsi="Times New Roman" w:cs="Times New Roman"/>
          <w:color w:val="000000"/>
        </w:rPr>
      </w:pPr>
      <w:r>
        <w:rPr>
          <w:rFonts w:ascii="Times New Roman" w:eastAsia="Tahoma" w:hAnsi="Times New Roman" w:cs="Times New Roman"/>
          <w:color w:val="000000"/>
        </w:rPr>
        <w:t>Oferta wykonawcy</w:t>
      </w:r>
    </w:p>
    <w:p w14:paraId="52236B30" w14:textId="77777777" w:rsidR="002C3A28" w:rsidRPr="005757F4" w:rsidRDefault="002C3A28" w:rsidP="002C3A28">
      <w:pPr>
        <w:pStyle w:val="Standarduser"/>
        <w:numPr>
          <w:ilvl w:val="0"/>
          <w:numId w:val="82"/>
        </w:numPr>
        <w:autoSpaceDN w:val="0"/>
        <w:jc w:val="both"/>
        <w:rPr>
          <w:rFonts w:ascii="Times New Roman" w:eastAsia="Tahoma" w:hAnsi="Times New Roman" w:cs="Times New Roman"/>
          <w:color w:val="000000"/>
        </w:rPr>
      </w:pPr>
      <w:r>
        <w:rPr>
          <w:rFonts w:ascii="Times New Roman" w:eastAsia="Tahoma" w:hAnsi="Times New Roman" w:cs="Times New Roman"/>
          <w:color w:val="000000"/>
        </w:rPr>
        <w:t>Protokół odbioru</w:t>
      </w:r>
    </w:p>
    <w:p w14:paraId="33D3FDFC" w14:textId="77777777" w:rsidR="002C3A28" w:rsidRPr="00CB6003" w:rsidRDefault="002C3A28" w:rsidP="002C3A28">
      <w:pPr>
        <w:spacing w:line="259" w:lineRule="auto"/>
        <w:ind w:left="360"/>
        <w:jc w:val="both"/>
        <w:rPr>
          <w:rFonts w:ascii="Times New Roman" w:hAnsi="Times New Roman" w:cs="Times New Roman"/>
        </w:rPr>
      </w:pPr>
    </w:p>
    <w:p w14:paraId="66C37573" w14:textId="77777777" w:rsidR="002C3A28" w:rsidRPr="005757F4" w:rsidRDefault="002C3A28" w:rsidP="002C3A28">
      <w:pPr>
        <w:pStyle w:val="Standarduser"/>
        <w:jc w:val="both"/>
        <w:rPr>
          <w:rFonts w:ascii="Times New Roman" w:eastAsia="Tahoma" w:hAnsi="Times New Roman" w:cs="Times New Roman"/>
          <w:color w:val="000000"/>
        </w:rPr>
      </w:pPr>
    </w:p>
    <w:p w14:paraId="5DCD4F04" w14:textId="77777777" w:rsidR="002C3A28" w:rsidRDefault="002C3A28"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5A08097" w14:textId="77777777" w:rsidR="00FD0C12" w:rsidRDefault="00FD0C12"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3321820E" w14:textId="77777777" w:rsidR="00FD0C12" w:rsidRDefault="00FD0C12"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0621454D" w14:textId="77777777" w:rsidR="00FD0C12" w:rsidRDefault="00FD0C12"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56CC194A"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7E51834E"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338366D1"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3762F64"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2C66EB57"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79177A7D"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71C922C"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793384C5"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756141D5"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A4532BD"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5FB8ACB"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4E05B604"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33062EFD"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7306FE57"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49D5AE28"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4AAF13A1"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077FD56A"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60A57AFA"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09CA225C"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2BD3FDEB"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4801ACB1"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6A0EA132"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2BDF81BE"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4B0851A5"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06A1B9B9"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191D3761" w14:textId="77777777" w:rsidR="0076338E" w:rsidRDefault="0076338E"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683DF59C" w14:textId="77777777" w:rsidR="00FD0C12" w:rsidRDefault="00FD0C12"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3C43218B" w14:textId="77777777" w:rsidR="00FD0C12" w:rsidRPr="00E610EC" w:rsidRDefault="00FD0C12" w:rsidP="00E610EC">
      <w:pPr>
        <w:suppressAutoHyphens/>
        <w:spacing w:after="40" w:line="276" w:lineRule="auto"/>
        <w:jc w:val="right"/>
        <w:textAlignment w:val="baseline"/>
        <w:rPr>
          <w:rFonts w:ascii="Cambria" w:eastAsia="Times New Roman" w:hAnsi="Cambria" w:cs="Cambria"/>
          <w:b/>
          <w:bCs/>
          <w:color w:val="000000"/>
          <w:u w:val="single"/>
          <w:lang w:eastAsia="pl-PL" w:bidi="hi-IN"/>
          <w14:ligatures w14:val="none"/>
        </w:rPr>
      </w:pPr>
    </w:p>
    <w:p w14:paraId="669E1E8B" w14:textId="77777777" w:rsidR="00E610EC" w:rsidRPr="00E610EC" w:rsidRDefault="00E610EC" w:rsidP="00E610EC">
      <w:pPr>
        <w:suppressAutoHyphens/>
        <w:spacing w:after="40" w:line="276" w:lineRule="auto"/>
        <w:jc w:val="right"/>
        <w:textAlignment w:val="baseline"/>
        <w:rPr>
          <w:rFonts w:ascii="Liberation Serif" w:eastAsia="NSimSun" w:hAnsi="Liberation Serif" w:cs="Arial"/>
          <w:lang w:eastAsia="zh-CN" w:bidi="hi-IN"/>
          <w14:ligatures w14:val="none"/>
        </w:rPr>
      </w:pPr>
      <w:r w:rsidRPr="00E610EC">
        <w:rPr>
          <w:rFonts w:ascii="Cambria" w:eastAsia="Times New Roman" w:hAnsi="Cambria" w:cs="Cambria"/>
          <w:b/>
          <w:bCs/>
          <w:lang w:eastAsia="pl-PL" w:bidi="hi-IN"/>
          <w14:ligatures w14:val="none"/>
        </w:rPr>
        <w:t>Załącznik nr 6 do SWZ</w:t>
      </w:r>
    </w:p>
    <w:p w14:paraId="5B06AAD0" w14:textId="38EDAB9D"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Cambria" w:hAnsi="Cambria" w:cs="Cambria"/>
          <w:b/>
          <w:bCs/>
          <w:color w:val="000000"/>
          <w:lang w:eastAsia="zh-CN" w:bidi="hi-IN"/>
          <w14:ligatures w14:val="none"/>
        </w:rPr>
        <w:t xml:space="preserve">                                                                                                           </w:t>
      </w:r>
      <w:r w:rsidRPr="00E610EC">
        <w:rPr>
          <w:rFonts w:ascii="Cambria" w:eastAsia="Tahoma" w:hAnsi="Cambria" w:cs="Cambria"/>
          <w:b/>
          <w:bCs/>
          <w:color w:val="000000"/>
          <w:lang w:eastAsia="zh-CN" w:bidi="hi-IN"/>
          <w14:ligatures w14:val="none"/>
        </w:rPr>
        <w:t>Nr referencyjny postępowania:</w:t>
      </w:r>
      <w:r w:rsidR="002C3A28">
        <w:rPr>
          <w:rFonts w:ascii="Cambria" w:eastAsia="Tahoma" w:hAnsi="Cambria" w:cs="Cambria"/>
          <w:b/>
          <w:bCs/>
          <w:color w:val="000000"/>
          <w:lang w:eastAsia="zh-CN" w:bidi="hi-IN"/>
          <w14:ligatures w14:val="none"/>
        </w:rPr>
        <w:t>70</w:t>
      </w:r>
      <w:r w:rsidRPr="00E610EC">
        <w:rPr>
          <w:rFonts w:ascii="Cambria" w:eastAsia="Tahoma" w:hAnsi="Cambria" w:cs="Cambria"/>
          <w:b/>
          <w:bCs/>
          <w:color w:val="000000"/>
          <w:lang w:eastAsia="zh-CN" w:bidi="hi-IN"/>
          <w14:ligatures w14:val="none"/>
        </w:rPr>
        <w:t>/TP/202</w:t>
      </w:r>
      <w:r w:rsidR="00FD0C12">
        <w:rPr>
          <w:rFonts w:ascii="Cambria" w:eastAsia="Tahoma" w:hAnsi="Cambria" w:cs="Cambria"/>
          <w:b/>
          <w:bCs/>
          <w:color w:val="000000"/>
          <w:lang w:eastAsia="zh-CN" w:bidi="hi-IN"/>
          <w14:ligatures w14:val="none"/>
        </w:rPr>
        <w:t>5</w:t>
      </w:r>
    </w:p>
    <w:p w14:paraId="29D3D21E" w14:textId="77777777" w:rsidR="00E610EC" w:rsidRPr="00E610EC" w:rsidRDefault="00E610EC" w:rsidP="00E610EC">
      <w:pPr>
        <w:suppressAutoHyphens/>
        <w:autoSpaceDE w:val="0"/>
        <w:spacing w:after="0" w:line="240" w:lineRule="auto"/>
        <w:textAlignment w:val="baseline"/>
        <w:rPr>
          <w:rFonts w:ascii="Cambria" w:eastAsia="Tahoma" w:hAnsi="Cambria" w:cs="Cambria"/>
          <w:b/>
          <w:bCs/>
          <w:color w:val="000000"/>
          <w:lang w:eastAsia="zh-CN" w:bidi="hi-IN"/>
          <w14:ligatures w14:val="none"/>
        </w:rPr>
      </w:pPr>
    </w:p>
    <w:p w14:paraId="3E309999"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(pieczęć Wykonawcy)</w:t>
      </w:r>
    </w:p>
    <w:p w14:paraId="69814E1C" w14:textId="77777777" w:rsidR="00E610EC" w:rsidRPr="00E610EC" w:rsidRDefault="00E610EC"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209E659C" w14:textId="77777777" w:rsidR="00E610EC" w:rsidRPr="00E610EC" w:rsidRDefault="00E610EC" w:rsidP="00E610EC">
      <w:pPr>
        <w:suppressAutoHyphens/>
        <w:autoSpaceDE w:val="0"/>
        <w:spacing w:after="0" w:line="240" w:lineRule="auto"/>
        <w:jc w:val="center"/>
        <w:textAlignment w:val="baseline"/>
        <w:rPr>
          <w:rFonts w:ascii="Cambria" w:eastAsia="Tahoma" w:hAnsi="Cambria" w:cs="Cambria"/>
          <w:color w:val="000000"/>
          <w:lang w:eastAsia="zh-CN" w:bidi="hi-IN"/>
          <w14:ligatures w14:val="none"/>
        </w:rPr>
      </w:pPr>
    </w:p>
    <w:p w14:paraId="77ACD88D" w14:textId="77777777" w:rsidR="00E610EC" w:rsidRPr="00E610EC" w:rsidRDefault="00E610EC" w:rsidP="00E610EC">
      <w:pPr>
        <w:suppressAutoHyphens/>
        <w:autoSpaceDE w:val="0"/>
        <w:spacing w:after="0" w:line="240" w:lineRule="auto"/>
        <w:jc w:val="center"/>
        <w:textAlignment w:val="baseline"/>
        <w:rPr>
          <w:rFonts w:ascii="Liberation Serif" w:eastAsia="NSimSun" w:hAnsi="Liberation Serif" w:cs="Arial"/>
          <w:lang w:eastAsia="zh-CN" w:bidi="hi-IN"/>
          <w14:ligatures w14:val="none"/>
        </w:rPr>
      </w:pPr>
      <w:r w:rsidRPr="00E610EC">
        <w:rPr>
          <w:rFonts w:ascii="Cambria" w:eastAsia="Verdana" w:hAnsi="Cambria" w:cs="Cambria"/>
          <w:b/>
          <w:bCs/>
          <w:color w:val="000000"/>
          <w:lang w:eastAsia="zh-CN" w:bidi="hi-IN"/>
          <w14:ligatures w14:val="none"/>
        </w:rPr>
        <w:t>WYKAZ WYKONANYCH ROBÓT BUDOWLANYCH</w:t>
      </w:r>
    </w:p>
    <w:p w14:paraId="3CFC92F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b/>
          <w:bCs/>
          <w:color w:val="000000"/>
          <w:lang w:eastAsia="zh-CN" w:bidi="hi-IN"/>
          <w14:ligatures w14:val="none"/>
        </w:rPr>
        <w:t>Pełne dane adresowe Wykonawcy:</w:t>
      </w:r>
    </w:p>
    <w:p w14:paraId="409F8777"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Nazwa (firma) .........................................................................................................................................................,</w:t>
      </w:r>
    </w:p>
    <w:p w14:paraId="431CC9B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Siedziba .................................................................................................................................................................,</w:t>
      </w:r>
    </w:p>
    <w:p w14:paraId="4273DB2F"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Nr telefonu/nr faksu ................................................................................................................................................,</w:t>
      </w:r>
    </w:p>
    <w:p w14:paraId="71AC6227"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Adres .....................................................................................................................................................................,</w:t>
      </w:r>
    </w:p>
    <w:p w14:paraId="7D3E6854"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Adres do korespondencji .........................................................................................................................................,</w:t>
      </w:r>
    </w:p>
    <w:p w14:paraId="5E354996"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Nr NIP ........................................................... Nr REGON .......................................................................................,</w:t>
      </w:r>
    </w:p>
    <w:p w14:paraId="3D54EF10"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e-mail: ....................................................................................................................................................................</w:t>
      </w:r>
    </w:p>
    <w:p w14:paraId="7E63FE0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Nawiązując do postępowania w sprawie udzielenia zamówienia, prowadzonego przez Zamawiającego w</w:t>
      </w:r>
    </w:p>
    <w:p w14:paraId="617F6DD7" w14:textId="77777777" w:rsidR="002C3A28" w:rsidRDefault="00E610EC" w:rsidP="002C3A28">
      <w:pPr>
        <w:pStyle w:val="Standard"/>
        <w:spacing w:line="276" w:lineRule="auto"/>
        <w:jc w:val="both"/>
        <w:rPr>
          <w:rFonts w:ascii="Times New Roman" w:hAnsi="Times New Roman" w:cs="Times New Roman"/>
        </w:rPr>
      </w:pPr>
      <w:r w:rsidRPr="00E610EC">
        <w:rPr>
          <w:rFonts w:ascii="Cambria" w:eastAsia="Tahoma" w:hAnsi="Cambria" w:cs="Cambria"/>
          <w:color w:val="000000"/>
        </w:rPr>
        <w:t>trybie podstawowym, na:</w:t>
      </w:r>
      <w:r w:rsidRPr="00E610EC">
        <w:rPr>
          <w:rFonts w:ascii="Cambria" w:eastAsia="Tahoma" w:hAnsi="Cambria" w:cs="Cambria"/>
          <w:b/>
          <w:bCs/>
          <w:color w:val="000000"/>
        </w:rPr>
        <w:t xml:space="preserve"> </w:t>
      </w:r>
      <w:r w:rsidRPr="00E610EC">
        <w:rPr>
          <w:rFonts w:ascii="Cambria" w:eastAsia="Tahoma" w:hAnsi="Cambria" w:cs="Cambria"/>
          <w:b/>
          <w:bCs/>
          <w:color w:val="000000"/>
          <w:lang w:eastAsia="pl-PL"/>
        </w:rPr>
        <w:t>„</w:t>
      </w:r>
      <w:r w:rsidR="002C3A28">
        <w:rPr>
          <w:rFonts w:ascii="Times New Roman" w:hAnsi="Times New Roman" w:cs="Times New Roman"/>
        </w:rPr>
        <w:t>Wykonanie robót budowlano-montażowych w ramach zadania pt. „Utworzenie Centrum Wsparcia Badań Klinicznych” w ramach projektu  „Centrum Wsparcia Badań Klinicznych dla Mazowsza Zachodniego”.</w:t>
      </w:r>
    </w:p>
    <w:p w14:paraId="5D15E5E7" w14:textId="70A5B954"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 składamy wykaz wykonanych robót budowlanych w zakresie niezbędnym do wykazania spełnienia warunku wiedzy i doświadczenia, wykonanych w okresie ostatnich pięciu lat przed upływem terminu składania ofert w niniejszym postępowaniu, a jeżeli okres prowadzenia działalności jest krótszy – w tym okresie, z podaniem ich rodzaju i wartości, daty i miejsca wykonania oraz załączeniem dokumentów potwierdzających, że roboty zostały wykonane zgodnie z zasadami sztuki budowlanej i prawidłowo ukończone.</w:t>
      </w:r>
    </w:p>
    <w:p w14:paraId="2C21BD24" w14:textId="77777777" w:rsidR="00E610EC" w:rsidRPr="00E610EC" w:rsidRDefault="00E610EC" w:rsidP="00E610EC">
      <w:pPr>
        <w:suppressAutoHyphens/>
        <w:autoSpaceDE w:val="0"/>
        <w:spacing w:after="0" w:line="240" w:lineRule="auto"/>
        <w:textAlignment w:val="baseline"/>
        <w:rPr>
          <w:rFonts w:ascii="Cambria" w:eastAsia="NSimSun" w:hAnsi="Cambria" w:cs="Cambria"/>
          <w:lang w:eastAsia="zh-CN" w:bidi="hi-IN"/>
          <w14:ligatures w14:val="none"/>
        </w:rPr>
      </w:pPr>
    </w:p>
    <w:tbl>
      <w:tblPr>
        <w:tblW w:w="0" w:type="auto"/>
        <w:tblInd w:w="-27" w:type="dxa"/>
        <w:tblLayout w:type="fixed"/>
        <w:tblCellMar>
          <w:left w:w="10" w:type="dxa"/>
          <w:right w:w="10" w:type="dxa"/>
        </w:tblCellMar>
        <w:tblLook w:val="0000" w:firstRow="0" w:lastRow="0" w:firstColumn="0" w:lastColumn="0" w:noHBand="0" w:noVBand="0"/>
      </w:tblPr>
      <w:tblGrid>
        <w:gridCol w:w="481"/>
        <w:gridCol w:w="1263"/>
        <w:gridCol w:w="2463"/>
        <w:gridCol w:w="1235"/>
        <w:gridCol w:w="1800"/>
        <w:gridCol w:w="2512"/>
      </w:tblGrid>
      <w:tr w:rsidR="00E610EC" w:rsidRPr="00E610EC" w14:paraId="0F6E9E68" w14:textId="77777777" w:rsidTr="00142836">
        <w:tc>
          <w:tcPr>
            <w:tcW w:w="481" w:type="dxa"/>
            <w:tcBorders>
              <w:top w:val="single" w:sz="2" w:space="0" w:color="000000"/>
              <w:left w:val="single" w:sz="2" w:space="0" w:color="000000"/>
              <w:bottom w:val="single" w:sz="2" w:space="0" w:color="000000"/>
            </w:tcBorders>
          </w:tcPr>
          <w:p w14:paraId="2561C8F9"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L.pl</w:t>
            </w:r>
          </w:p>
        </w:tc>
        <w:tc>
          <w:tcPr>
            <w:tcW w:w="1263" w:type="dxa"/>
            <w:tcBorders>
              <w:top w:val="single" w:sz="2" w:space="0" w:color="000000"/>
              <w:left w:val="single" w:sz="2" w:space="0" w:color="000000"/>
              <w:bottom w:val="single" w:sz="2" w:space="0" w:color="000000"/>
            </w:tcBorders>
          </w:tcPr>
          <w:p w14:paraId="3367C975"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Daty wykonania</w:t>
            </w:r>
          </w:p>
        </w:tc>
        <w:tc>
          <w:tcPr>
            <w:tcW w:w="2463" w:type="dxa"/>
            <w:tcBorders>
              <w:top w:val="single" w:sz="2" w:space="0" w:color="000000"/>
              <w:left w:val="single" w:sz="2" w:space="0" w:color="000000"/>
              <w:bottom w:val="single" w:sz="2" w:space="0" w:color="000000"/>
            </w:tcBorders>
          </w:tcPr>
          <w:p w14:paraId="2FA84E8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Przedmiot*wykonanych robót budowlanych(rodzaj robót budowlanych)</w:t>
            </w:r>
          </w:p>
        </w:tc>
        <w:tc>
          <w:tcPr>
            <w:tcW w:w="1235" w:type="dxa"/>
            <w:tcBorders>
              <w:top w:val="single" w:sz="2" w:space="0" w:color="000000"/>
              <w:left w:val="single" w:sz="2" w:space="0" w:color="000000"/>
              <w:bottom w:val="single" w:sz="2" w:space="0" w:color="000000"/>
            </w:tcBorders>
          </w:tcPr>
          <w:p w14:paraId="66D9F772"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Wartość (cena brutto)</w:t>
            </w:r>
          </w:p>
        </w:tc>
        <w:tc>
          <w:tcPr>
            <w:tcW w:w="1800" w:type="dxa"/>
            <w:tcBorders>
              <w:top w:val="single" w:sz="2" w:space="0" w:color="000000"/>
              <w:left w:val="single" w:sz="2" w:space="0" w:color="000000"/>
              <w:bottom w:val="single" w:sz="2" w:space="0" w:color="000000"/>
            </w:tcBorders>
          </w:tcPr>
          <w:p w14:paraId="52F6BF28"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początek- koniec – odbiór</w:t>
            </w:r>
          </w:p>
        </w:tc>
        <w:tc>
          <w:tcPr>
            <w:tcW w:w="2512" w:type="dxa"/>
            <w:tcBorders>
              <w:top w:val="single" w:sz="2" w:space="0" w:color="000000"/>
              <w:left w:val="single" w:sz="2" w:space="0" w:color="000000"/>
              <w:bottom w:val="single" w:sz="2" w:space="0" w:color="000000"/>
              <w:right w:val="single" w:sz="2" w:space="0" w:color="000000"/>
            </w:tcBorders>
          </w:tcPr>
          <w:p w14:paraId="5F104D34"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Miejsce wykonania wskazanej roboty budowlanej – odbiorca robót</w:t>
            </w:r>
          </w:p>
        </w:tc>
      </w:tr>
      <w:tr w:rsidR="00E610EC" w:rsidRPr="00E610EC" w14:paraId="34BCE70E" w14:textId="77777777" w:rsidTr="00142836">
        <w:tc>
          <w:tcPr>
            <w:tcW w:w="481" w:type="dxa"/>
            <w:tcBorders>
              <w:left w:val="single" w:sz="2" w:space="0" w:color="000000"/>
              <w:bottom w:val="single" w:sz="2" w:space="0" w:color="000000"/>
            </w:tcBorders>
          </w:tcPr>
          <w:p w14:paraId="21BFBF72" w14:textId="77777777" w:rsidR="00E610EC" w:rsidRPr="00E610EC" w:rsidRDefault="00E610EC" w:rsidP="00E610EC">
            <w:pPr>
              <w:suppressLineNumbers/>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1.</w:t>
            </w:r>
          </w:p>
        </w:tc>
        <w:tc>
          <w:tcPr>
            <w:tcW w:w="1263" w:type="dxa"/>
            <w:tcBorders>
              <w:left w:val="single" w:sz="2" w:space="0" w:color="000000"/>
              <w:bottom w:val="single" w:sz="2" w:space="0" w:color="000000"/>
            </w:tcBorders>
          </w:tcPr>
          <w:p w14:paraId="54202CB7"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463" w:type="dxa"/>
            <w:tcBorders>
              <w:left w:val="single" w:sz="2" w:space="0" w:color="000000"/>
              <w:bottom w:val="single" w:sz="2" w:space="0" w:color="000000"/>
            </w:tcBorders>
          </w:tcPr>
          <w:p w14:paraId="71603A13" w14:textId="77777777" w:rsidR="00E610EC" w:rsidRPr="00E610EC" w:rsidRDefault="00E610EC" w:rsidP="00E610EC">
            <w:pPr>
              <w:suppressAutoHyphens/>
              <w:autoSpaceDE w:val="0"/>
              <w:snapToGrid w:val="0"/>
              <w:spacing w:after="0" w:line="240" w:lineRule="auto"/>
              <w:textAlignment w:val="baseline"/>
              <w:rPr>
                <w:rFonts w:ascii="Cambria" w:eastAsia="NSimSun" w:hAnsi="Cambria" w:cs="Cambria"/>
                <w:lang w:eastAsia="zh-CN" w:bidi="hi-IN"/>
                <w14:ligatures w14:val="none"/>
              </w:rPr>
            </w:pPr>
          </w:p>
        </w:tc>
        <w:tc>
          <w:tcPr>
            <w:tcW w:w="1235" w:type="dxa"/>
            <w:tcBorders>
              <w:left w:val="single" w:sz="2" w:space="0" w:color="000000"/>
              <w:bottom w:val="single" w:sz="2" w:space="0" w:color="000000"/>
            </w:tcBorders>
          </w:tcPr>
          <w:p w14:paraId="13A0E3B1"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800" w:type="dxa"/>
            <w:tcBorders>
              <w:left w:val="single" w:sz="2" w:space="0" w:color="000000"/>
              <w:bottom w:val="single" w:sz="2" w:space="0" w:color="000000"/>
            </w:tcBorders>
          </w:tcPr>
          <w:p w14:paraId="1E4BA949"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512" w:type="dxa"/>
            <w:tcBorders>
              <w:left w:val="single" w:sz="2" w:space="0" w:color="000000"/>
              <w:bottom w:val="single" w:sz="2" w:space="0" w:color="000000"/>
              <w:right w:val="single" w:sz="2" w:space="0" w:color="000000"/>
            </w:tcBorders>
          </w:tcPr>
          <w:p w14:paraId="57AA20E5"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r>
      <w:tr w:rsidR="00E610EC" w:rsidRPr="00E610EC" w14:paraId="64FAEE4D" w14:textId="77777777" w:rsidTr="00142836">
        <w:tc>
          <w:tcPr>
            <w:tcW w:w="481" w:type="dxa"/>
            <w:tcBorders>
              <w:left w:val="single" w:sz="2" w:space="0" w:color="000000"/>
              <w:bottom w:val="single" w:sz="2" w:space="0" w:color="000000"/>
            </w:tcBorders>
          </w:tcPr>
          <w:p w14:paraId="4DF8D336"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263" w:type="dxa"/>
            <w:tcBorders>
              <w:left w:val="single" w:sz="2" w:space="0" w:color="000000"/>
              <w:bottom w:val="single" w:sz="2" w:space="0" w:color="000000"/>
            </w:tcBorders>
          </w:tcPr>
          <w:p w14:paraId="5DCB9143"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463" w:type="dxa"/>
            <w:tcBorders>
              <w:left w:val="single" w:sz="2" w:space="0" w:color="000000"/>
              <w:bottom w:val="single" w:sz="2" w:space="0" w:color="000000"/>
            </w:tcBorders>
          </w:tcPr>
          <w:p w14:paraId="65909E97"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235" w:type="dxa"/>
            <w:tcBorders>
              <w:left w:val="single" w:sz="2" w:space="0" w:color="000000"/>
              <w:bottom w:val="single" w:sz="2" w:space="0" w:color="000000"/>
            </w:tcBorders>
          </w:tcPr>
          <w:p w14:paraId="7820EC3B"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800" w:type="dxa"/>
            <w:tcBorders>
              <w:left w:val="single" w:sz="2" w:space="0" w:color="000000"/>
              <w:bottom w:val="single" w:sz="2" w:space="0" w:color="000000"/>
            </w:tcBorders>
          </w:tcPr>
          <w:p w14:paraId="22138A6C"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512" w:type="dxa"/>
            <w:tcBorders>
              <w:left w:val="single" w:sz="2" w:space="0" w:color="000000"/>
              <w:bottom w:val="single" w:sz="2" w:space="0" w:color="000000"/>
              <w:right w:val="single" w:sz="2" w:space="0" w:color="000000"/>
            </w:tcBorders>
          </w:tcPr>
          <w:p w14:paraId="62B215CB"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r>
      <w:tr w:rsidR="00E610EC" w:rsidRPr="00E610EC" w14:paraId="13FBF4CB" w14:textId="77777777" w:rsidTr="00142836">
        <w:tc>
          <w:tcPr>
            <w:tcW w:w="481" w:type="dxa"/>
            <w:tcBorders>
              <w:left w:val="single" w:sz="2" w:space="0" w:color="000000"/>
              <w:bottom w:val="single" w:sz="2" w:space="0" w:color="000000"/>
            </w:tcBorders>
          </w:tcPr>
          <w:p w14:paraId="0994ECD9"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263" w:type="dxa"/>
            <w:tcBorders>
              <w:left w:val="single" w:sz="2" w:space="0" w:color="000000"/>
              <w:bottom w:val="single" w:sz="2" w:space="0" w:color="000000"/>
            </w:tcBorders>
          </w:tcPr>
          <w:p w14:paraId="314EF163"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463" w:type="dxa"/>
            <w:tcBorders>
              <w:left w:val="single" w:sz="2" w:space="0" w:color="000000"/>
              <w:bottom w:val="single" w:sz="2" w:space="0" w:color="000000"/>
            </w:tcBorders>
          </w:tcPr>
          <w:p w14:paraId="3C8F316A"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235" w:type="dxa"/>
            <w:tcBorders>
              <w:left w:val="single" w:sz="2" w:space="0" w:color="000000"/>
              <w:bottom w:val="single" w:sz="2" w:space="0" w:color="000000"/>
            </w:tcBorders>
          </w:tcPr>
          <w:p w14:paraId="5C67902A"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1800" w:type="dxa"/>
            <w:tcBorders>
              <w:left w:val="single" w:sz="2" w:space="0" w:color="000000"/>
              <w:bottom w:val="single" w:sz="2" w:space="0" w:color="000000"/>
            </w:tcBorders>
          </w:tcPr>
          <w:p w14:paraId="0C12813D"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c>
          <w:tcPr>
            <w:tcW w:w="2512" w:type="dxa"/>
            <w:tcBorders>
              <w:left w:val="single" w:sz="2" w:space="0" w:color="000000"/>
              <w:bottom w:val="single" w:sz="2" w:space="0" w:color="000000"/>
              <w:right w:val="single" w:sz="2" w:space="0" w:color="000000"/>
            </w:tcBorders>
          </w:tcPr>
          <w:p w14:paraId="3CF4BCCE" w14:textId="77777777" w:rsidR="00E610EC" w:rsidRPr="00E610EC" w:rsidRDefault="00E610EC" w:rsidP="00E610EC">
            <w:pPr>
              <w:suppressLineNumbers/>
              <w:suppressAutoHyphens/>
              <w:snapToGrid w:val="0"/>
              <w:spacing w:after="0" w:line="240" w:lineRule="auto"/>
              <w:textAlignment w:val="baseline"/>
              <w:rPr>
                <w:rFonts w:ascii="Cambria" w:eastAsia="NSimSun" w:hAnsi="Cambria" w:cs="Cambria"/>
                <w:lang w:eastAsia="zh-CN" w:bidi="hi-IN"/>
                <w14:ligatures w14:val="none"/>
              </w:rPr>
            </w:pPr>
          </w:p>
        </w:tc>
      </w:tr>
    </w:tbl>
    <w:p w14:paraId="43EACDF0" w14:textId="77777777" w:rsidR="00E610EC" w:rsidRPr="00E610EC" w:rsidRDefault="00E610EC" w:rsidP="00E610EC">
      <w:pPr>
        <w:suppressAutoHyphens/>
        <w:autoSpaceDE w:val="0"/>
        <w:spacing w:after="0" w:line="240" w:lineRule="auto"/>
        <w:textAlignment w:val="baseline"/>
        <w:rPr>
          <w:rFonts w:ascii="Cambria" w:eastAsia="NSimSun" w:hAnsi="Cambria" w:cs="Cambria"/>
          <w:lang w:eastAsia="zh-CN" w:bidi="hi-IN"/>
          <w14:ligatures w14:val="none"/>
        </w:rPr>
      </w:pPr>
    </w:p>
    <w:p w14:paraId="21EB40E3"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Do wykazu załączono ................ sztuk dokumentów potwierdzających, że ww. roboty budowlane zostały wykonane</w:t>
      </w:r>
    </w:p>
    <w:p w14:paraId="59250FFE"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zgodnie z zasadami sztuki budowlanej i prawidłowo ukończone.</w:t>
      </w:r>
    </w:p>
    <w:p w14:paraId="7DE360B5" w14:textId="77777777" w:rsidR="00E610EC" w:rsidRPr="00E610EC" w:rsidRDefault="00E610EC"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1701ED01"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b/>
          <w:bCs/>
          <w:color w:val="000000"/>
          <w:lang w:eastAsia="zh-CN" w:bidi="hi-IN"/>
          <w14:ligatures w14:val="none"/>
        </w:rPr>
        <w:lastRenderedPageBreak/>
        <w:t>*</w:t>
      </w:r>
      <w:r w:rsidRPr="00E610EC">
        <w:rPr>
          <w:rFonts w:ascii="Cambria" w:eastAsia="Verdana" w:hAnsi="Cambria" w:cs="Cambria"/>
          <w:color w:val="000000"/>
          <w:lang w:eastAsia="zh-CN" w:bidi="hi-IN"/>
          <w14:ligatures w14:val="none"/>
        </w:rPr>
        <w:t>Opis wykonanego zamówienia winien być sporządzony w sposób umożliwiający ocenę spełniania</w:t>
      </w:r>
    </w:p>
    <w:p w14:paraId="3FEDEC8C"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Verdana" w:hAnsi="Cambria" w:cs="Cambria"/>
          <w:color w:val="000000"/>
          <w:lang w:eastAsia="zh-CN" w:bidi="hi-IN"/>
          <w14:ligatures w14:val="none"/>
        </w:rPr>
        <w:t>odnośnego warunku.</w:t>
      </w:r>
    </w:p>
    <w:p w14:paraId="25987EA5" w14:textId="77777777" w:rsidR="00E610EC" w:rsidRPr="00E610EC" w:rsidRDefault="00E610EC" w:rsidP="00E610EC">
      <w:pPr>
        <w:suppressAutoHyphens/>
        <w:autoSpaceDE w:val="0"/>
        <w:spacing w:after="0" w:line="240" w:lineRule="auto"/>
        <w:textAlignment w:val="baseline"/>
        <w:rPr>
          <w:rFonts w:ascii="Cambria" w:eastAsia="Verdana" w:hAnsi="Cambria" w:cs="Cambria"/>
          <w:color w:val="000000"/>
          <w:lang w:eastAsia="zh-CN" w:bidi="hi-IN"/>
          <w14:ligatures w14:val="none"/>
        </w:rPr>
      </w:pPr>
    </w:p>
    <w:p w14:paraId="663F33DD"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w:t>
      </w:r>
    </w:p>
    <w:p w14:paraId="21B5A0C5"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podpis</w:t>
      </w:r>
    </w:p>
    <w:p w14:paraId="4FE5663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w:t>
      </w:r>
    </w:p>
    <w:p w14:paraId="2E8FB5E8" w14:textId="77777777" w:rsidR="00E610EC" w:rsidRDefault="00E610EC"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r w:rsidRPr="00E610EC">
        <w:rPr>
          <w:rFonts w:ascii="Cambria" w:eastAsia="Tahoma" w:hAnsi="Cambria" w:cs="Cambria"/>
          <w:color w:val="000000"/>
          <w:lang w:eastAsia="zh-CN" w:bidi="hi-IN"/>
          <w14:ligatures w14:val="none"/>
        </w:rPr>
        <w:t>miejscowość, data</w:t>
      </w:r>
    </w:p>
    <w:p w14:paraId="1079DA0B" w14:textId="77777777" w:rsidR="002C3A28" w:rsidRDefault="002C3A28"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1BCA96E6" w14:textId="77777777" w:rsidR="002C3A28" w:rsidRDefault="002C3A28"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4B712646" w14:textId="77777777" w:rsidR="002C3A28" w:rsidRDefault="002C3A28"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066F501E"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5D54B9C"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788BB5F8"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4047D4AB"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AC5EFA2"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2483E9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45FD1689"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30EA4CB"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134B139B"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BB27C74"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675D9F5C"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0A9E0B3"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D562182"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08BA64C"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B72E05E"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D558D9E"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C1642E2"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CD914AF"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841B29E"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A10E91D"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6D61DC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CC0FA2C"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7491D8E9"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70FBE225"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7A7324A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18911763"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1EE40BFD"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2D5A9AE"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1C46C12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1E0D9075"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7D92919A"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4EDEF99F"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CC02BF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02FAD76F"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E47CF5B"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E9B8E85"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43599096" w14:textId="77777777" w:rsidR="002C3A28"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257F28C3" w14:textId="77777777" w:rsidR="002C3A28" w:rsidRPr="00E610EC" w:rsidRDefault="002C3A28"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5A426244" w14:textId="1A4B79DD"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Times New Roman" w:eastAsia="Times New Roman" w:hAnsi="Times New Roman" w:cs="Times New Roman"/>
          <w:b/>
          <w:bCs/>
          <w:color w:val="000000"/>
          <w:lang w:eastAsia="zh-CN" w:bidi="hi-IN"/>
          <w14:ligatures w14:val="none"/>
        </w:rPr>
        <w:t xml:space="preserve">                                                                                                       </w:t>
      </w:r>
      <w:r w:rsidRPr="00E610EC">
        <w:rPr>
          <w:rFonts w:ascii="Times New Roman" w:eastAsia="Tahoma" w:hAnsi="Times New Roman" w:cs="Times New Roman"/>
          <w:b/>
          <w:bCs/>
          <w:color w:val="000000"/>
          <w:lang w:eastAsia="zh-CN" w:bidi="hi-IN"/>
          <w14:ligatures w14:val="none"/>
        </w:rPr>
        <w:t>Załącznik nr</w:t>
      </w:r>
      <w:r w:rsidR="002C3A28">
        <w:rPr>
          <w:rFonts w:ascii="Times New Roman" w:eastAsia="Tahoma" w:hAnsi="Times New Roman" w:cs="Times New Roman"/>
          <w:b/>
          <w:bCs/>
          <w:color w:val="000000"/>
          <w:lang w:eastAsia="zh-CN" w:bidi="hi-IN"/>
          <w14:ligatures w14:val="none"/>
        </w:rPr>
        <w:t xml:space="preserve"> </w:t>
      </w:r>
      <w:r w:rsidRPr="00E610EC">
        <w:rPr>
          <w:rFonts w:ascii="Times New Roman" w:eastAsia="Tahoma" w:hAnsi="Times New Roman" w:cs="Times New Roman"/>
          <w:b/>
          <w:bCs/>
          <w:color w:val="000000"/>
          <w:lang w:eastAsia="zh-CN" w:bidi="hi-IN"/>
          <w14:ligatures w14:val="none"/>
        </w:rPr>
        <w:t>7 do SWZ</w:t>
      </w:r>
    </w:p>
    <w:p w14:paraId="3FC0B481" w14:textId="77777777" w:rsidR="00E610EC" w:rsidRPr="00E610EC" w:rsidRDefault="00E610EC" w:rsidP="00E610EC">
      <w:pPr>
        <w:suppressAutoHyphens/>
        <w:autoSpaceDE w:val="0"/>
        <w:spacing w:after="0" w:line="240" w:lineRule="auto"/>
        <w:textAlignment w:val="baseline"/>
        <w:rPr>
          <w:rFonts w:ascii="Times New Roman" w:eastAsia="NSimSun" w:hAnsi="Times New Roman" w:cs="Times New Roman"/>
          <w:lang w:eastAsia="zh-CN" w:bidi="hi-IN"/>
          <w14:ligatures w14:val="none"/>
        </w:rPr>
      </w:pPr>
    </w:p>
    <w:p w14:paraId="0A9BDDF3" w14:textId="2E558A7E" w:rsidR="00E610EC" w:rsidRPr="00E610EC" w:rsidRDefault="00E610EC" w:rsidP="00E610EC">
      <w:pPr>
        <w:suppressAutoHyphens/>
        <w:autoSpaceDE w:val="0"/>
        <w:spacing w:after="0" w:line="360" w:lineRule="auto"/>
        <w:ind w:left="284"/>
        <w:jc w:val="center"/>
        <w:textAlignment w:val="baseline"/>
        <w:rPr>
          <w:rFonts w:ascii="Liberation Serif" w:eastAsia="NSimSun" w:hAnsi="Liberation Serif" w:cs="Arial"/>
          <w:lang w:eastAsia="zh-CN" w:bidi="hi-IN"/>
          <w14:ligatures w14:val="none"/>
        </w:rPr>
      </w:pPr>
      <w:r w:rsidRPr="00E610EC">
        <w:rPr>
          <w:rFonts w:ascii="Times New Roman" w:eastAsia="Times New Roman" w:hAnsi="Times New Roman" w:cs="Times New Roman"/>
          <w:b/>
          <w:bCs/>
          <w:lang w:eastAsia="zh-CN" w:bidi="hi-IN"/>
          <w14:ligatures w14:val="none"/>
        </w:rPr>
        <w:t xml:space="preserve">                                                          </w:t>
      </w:r>
    </w:p>
    <w:p w14:paraId="189E6D0D" w14:textId="77777777" w:rsidR="00E610EC" w:rsidRPr="00E610EC" w:rsidRDefault="00E610EC" w:rsidP="00E610EC">
      <w:pPr>
        <w:suppressAutoHyphens/>
        <w:spacing w:after="0" w:line="360" w:lineRule="auto"/>
        <w:ind w:left="284"/>
        <w:jc w:val="center"/>
        <w:textAlignment w:val="baseline"/>
        <w:rPr>
          <w:rFonts w:ascii="Cambria" w:eastAsia="NSimSun" w:hAnsi="Cambria" w:cs="Cambria"/>
          <w:b/>
          <w:bCs/>
          <w:lang w:eastAsia="zh-CN" w:bidi="hi-IN"/>
          <w14:ligatures w14:val="none"/>
        </w:rPr>
      </w:pPr>
    </w:p>
    <w:p w14:paraId="10CA40ED" w14:textId="6E95F444" w:rsidR="00E610EC" w:rsidRDefault="00E610EC" w:rsidP="00E610EC">
      <w:pPr>
        <w:suppressAutoHyphens/>
        <w:autoSpaceDE w:val="0"/>
        <w:spacing w:after="0" w:line="240" w:lineRule="auto"/>
        <w:textAlignment w:val="baseline"/>
        <w:rPr>
          <w:rFonts w:ascii="Cambria" w:eastAsia="Tahoma" w:hAnsi="Cambria" w:cs="Cambria"/>
          <w:b/>
          <w:bCs/>
          <w:color w:val="000000"/>
          <w:lang w:eastAsia="zh-CN" w:bidi="hi-IN"/>
          <w14:ligatures w14:val="none"/>
        </w:rPr>
      </w:pPr>
      <w:bookmarkStart w:id="12" w:name="_Hlk217978410"/>
      <w:r w:rsidRPr="00E610EC">
        <w:rPr>
          <w:rFonts w:ascii="Cambria" w:eastAsia="Cambria" w:hAnsi="Cambria" w:cs="Cambria"/>
          <w:b/>
          <w:bCs/>
          <w:color w:val="000000"/>
          <w:lang w:eastAsia="zh-CN" w:bidi="hi-IN"/>
          <w14:ligatures w14:val="none"/>
        </w:rPr>
        <w:t xml:space="preserve"> </w:t>
      </w:r>
      <w:r w:rsidRPr="00E610EC">
        <w:rPr>
          <w:rFonts w:ascii="Cambria" w:eastAsia="Tahoma" w:hAnsi="Cambria" w:cs="Cambria"/>
          <w:b/>
          <w:bCs/>
          <w:color w:val="000000"/>
          <w:lang w:eastAsia="zh-CN" w:bidi="hi-IN"/>
          <w14:ligatures w14:val="none"/>
        </w:rPr>
        <w:t xml:space="preserve">Nr referencyjny postępowania: </w:t>
      </w:r>
      <w:r w:rsidR="002C3A28">
        <w:rPr>
          <w:rFonts w:ascii="Cambria" w:eastAsia="Tahoma" w:hAnsi="Cambria" w:cs="Cambria"/>
          <w:b/>
          <w:bCs/>
          <w:color w:val="000000"/>
          <w:lang w:eastAsia="zh-CN" w:bidi="hi-IN"/>
          <w14:ligatures w14:val="none"/>
        </w:rPr>
        <w:t>70</w:t>
      </w:r>
      <w:r w:rsidRPr="00E610EC">
        <w:rPr>
          <w:rFonts w:ascii="Cambria" w:eastAsia="Tahoma" w:hAnsi="Cambria" w:cs="Cambria"/>
          <w:b/>
          <w:bCs/>
          <w:color w:val="000000"/>
          <w:lang w:eastAsia="zh-CN" w:bidi="hi-IN"/>
          <w14:ligatures w14:val="none"/>
        </w:rPr>
        <w:t>/TP/202</w:t>
      </w:r>
      <w:r w:rsidR="00FD0C12">
        <w:rPr>
          <w:rFonts w:ascii="Cambria" w:eastAsia="Tahoma" w:hAnsi="Cambria" w:cs="Cambria"/>
          <w:b/>
          <w:bCs/>
          <w:color w:val="000000"/>
          <w:lang w:eastAsia="zh-CN" w:bidi="hi-IN"/>
          <w14:ligatures w14:val="none"/>
        </w:rPr>
        <w:t>5</w:t>
      </w:r>
    </w:p>
    <w:bookmarkEnd w:id="12"/>
    <w:p w14:paraId="525773ED" w14:textId="77777777" w:rsidR="00FD0C12" w:rsidRPr="00E610EC" w:rsidRDefault="00FD0C12"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3A29763A" w14:textId="77777777" w:rsidR="00E610EC" w:rsidRPr="00E610EC" w:rsidRDefault="00E610EC" w:rsidP="00E610EC">
      <w:pPr>
        <w:suppressAutoHyphens/>
        <w:autoSpaceDE w:val="0"/>
        <w:spacing w:after="0" w:line="240" w:lineRule="auto"/>
        <w:textAlignment w:val="baseline"/>
        <w:rPr>
          <w:rFonts w:ascii="Cambria" w:eastAsia="Tahoma" w:hAnsi="Cambria" w:cs="Cambria"/>
          <w:b/>
          <w:bCs/>
          <w:color w:val="000000"/>
          <w:lang w:eastAsia="zh-CN" w:bidi="hi-IN"/>
          <w14:ligatures w14:val="none"/>
        </w:rPr>
      </w:pPr>
    </w:p>
    <w:p w14:paraId="63A95666" w14:textId="77777777" w:rsidR="00E610EC" w:rsidRPr="00E610EC" w:rsidRDefault="00E610EC" w:rsidP="00E610EC">
      <w:pPr>
        <w:suppressAutoHyphens/>
        <w:autoSpaceDE w:val="0"/>
        <w:spacing w:after="0" w:line="240" w:lineRule="auto"/>
        <w:textAlignment w:val="baseline"/>
        <w:rPr>
          <w:rFonts w:ascii="Cambria" w:eastAsia="Tahoma" w:hAnsi="Cambria" w:cs="Cambria"/>
          <w:b/>
          <w:bCs/>
          <w:color w:val="000000"/>
          <w:lang w:eastAsia="zh-CN" w:bidi="hi-IN"/>
          <w14:ligatures w14:val="none"/>
        </w:rPr>
      </w:pPr>
    </w:p>
    <w:p w14:paraId="72648442" w14:textId="77777777" w:rsidR="00E610EC" w:rsidRPr="00E610EC" w:rsidRDefault="00E610EC" w:rsidP="00E610EC">
      <w:pPr>
        <w:suppressAutoHyphens/>
        <w:autoSpaceDE w:val="0"/>
        <w:spacing w:after="0" w:line="240" w:lineRule="auto"/>
        <w:textAlignment w:val="baseline"/>
        <w:rPr>
          <w:rFonts w:ascii="Cambria" w:eastAsia="Tahoma" w:hAnsi="Cambria" w:cs="Cambria"/>
          <w:b/>
          <w:bCs/>
          <w:color w:val="000000"/>
          <w:lang w:eastAsia="zh-CN" w:bidi="hi-IN"/>
          <w14:ligatures w14:val="none"/>
        </w:rPr>
      </w:pPr>
    </w:p>
    <w:p w14:paraId="1532C5D3"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b/>
          <w:bCs/>
          <w:color w:val="000000"/>
          <w:lang w:eastAsia="zh-CN" w:bidi="hi-IN"/>
          <w14:ligatures w14:val="none"/>
        </w:rPr>
        <w:t>(pieczęć Wykonawcy)</w:t>
      </w:r>
    </w:p>
    <w:p w14:paraId="57DBEE37" w14:textId="77777777" w:rsidR="00E610EC" w:rsidRPr="00E610EC" w:rsidRDefault="00E610EC" w:rsidP="00E610EC">
      <w:pPr>
        <w:suppressAutoHyphens/>
        <w:spacing w:after="0" w:line="360" w:lineRule="auto"/>
        <w:ind w:left="284"/>
        <w:jc w:val="center"/>
        <w:textAlignment w:val="baseline"/>
        <w:rPr>
          <w:rFonts w:ascii="Cambria" w:eastAsia="Tahoma" w:hAnsi="Cambria" w:cs="Cambria"/>
          <w:b/>
          <w:bCs/>
          <w:color w:val="000000"/>
          <w:lang w:eastAsia="zh-CN" w:bidi="hi-IN"/>
          <w14:ligatures w14:val="none"/>
        </w:rPr>
      </w:pPr>
    </w:p>
    <w:p w14:paraId="2B4EA785" w14:textId="77777777" w:rsidR="00E610EC" w:rsidRPr="00E610EC" w:rsidRDefault="00E610EC" w:rsidP="00E610EC">
      <w:pPr>
        <w:suppressAutoHyphens/>
        <w:spacing w:after="0" w:line="360" w:lineRule="auto"/>
        <w:ind w:left="284"/>
        <w:jc w:val="center"/>
        <w:textAlignment w:val="baseline"/>
        <w:rPr>
          <w:rFonts w:ascii="Cambria" w:eastAsia="Tahoma" w:hAnsi="Cambria" w:cs="Cambria"/>
          <w:b/>
          <w:bCs/>
          <w:color w:val="000000"/>
          <w:lang w:eastAsia="zh-CN" w:bidi="hi-IN"/>
          <w14:ligatures w14:val="none"/>
        </w:rPr>
      </w:pPr>
    </w:p>
    <w:p w14:paraId="037D769B" w14:textId="77777777" w:rsidR="00E610EC" w:rsidRPr="00E610EC" w:rsidRDefault="00E610EC" w:rsidP="00E610EC">
      <w:pPr>
        <w:suppressAutoHyphens/>
        <w:spacing w:after="0" w:line="360" w:lineRule="auto"/>
        <w:ind w:left="284"/>
        <w:jc w:val="center"/>
        <w:textAlignment w:val="baseline"/>
        <w:rPr>
          <w:rFonts w:ascii="Cambria" w:eastAsia="Tahoma" w:hAnsi="Cambria" w:cs="Cambria"/>
          <w:b/>
          <w:bCs/>
          <w:color w:val="000000"/>
          <w:lang w:eastAsia="zh-CN" w:bidi="hi-IN"/>
          <w14:ligatures w14:val="none"/>
        </w:rPr>
      </w:pPr>
    </w:p>
    <w:p w14:paraId="7F3BD140" w14:textId="77777777" w:rsidR="00E610EC" w:rsidRPr="00E610EC" w:rsidRDefault="00E610EC" w:rsidP="00E610EC">
      <w:pPr>
        <w:suppressAutoHyphens/>
        <w:spacing w:after="0" w:line="360" w:lineRule="auto"/>
        <w:ind w:left="284"/>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bCs/>
          <w:lang w:eastAsia="zh-CN" w:bidi="hi-IN"/>
          <w14:ligatures w14:val="none"/>
        </w:rPr>
        <w:t>OŚWIADCZENIE WYKONAWCY</w:t>
      </w:r>
    </w:p>
    <w:p w14:paraId="34D78640" w14:textId="77777777" w:rsidR="00E610EC" w:rsidRPr="00E610EC" w:rsidRDefault="00E610EC" w:rsidP="00E610EC">
      <w:pPr>
        <w:suppressAutoHyphens/>
        <w:spacing w:after="0" w:line="360" w:lineRule="auto"/>
        <w:ind w:left="284"/>
        <w:jc w:val="center"/>
        <w:textAlignment w:val="baseline"/>
        <w:rPr>
          <w:rFonts w:ascii="Liberation Serif" w:eastAsia="NSimSun" w:hAnsi="Liberation Serif" w:cs="Arial"/>
          <w:lang w:eastAsia="zh-CN" w:bidi="hi-IN"/>
          <w14:ligatures w14:val="none"/>
        </w:rPr>
      </w:pPr>
      <w:r w:rsidRPr="00E610EC">
        <w:rPr>
          <w:rFonts w:ascii="Cambria" w:eastAsia="NSimSun" w:hAnsi="Cambria" w:cs="Cambria"/>
          <w:b/>
          <w:bCs/>
          <w:lang w:eastAsia="zh-CN" w:bidi="hi-IN"/>
          <w14:ligatures w14:val="none"/>
        </w:rPr>
        <w:t>/o  wizji lokalnej /</w:t>
      </w:r>
    </w:p>
    <w:p w14:paraId="4B4624C9" w14:textId="77777777" w:rsidR="00E610EC" w:rsidRPr="00E610EC" w:rsidRDefault="00E610EC" w:rsidP="00E610EC">
      <w:pPr>
        <w:suppressAutoHyphens/>
        <w:spacing w:after="0" w:line="360" w:lineRule="auto"/>
        <w:ind w:left="284"/>
        <w:jc w:val="both"/>
        <w:textAlignment w:val="baseline"/>
        <w:rPr>
          <w:rFonts w:ascii="Cambria" w:eastAsia="NSimSun" w:hAnsi="Cambria" w:cs="Cambria"/>
          <w:b/>
          <w:bCs/>
          <w:lang w:eastAsia="zh-CN" w:bidi="hi-IN"/>
          <w14:ligatures w14:val="none"/>
        </w:rPr>
      </w:pPr>
    </w:p>
    <w:p w14:paraId="391924A0" w14:textId="77777777" w:rsidR="002C3A28" w:rsidRDefault="00E610EC" w:rsidP="002C3A28">
      <w:pPr>
        <w:pStyle w:val="Standard"/>
        <w:spacing w:line="276" w:lineRule="auto"/>
        <w:jc w:val="both"/>
        <w:rPr>
          <w:rFonts w:ascii="Times New Roman" w:hAnsi="Times New Roman" w:cs="Times New Roman"/>
        </w:rPr>
      </w:pPr>
      <w:r w:rsidRPr="00E610EC">
        <w:rPr>
          <w:rFonts w:ascii="Cambria" w:hAnsi="Cambria" w:cs="Cambria"/>
          <w:b/>
          <w:bCs/>
        </w:rPr>
        <w:t xml:space="preserve">Dotyczy : postępowania  przetargowego w trybie podstawowym na roboty budowlane pn.: </w:t>
      </w:r>
      <w:r w:rsidRPr="00E610EC">
        <w:rPr>
          <w:rFonts w:ascii="Cambria" w:eastAsia="Tahoma" w:hAnsi="Cambria" w:cs="Cambria"/>
          <w:b/>
          <w:bCs/>
          <w:color w:val="000000"/>
        </w:rPr>
        <w:t>„</w:t>
      </w:r>
      <w:r w:rsidR="002C3A28">
        <w:rPr>
          <w:rFonts w:ascii="Times New Roman" w:hAnsi="Times New Roman" w:cs="Times New Roman"/>
        </w:rPr>
        <w:t>Wykonanie robót budowlano-montażowych w ramach zadania pt. „Utworzenie Centrum Wsparcia Badań Klinicznych” w ramach projektu  „Centrum Wsparcia Badań Klinicznych dla Mazowsza Zachodniego”.</w:t>
      </w:r>
    </w:p>
    <w:p w14:paraId="5CFDFD32" w14:textId="149EE21F" w:rsidR="00E610EC" w:rsidRPr="00E610EC" w:rsidRDefault="00E610EC" w:rsidP="00E610EC">
      <w:pPr>
        <w:suppressAutoHyphens/>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Tahoma" w:hAnsi="Cambria" w:cs="Cambria"/>
          <w:b/>
          <w:bCs/>
          <w:color w:val="000000"/>
          <w:lang w:eastAsia="zh-CN" w:bidi="hi-IN"/>
          <w14:ligatures w14:val="none"/>
        </w:rPr>
        <w:t>”  .</w:t>
      </w:r>
    </w:p>
    <w:p w14:paraId="16E760A0" w14:textId="77777777" w:rsidR="00E610EC" w:rsidRPr="00E610EC" w:rsidRDefault="00E610EC" w:rsidP="00E610EC">
      <w:pPr>
        <w:suppressAutoHyphens/>
        <w:spacing w:after="0" w:line="360" w:lineRule="auto"/>
        <w:jc w:val="both"/>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Wykonawca niniejszym oświadcza, iż po zapoznaniu się z sytuacją faktyczną, w tym w szczególności ze stanem technicznym, warunkami lokalnymi, posiada niezbędna wiedzę fachową, kwalifikacje, doświadczenie, możliwości i uprawnienia konieczne dla prawidłowego wykonania umowy i będzie w stanie należycie wykonać przedmiot Umowy w warunkach określonych w Umowie.</w:t>
      </w:r>
    </w:p>
    <w:p w14:paraId="45729E76" w14:textId="77777777" w:rsidR="00E610EC" w:rsidRPr="00E610EC" w:rsidRDefault="00E610EC" w:rsidP="00E610EC">
      <w:pPr>
        <w:suppressAutoHyphens/>
        <w:spacing w:after="0" w:line="240" w:lineRule="auto"/>
        <w:textAlignment w:val="baseline"/>
        <w:rPr>
          <w:rFonts w:ascii="Cambria" w:eastAsia="NSimSun" w:hAnsi="Cambria" w:cs="Cambria"/>
          <w:lang w:eastAsia="zh-CN" w:bidi="hi-IN"/>
          <w14:ligatures w14:val="none"/>
        </w:rPr>
      </w:pPr>
    </w:p>
    <w:p w14:paraId="5935E185" w14:textId="77777777" w:rsidR="00E610EC" w:rsidRPr="00E610EC" w:rsidRDefault="00E610EC" w:rsidP="00E610EC">
      <w:pPr>
        <w:suppressAutoHyphens/>
        <w:spacing w:after="0" w:line="240" w:lineRule="auto"/>
        <w:textAlignment w:val="baseline"/>
        <w:rPr>
          <w:rFonts w:ascii="Cambria" w:eastAsia="NSimSun" w:hAnsi="Cambria" w:cs="Cambria"/>
          <w:lang w:eastAsia="zh-CN" w:bidi="hi-IN"/>
          <w14:ligatures w14:val="none"/>
        </w:rPr>
      </w:pPr>
    </w:p>
    <w:p w14:paraId="03197E31" w14:textId="77777777" w:rsidR="00E610EC" w:rsidRPr="00E610EC" w:rsidRDefault="00E610EC" w:rsidP="00E610EC">
      <w:pPr>
        <w:suppressAutoHyphens/>
        <w:spacing w:after="0" w:line="240" w:lineRule="auto"/>
        <w:textAlignment w:val="baseline"/>
        <w:rPr>
          <w:rFonts w:ascii="Cambria" w:eastAsia="NSimSun" w:hAnsi="Cambria" w:cs="Cambria"/>
          <w:lang w:eastAsia="zh-CN" w:bidi="hi-IN"/>
          <w14:ligatures w14:val="none"/>
        </w:rPr>
      </w:pPr>
    </w:p>
    <w:p w14:paraId="42F30985" w14:textId="6B57F82F" w:rsidR="00E610EC" w:rsidRPr="002C3A28" w:rsidRDefault="00E610EC" w:rsidP="00E610EC">
      <w:pPr>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r w:rsidRPr="00E610EC">
        <w:rPr>
          <w:rFonts w:ascii="Cambria" w:eastAsia="NSimSun" w:hAnsi="Cambria" w:cs="Cambria"/>
          <w:lang w:eastAsia="zh-CN" w:bidi="hi-IN"/>
          <w14:ligatures w14:val="none"/>
        </w:rPr>
        <w:tab/>
      </w:r>
    </w:p>
    <w:p w14:paraId="00C0FB5D" w14:textId="77777777" w:rsidR="00E610EC" w:rsidRPr="00E610EC" w:rsidRDefault="00E610EC" w:rsidP="00E610EC">
      <w:pPr>
        <w:suppressAutoHyphens/>
        <w:spacing w:after="0" w:line="240" w:lineRule="auto"/>
        <w:textAlignment w:val="baseline"/>
        <w:rPr>
          <w:rFonts w:ascii="Cambria" w:eastAsia="NSimSun" w:hAnsi="Cambria" w:cs="Cambria"/>
          <w:lang w:eastAsia="zh-CN" w:bidi="hi-IN"/>
          <w14:ligatures w14:val="none"/>
        </w:rPr>
      </w:pPr>
    </w:p>
    <w:p w14:paraId="0677D7E2" w14:textId="77777777" w:rsidR="00E610EC" w:rsidRPr="00E610EC" w:rsidRDefault="00E610EC" w:rsidP="00E610EC">
      <w:pPr>
        <w:suppressAutoHyphens/>
        <w:spacing w:after="0" w:line="240" w:lineRule="auto"/>
        <w:textAlignment w:val="baseline"/>
        <w:rPr>
          <w:rFonts w:ascii="Cambria" w:eastAsia="NSimSun" w:hAnsi="Cambria" w:cs="Cambria"/>
          <w:lang w:eastAsia="zh-CN" w:bidi="hi-IN"/>
          <w14:ligatures w14:val="none"/>
        </w:rPr>
      </w:pPr>
    </w:p>
    <w:p w14:paraId="3EA1BC50" w14:textId="77777777" w:rsidR="00E610EC" w:rsidRPr="00E610EC" w:rsidRDefault="00E610EC" w:rsidP="00E610EC">
      <w:pPr>
        <w:suppressAutoHyphens/>
        <w:spacing w:after="0" w:line="240" w:lineRule="auto"/>
        <w:textAlignment w:val="baseline"/>
        <w:rPr>
          <w:rFonts w:ascii="Liberation Serif" w:eastAsia="NSimSun" w:hAnsi="Liberation Serif" w:cs="Arial"/>
          <w:lang w:eastAsia="zh-CN" w:bidi="hi-IN"/>
          <w14:ligatures w14:val="none"/>
        </w:rPr>
      </w:pPr>
      <w:r w:rsidRPr="00E610EC">
        <w:rPr>
          <w:rFonts w:ascii="Cambria" w:eastAsia="NSimSun" w:hAnsi="Cambria" w:cs="Cambria"/>
          <w:lang w:eastAsia="zh-CN" w:bidi="hi-IN"/>
          <w14:ligatures w14:val="none"/>
        </w:rPr>
        <w:t>………………………………………..</w:t>
      </w:r>
    </w:p>
    <w:p w14:paraId="5DC22BC6" w14:textId="77777777" w:rsidR="00E610EC" w:rsidRPr="00E610EC" w:rsidRDefault="00E610EC" w:rsidP="00E610EC">
      <w:pPr>
        <w:suppressAutoHyphens/>
        <w:spacing w:after="40" w:line="276" w:lineRule="auto"/>
        <w:jc w:val="right"/>
        <w:textAlignment w:val="baseline"/>
        <w:rPr>
          <w:rFonts w:ascii="Liberation Serif" w:eastAsia="NSimSun" w:hAnsi="Liberation Serif" w:cs="Arial"/>
          <w:lang w:eastAsia="zh-CN" w:bidi="hi-IN"/>
          <w14:ligatures w14:val="none"/>
        </w:rPr>
      </w:pP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r w:rsidRPr="00E610EC">
        <w:rPr>
          <w:rFonts w:ascii="Cambria" w:eastAsia="Times New Roman" w:hAnsi="Cambria" w:cs="Cambria"/>
          <w:b/>
          <w:bCs/>
          <w:lang w:eastAsia="pl-PL" w:bidi="hi-IN"/>
          <w14:ligatures w14:val="none"/>
        </w:rPr>
        <w:tab/>
      </w:r>
    </w:p>
    <w:p w14:paraId="7D163C4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podpis</w:t>
      </w:r>
    </w:p>
    <w:p w14:paraId="591402A1" w14:textId="77777777" w:rsidR="00E610EC" w:rsidRPr="00E610EC" w:rsidRDefault="00E610EC" w:rsidP="00E610EC">
      <w:pPr>
        <w:suppressAutoHyphens/>
        <w:autoSpaceDE w:val="0"/>
        <w:spacing w:after="0" w:line="240" w:lineRule="auto"/>
        <w:textAlignment w:val="baseline"/>
        <w:rPr>
          <w:rFonts w:ascii="Cambria" w:eastAsia="Tahoma" w:hAnsi="Cambria" w:cs="Cambria"/>
          <w:color w:val="000000"/>
          <w:lang w:eastAsia="zh-CN" w:bidi="hi-IN"/>
          <w14:ligatures w14:val="none"/>
        </w:rPr>
      </w:pPr>
    </w:p>
    <w:p w14:paraId="6FB5BE37"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Cambria" w:hAnsi="Cambria" w:cs="Cambria"/>
          <w:lang w:eastAsia="zh-CN" w:bidi="hi-IN"/>
          <w14:ligatures w14:val="none"/>
        </w:rPr>
        <w:t xml:space="preserve"> </w:t>
      </w:r>
    </w:p>
    <w:p w14:paraId="2A4F3B1E"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color w:val="000000"/>
          <w:lang w:eastAsia="zh-CN" w:bidi="hi-IN"/>
          <w14:ligatures w14:val="none"/>
        </w:rPr>
        <w:t>………………………….</w:t>
      </w:r>
    </w:p>
    <w:p w14:paraId="3C9BC08B"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r w:rsidRPr="00E610EC">
        <w:rPr>
          <w:rFonts w:ascii="Cambria" w:eastAsia="Tahoma" w:hAnsi="Cambria" w:cs="Cambria"/>
          <w:b/>
          <w:color w:val="000000"/>
          <w:lang w:eastAsia="zh-CN" w:bidi="hi-IN"/>
          <w14:ligatures w14:val="none"/>
        </w:rPr>
        <w:t>miejscowość, data</w:t>
      </w:r>
    </w:p>
    <w:p w14:paraId="3E367BBF" w14:textId="77777777" w:rsidR="00E610EC" w:rsidRPr="00E610EC" w:rsidRDefault="00E610EC" w:rsidP="00E610EC">
      <w:pPr>
        <w:suppressAutoHyphens/>
        <w:autoSpaceDE w:val="0"/>
        <w:spacing w:after="0" w:line="240" w:lineRule="auto"/>
        <w:textAlignment w:val="baseline"/>
        <w:rPr>
          <w:rFonts w:ascii="Cambria" w:eastAsia="Times New Roman" w:hAnsi="Cambria" w:cs="Cambria"/>
          <w:b/>
          <w:color w:val="000000"/>
          <w:lang w:eastAsia="zh-CN" w:bidi="hi-IN"/>
          <w14:ligatures w14:val="none"/>
        </w:rPr>
      </w:pPr>
    </w:p>
    <w:p w14:paraId="7DA18657" w14:textId="77777777" w:rsidR="002C3A28" w:rsidRDefault="002C3A28" w:rsidP="002C3A28">
      <w:pPr>
        <w:suppressAutoHyphens/>
        <w:autoSpaceDE w:val="0"/>
        <w:spacing w:after="0" w:line="240" w:lineRule="auto"/>
        <w:textAlignment w:val="baseline"/>
        <w:rPr>
          <w:rFonts w:ascii="Cambria" w:eastAsia="Tahoma" w:hAnsi="Cambria" w:cs="Cambria"/>
          <w:b/>
          <w:bCs/>
          <w:color w:val="000000"/>
          <w:lang w:eastAsia="zh-CN" w:bidi="hi-IN"/>
          <w14:ligatures w14:val="none"/>
        </w:rPr>
      </w:pPr>
      <w:r w:rsidRPr="00E610EC">
        <w:rPr>
          <w:rFonts w:ascii="Cambria" w:eastAsia="Tahoma" w:hAnsi="Cambria" w:cs="Cambria"/>
          <w:b/>
          <w:bCs/>
          <w:color w:val="000000"/>
          <w:lang w:eastAsia="zh-CN" w:bidi="hi-IN"/>
          <w14:ligatures w14:val="none"/>
        </w:rPr>
        <w:t xml:space="preserve">Nr referencyjny postępowania: </w:t>
      </w:r>
      <w:r>
        <w:rPr>
          <w:rFonts w:ascii="Cambria" w:eastAsia="Tahoma" w:hAnsi="Cambria" w:cs="Cambria"/>
          <w:b/>
          <w:bCs/>
          <w:color w:val="000000"/>
          <w:lang w:eastAsia="zh-CN" w:bidi="hi-IN"/>
          <w14:ligatures w14:val="none"/>
        </w:rPr>
        <w:t>70</w:t>
      </w:r>
      <w:r w:rsidRPr="00E610EC">
        <w:rPr>
          <w:rFonts w:ascii="Cambria" w:eastAsia="Tahoma" w:hAnsi="Cambria" w:cs="Cambria"/>
          <w:b/>
          <w:bCs/>
          <w:color w:val="000000"/>
          <w:lang w:eastAsia="zh-CN" w:bidi="hi-IN"/>
          <w14:ligatures w14:val="none"/>
        </w:rPr>
        <w:t>/TP/202</w:t>
      </w:r>
      <w:r>
        <w:rPr>
          <w:rFonts w:ascii="Cambria" w:eastAsia="Tahoma" w:hAnsi="Cambria" w:cs="Cambria"/>
          <w:b/>
          <w:bCs/>
          <w:color w:val="000000"/>
          <w:lang w:eastAsia="zh-CN" w:bidi="hi-IN"/>
          <w14:ligatures w14:val="none"/>
        </w:rPr>
        <w:t>5</w:t>
      </w:r>
    </w:p>
    <w:p w14:paraId="4B3633C4" w14:textId="77777777" w:rsidR="00E610EC" w:rsidRPr="00E610EC" w:rsidRDefault="00E610EC" w:rsidP="00E610EC">
      <w:pPr>
        <w:suppressAutoHyphens/>
        <w:autoSpaceDE w:val="0"/>
        <w:spacing w:after="0" w:line="240" w:lineRule="auto"/>
        <w:textAlignment w:val="baseline"/>
        <w:rPr>
          <w:rFonts w:ascii="Liberation Serif" w:eastAsia="NSimSun" w:hAnsi="Liberation Serif" w:cs="Arial"/>
          <w:lang w:eastAsia="zh-CN" w:bidi="hi-IN"/>
          <w14:ligatures w14:val="none"/>
        </w:rPr>
      </w:pPr>
    </w:p>
    <w:p w14:paraId="42F7D1E4" w14:textId="2C4536E3" w:rsidR="00FD0C12" w:rsidRPr="00FD0C12" w:rsidRDefault="00FD0C12" w:rsidP="00FD0C12">
      <w:pPr>
        <w:suppressAutoHyphens/>
        <w:autoSpaceDN w:val="0"/>
        <w:spacing w:after="240" w:line="276" w:lineRule="auto"/>
        <w:jc w:val="right"/>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 xml:space="preserve">Załącznik nr </w:t>
      </w:r>
      <w:r w:rsidR="002C3A28">
        <w:rPr>
          <w:rFonts w:ascii="Calibri" w:eastAsia="Times New Roman" w:hAnsi="Calibri" w:cs="Calibri"/>
          <w:kern w:val="0"/>
          <w:sz w:val="22"/>
          <w:szCs w:val="22"/>
          <w:lang w:eastAsia="zh-CN"/>
          <w14:ligatures w14:val="none"/>
        </w:rPr>
        <w:t>8</w:t>
      </w:r>
      <w:r w:rsidRPr="00FD0C12">
        <w:rPr>
          <w:rFonts w:ascii="Calibri" w:eastAsia="Times New Roman" w:hAnsi="Calibri" w:cs="Calibri"/>
          <w:kern w:val="0"/>
          <w:sz w:val="22"/>
          <w:szCs w:val="22"/>
          <w:lang w:eastAsia="zh-CN"/>
          <w14:ligatures w14:val="none"/>
        </w:rPr>
        <w:t xml:space="preserve"> do SWZ</w:t>
      </w:r>
    </w:p>
    <w:p w14:paraId="383BF018" w14:textId="77777777" w:rsidR="00FD0C12" w:rsidRPr="00FD0C12" w:rsidRDefault="00FD0C12" w:rsidP="00FD0C12">
      <w:pPr>
        <w:suppressAutoHyphens/>
        <w:autoSpaceDN w:val="0"/>
        <w:spacing w:after="0" w:line="276" w:lineRule="auto"/>
        <w:ind w:left="4956"/>
        <w:rPr>
          <w:rFonts w:ascii="Liberation Serif" w:eastAsia="NSimSun" w:hAnsi="Liberation Serif" w:cs="Arial"/>
          <w:kern w:val="3"/>
          <w:lang w:eastAsia="zh-CN" w:bidi="hi-IN"/>
          <w14:ligatures w14:val="none"/>
        </w:rPr>
      </w:pPr>
      <w:r w:rsidRPr="00FD0C12">
        <w:rPr>
          <w:rFonts w:ascii="Calibri" w:eastAsia="Times New Roman" w:hAnsi="Calibri" w:cs="Calibri"/>
          <w:b/>
          <w:bCs/>
          <w:iCs/>
          <w:kern w:val="0"/>
          <w:sz w:val="22"/>
          <w:szCs w:val="22"/>
          <w:u w:val="single"/>
          <w:lang w:eastAsia="zh-CN"/>
          <w14:ligatures w14:val="none"/>
        </w:rPr>
        <w:t>Zamawiający:</w:t>
      </w:r>
    </w:p>
    <w:p w14:paraId="6E76A182" w14:textId="77777777" w:rsidR="00FD0C12" w:rsidRPr="00FD0C12" w:rsidRDefault="00FD0C12" w:rsidP="00FD0C12">
      <w:pPr>
        <w:suppressAutoHyphens/>
        <w:autoSpaceDN w:val="0"/>
        <w:spacing w:after="0" w:line="276" w:lineRule="auto"/>
        <w:ind w:left="4956"/>
        <w:rPr>
          <w:rFonts w:ascii="Calibri" w:eastAsia="Times New Roman" w:hAnsi="Calibri" w:cs="Calibri"/>
          <w:b/>
          <w:bCs/>
          <w:kern w:val="0"/>
          <w:sz w:val="22"/>
          <w:szCs w:val="22"/>
          <w:lang w:eastAsia="zh-CN"/>
          <w14:ligatures w14:val="none"/>
        </w:rPr>
      </w:pPr>
      <w:r w:rsidRPr="00FD0C12">
        <w:rPr>
          <w:rFonts w:ascii="Calibri" w:eastAsia="Times New Roman" w:hAnsi="Calibri" w:cs="Calibri"/>
          <w:b/>
          <w:bCs/>
          <w:kern w:val="0"/>
          <w:sz w:val="22"/>
          <w:szCs w:val="22"/>
          <w:lang w:eastAsia="zh-CN"/>
          <w14:ligatures w14:val="none"/>
        </w:rPr>
        <w:t>Mazowieckie Centrum Leczenia Chorób Płuc i Gruźlicy</w:t>
      </w:r>
    </w:p>
    <w:p w14:paraId="581EDB6E" w14:textId="77777777" w:rsidR="00FD0C12" w:rsidRPr="00FD0C12" w:rsidRDefault="00FD0C12" w:rsidP="00FD0C12">
      <w:pPr>
        <w:suppressAutoHyphens/>
        <w:autoSpaceDN w:val="0"/>
        <w:spacing w:after="0" w:line="276" w:lineRule="auto"/>
        <w:ind w:left="4956"/>
        <w:rPr>
          <w:rFonts w:ascii="Liberation Serif" w:eastAsia="NSimSun" w:hAnsi="Liberation Serif" w:cs="Arial"/>
          <w:kern w:val="3"/>
          <w:lang w:eastAsia="zh-CN" w:bidi="hi-IN"/>
          <w14:ligatures w14:val="none"/>
        </w:rPr>
      </w:pPr>
      <w:r w:rsidRPr="00FD0C12">
        <w:rPr>
          <w:rFonts w:ascii="Calibri" w:eastAsia="Times New Roman" w:hAnsi="Calibri" w:cs="Calibri"/>
          <w:b/>
          <w:bCs/>
          <w:kern w:val="0"/>
          <w:sz w:val="22"/>
          <w:szCs w:val="22"/>
          <w:lang w:eastAsia="zh-CN"/>
          <w14:ligatures w14:val="none"/>
        </w:rPr>
        <w:t>Ul. Narutowicza 80</w:t>
      </w:r>
      <w:r w:rsidRPr="00FD0C12">
        <w:rPr>
          <w:rFonts w:ascii="Calibri" w:eastAsia="Times New Roman" w:hAnsi="Calibri" w:cs="Calibri"/>
          <w:b/>
          <w:bCs/>
          <w:kern w:val="0"/>
          <w:sz w:val="22"/>
          <w:szCs w:val="22"/>
          <w:lang w:eastAsia="zh-CN"/>
          <w14:ligatures w14:val="none"/>
        </w:rPr>
        <w:br/>
        <w:t>05-400 Otwock</w:t>
      </w:r>
    </w:p>
    <w:p w14:paraId="32D4F7AF" w14:textId="77777777" w:rsidR="00FD0C12" w:rsidRPr="00FD0C12" w:rsidRDefault="00FD0C12" w:rsidP="00FD0C12">
      <w:pPr>
        <w:suppressAutoHyphens/>
        <w:autoSpaceDN w:val="0"/>
        <w:spacing w:after="4" w:line="276" w:lineRule="auto"/>
        <w:ind w:right="50"/>
        <w:rPr>
          <w:rFonts w:ascii="Calibri" w:eastAsia="Times New Roman" w:hAnsi="Calibri" w:cs="Calibri"/>
          <w:b/>
          <w:kern w:val="0"/>
          <w:sz w:val="22"/>
          <w:szCs w:val="22"/>
          <w:lang w:eastAsia="zh-CN"/>
          <w14:ligatures w14:val="none"/>
        </w:rPr>
      </w:pPr>
    </w:p>
    <w:p w14:paraId="2F2EBD8E" w14:textId="77777777" w:rsidR="00FD0C12" w:rsidRPr="00FD0C12" w:rsidRDefault="00FD0C12" w:rsidP="00FD0C12">
      <w:pPr>
        <w:suppressAutoHyphens/>
        <w:autoSpaceDN w:val="0"/>
        <w:spacing w:after="4" w:line="276" w:lineRule="auto"/>
        <w:ind w:right="50"/>
        <w:rPr>
          <w:rFonts w:ascii="Liberation Serif" w:eastAsia="NSimSun" w:hAnsi="Liberation Serif" w:cs="Arial"/>
          <w:kern w:val="3"/>
          <w:lang w:eastAsia="zh-CN" w:bidi="hi-IN"/>
          <w14:ligatures w14:val="none"/>
        </w:rPr>
      </w:pPr>
      <w:r w:rsidRPr="00FD0C12">
        <w:rPr>
          <w:rFonts w:ascii="Calibri" w:eastAsia="Times New Roman" w:hAnsi="Calibri" w:cs="Calibri"/>
          <w:b/>
          <w:kern w:val="0"/>
          <w:sz w:val="22"/>
          <w:szCs w:val="22"/>
          <w:lang w:eastAsia="zh-CN"/>
          <w14:ligatures w14:val="none"/>
        </w:rPr>
        <w:t>Wykonawca</w:t>
      </w:r>
      <w:r w:rsidRPr="00FD0C12">
        <w:rPr>
          <w:rFonts w:ascii="Calibri" w:eastAsia="Times New Roman" w:hAnsi="Calibri" w:cs="Calibri"/>
          <w:b/>
          <w:kern w:val="0"/>
          <w:sz w:val="22"/>
          <w:szCs w:val="22"/>
          <w:vertAlign w:val="superscript"/>
          <w:lang w:eastAsia="zh-CN"/>
          <w14:ligatures w14:val="none"/>
        </w:rPr>
        <w:t>1</w:t>
      </w:r>
      <w:r w:rsidRPr="00FD0C12">
        <w:rPr>
          <w:rFonts w:ascii="Calibri" w:eastAsia="Times New Roman" w:hAnsi="Calibri" w:cs="Calibri"/>
          <w:b/>
          <w:kern w:val="0"/>
          <w:sz w:val="22"/>
          <w:szCs w:val="22"/>
          <w:lang w:eastAsia="zh-CN"/>
          <w14:ligatures w14:val="none"/>
        </w:rPr>
        <w:t>:</w:t>
      </w:r>
      <w:r w:rsidRPr="00FD0C12">
        <w:rPr>
          <w:rFonts w:ascii="Calibri" w:eastAsia="Times New Roman" w:hAnsi="Calibri" w:cs="Calibri"/>
          <w:color w:val="FF0000"/>
          <w:kern w:val="0"/>
          <w:sz w:val="22"/>
          <w:szCs w:val="22"/>
          <w:vertAlign w:val="superscript"/>
          <w:lang w:eastAsia="zh-CN"/>
          <w14:ligatures w14:val="none"/>
        </w:rPr>
        <w:t xml:space="preserve"> </w:t>
      </w:r>
    </w:p>
    <w:p w14:paraId="2F2AC748" w14:textId="77777777" w:rsidR="00FD0C12" w:rsidRPr="00FD0C12" w:rsidRDefault="00FD0C12" w:rsidP="00FD0C12">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w:t>
      </w:r>
    </w:p>
    <w:p w14:paraId="172BCEB4" w14:textId="77777777" w:rsidR="00FD0C12" w:rsidRPr="00FD0C12" w:rsidRDefault="00FD0C12" w:rsidP="00FD0C12">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w:t>
      </w:r>
    </w:p>
    <w:p w14:paraId="06A5960D" w14:textId="77777777" w:rsidR="00FD0C12" w:rsidRPr="00FD0C12" w:rsidRDefault="00FD0C12" w:rsidP="00FD0C12">
      <w:pPr>
        <w:suppressAutoHyphens/>
        <w:autoSpaceDN w:val="0"/>
        <w:spacing w:after="4" w:line="276" w:lineRule="auto"/>
        <w:ind w:left="-5" w:right="-29"/>
        <w:rPr>
          <w:rFonts w:ascii="Liberation Serif" w:eastAsia="NSimSun" w:hAnsi="Liberation Serif" w:cs="Arial"/>
          <w:kern w:val="3"/>
          <w:lang w:eastAsia="zh-CN" w:bidi="hi-IN"/>
          <w14:ligatures w14:val="none"/>
        </w:rPr>
      </w:pPr>
      <w:r w:rsidRPr="00FD0C12">
        <w:rPr>
          <w:rFonts w:ascii="Calibri" w:eastAsia="Times New Roman" w:hAnsi="Calibri" w:cs="Calibri"/>
          <w:i/>
          <w:kern w:val="0"/>
          <w:sz w:val="22"/>
          <w:szCs w:val="22"/>
          <w:lang w:eastAsia="zh-CN"/>
          <w14:ligatures w14:val="none"/>
        </w:rPr>
        <w:t>(pełna nazwa, adres, w zależności od podmiotu: NIP/KRS/CEiDG)</w:t>
      </w:r>
      <w:r w:rsidRPr="00FD0C12">
        <w:rPr>
          <w:rFonts w:ascii="Calibri" w:eastAsia="Times New Roman" w:hAnsi="Calibri" w:cs="Calibri"/>
          <w:b/>
          <w:kern w:val="0"/>
          <w:sz w:val="22"/>
          <w:szCs w:val="22"/>
          <w:lang w:eastAsia="zh-CN"/>
          <w14:ligatures w14:val="none"/>
        </w:rPr>
        <w:t xml:space="preserve"> </w:t>
      </w:r>
    </w:p>
    <w:p w14:paraId="197A2F37" w14:textId="77777777" w:rsidR="00FD0C12" w:rsidRPr="00FD0C12" w:rsidRDefault="00FD0C12" w:rsidP="00FD0C12">
      <w:pPr>
        <w:suppressAutoHyphens/>
        <w:autoSpaceDN w:val="0"/>
        <w:spacing w:after="4" w:line="276" w:lineRule="auto"/>
        <w:ind w:right="-29"/>
        <w:rPr>
          <w:rFonts w:ascii="Calibri" w:eastAsia="Times New Roman" w:hAnsi="Calibri" w:cs="Calibri"/>
          <w:b/>
          <w:kern w:val="0"/>
          <w:sz w:val="22"/>
          <w:szCs w:val="22"/>
          <w:lang w:eastAsia="zh-CN"/>
          <w14:ligatures w14:val="none"/>
        </w:rPr>
      </w:pPr>
    </w:p>
    <w:p w14:paraId="7F72172F" w14:textId="77777777" w:rsidR="00FD0C12" w:rsidRPr="00FD0C12" w:rsidRDefault="00FD0C12" w:rsidP="00FD0C12">
      <w:pPr>
        <w:suppressAutoHyphens/>
        <w:autoSpaceDN w:val="0"/>
        <w:spacing w:after="4" w:line="276" w:lineRule="auto"/>
        <w:ind w:right="-29"/>
        <w:rPr>
          <w:rFonts w:ascii="Liberation Serif" w:eastAsia="NSimSun" w:hAnsi="Liberation Serif" w:cs="Arial"/>
          <w:kern w:val="3"/>
          <w:lang w:eastAsia="zh-CN" w:bidi="hi-IN"/>
          <w14:ligatures w14:val="none"/>
        </w:rPr>
      </w:pPr>
      <w:r w:rsidRPr="00FD0C12">
        <w:rPr>
          <w:rFonts w:ascii="Calibri" w:eastAsia="Times New Roman" w:hAnsi="Calibri" w:cs="Calibri"/>
          <w:b/>
          <w:kern w:val="0"/>
          <w:sz w:val="22"/>
          <w:szCs w:val="22"/>
          <w:lang w:eastAsia="zh-CN"/>
          <w14:ligatures w14:val="none"/>
        </w:rPr>
        <w:t>reprezentowany przez:</w:t>
      </w:r>
      <w:r w:rsidRPr="00FD0C12">
        <w:rPr>
          <w:rFonts w:ascii="Calibri" w:eastAsia="Times New Roman" w:hAnsi="Calibri" w:cs="Calibri"/>
          <w:kern w:val="0"/>
          <w:sz w:val="22"/>
          <w:szCs w:val="22"/>
          <w:lang w:eastAsia="zh-CN"/>
          <w14:ligatures w14:val="none"/>
        </w:rPr>
        <w:t xml:space="preserve"> </w:t>
      </w:r>
    </w:p>
    <w:p w14:paraId="56F06DD8" w14:textId="77777777" w:rsidR="00FD0C12" w:rsidRPr="00FD0C12" w:rsidRDefault="00FD0C12" w:rsidP="00FD0C12">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w:t>
      </w:r>
    </w:p>
    <w:p w14:paraId="60B2D667" w14:textId="77777777" w:rsidR="00FD0C12" w:rsidRPr="00FD0C12" w:rsidRDefault="00FD0C12" w:rsidP="00FD0C12">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w:t>
      </w:r>
    </w:p>
    <w:p w14:paraId="47D80C94" w14:textId="77777777" w:rsidR="00FD0C12" w:rsidRPr="00FD0C12" w:rsidRDefault="00FD0C12" w:rsidP="00FD0C12">
      <w:pPr>
        <w:suppressAutoHyphens/>
        <w:autoSpaceDN w:val="0"/>
        <w:spacing w:after="4" w:line="276" w:lineRule="auto"/>
        <w:ind w:left="-5" w:right="-29"/>
        <w:rPr>
          <w:rFonts w:ascii="Liberation Serif" w:eastAsia="NSimSun" w:hAnsi="Liberation Serif" w:cs="Arial"/>
          <w:kern w:val="3"/>
          <w:lang w:eastAsia="zh-CN" w:bidi="hi-IN"/>
          <w14:ligatures w14:val="none"/>
        </w:rPr>
      </w:pPr>
      <w:r w:rsidRPr="00FD0C12">
        <w:rPr>
          <w:rFonts w:ascii="Calibri" w:eastAsia="Times New Roman" w:hAnsi="Calibri" w:cs="Calibri"/>
          <w:i/>
          <w:kern w:val="0"/>
          <w:sz w:val="22"/>
          <w:szCs w:val="22"/>
          <w:lang w:eastAsia="zh-CN"/>
          <w14:ligatures w14:val="none"/>
        </w:rPr>
        <w:t>(imię, nazwisko, stanowisko/podstawa do reprezentacji)</w:t>
      </w:r>
    </w:p>
    <w:p w14:paraId="46675777" w14:textId="77777777" w:rsidR="00FD0C12" w:rsidRPr="00FD0C12" w:rsidRDefault="00FD0C12" w:rsidP="00FD0C12">
      <w:pPr>
        <w:suppressAutoHyphens/>
        <w:autoSpaceDN w:val="0"/>
        <w:spacing w:after="0" w:line="276" w:lineRule="auto"/>
        <w:rPr>
          <w:rFonts w:ascii="Calibri" w:eastAsia="Times New Roman" w:hAnsi="Calibri" w:cs="Calibri"/>
          <w:kern w:val="0"/>
          <w:sz w:val="22"/>
          <w:szCs w:val="22"/>
          <w:lang w:eastAsia="zh-CN"/>
          <w14:ligatures w14:val="none"/>
        </w:rPr>
      </w:pPr>
    </w:p>
    <w:p w14:paraId="059357EF" w14:textId="77777777" w:rsidR="00FD0C12" w:rsidRPr="00FD0C12" w:rsidRDefault="00FD0C12" w:rsidP="00FD0C12">
      <w:pPr>
        <w:suppressAutoHyphens/>
        <w:autoSpaceDN w:val="0"/>
        <w:spacing w:after="0" w:line="276" w:lineRule="auto"/>
        <w:jc w:val="center"/>
        <w:rPr>
          <w:rFonts w:ascii="Liberation Serif" w:eastAsia="NSimSun" w:hAnsi="Liberation Serif" w:cs="Arial"/>
          <w:kern w:val="3"/>
          <w:lang w:eastAsia="zh-CN" w:bidi="hi-IN"/>
          <w14:ligatures w14:val="none"/>
        </w:rPr>
      </w:pPr>
      <w:r w:rsidRPr="00FD0C12">
        <w:rPr>
          <w:rFonts w:ascii="Calibri" w:eastAsia="Times New Roman" w:hAnsi="Calibri" w:cs="Calibri"/>
          <w:b/>
          <w:bCs/>
          <w:kern w:val="0"/>
          <w:sz w:val="22"/>
          <w:szCs w:val="22"/>
          <w:u w:val="single"/>
          <w:lang w:eastAsia="zh-CN"/>
          <w14:ligatures w14:val="none"/>
        </w:rPr>
        <w:t>OŚWIADCZENIE WYKONAWCY W ZAKRESIE ART. 7 UST. 1 USTAWY</w:t>
      </w:r>
      <w:r w:rsidRPr="00FD0C12">
        <w:rPr>
          <w:rFonts w:ascii="Calibri" w:eastAsia="Times New Roman" w:hAnsi="Calibri" w:cs="Calibri"/>
          <w:kern w:val="0"/>
          <w:sz w:val="22"/>
          <w:szCs w:val="22"/>
          <w:lang w:eastAsia="zh-CN"/>
          <w14:ligatures w14:val="none"/>
        </w:rPr>
        <w:t xml:space="preserve"> </w:t>
      </w:r>
      <w:r w:rsidRPr="00FD0C12">
        <w:rPr>
          <w:rFonts w:ascii="Calibri" w:eastAsia="Times New Roman" w:hAnsi="Calibri" w:cs="Calibri"/>
          <w:kern w:val="0"/>
          <w:sz w:val="22"/>
          <w:szCs w:val="22"/>
          <w:lang w:eastAsia="zh-CN"/>
          <w14:ligatures w14:val="none"/>
        </w:rPr>
        <w:br/>
        <w:t xml:space="preserve">z dnia 13 kwietnia 2022 r. o szczególnych rozwiązaniach w zakresie przeciwdziałania wspieraniu agresji na Ukrainę oraz służących ochronie bezpieczeństwa narodowego (Dz.U. z 2022 r. poz. 835) </w:t>
      </w:r>
    </w:p>
    <w:p w14:paraId="00A12E4A" w14:textId="1209F458" w:rsidR="00FD0C12" w:rsidRPr="00FD0C12" w:rsidRDefault="00FD0C12" w:rsidP="00FD0C12">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FD0C12">
        <w:rPr>
          <w:rFonts w:ascii="Calibri" w:eastAsia="Times New Roman" w:hAnsi="Calibri" w:cs="Calibri"/>
          <w:kern w:val="0"/>
          <w:sz w:val="22"/>
          <w:szCs w:val="22"/>
          <w:lang w:eastAsia="zh-CN"/>
          <w14:ligatures w14:val="none"/>
        </w:rPr>
        <w:t xml:space="preserve">składane na potrzeby postępowania o udzielenie zamówienia publicznego pn. </w:t>
      </w:r>
      <w:r w:rsidRPr="00FD0C12">
        <w:rPr>
          <w:rFonts w:ascii="Calibri" w:eastAsia="Times New Roman" w:hAnsi="Calibri" w:cs="Calibri"/>
          <w:i/>
          <w:iCs/>
          <w:kern w:val="0"/>
          <w:sz w:val="22"/>
          <w:szCs w:val="22"/>
          <w:lang w:eastAsia="zh-CN"/>
          <w14:ligatures w14:val="none"/>
        </w:rPr>
        <w:t>„</w:t>
      </w:r>
      <w:r w:rsidR="002C3A28">
        <w:rPr>
          <w:rFonts w:ascii="Times New Roman" w:hAnsi="Times New Roman" w:cs="Times New Roman"/>
        </w:rPr>
        <w:t>Wykonanie robót budowlano-montażowych w ramach zadania pt. „Utworzenie Centrum Wsparcia Badań Klinicznych” w ramach projektu  „Centrum Wsparcia Badań Klinicznych dla Mazowsza Zachodniego”.</w:t>
      </w:r>
    </w:p>
    <w:p w14:paraId="427984C8" w14:textId="77777777" w:rsidR="00FD0C12" w:rsidRPr="00FD0C12" w:rsidRDefault="00FD0C12" w:rsidP="00FD0C12">
      <w:pPr>
        <w:tabs>
          <w:tab w:val="left" w:pos="4395"/>
        </w:tabs>
        <w:suppressAutoHyphens/>
        <w:autoSpaceDN w:val="0"/>
        <w:spacing w:after="0" w:line="276" w:lineRule="auto"/>
        <w:jc w:val="center"/>
        <w:rPr>
          <w:rFonts w:ascii="Calibri" w:eastAsia="Times New Roman" w:hAnsi="Calibri" w:cs="Calibri"/>
          <w:i/>
          <w:iCs/>
          <w:kern w:val="0"/>
          <w:sz w:val="22"/>
          <w:szCs w:val="22"/>
          <w:lang w:eastAsia="zh-CN"/>
          <w14:ligatures w14:val="none"/>
        </w:rPr>
      </w:pPr>
    </w:p>
    <w:p w14:paraId="4AE7B377" w14:textId="77777777" w:rsidR="00FD0C12" w:rsidRPr="00FD0C12" w:rsidRDefault="00FD0C12" w:rsidP="00FD0C12">
      <w:pPr>
        <w:suppressAutoHyphens/>
        <w:autoSpaceDN w:val="0"/>
        <w:spacing w:before="240" w:after="0" w:line="276" w:lineRule="auto"/>
        <w:jc w:val="both"/>
        <w:rPr>
          <w:rFonts w:ascii="Liberation Serif" w:eastAsia="NSimSun" w:hAnsi="Liberation Serif" w:cs="Arial"/>
          <w:kern w:val="3"/>
          <w:lang w:eastAsia="zh-CN" w:bidi="hi-IN"/>
          <w14:ligatures w14:val="none"/>
        </w:rPr>
      </w:pPr>
      <w:r w:rsidRPr="00FD0C12">
        <w:rPr>
          <w:rFonts w:ascii="Calibri" w:eastAsia="Times New Roman" w:hAnsi="Calibri" w:cs="Calibri"/>
          <w:kern w:val="0"/>
          <w:sz w:val="22"/>
          <w:szCs w:val="22"/>
          <w:lang w:eastAsia="zh-CN"/>
          <w14:ligatures w14:val="none"/>
        </w:rPr>
        <w:t xml:space="preserve">Działając w imieniu i na rzecz Wykonawcy </w:t>
      </w:r>
      <w:r w:rsidRPr="00FD0C12">
        <w:rPr>
          <w:rFonts w:ascii="Calibri" w:eastAsia="Times New Roman" w:hAnsi="Calibri" w:cs="Calibri"/>
          <w:kern w:val="0"/>
          <w:sz w:val="22"/>
          <w:szCs w:val="22"/>
          <w:u w:val="single"/>
          <w:lang w:eastAsia="zh-CN"/>
          <w14:ligatures w14:val="none"/>
        </w:rPr>
        <w:t>oświadczam, że*:</w:t>
      </w:r>
    </w:p>
    <w:p w14:paraId="35DCB41F" w14:textId="77777777" w:rsidR="00FD0C12" w:rsidRPr="00FD0C12" w:rsidRDefault="00FD0C12" w:rsidP="00FD0C12">
      <w:pPr>
        <w:numPr>
          <w:ilvl w:val="0"/>
          <w:numId w:val="53"/>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nie podlegam wykluczeniu z postępowania</w:t>
      </w:r>
      <w:bookmarkStart w:id="13" w:name="_Hlk102044477"/>
      <w:r w:rsidRPr="00FD0C12">
        <w:rPr>
          <w:rFonts w:ascii="Calibri" w:eastAsia="Times New Roman" w:hAnsi="Calibri" w:cs="Calibri"/>
          <w:kern w:val="0"/>
          <w:sz w:val="22"/>
          <w:szCs w:val="22"/>
          <w:lang w:eastAsia="zh-CN"/>
          <w14:ligatures w14:val="none"/>
        </w:rPr>
        <w:t xml:space="preserve"> na podstawie </w:t>
      </w:r>
      <w:bookmarkStart w:id="14" w:name="_Hlk101429970"/>
      <w:r w:rsidRPr="00FD0C12">
        <w:rPr>
          <w:rFonts w:ascii="Calibri" w:eastAsia="Times New Roman" w:hAnsi="Calibri" w:cs="Calibri"/>
          <w:kern w:val="0"/>
          <w:sz w:val="22"/>
          <w:szCs w:val="22"/>
          <w:lang w:eastAsia="zh-CN"/>
          <w14:ligatures w14:val="none"/>
        </w:rPr>
        <w:t>art. 7 ust. 1 ustawy z dnia 13 kwietnia 2022 r. o szczególnych rozwiązaniach w zakresie przeciwdziałania wspieraniu agresji na Ukrainę oraz służących ochronie bezpieczeństwa narodowego (Dz.U. z 2022 r. poz. 835)</w:t>
      </w:r>
      <w:bookmarkEnd w:id="13"/>
      <w:bookmarkEnd w:id="14"/>
      <w:r w:rsidRPr="00FD0C12">
        <w:rPr>
          <w:rFonts w:ascii="Calibri" w:eastAsia="Times New Roman" w:hAnsi="Calibri" w:cs="Calibri"/>
          <w:kern w:val="0"/>
          <w:sz w:val="22"/>
          <w:szCs w:val="22"/>
          <w:lang w:eastAsia="zh-CN"/>
          <w14:ligatures w14:val="none"/>
        </w:rPr>
        <w:t>,</w:t>
      </w:r>
    </w:p>
    <w:p w14:paraId="6EF6E592" w14:textId="77777777" w:rsidR="00FD0C12" w:rsidRPr="00FD0C12" w:rsidRDefault="00FD0C12" w:rsidP="00FD0C12">
      <w:pPr>
        <w:numPr>
          <w:ilvl w:val="0"/>
          <w:numId w:val="53"/>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zachodzą w stosunku do mnie podstawy wykluczenia z postępowania na podstawie art. 7 ust. 1 ustawy z dnia 13 kwietnia 2022 r. o szczególnych rozwiązaniach w zakresie przeciwdziałania wspieraniu agresji na Ukrainę oraz służących ochronie bezpieczeństwa narodowego (Dz.U. z 2022 r. poz. 835).</w:t>
      </w:r>
    </w:p>
    <w:p w14:paraId="10D209DA" w14:textId="77777777" w:rsidR="00FD0C12" w:rsidRPr="00FD0C12" w:rsidRDefault="00FD0C12" w:rsidP="00FD0C12">
      <w:pPr>
        <w:suppressAutoHyphens/>
        <w:autoSpaceDN w:val="0"/>
        <w:spacing w:after="0" w:line="276" w:lineRule="auto"/>
        <w:rPr>
          <w:rFonts w:ascii="Calibri" w:eastAsia="Times New Roman" w:hAnsi="Calibri" w:cs="Calibri"/>
          <w:kern w:val="0"/>
          <w:sz w:val="22"/>
          <w:szCs w:val="22"/>
          <w:lang w:eastAsia="zh-CN"/>
          <w14:ligatures w14:val="none"/>
        </w:rPr>
      </w:pPr>
    </w:p>
    <w:p w14:paraId="64D0B4C1" w14:textId="77777777" w:rsidR="00FD0C12" w:rsidRPr="00FD0C12" w:rsidRDefault="00FD0C12" w:rsidP="00FD0C12">
      <w:pPr>
        <w:suppressAutoHyphens/>
        <w:autoSpaceDN w:val="0"/>
        <w:spacing w:after="0" w:line="276" w:lineRule="auto"/>
        <w:rPr>
          <w:rFonts w:ascii="Calibri" w:eastAsia="Times New Roman" w:hAnsi="Calibri" w:cs="Calibri"/>
          <w:kern w:val="0"/>
          <w:sz w:val="22"/>
          <w:szCs w:val="22"/>
          <w:lang w:eastAsia="zh-CN"/>
          <w14:ligatures w14:val="none"/>
        </w:rPr>
      </w:pPr>
      <w:r w:rsidRPr="00FD0C12">
        <w:rPr>
          <w:rFonts w:ascii="Calibri" w:eastAsia="Times New Roman" w:hAnsi="Calibri" w:cs="Calibri"/>
          <w:kern w:val="0"/>
          <w:sz w:val="22"/>
          <w:szCs w:val="22"/>
          <w:lang w:eastAsia="zh-CN"/>
          <w14:ligatures w14:val="none"/>
        </w:rPr>
        <w:t>*niepotrzebne skreślić</w:t>
      </w:r>
    </w:p>
    <w:p w14:paraId="35B331AC" w14:textId="77777777" w:rsidR="00FD0C12" w:rsidRPr="00FD0C12" w:rsidRDefault="00FD0C12" w:rsidP="00FD0C12">
      <w:pPr>
        <w:suppressAutoHyphens/>
        <w:autoSpaceDN w:val="0"/>
        <w:spacing w:after="0" w:line="276" w:lineRule="auto"/>
        <w:rPr>
          <w:rFonts w:ascii="Calibri" w:eastAsia="Times New Roman" w:hAnsi="Calibri" w:cs="Calibri"/>
          <w:kern w:val="0"/>
          <w:sz w:val="22"/>
          <w:szCs w:val="22"/>
          <w:lang w:eastAsia="zh-CN"/>
          <w14:ligatures w14:val="none"/>
        </w:rPr>
      </w:pPr>
    </w:p>
    <w:p w14:paraId="6924EBBA" w14:textId="22EF9A1B" w:rsidR="00E610EC" w:rsidRPr="002C3A28" w:rsidRDefault="00FD0C12" w:rsidP="002C3A28">
      <w:pPr>
        <w:suppressAutoHyphens/>
        <w:autoSpaceDN w:val="0"/>
        <w:spacing w:after="0" w:line="276" w:lineRule="auto"/>
        <w:jc w:val="center"/>
        <w:rPr>
          <w:rFonts w:ascii="Liberation Serif" w:eastAsia="NSimSun" w:hAnsi="Liberation Serif" w:cs="Arial"/>
          <w:kern w:val="3"/>
          <w:lang w:eastAsia="zh-CN" w:bidi="hi-IN"/>
          <w14:ligatures w14:val="none"/>
        </w:rPr>
      </w:pPr>
      <w:r w:rsidRPr="00FD0C12">
        <w:rPr>
          <w:rFonts w:ascii="Calibri" w:eastAsia="Times New Roman" w:hAnsi="Calibri" w:cs="Calibri"/>
          <w:b/>
          <w:bCs/>
          <w:iCs/>
          <w:kern w:val="0"/>
          <w:shd w:val="clear" w:color="auto" w:fill="FFFFFF"/>
          <w:lang w:eastAsia="zh-CN"/>
          <w14:ligatures w14:val="none"/>
        </w:rPr>
        <w:t>Uwaga! Niniejszy dokument należy podpisać kwalifikowanym podpisem elektronicznym, podpisem osobistym lub podpisem zaufanym.</w:t>
      </w:r>
    </w:p>
    <w:sectPr w:rsidR="00E610EC" w:rsidRPr="002C3A28" w:rsidSect="00E610EC">
      <w:headerReference w:type="default" r:id="rId24"/>
      <w:footerReference w:type="default" r:id="rId25"/>
      <w:headerReference w:type="first" r:id="rId26"/>
      <w:footerReference w:type="first" r:id="rId27"/>
      <w:pgSz w:w="11906" w:h="16838"/>
      <w:pgMar w:top="1693" w:right="1134" w:bottom="1693"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A7AA" w14:textId="77777777" w:rsidR="00865E90" w:rsidRDefault="00865E90">
      <w:pPr>
        <w:spacing w:after="0" w:line="240" w:lineRule="auto"/>
      </w:pPr>
      <w:r>
        <w:separator/>
      </w:r>
    </w:p>
  </w:endnote>
  <w:endnote w:type="continuationSeparator" w:id="0">
    <w:p w14:paraId="122A32D6" w14:textId="77777777" w:rsidR="00865E90" w:rsidRDefault="0086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Arial">
    <w:charset w:val="00"/>
    <w:family w:val="swiss"/>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9408" w14:textId="77777777" w:rsidR="005C5A81" w:rsidRDefault="00142836">
    <w:pPr>
      <w:pStyle w:val="Stopka"/>
    </w:pPr>
    <w:r>
      <w:fldChar w:fldCharType="begin"/>
    </w:r>
    <w:r>
      <w:instrText xml:space="preserve"> PAGE </w:instrText>
    </w:r>
    <w:r>
      <w:fldChar w:fldCharType="separate"/>
    </w:r>
    <w: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1179" w14:textId="77777777" w:rsidR="005C5A81" w:rsidRDefault="005C5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7131" w14:textId="77777777" w:rsidR="00865E90" w:rsidRDefault="00865E90">
      <w:pPr>
        <w:spacing w:after="0" w:line="240" w:lineRule="auto"/>
      </w:pPr>
      <w:r>
        <w:separator/>
      </w:r>
    </w:p>
  </w:footnote>
  <w:footnote w:type="continuationSeparator" w:id="0">
    <w:p w14:paraId="78D4A0B3" w14:textId="77777777" w:rsidR="00865E90" w:rsidRDefault="0086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B6D3" w14:textId="77777777" w:rsidR="005C5A81" w:rsidRDefault="005C5A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7455" w14:textId="77777777" w:rsidR="005C5A81" w:rsidRDefault="005C5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i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Arial" w:hAnsi="Arial" w:cs="Arial"/>
        <w:lang w:eastAsia="en-US"/>
      </w:rPr>
    </w:lvl>
    <w:lvl w:ilvl="1">
      <w:numFmt w:val="bullet"/>
      <w:lvlText w:val="o"/>
      <w:lvlJc w:val="left"/>
      <w:pPr>
        <w:tabs>
          <w:tab w:val="num" w:pos="0"/>
        </w:tabs>
        <w:ind w:left="1364" w:hanging="360"/>
      </w:pPr>
      <w:rPr>
        <w:rFonts w:ascii="Courier New" w:hAnsi="Courier New" w:cs="Courier New"/>
      </w:rPr>
    </w:lvl>
    <w:lvl w:ilvl="2">
      <w:numFmt w:val="bullet"/>
      <w:lvlText w:val=""/>
      <w:lvlJc w:val="left"/>
      <w:pPr>
        <w:tabs>
          <w:tab w:val="num" w:pos="0"/>
        </w:tabs>
        <w:ind w:left="2084" w:hanging="360"/>
      </w:pPr>
      <w:rPr>
        <w:rFonts w:ascii="Wingdings" w:hAnsi="Wingdings" w:cs="Wingdings"/>
      </w:rPr>
    </w:lvl>
    <w:lvl w:ilvl="3">
      <w:numFmt w:val="bullet"/>
      <w:lvlText w:val=""/>
      <w:lvlJc w:val="left"/>
      <w:pPr>
        <w:tabs>
          <w:tab w:val="num" w:pos="0"/>
        </w:tabs>
        <w:ind w:left="2804" w:hanging="360"/>
      </w:pPr>
      <w:rPr>
        <w:rFonts w:ascii="Symbol" w:hAnsi="Symbol" w:cs="Symbol"/>
      </w:rPr>
    </w:lvl>
    <w:lvl w:ilvl="4">
      <w:numFmt w:val="bullet"/>
      <w:lvlText w:val="o"/>
      <w:lvlJc w:val="left"/>
      <w:pPr>
        <w:tabs>
          <w:tab w:val="num" w:pos="0"/>
        </w:tabs>
        <w:ind w:left="3524" w:hanging="360"/>
      </w:pPr>
      <w:rPr>
        <w:rFonts w:ascii="Courier New" w:hAnsi="Courier New" w:cs="Courier New"/>
      </w:rPr>
    </w:lvl>
    <w:lvl w:ilvl="5">
      <w:numFmt w:val="bullet"/>
      <w:lvlText w:val=""/>
      <w:lvlJc w:val="left"/>
      <w:pPr>
        <w:tabs>
          <w:tab w:val="num" w:pos="0"/>
        </w:tabs>
        <w:ind w:left="4244" w:hanging="360"/>
      </w:pPr>
      <w:rPr>
        <w:rFonts w:ascii="Wingdings" w:hAnsi="Wingdings" w:cs="Wingdings"/>
      </w:rPr>
    </w:lvl>
    <w:lvl w:ilvl="6">
      <w:numFmt w:val="bullet"/>
      <w:lvlText w:val=""/>
      <w:lvlJc w:val="left"/>
      <w:pPr>
        <w:tabs>
          <w:tab w:val="num" w:pos="0"/>
        </w:tabs>
        <w:ind w:left="4964" w:hanging="360"/>
      </w:pPr>
      <w:rPr>
        <w:rFonts w:ascii="Symbol" w:hAnsi="Symbol" w:cs="Symbol"/>
      </w:rPr>
    </w:lvl>
    <w:lvl w:ilvl="7">
      <w:numFmt w:val="bullet"/>
      <w:lvlText w:val="o"/>
      <w:lvlJc w:val="left"/>
      <w:pPr>
        <w:tabs>
          <w:tab w:val="num" w:pos="0"/>
        </w:tabs>
        <w:ind w:left="5684" w:hanging="360"/>
      </w:pPr>
      <w:rPr>
        <w:rFonts w:ascii="Courier New" w:hAnsi="Courier New" w:cs="Courier New"/>
      </w:rPr>
    </w:lvl>
    <w:lvl w:ilvl="8">
      <w:numFmt w:val="bullet"/>
      <w:lvlText w:val=""/>
      <w:lvlJc w:val="left"/>
      <w:pPr>
        <w:tabs>
          <w:tab w:val="num" w:pos="0"/>
        </w:tabs>
        <w:ind w:left="6404" w:hanging="360"/>
      </w:pPr>
      <w:rPr>
        <w:rFonts w:ascii="Wingdings" w:hAnsi="Wingdings" w:cs="Wingdings"/>
      </w:rPr>
    </w:lvl>
  </w:abstractNum>
  <w:abstractNum w:abstractNumId="2" w15:restartNumberingAfterBreak="0">
    <w:nsid w:val="00000003"/>
    <w:multiLevelType w:val="multilevel"/>
    <w:tmpl w:val="00000003"/>
    <w:name w:val="WW8Num3"/>
    <w:lvl w:ilvl="0">
      <w:numFmt w:val="bullet"/>
      <w:lvlText w:val="-"/>
      <w:lvlJc w:val="left"/>
      <w:pPr>
        <w:tabs>
          <w:tab w:val="num" w:pos="0"/>
        </w:tabs>
        <w:ind w:left="360" w:hanging="360"/>
      </w:pPr>
      <w:rPr>
        <w:rFonts w:ascii="Arial" w:hAnsi="Arial" w:cs="Arial"/>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360" w:hanging="360"/>
      </w:pPr>
      <w:rPr>
        <w:rFonts w:ascii="Symbol" w:hAnsi="Symbol" w:cs="Symbol"/>
        <w:lang w:eastAsia="en-US"/>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lang w:eastAsia="en-US"/>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lang w:eastAsia="en-US"/>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color w:val="000000"/>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rebuchet MS" w:hAnsi="Times New Roman" w:cs="Times New Roman"/>
        <w:b w:val="0"/>
        <w:bCs w:val="0"/>
        <w:sz w:val="22"/>
        <w:szCs w:val="22"/>
      </w:rPr>
    </w:lvl>
    <w:lvl w:ilvl="1">
      <w:start w:val="1"/>
      <w:numFmt w:val="decimal"/>
      <w:lvlText w:val="%2)"/>
      <w:lvlJc w:val="left"/>
      <w:pPr>
        <w:tabs>
          <w:tab w:val="num" w:pos="0"/>
        </w:tabs>
        <w:ind w:left="1080" w:hanging="360"/>
      </w:pPr>
      <w:rPr>
        <w:rFonts w:ascii="Cambria" w:eastAsia="Trebuchet MS" w:hAnsi="Cambria" w:cs="Cambria"/>
      </w:rPr>
    </w:lvl>
    <w:lvl w:ilvl="2">
      <w:start w:val="1"/>
      <w:numFmt w:val="lowerLetter"/>
      <w:lvlText w:val="%3)"/>
      <w:lvlJc w:val="left"/>
      <w:pPr>
        <w:tabs>
          <w:tab w:val="num" w:pos="0"/>
        </w:tabs>
        <w:ind w:left="1440" w:hanging="360"/>
      </w:pPr>
      <w:rPr>
        <w:rFonts w:ascii="Cambria" w:eastAsia="Trebuchet MS" w:hAnsi="Cambria" w:cs="Cambria"/>
        <w:bCs/>
      </w:rPr>
    </w:lvl>
    <w:lvl w:ilvl="3">
      <w:start w:val="1"/>
      <w:numFmt w:val="decimal"/>
      <w:lvlText w:val="%4."/>
      <w:lvlJc w:val="left"/>
      <w:pPr>
        <w:tabs>
          <w:tab w:val="num" w:pos="0"/>
        </w:tabs>
        <w:ind w:left="1800" w:hanging="360"/>
      </w:pPr>
      <w:rPr>
        <w:rFonts w:ascii="Times New Roman" w:eastAsia="Trebuchet MS" w:hAnsi="Times New Roman" w:cs="Times New Roman"/>
        <w:b w:val="0"/>
        <w:bCs w:val="0"/>
        <w:sz w:val="22"/>
        <w:szCs w:val="22"/>
      </w:rPr>
    </w:lvl>
    <w:lvl w:ilvl="4">
      <w:start w:val="1"/>
      <w:numFmt w:val="decimal"/>
      <w:lvlText w:val="%5."/>
      <w:lvlJc w:val="left"/>
      <w:pPr>
        <w:tabs>
          <w:tab w:val="num" w:pos="0"/>
        </w:tabs>
        <w:ind w:left="2160" w:hanging="360"/>
      </w:pPr>
      <w:rPr>
        <w:rFonts w:ascii="Times New Roman" w:eastAsia="Trebuchet MS" w:hAnsi="Times New Roman" w:cs="Times New Roman"/>
        <w:b w:val="0"/>
        <w:bCs w:val="0"/>
        <w:sz w:val="22"/>
        <w:szCs w:val="22"/>
      </w:rPr>
    </w:lvl>
    <w:lvl w:ilvl="5">
      <w:start w:val="1"/>
      <w:numFmt w:val="decimal"/>
      <w:lvlText w:val="%6."/>
      <w:lvlJc w:val="left"/>
      <w:pPr>
        <w:tabs>
          <w:tab w:val="num" w:pos="0"/>
        </w:tabs>
        <w:ind w:left="2520" w:hanging="360"/>
      </w:pPr>
      <w:rPr>
        <w:rFonts w:ascii="Times New Roman" w:eastAsia="Trebuchet MS" w:hAnsi="Times New Roman" w:cs="Times New Roman"/>
        <w:b w:val="0"/>
        <w:bCs w:val="0"/>
        <w:sz w:val="22"/>
        <w:szCs w:val="22"/>
      </w:rPr>
    </w:lvl>
    <w:lvl w:ilvl="6">
      <w:start w:val="1"/>
      <w:numFmt w:val="decimal"/>
      <w:lvlText w:val="%7."/>
      <w:lvlJc w:val="left"/>
      <w:pPr>
        <w:tabs>
          <w:tab w:val="num" w:pos="0"/>
        </w:tabs>
        <w:ind w:left="2880" w:hanging="360"/>
      </w:pPr>
      <w:rPr>
        <w:rFonts w:ascii="Times New Roman" w:eastAsia="Trebuchet MS" w:hAnsi="Times New Roman" w:cs="Times New Roman"/>
        <w:b w:val="0"/>
        <w:bCs w:val="0"/>
        <w:sz w:val="22"/>
        <w:szCs w:val="22"/>
      </w:rPr>
    </w:lvl>
    <w:lvl w:ilvl="7">
      <w:start w:val="1"/>
      <w:numFmt w:val="decimal"/>
      <w:lvlText w:val="%8."/>
      <w:lvlJc w:val="left"/>
      <w:pPr>
        <w:tabs>
          <w:tab w:val="num" w:pos="0"/>
        </w:tabs>
        <w:ind w:left="3240" w:hanging="360"/>
      </w:pPr>
      <w:rPr>
        <w:rFonts w:ascii="Times New Roman" w:eastAsia="Trebuchet MS" w:hAnsi="Times New Roman" w:cs="Times New Roman"/>
        <w:b w:val="0"/>
        <w:bCs w:val="0"/>
        <w:sz w:val="22"/>
        <w:szCs w:val="22"/>
      </w:rPr>
    </w:lvl>
    <w:lvl w:ilvl="8">
      <w:start w:val="1"/>
      <w:numFmt w:val="decimal"/>
      <w:lvlText w:val="%9."/>
      <w:lvlJc w:val="left"/>
      <w:pPr>
        <w:tabs>
          <w:tab w:val="num" w:pos="0"/>
        </w:tabs>
        <w:ind w:left="3600" w:hanging="360"/>
      </w:pPr>
      <w:rPr>
        <w:rFonts w:ascii="Times New Roman" w:eastAsia="Trebuchet MS" w:hAnsi="Times New Roman" w:cs="Times New Roman"/>
        <w:b w:val="0"/>
        <w:bCs w:val="0"/>
        <w:sz w:val="22"/>
        <w:szCs w:val="22"/>
      </w:rPr>
    </w:lvl>
  </w:abstractNum>
  <w:abstractNum w:abstractNumId="6" w15:restartNumberingAfterBreak="0">
    <w:nsid w:val="00000007"/>
    <w:multiLevelType w:val="multilevel"/>
    <w:tmpl w:val="00000007"/>
    <w:name w:val="WW8Num7"/>
    <w:lvl w:ilvl="0">
      <w:numFmt w:val="bullet"/>
      <w:lvlText w:val="-"/>
      <w:lvlJc w:val="left"/>
      <w:pPr>
        <w:tabs>
          <w:tab w:val="num" w:pos="0"/>
        </w:tabs>
        <w:ind w:left="360" w:hanging="360"/>
      </w:pPr>
      <w:rPr>
        <w:rFonts w:ascii="Arial" w:hAnsi="Arial" w:cs="Arial" w:hint="eastAsia"/>
        <w:b/>
        <w:color w:val="auto"/>
        <w:lang w:eastAsia="en-U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8"/>
    <w:multiLevelType w:val="multilevel"/>
    <w:tmpl w:val="00000008"/>
    <w:name w:val="WW8Num8"/>
    <w:lvl w:ilvl="0">
      <w:start w:val="1"/>
      <w:numFmt w:val="upperLetter"/>
      <w:lvlText w:val="%1."/>
      <w:lvlJc w:val="left"/>
      <w:pPr>
        <w:tabs>
          <w:tab w:val="num" w:pos="0"/>
        </w:tabs>
        <w:ind w:left="720" w:hanging="360"/>
      </w:pPr>
      <w:rPr>
        <w:rFonts w:ascii="Cambria" w:hAnsi="Cambria" w:cs="Cambria"/>
        <w:b/>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15:restartNumberingAfterBreak="0">
    <w:nsid w:val="00000009"/>
    <w:multiLevelType w:val="multilevel"/>
    <w:tmpl w:val="00000009"/>
    <w:name w:val="WW8Num9"/>
    <w:lvl w:ilvl="0">
      <w:numFmt w:val="bullet"/>
      <w:lvlText w:val=""/>
      <w:lvlJc w:val="left"/>
      <w:pPr>
        <w:tabs>
          <w:tab w:val="num" w:pos="0"/>
        </w:tabs>
        <w:ind w:left="860" w:hanging="360"/>
      </w:pPr>
      <w:rPr>
        <w:rFonts w:ascii="Symbol" w:hAnsi="Symbol" w:cs="OpenSymbol"/>
      </w:rPr>
    </w:lvl>
    <w:lvl w:ilvl="1">
      <w:numFmt w:val="bullet"/>
      <w:lvlText w:val="◦"/>
      <w:lvlJc w:val="left"/>
      <w:pPr>
        <w:tabs>
          <w:tab w:val="num" w:pos="0"/>
        </w:tabs>
        <w:ind w:left="1220" w:hanging="360"/>
      </w:pPr>
      <w:rPr>
        <w:rFonts w:ascii="OpenSymbol" w:hAnsi="OpenSymbol" w:cs="OpenSymbol"/>
      </w:rPr>
    </w:lvl>
    <w:lvl w:ilvl="2">
      <w:numFmt w:val="bullet"/>
      <w:lvlText w:val="▪"/>
      <w:lvlJc w:val="left"/>
      <w:pPr>
        <w:tabs>
          <w:tab w:val="num" w:pos="0"/>
        </w:tabs>
        <w:ind w:left="1580" w:hanging="360"/>
      </w:pPr>
      <w:rPr>
        <w:rFonts w:ascii="OpenSymbol" w:hAnsi="OpenSymbol" w:cs="OpenSymbol"/>
      </w:rPr>
    </w:lvl>
    <w:lvl w:ilvl="3">
      <w:numFmt w:val="bullet"/>
      <w:lvlText w:val=""/>
      <w:lvlJc w:val="left"/>
      <w:pPr>
        <w:tabs>
          <w:tab w:val="num" w:pos="0"/>
        </w:tabs>
        <w:ind w:left="1940" w:hanging="360"/>
      </w:pPr>
      <w:rPr>
        <w:rFonts w:ascii="Symbol" w:hAnsi="Symbol" w:cs="OpenSymbol"/>
      </w:rPr>
    </w:lvl>
    <w:lvl w:ilvl="4">
      <w:numFmt w:val="bullet"/>
      <w:lvlText w:val="◦"/>
      <w:lvlJc w:val="left"/>
      <w:pPr>
        <w:tabs>
          <w:tab w:val="num" w:pos="0"/>
        </w:tabs>
        <w:ind w:left="2300" w:hanging="360"/>
      </w:pPr>
      <w:rPr>
        <w:rFonts w:ascii="OpenSymbol" w:hAnsi="OpenSymbol" w:cs="OpenSymbol"/>
      </w:rPr>
    </w:lvl>
    <w:lvl w:ilvl="5">
      <w:numFmt w:val="bullet"/>
      <w:lvlText w:val="▪"/>
      <w:lvlJc w:val="left"/>
      <w:pPr>
        <w:tabs>
          <w:tab w:val="num" w:pos="0"/>
        </w:tabs>
        <w:ind w:left="2660" w:hanging="360"/>
      </w:pPr>
      <w:rPr>
        <w:rFonts w:ascii="OpenSymbol" w:hAnsi="OpenSymbol" w:cs="OpenSymbol"/>
      </w:rPr>
    </w:lvl>
    <w:lvl w:ilvl="6">
      <w:numFmt w:val="bullet"/>
      <w:lvlText w:val=""/>
      <w:lvlJc w:val="left"/>
      <w:pPr>
        <w:tabs>
          <w:tab w:val="num" w:pos="0"/>
        </w:tabs>
        <w:ind w:left="3020" w:hanging="360"/>
      </w:pPr>
      <w:rPr>
        <w:rFonts w:ascii="Symbol" w:hAnsi="Symbol" w:cs="OpenSymbol"/>
      </w:rPr>
    </w:lvl>
    <w:lvl w:ilvl="7">
      <w:numFmt w:val="bullet"/>
      <w:lvlText w:val="◦"/>
      <w:lvlJc w:val="left"/>
      <w:pPr>
        <w:tabs>
          <w:tab w:val="num" w:pos="0"/>
        </w:tabs>
        <w:ind w:left="3380" w:hanging="360"/>
      </w:pPr>
      <w:rPr>
        <w:rFonts w:ascii="OpenSymbol" w:hAnsi="OpenSymbol" w:cs="OpenSymbol"/>
      </w:rPr>
    </w:lvl>
    <w:lvl w:ilvl="8">
      <w:numFmt w:val="bullet"/>
      <w:lvlText w:val="▪"/>
      <w:lvlJc w:val="left"/>
      <w:pPr>
        <w:tabs>
          <w:tab w:val="num" w:pos="0"/>
        </w:tabs>
        <w:ind w:left="3740" w:hanging="360"/>
      </w:pPr>
      <w:rPr>
        <w:rFonts w:ascii="OpenSymbol" w:hAnsi="OpenSymbol" w:cs="OpenSymbol"/>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color w:val="000000"/>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Cambria" w:eastAsia="Times New Roman" w:hAnsi="Cambria" w:cs="Calibri"/>
        <w:b/>
        <w:bCs/>
      </w:rPr>
    </w:lvl>
    <w:lvl w:ilvl="1">
      <w:start w:val="1"/>
      <w:numFmt w:val="lowerLetter"/>
      <w:lvlText w:val="%2)"/>
      <w:lvlJc w:val="left"/>
      <w:pPr>
        <w:tabs>
          <w:tab w:val="num" w:pos="0"/>
        </w:tabs>
        <w:ind w:left="36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927" w:hanging="360"/>
      </w:pPr>
      <w:rPr>
        <w:rFonts w:ascii="Cambria" w:hAnsi="Cambria" w:cs="Calibri"/>
      </w:rPr>
    </w:lvl>
    <w:lvl w:ilvl="1">
      <w:start w:val="1"/>
      <w:numFmt w:val="lowerLetter"/>
      <w:lvlText w:val="%2."/>
      <w:lvlJc w:val="left"/>
      <w:pPr>
        <w:tabs>
          <w:tab w:val="num" w:pos="0"/>
        </w:tabs>
        <w:ind w:left="1647" w:hanging="360"/>
      </w:pPr>
    </w:lvl>
    <w:lvl w:ilvl="2">
      <w:start w:val="1"/>
      <w:numFmt w:val="lowerRoman"/>
      <w:lvlText w:val="%1.%2.%3."/>
      <w:lvlJc w:val="righ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righ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right"/>
      <w:pPr>
        <w:tabs>
          <w:tab w:val="num" w:pos="0"/>
        </w:tabs>
        <w:ind w:left="6687" w:hanging="180"/>
      </w:pPr>
    </w:lvl>
  </w:abstractNum>
  <w:abstractNum w:abstractNumId="12"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color w:val="000000"/>
        <w:lang w:eastAsia="pl-PL" w:bidi="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pl-PL" w:bidi="ar-SA"/>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pl-PL" w:bidi="ar-SA"/>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Times New Roman" w:hint="eastAsia"/>
        <w:color w:val="000000"/>
        <w:w w:val="99"/>
        <w:lang w:eastAsia="pl-PL" w:bidi="ar-SA"/>
      </w:rPr>
    </w:lvl>
    <w:lvl w:ilvl="1">
      <w:numFmt w:val="bullet"/>
      <w:lvlText w:val=""/>
      <w:lvlJc w:val="left"/>
      <w:pPr>
        <w:tabs>
          <w:tab w:val="num" w:pos="0"/>
        </w:tabs>
        <w:ind w:left="1080" w:hanging="360"/>
      </w:pPr>
      <w:rPr>
        <w:rFonts w:ascii="Symbol" w:hAnsi="Symbol" w:cs="Times New Roman" w:hint="eastAsia"/>
        <w:color w:val="000000"/>
        <w:w w:val="99"/>
        <w:lang w:eastAsia="pl-PL" w:bidi="ar-SA"/>
      </w:rPr>
    </w:lvl>
    <w:lvl w:ilvl="2">
      <w:numFmt w:val="bullet"/>
      <w:lvlText w:val=""/>
      <w:lvlJc w:val="left"/>
      <w:pPr>
        <w:tabs>
          <w:tab w:val="num" w:pos="0"/>
        </w:tabs>
        <w:ind w:left="1440" w:hanging="360"/>
      </w:pPr>
      <w:rPr>
        <w:rFonts w:ascii="Symbol" w:hAnsi="Symbol" w:cs="Times New Roman" w:hint="eastAsia"/>
        <w:color w:val="000000"/>
        <w:w w:val="99"/>
        <w:lang w:eastAsia="pl-PL" w:bidi="ar-SA"/>
      </w:rPr>
    </w:lvl>
    <w:lvl w:ilvl="3">
      <w:numFmt w:val="bullet"/>
      <w:lvlText w:val=""/>
      <w:lvlJc w:val="left"/>
      <w:pPr>
        <w:tabs>
          <w:tab w:val="num" w:pos="0"/>
        </w:tabs>
        <w:ind w:left="1800" w:hanging="360"/>
      </w:pPr>
      <w:rPr>
        <w:rFonts w:ascii="Symbol" w:hAnsi="Symbol" w:cs="Times New Roman" w:hint="eastAsia"/>
        <w:color w:val="000000"/>
        <w:w w:val="99"/>
        <w:lang w:eastAsia="pl-PL" w:bidi="ar-SA"/>
      </w:rPr>
    </w:lvl>
    <w:lvl w:ilvl="4">
      <w:numFmt w:val="bullet"/>
      <w:lvlText w:val=""/>
      <w:lvlJc w:val="left"/>
      <w:pPr>
        <w:tabs>
          <w:tab w:val="num" w:pos="0"/>
        </w:tabs>
        <w:ind w:left="2160" w:hanging="360"/>
      </w:pPr>
      <w:rPr>
        <w:rFonts w:ascii="Symbol" w:hAnsi="Symbol" w:cs="Times New Roman" w:hint="eastAsia"/>
        <w:color w:val="000000"/>
        <w:w w:val="99"/>
        <w:lang w:eastAsia="pl-PL" w:bidi="ar-SA"/>
      </w:rPr>
    </w:lvl>
    <w:lvl w:ilvl="5">
      <w:numFmt w:val="bullet"/>
      <w:lvlText w:val=""/>
      <w:lvlJc w:val="left"/>
      <w:pPr>
        <w:tabs>
          <w:tab w:val="num" w:pos="0"/>
        </w:tabs>
        <w:ind w:left="2520" w:hanging="360"/>
      </w:pPr>
      <w:rPr>
        <w:rFonts w:ascii="Symbol" w:hAnsi="Symbol" w:cs="Times New Roman" w:hint="eastAsia"/>
        <w:color w:val="000000"/>
        <w:w w:val="99"/>
        <w:lang w:eastAsia="pl-PL" w:bidi="ar-SA"/>
      </w:rPr>
    </w:lvl>
    <w:lvl w:ilvl="6">
      <w:numFmt w:val="bullet"/>
      <w:lvlText w:val=""/>
      <w:lvlJc w:val="left"/>
      <w:pPr>
        <w:tabs>
          <w:tab w:val="num" w:pos="0"/>
        </w:tabs>
        <w:ind w:left="2880" w:hanging="360"/>
      </w:pPr>
      <w:rPr>
        <w:rFonts w:ascii="Symbol" w:hAnsi="Symbol" w:cs="Times New Roman" w:hint="eastAsia"/>
        <w:color w:val="000000"/>
        <w:w w:val="99"/>
        <w:lang w:eastAsia="pl-PL" w:bidi="ar-SA"/>
      </w:rPr>
    </w:lvl>
    <w:lvl w:ilvl="7">
      <w:numFmt w:val="bullet"/>
      <w:lvlText w:val=""/>
      <w:lvlJc w:val="left"/>
      <w:pPr>
        <w:tabs>
          <w:tab w:val="num" w:pos="0"/>
        </w:tabs>
        <w:ind w:left="3240" w:hanging="360"/>
      </w:pPr>
      <w:rPr>
        <w:rFonts w:ascii="Symbol" w:hAnsi="Symbol" w:cs="Times New Roman" w:hint="eastAsia"/>
        <w:color w:val="000000"/>
        <w:w w:val="99"/>
        <w:lang w:eastAsia="pl-PL" w:bidi="ar-SA"/>
      </w:rPr>
    </w:lvl>
    <w:lvl w:ilvl="8">
      <w:numFmt w:val="bullet"/>
      <w:lvlText w:val=""/>
      <w:lvlJc w:val="left"/>
      <w:pPr>
        <w:tabs>
          <w:tab w:val="num" w:pos="0"/>
        </w:tabs>
        <w:ind w:left="3600" w:hanging="360"/>
      </w:pPr>
      <w:rPr>
        <w:rFonts w:ascii="Symbol" w:hAnsi="Symbol" w:cs="Times New Roman" w:hint="eastAsia"/>
        <w:color w:val="000000"/>
        <w:w w:val="99"/>
        <w:lang w:eastAsia="pl-PL" w:bidi="ar-SA"/>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Times New Roman" w:eastAsia="Times New Roman" w:hAnsi="Times New Roman" w:cs="Times New Roman"/>
        <w:b w:val="0"/>
        <w:bCs w:val="0"/>
        <w:sz w:val="22"/>
        <w:szCs w:val="22"/>
        <w:lang w:eastAsia="en-US"/>
      </w:rPr>
    </w:lvl>
    <w:lvl w:ilvl="1">
      <w:start w:val="1"/>
      <w:numFmt w:val="decimal"/>
      <w:lvlText w:val="%2."/>
      <w:lvlJc w:val="left"/>
      <w:pPr>
        <w:tabs>
          <w:tab w:val="num" w:pos="0"/>
        </w:tabs>
        <w:ind w:left="1080" w:hanging="360"/>
      </w:pPr>
      <w:rPr>
        <w:rFonts w:ascii="Times New Roman" w:eastAsia="Times New Roman" w:hAnsi="Times New Roman" w:cs="Times New Roman"/>
        <w:b w:val="0"/>
        <w:bCs w:val="0"/>
        <w:sz w:val="22"/>
        <w:szCs w:val="22"/>
        <w:lang w:eastAsia="en-US"/>
      </w:rPr>
    </w:lvl>
    <w:lvl w:ilvl="2">
      <w:start w:val="1"/>
      <w:numFmt w:val="decimal"/>
      <w:lvlText w:val="%3."/>
      <w:lvlJc w:val="left"/>
      <w:pPr>
        <w:tabs>
          <w:tab w:val="num" w:pos="0"/>
        </w:tabs>
        <w:ind w:left="1440" w:hanging="360"/>
      </w:pPr>
      <w:rPr>
        <w:rFonts w:ascii="Times New Roman" w:eastAsia="Times New Roman" w:hAnsi="Times New Roman" w:cs="Times New Roman"/>
        <w:b w:val="0"/>
        <w:bCs w:val="0"/>
        <w:sz w:val="22"/>
        <w:szCs w:val="22"/>
        <w:lang w:eastAsia="en-US"/>
      </w:rPr>
    </w:lvl>
    <w:lvl w:ilvl="3">
      <w:start w:val="1"/>
      <w:numFmt w:val="decimal"/>
      <w:lvlText w:val="%4."/>
      <w:lvlJc w:val="left"/>
      <w:pPr>
        <w:tabs>
          <w:tab w:val="num" w:pos="0"/>
        </w:tabs>
        <w:ind w:left="1800" w:hanging="360"/>
      </w:pPr>
      <w:rPr>
        <w:rFonts w:ascii="Times New Roman" w:eastAsia="Times New Roman" w:hAnsi="Times New Roman" w:cs="Times New Roman"/>
        <w:b w:val="0"/>
        <w:bCs w:val="0"/>
        <w:sz w:val="22"/>
        <w:szCs w:val="22"/>
        <w:lang w:eastAsia="en-US"/>
      </w:rPr>
    </w:lvl>
    <w:lvl w:ilvl="4">
      <w:start w:val="1"/>
      <w:numFmt w:val="decimal"/>
      <w:lvlText w:val="%5."/>
      <w:lvlJc w:val="left"/>
      <w:pPr>
        <w:tabs>
          <w:tab w:val="num" w:pos="0"/>
        </w:tabs>
        <w:ind w:left="2160" w:hanging="360"/>
      </w:pPr>
      <w:rPr>
        <w:rFonts w:ascii="Times New Roman" w:eastAsia="Times New Roman" w:hAnsi="Times New Roman" w:cs="Times New Roman"/>
        <w:b w:val="0"/>
        <w:bCs w:val="0"/>
        <w:sz w:val="22"/>
        <w:szCs w:val="22"/>
        <w:lang w:eastAsia="en-US"/>
      </w:rPr>
    </w:lvl>
    <w:lvl w:ilvl="5">
      <w:start w:val="1"/>
      <w:numFmt w:val="decimal"/>
      <w:lvlText w:val="%6."/>
      <w:lvlJc w:val="left"/>
      <w:pPr>
        <w:tabs>
          <w:tab w:val="num" w:pos="0"/>
        </w:tabs>
        <w:ind w:left="2520" w:hanging="360"/>
      </w:pPr>
      <w:rPr>
        <w:rFonts w:ascii="Times New Roman" w:eastAsia="Times New Roman" w:hAnsi="Times New Roman" w:cs="Times New Roman"/>
        <w:b w:val="0"/>
        <w:bCs w:val="0"/>
        <w:sz w:val="22"/>
        <w:szCs w:val="22"/>
        <w:lang w:eastAsia="en-US"/>
      </w:rPr>
    </w:lvl>
    <w:lvl w:ilvl="6">
      <w:start w:val="1"/>
      <w:numFmt w:val="decimal"/>
      <w:lvlText w:val="%7."/>
      <w:lvlJc w:val="left"/>
      <w:pPr>
        <w:tabs>
          <w:tab w:val="num" w:pos="0"/>
        </w:tabs>
        <w:ind w:left="2880" w:hanging="360"/>
      </w:pPr>
      <w:rPr>
        <w:rFonts w:ascii="Times New Roman" w:eastAsia="Times New Roman" w:hAnsi="Times New Roman" w:cs="Times New Roman"/>
        <w:b w:val="0"/>
        <w:bCs w:val="0"/>
        <w:sz w:val="22"/>
        <w:szCs w:val="22"/>
        <w:lang w:eastAsia="en-US"/>
      </w:rPr>
    </w:lvl>
    <w:lvl w:ilvl="7">
      <w:start w:val="1"/>
      <w:numFmt w:val="decimal"/>
      <w:lvlText w:val="%8."/>
      <w:lvlJc w:val="left"/>
      <w:pPr>
        <w:tabs>
          <w:tab w:val="num" w:pos="0"/>
        </w:tabs>
        <w:ind w:left="3240" w:hanging="360"/>
      </w:pPr>
      <w:rPr>
        <w:rFonts w:ascii="Times New Roman" w:eastAsia="Times New Roman" w:hAnsi="Times New Roman" w:cs="Times New Roman"/>
        <w:b w:val="0"/>
        <w:bCs w:val="0"/>
        <w:sz w:val="22"/>
        <w:szCs w:val="22"/>
        <w:lang w:eastAsia="en-US"/>
      </w:rPr>
    </w:lvl>
    <w:lvl w:ilvl="8">
      <w:start w:val="1"/>
      <w:numFmt w:val="decimal"/>
      <w:lvlText w:val="%9."/>
      <w:lvlJc w:val="left"/>
      <w:pPr>
        <w:tabs>
          <w:tab w:val="num" w:pos="0"/>
        </w:tabs>
        <w:ind w:left="3600" w:hanging="360"/>
      </w:pPr>
      <w:rPr>
        <w:rFonts w:ascii="Times New Roman" w:eastAsia="Times New Roman" w:hAnsi="Times New Roman" w:cs="Times New Roman"/>
        <w:b w:val="0"/>
        <w:bCs w:val="0"/>
        <w:sz w:val="22"/>
        <w:szCs w:val="22"/>
        <w:lang w:eastAsia="en-U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eastAsia="Tahoma" w:cs="Times New Roman"/>
      </w:rPr>
    </w:lvl>
    <w:lvl w:ilvl="1">
      <w:start w:val="1"/>
      <w:numFmt w:val="decimal"/>
      <w:lvlText w:val="%2)"/>
      <w:lvlJc w:val="left"/>
      <w:pPr>
        <w:tabs>
          <w:tab w:val="num" w:pos="0"/>
        </w:tabs>
        <w:ind w:left="1560" w:hanging="480"/>
      </w:pPr>
      <w:rPr>
        <w:rFonts w:ascii="Cambria" w:hAnsi="Cambria" w:cs="Calibri"/>
      </w:rPr>
    </w:lvl>
    <w:lvl w:ilvl="2">
      <w:start w:val="6"/>
      <w:numFmt w:val="decimal"/>
      <w:lvlText w:val="%1.%2.%3."/>
      <w:lvlJc w:val="left"/>
      <w:pPr>
        <w:tabs>
          <w:tab w:val="num" w:pos="0"/>
        </w:tabs>
        <w:ind w:left="2340" w:hanging="36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rPr>
        <w:b/>
        <w:sz w:val="22"/>
        <w:szCs w:val="22"/>
      </w:rPr>
    </w:lvl>
    <w:lvl w:ilvl="1">
      <w:numFmt w:val="bullet"/>
      <w:lvlText w:val="-"/>
      <w:lvlJc w:val="left"/>
      <w:pPr>
        <w:tabs>
          <w:tab w:val="num" w:pos="0"/>
        </w:tabs>
        <w:ind w:left="432" w:hanging="432"/>
      </w:pPr>
      <w:rPr>
        <w:rFonts w:ascii="Arial" w:hAnsi="Arial" w:cs="Arial" w:hint="eastAsia"/>
        <w:b w:val="0"/>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Cambria" w:eastAsia="Times New Roman" w:hAnsi="Cambria" w:cs="Times New Roman"/>
        <w:sz w:val="20"/>
        <w:szCs w:val="20"/>
      </w:rPr>
    </w:lvl>
    <w:lvl w:ilvl="1">
      <w:start w:val="1"/>
      <w:numFmt w:val="decimal"/>
      <w:lvlText w:val="%2."/>
      <w:lvlJc w:val="left"/>
      <w:pPr>
        <w:tabs>
          <w:tab w:val="num" w:pos="0"/>
        </w:tabs>
        <w:ind w:left="1080" w:hanging="360"/>
      </w:pPr>
      <w:rPr>
        <w:rFonts w:ascii="Times New Roman" w:hAnsi="Times New Roman" w:cs="Times New Roman"/>
        <w:b w:val="0"/>
        <w:bCs w:val="0"/>
        <w:sz w:val="22"/>
        <w:szCs w:val="22"/>
      </w:rPr>
    </w:lvl>
    <w:lvl w:ilvl="2">
      <w:start w:val="1"/>
      <w:numFmt w:val="decimal"/>
      <w:lvlText w:val="%3."/>
      <w:lvlJc w:val="left"/>
      <w:pPr>
        <w:tabs>
          <w:tab w:val="num" w:pos="0"/>
        </w:tabs>
        <w:ind w:left="1440" w:hanging="360"/>
      </w:pPr>
      <w:rPr>
        <w:rFonts w:ascii="Times New Roman" w:hAnsi="Times New Roman" w:cs="Times New Roman"/>
        <w:b w:val="0"/>
        <w:bCs w:val="0"/>
        <w:sz w:val="22"/>
        <w:szCs w:val="22"/>
      </w:rPr>
    </w:lvl>
    <w:lvl w:ilvl="3">
      <w:start w:val="1"/>
      <w:numFmt w:val="decimal"/>
      <w:lvlText w:val="%4."/>
      <w:lvlJc w:val="left"/>
      <w:pPr>
        <w:tabs>
          <w:tab w:val="num" w:pos="0"/>
        </w:tabs>
        <w:ind w:left="1800" w:hanging="360"/>
      </w:pPr>
      <w:rPr>
        <w:rFonts w:ascii="Times New Roman" w:hAnsi="Times New Roman" w:cs="Times New Roman"/>
        <w:b w:val="0"/>
        <w:bCs w:val="0"/>
        <w:sz w:val="22"/>
        <w:szCs w:val="22"/>
      </w:rPr>
    </w:lvl>
    <w:lvl w:ilvl="4">
      <w:start w:val="1"/>
      <w:numFmt w:val="decimal"/>
      <w:lvlText w:val="%5."/>
      <w:lvlJc w:val="left"/>
      <w:pPr>
        <w:tabs>
          <w:tab w:val="num" w:pos="0"/>
        </w:tabs>
        <w:ind w:left="2160" w:hanging="360"/>
      </w:pPr>
      <w:rPr>
        <w:rFonts w:ascii="Times New Roman" w:hAnsi="Times New Roman" w:cs="Times New Roman"/>
        <w:b w:val="0"/>
        <w:bCs w:val="0"/>
        <w:sz w:val="22"/>
        <w:szCs w:val="22"/>
      </w:rPr>
    </w:lvl>
    <w:lvl w:ilvl="5">
      <w:start w:val="1"/>
      <w:numFmt w:val="decimal"/>
      <w:lvlText w:val="%6."/>
      <w:lvlJc w:val="left"/>
      <w:pPr>
        <w:tabs>
          <w:tab w:val="num" w:pos="0"/>
        </w:tabs>
        <w:ind w:left="2520" w:hanging="360"/>
      </w:pPr>
      <w:rPr>
        <w:rFonts w:ascii="Times New Roman" w:hAnsi="Times New Roman" w:cs="Times New Roman"/>
        <w:b w:val="0"/>
        <w:bCs w:val="0"/>
        <w:sz w:val="22"/>
        <w:szCs w:val="22"/>
      </w:rPr>
    </w:lvl>
    <w:lvl w:ilvl="6">
      <w:start w:val="1"/>
      <w:numFmt w:val="decimal"/>
      <w:lvlText w:val="%7."/>
      <w:lvlJc w:val="left"/>
      <w:pPr>
        <w:tabs>
          <w:tab w:val="num" w:pos="0"/>
        </w:tabs>
        <w:ind w:left="2880" w:hanging="360"/>
      </w:pPr>
      <w:rPr>
        <w:rFonts w:ascii="Times New Roman" w:hAnsi="Times New Roman" w:cs="Times New Roman"/>
        <w:b w:val="0"/>
        <w:bCs w:val="0"/>
        <w:sz w:val="22"/>
        <w:szCs w:val="22"/>
      </w:rPr>
    </w:lvl>
    <w:lvl w:ilvl="7">
      <w:start w:val="1"/>
      <w:numFmt w:val="decimal"/>
      <w:lvlText w:val="%8."/>
      <w:lvlJc w:val="left"/>
      <w:pPr>
        <w:tabs>
          <w:tab w:val="num" w:pos="0"/>
        </w:tabs>
        <w:ind w:left="3240" w:hanging="360"/>
      </w:pPr>
      <w:rPr>
        <w:rFonts w:ascii="Times New Roman" w:hAnsi="Times New Roman" w:cs="Times New Roman"/>
        <w:b w:val="0"/>
        <w:bCs w:val="0"/>
        <w:sz w:val="22"/>
        <w:szCs w:val="22"/>
      </w:rPr>
    </w:lvl>
    <w:lvl w:ilvl="8">
      <w:start w:val="1"/>
      <w:numFmt w:val="decimal"/>
      <w:lvlText w:val="%9."/>
      <w:lvlJc w:val="left"/>
      <w:pPr>
        <w:tabs>
          <w:tab w:val="num" w:pos="0"/>
        </w:tabs>
        <w:ind w:left="3600" w:hanging="360"/>
      </w:pPr>
      <w:rPr>
        <w:rFonts w:ascii="Times New Roman" w:hAnsi="Times New Roman" w:cs="Times New Roman"/>
        <w:b w:val="0"/>
        <w:bCs w:val="0"/>
        <w:sz w:val="22"/>
        <w:szCs w:val="22"/>
      </w:rPr>
    </w:lvl>
  </w:abstractNum>
  <w:abstractNum w:abstractNumId="18" w15:restartNumberingAfterBreak="0">
    <w:nsid w:val="00000013"/>
    <w:multiLevelType w:val="multilevel"/>
    <w:tmpl w:val="00000013"/>
    <w:name w:val="WW8Num19"/>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2340" w:hanging="360"/>
      </w:pPr>
      <w:rPr>
        <w:rFonts w:ascii="Cambria" w:hAnsi="Cambria" w:cs="Calibri"/>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36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000015"/>
    <w:multiLevelType w:val="multilevel"/>
    <w:tmpl w:val="00000015"/>
    <w:name w:val="WW8Num21"/>
    <w:lvl w:ilvl="0">
      <w:numFmt w:val="bullet"/>
      <w:lvlText w:val=""/>
      <w:lvlJc w:val="left"/>
      <w:pPr>
        <w:tabs>
          <w:tab w:val="num" w:pos="0"/>
        </w:tabs>
        <w:ind w:left="720" w:hanging="360"/>
      </w:pPr>
      <w:rPr>
        <w:rFonts w:ascii="Symbol" w:hAnsi="Symbol" w:cs="Symbol"/>
        <w:color w:val="000000"/>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8Num22"/>
    <w:lvl w:ilvl="0">
      <w:numFmt w:val="bullet"/>
      <w:lvlText w:val="-"/>
      <w:lvlJc w:val="left"/>
      <w:pPr>
        <w:tabs>
          <w:tab w:val="num" w:pos="0"/>
        </w:tabs>
        <w:ind w:left="360" w:hanging="360"/>
      </w:pPr>
      <w:rPr>
        <w:rFonts w:ascii="Arial" w:hAnsi="Arial" w:cs="Arial"/>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22" w15:restartNumberingAfterBreak="0">
    <w:nsid w:val="00000017"/>
    <w:multiLevelType w:val="multilevel"/>
    <w:tmpl w:val="00000017"/>
    <w:name w:val="WW8Num23"/>
    <w:lvl w:ilvl="0">
      <w:numFmt w:val="bullet"/>
      <w:lvlText w:val=""/>
      <w:lvlJc w:val="left"/>
      <w:pPr>
        <w:tabs>
          <w:tab w:val="num" w:pos="0"/>
        </w:tabs>
        <w:ind w:left="720" w:hanging="360"/>
      </w:pPr>
      <w:rPr>
        <w:rFonts w:ascii="Symbol" w:hAnsi="Symbol" w:cs="Symbol"/>
        <w:color w:val="000000"/>
        <w:lang w:eastAsia="pl-PL" w:bidi="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pl-PL" w:bidi="ar-SA"/>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pl-PL" w:bidi="ar-SA"/>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8Num24"/>
    <w:lvl w:ilvl="0">
      <w:numFmt w:val="bullet"/>
      <w:lvlText w:val=""/>
      <w:lvlJc w:val="left"/>
      <w:pPr>
        <w:tabs>
          <w:tab w:val="num" w:pos="0"/>
        </w:tabs>
        <w:ind w:left="360" w:hanging="360"/>
      </w:pPr>
      <w:rPr>
        <w:rFonts w:ascii="Symbol" w:hAnsi="Symbol" w:cs="Symbol"/>
        <w:b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multilevel"/>
    <w:tmpl w:val="00000019"/>
    <w:name w:val="WW8Num2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Symbol" w:hAnsi="Symbol" w:cs="Symbol"/>
      </w:rPr>
    </w:lvl>
    <w:lvl w:ilvl="2">
      <w:numFmt w:val="bullet"/>
      <w:lvlText w:val=""/>
      <w:lvlJc w:val="left"/>
      <w:pPr>
        <w:tabs>
          <w:tab w:val="num" w:pos="0"/>
        </w:tabs>
        <w:ind w:left="1440" w:hanging="360"/>
      </w:pPr>
      <w:rPr>
        <w:rFonts w:ascii="Symbol" w:hAnsi="Symbol" w:cs="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Symbol" w:hAnsi="Symbol" w:cs="Symbol"/>
      </w:rPr>
    </w:lvl>
    <w:lvl w:ilvl="5">
      <w:numFmt w:val="bullet"/>
      <w:lvlText w:val=""/>
      <w:lvlJc w:val="left"/>
      <w:pPr>
        <w:tabs>
          <w:tab w:val="num" w:pos="0"/>
        </w:tabs>
        <w:ind w:left="2520" w:hanging="360"/>
      </w:pPr>
      <w:rPr>
        <w:rFonts w:ascii="Symbol" w:hAnsi="Symbol" w:cs="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Symbol" w:hAnsi="Symbol" w:cs="Symbol"/>
      </w:rPr>
    </w:lvl>
    <w:lvl w:ilvl="8">
      <w:numFmt w:val="bullet"/>
      <w:lvlText w:val=""/>
      <w:lvlJc w:val="left"/>
      <w:pPr>
        <w:tabs>
          <w:tab w:val="num" w:pos="0"/>
        </w:tabs>
        <w:ind w:left="3600" w:hanging="360"/>
      </w:pPr>
      <w:rPr>
        <w:rFonts w:ascii="Symbol" w:hAnsi="Symbol" w:cs="Symbol"/>
      </w:rPr>
    </w:lvl>
  </w:abstractNum>
  <w:abstractNum w:abstractNumId="25" w15:restartNumberingAfterBreak="0">
    <w:nsid w:val="0000001A"/>
    <w:multiLevelType w:val="multilevel"/>
    <w:tmpl w:val="0000001A"/>
    <w:name w:val="WW8Num26"/>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ascii="Cambria" w:hAnsi="Cambria" w:cs="Cambria"/>
        <w:b w:val="0"/>
        <w:sz w:val="22"/>
      </w:rPr>
    </w:lvl>
    <w:lvl w:ilvl="1">
      <w:start w:val="1"/>
      <w:numFmt w:val="decimal"/>
      <w:lvlText w:val="%2)"/>
      <w:lvlJc w:val="left"/>
      <w:pPr>
        <w:tabs>
          <w:tab w:val="num" w:pos="0"/>
        </w:tabs>
        <w:ind w:left="432" w:hanging="432"/>
      </w:pPr>
      <w:rPr>
        <w:rFonts w:ascii="Cambria" w:hAnsi="Cambria" w:cs="Cambria" w:hint="eastAsia"/>
        <w:b w:val="0"/>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360" w:hanging="360"/>
      </w:pPr>
      <w:rPr>
        <w:rFonts w:ascii="Cambria" w:hAnsi="Cambria" w:cs="Cambria"/>
        <w:b/>
        <w:sz w:val="24"/>
        <w:lang w:eastAsia="en-U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360" w:hanging="360"/>
      </w:pPr>
      <w:rPr>
        <w:rFonts w:ascii="Cambria" w:hAnsi="Cambria" w:cs="Cambria"/>
        <w:b/>
        <w:sz w:val="24"/>
        <w:lang w:eastAsia="en-U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360" w:hanging="360"/>
      </w:pPr>
      <w:rPr>
        <w:rFonts w:ascii="Cambria" w:hAnsi="Cambria" w:cs="Cambria" w:hint="eastAsia"/>
        <w:b/>
        <w:sz w:val="24"/>
        <w:szCs w:val="20"/>
        <w:lang w:eastAsia="en-U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360" w:hanging="360"/>
      </w:pPr>
      <w:rPr>
        <w:rFonts w:ascii="Cambria" w:hAnsi="Cambria" w:cs="Cambria"/>
        <w:b/>
        <w:bCs/>
        <w:sz w:val="24"/>
        <w:lang w:eastAsia="en-U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00000020"/>
    <w:multiLevelType w:val="multilevel"/>
    <w:tmpl w:val="00000020"/>
    <w:name w:val="WW8Num32"/>
    <w:lvl w:ilvl="0">
      <w:start w:val="1"/>
      <w:numFmt w:val="lowerLetter"/>
      <w:lvlText w:val="%1)"/>
      <w:lvlJc w:val="left"/>
      <w:pPr>
        <w:tabs>
          <w:tab w:val="num" w:pos="0"/>
        </w:tabs>
        <w:ind w:left="360" w:hanging="360"/>
      </w:pPr>
      <w:rPr>
        <w:rFonts w:ascii="Cambria" w:hAnsi="Cambria" w:cs="Cambria"/>
        <w:b/>
        <w:lang w:eastAsia="en-US"/>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32" w15:restartNumberingAfterBreak="0">
    <w:nsid w:val="00000021"/>
    <w:multiLevelType w:val="multilevel"/>
    <w:tmpl w:val="00000021"/>
    <w:name w:val="WW8Num33"/>
    <w:lvl w:ilvl="0">
      <w:start w:val="1"/>
      <w:numFmt w:val="lowerLetter"/>
      <w:lvlText w:val="%1)"/>
      <w:lvlJc w:val="left"/>
      <w:pPr>
        <w:tabs>
          <w:tab w:val="num" w:pos="0"/>
        </w:tabs>
        <w:ind w:left="360" w:hanging="360"/>
      </w:pPr>
      <w:rPr>
        <w:rFonts w:ascii="Cambria" w:hAnsi="Cambria" w:cs="Cambria"/>
        <w:b/>
        <w:lang w:eastAsia="en-US"/>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33" w15:restartNumberingAfterBreak="0">
    <w:nsid w:val="00000022"/>
    <w:multiLevelType w:val="multilevel"/>
    <w:tmpl w:val="00000022"/>
    <w:name w:val="WW8Num34"/>
    <w:lvl w:ilvl="0">
      <w:start w:val="1"/>
      <w:numFmt w:val="lowerLetter"/>
      <w:lvlText w:val="%1)"/>
      <w:lvlJc w:val="left"/>
      <w:pPr>
        <w:tabs>
          <w:tab w:val="num" w:pos="0"/>
        </w:tabs>
        <w:ind w:left="360" w:hanging="360"/>
      </w:pPr>
      <w:rPr>
        <w:rFonts w:ascii="Cambria" w:hAnsi="Cambria" w:cs="Cambria"/>
        <w:lang w:eastAsia="en-US"/>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34" w15:restartNumberingAfterBreak="0">
    <w:nsid w:val="00000023"/>
    <w:multiLevelType w:val="multilevel"/>
    <w:tmpl w:val="00000023"/>
    <w:name w:val="WW8Num35"/>
    <w:lvl w:ilvl="0">
      <w:start w:val="1"/>
      <w:numFmt w:val="lowerLetter"/>
      <w:lvlText w:val="%1)"/>
      <w:lvlJc w:val="left"/>
      <w:pPr>
        <w:tabs>
          <w:tab w:val="num" w:pos="0"/>
        </w:tabs>
        <w:ind w:left="360" w:hanging="360"/>
      </w:pPr>
      <w:rPr>
        <w:rFonts w:ascii="Cambria" w:eastAsia="Arial" w:hAnsi="Cambria" w:cs="Arial"/>
        <w:b/>
        <w:bCs w:val="0"/>
        <w:i/>
        <w:iCs/>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360" w:hanging="360"/>
      </w:pPr>
      <w:rPr>
        <w:b/>
        <w:i w:val="0"/>
        <w:iCs/>
        <w:color w:val="auto"/>
        <w:sz w:val="24"/>
      </w:rPr>
    </w:lvl>
    <w:lvl w:ilvl="1">
      <w:start w:val="1"/>
      <w:numFmt w:val="lowerLetter"/>
      <w:lvlText w:val="%2."/>
      <w:lvlJc w:val="left"/>
      <w:pPr>
        <w:tabs>
          <w:tab w:val="num" w:pos="0"/>
        </w:tabs>
        <w:ind w:left="1080" w:hanging="360"/>
      </w:pPr>
      <w:rPr>
        <w:rFonts w:ascii="Cambria" w:eastAsia="Times New Roman" w:hAnsi="Cambria" w:cs="Cambria"/>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00000025"/>
    <w:multiLevelType w:val="multilevel"/>
    <w:tmpl w:val="00000025"/>
    <w:name w:val="WW8Num37"/>
    <w:lvl w:ilvl="0">
      <w:start w:val="1"/>
      <w:numFmt w:val="decimal"/>
      <w:lvlText w:val="%1)"/>
      <w:lvlJc w:val="left"/>
      <w:pPr>
        <w:tabs>
          <w:tab w:val="num" w:pos="0"/>
        </w:tabs>
        <w:ind w:left="360" w:hanging="360"/>
      </w:pPr>
      <w:rPr>
        <w:rFonts w:ascii="Cambria" w:hAnsi="Cambria" w:cs="Times New Roman"/>
        <w:b/>
        <w:sz w:val="24"/>
        <w:lang w:eastAsia="hi-I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00000026"/>
    <w:multiLevelType w:val="multilevel"/>
    <w:tmpl w:val="00000026"/>
    <w:name w:val="WW8Num38"/>
    <w:lvl w:ilvl="0">
      <w:start w:val="1"/>
      <w:numFmt w:val="decimal"/>
      <w:lvlText w:val="%1)"/>
      <w:lvlJc w:val="left"/>
      <w:pPr>
        <w:tabs>
          <w:tab w:val="num" w:pos="0"/>
        </w:tabs>
        <w:ind w:left="218" w:hanging="360"/>
      </w:pPr>
      <w:rPr>
        <w:rFonts w:ascii="Cambria" w:hAnsi="Cambria" w:cs="Cambria"/>
        <w:b/>
        <w:lang w:eastAsia="en-US"/>
      </w:rPr>
    </w:lvl>
    <w:lvl w:ilvl="1">
      <w:start w:val="1"/>
      <w:numFmt w:val="lowerLetter"/>
      <w:lvlText w:val="%2."/>
      <w:lvlJc w:val="left"/>
      <w:pPr>
        <w:tabs>
          <w:tab w:val="num" w:pos="0"/>
        </w:tabs>
        <w:ind w:left="938" w:hanging="360"/>
      </w:pPr>
    </w:lvl>
    <w:lvl w:ilvl="2">
      <w:start w:val="1"/>
      <w:numFmt w:val="lowerRoman"/>
      <w:lvlText w:val="%3."/>
      <w:lvlJc w:val="right"/>
      <w:pPr>
        <w:tabs>
          <w:tab w:val="num" w:pos="0"/>
        </w:tabs>
        <w:ind w:left="1658" w:hanging="180"/>
      </w:pPr>
    </w:lvl>
    <w:lvl w:ilvl="3">
      <w:start w:val="1"/>
      <w:numFmt w:val="decimal"/>
      <w:lvlText w:val="%4."/>
      <w:lvlJc w:val="left"/>
      <w:pPr>
        <w:tabs>
          <w:tab w:val="num" w:pos="0"/>
        </w:tabs>
        <w:ind w:left="2378" w:hanging="360"/>
      </w:pPr>
    </w:lvl>
    <w:lvl w:ilvl="4">
      <w:start w:val="1"/>
      <w:numFmt w:val="lowerLetter"/>
      <w:lvlText w:val="%5."/>
      <w:lvlJc w:val="left"/>
      <w:pPr>
        <w:tabs>
          <w:tab w:val="num" w:pos="0"/>
        </w:tabs>
        <w:ind w:left="3098" w:hanging="360"/>
      </w:pPr>
    </w:lvl>
    <w:lvl w:ilvl="5">
      <w:start w:val="1"/>
      <w:numFmt w:val="lowerRoman"/>
      <w:lvlText w:val="%6."/>
      <w:lvlJc w:val="right"/>
      <w:pPr>
        <w:tabs>
          <w:tab w:val="num" w:pos="0"/>
        </w:tabs>
        <w:ind w:left="3818" w:hanging="180"/>
      </w:pPr>
    </w:lvl>
    <w:lvl w:ilvl="6">
      <w:start w:val="1"/>
      <w:numFmt w:val="decimal"/>
      <w:lvlText w:val="%7."/>
      <w:lvlJc w:val="left"/>
      <w:pPr>
        <w:tabs>
          <w:tab w:val="num" w:pos="0"/>
        </w:tabs>
        <w:ind w:left="4538" w:hanging="360"/>
      </w:pPr>
    </w:lvl>
    <w:lvl w:ilvl="7">
      <w:start w:val="1"/>
      <w:numFmt w:val="lowerLetter"/>
      <w:lvlText w:val="%8."/>
      <w:lvlJc w:val="left"/>
      <w:pPr>
        <w:tabs>
          <w:tab w:val="num" w:pos="0"/>
        </w:tabs>
        <w:ind w:left="5258" w:hanging="360"/>
      </w:pPr>
    </w:lvl>
    <w:lvl w:ilvl="8">
      <w:start w:val="1"/>
      <w:numFmt w:val="lowerRoman"/>
      <w:lvlText w:val="%9."/>
      <w:lvlJc w:val="right"/>
      <w:pPr>
        <w:tabs>
          <w:tab w:val="num" w:pos="0"/>
        </w:tabs>
        <w:ind w:left="5978" w:hanging="180"/>
      </w:pPr>
    </w:lvl>
  </w:abstractNum>
  <w:abstractNum w:abstractNumId="38"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360" w:hanging="360"/>
      </w:pPr>
      <w:rPr>
        <w:rFonts w:ascii="Cambria" w:hAnsi="Cambria" w:cs="Cambria"/>
        <w:b/>
        <w:i w:val="0"/>
        <w:iCs/>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00000029"/>
    <w:multiLevelType w:val="multilevel"/>
    <w:tmpl w:val="00000029"/>
    <w:name w:val="WW8Num41"/>
    <w:lvl w:ilvl="0">
      <w:start w:val="1"/>
      <w:numFmt w:val="lowerLetter"/>
      <w:lvlText w:val="%1)"/>
      <w:lvlJc w:val="left"/>
      <w:pPr>
        <w:tabs>
          <w:tab w:val="num" w:pos="0"/>
        </w:tabs>
        <w:ind w:left="360" w:hanging="360"/>
      </w:pPr>
      <w:rPr>
        <w:rFonts w:ascii="Cambria" w:hAnsi="Cambria" w:cs="Cambria"/>
        <w:b/>
        <w:bCs w:val="0"/>
        <w:i w:val="0"/>
        <w:iCs/>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multilevel"/>
    <w:tmpl w:val="0000002A"/>
    <w:name w:val="WW8Num42"/>
    <w:lvl w:ilvl="0">
      <w:start w:val="1"/>
      <w:numFmt w:val="lowerLetter"/>
      <w:lvlText w:val="%1)"/>
      <w:lvlJc w:val="left"/>
      <w:pPr>
        <w:tabs>
          <w:tab w:val="num" w:pos="0"/>
        </w:tabs>
        <w:ind w:left="360" w:hanging="360"/>
      </w:pPr>
      <w:rPr>
        <w:rFonts w:ascii="Cambria" w:hAnsi="Cambria" w:cs="Cambria"/>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0000002B"/>
    <w:multiLevelType w:val="multilevel"/>
    <w:tmpl w:val="0000002B"/>
    <w:name w:val="WW8Num43"/>
    <w:lvl w:ilvl="0">
      <w:start w:val="1"/>
      <w:numFmt w:val="lowerLetter"/>
      <w:lvlText w:val="%1)"/>
      <w:lvlJc w:val="left"/>
      <w:pPr>
        <w:tabs>
          <w:tab w:val="num" w:pos="0"/>
        </w:tabs>
        <w:ind w:left="360" w:hanging="360"/>
      </w:pPr>
      <w:rPr>
        <w:rFonts w:ascii="Cambria" w:eastAsia="Times New Roman" w:hAnsi="Cambria" w:cs="Times New Roman"/>
        <w:spacing w:val="-1"/>
      </w:rPr>
    </w:lvl>
    <w:lvl w:ilvl="1">
      <w:start w:val="1"/>
      <w:numFmt w:val="lowerLetter"/>
      <w:lvlText w:val="%2."/>
      <w:lvlJc w:val="left"/>
      <w:pPr>
        <w:tabs>
          <w:tab w:val="num" w:pos="0"/>
        </w:tabs>
        <w:ind w:left="1440" w:hanging="360"/>
      </w:pPr>
      <w:rPr>
        <w:rFonts w:ascii="Cambria" w:hAnsi="Cambria"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000002C"/>
    <w:multiLevelType w:val="multilevel"/>
    <w:tmpl w:val="0000002C"/>
    <w:name w:val="WW8Num44"/>
    <w:lvl w:ilvl="0">
      <w:start w:val="1"/>
      <w:numFmt w:val="decimal"/>
      <w:lvlText w:val="%1."/>
      <w:lvlJc w:val="left"/>
      <w:pPr>
        <w:tabs>
          <w:tab w:val="num" w:pos="0"/>
        </w:tabs>
        <w:ind w:left="360" w:hanging="360"/>
      </w:pPr>
      <w:rPr>
        <w:b/>
        <w:bCs/>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0000002D"/>
    <w:multiLevelType w:val="multilevel"/>
    <w:tmpl w:val="0000002D"/>
    <w:name w:val="WW8Num45"/>
    <w:lvl w:ilvl="0">
      <w:start w:val="1"/>
      <w:numFmt w:val="decimal"/>
      <w:lvlText w:val="%1."/>
      <w:lvlJc w:val="left"/>
      <w:pPr>
        <w:tabs>
          <w:tab w:val="num" w:pos="0"/>
        </w:tabs>
        <w:ind w:left="360" w:hanging="360"/>
      </w:pPr>
      <w:rPr>
        <w:rFonts w:ascii="Cambria" w:eastAsia="Times New Roman" w:hAnsi="Cambria" w:cs="Times New Roman"/>
        <w:b/>
        <w:spacing w:val="-1"/>
        <w:sz w:val="22"/>
        <w:szCs w:val="22"/>
      </w:rPr>
    </w:lvl>
    <w:lvl w:ilvl="1">
      <w:start w:val="1"/>
      <w:numFmt w:val="decimal"/>
      <w:lvlText w:val="%2)"/>
      <w:lvlJc w:val="left"/>
      <w:pPr>
        <w:tabs>
          <w:tab w:val="num" w:pos="0"/>
        </w:tabs>
        <w:ind w:left="432" w:hanging="432"/>
      </w:pPr>
      <w:rPr>
        <w:rFonts w:ascii="Cambria" w:eastAsia="Lucida Sans Unicode" w:hAnsi="Cambria" w:cs="Cambria"/>
        <w:b w:val="0"/>
        <w:spacing w:val="-1"/>
        <w:sz w:val="22"/>
      </w:rPr>
    </w:lvl>
    <w:lvl w:ilvl="2">
      <w:start w:val="1"/>
      <w:numFmt w:val="decimal"/>
      <w:lvlText w:val="%1.%2.%3."/>
      <w:lvlJc w:val="left"/>
      <w:pPr>
        <w:tabs>
          <w:tab w:val="num" w:pos="0"/>
        </w:tabs>
        <w:ind w:left="1224" w:hanging="504"/>
      </w:pPr>
      <w:rPr>
        <w:rFonts w:ascii="Cambria" w:eastAsia="Lucida Sans Unicode" w:hAnsi="Cambria" w:cs="Cambria"/>
        <w:spacing w:val="-1"/>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360" w:hanging="360"/>
      </w:pPr>
      <w:rPr>
        <w:rFonts w:ascii="Cambria" w:hAnsi="Cambria" w:cs="Cambria"/>
        <w:i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0000002F"/>
    <w:multiLevelType w:val="multilevel"/>
    <w:tmpl w:val="0000002F"/>
    <w:name w:val="WW8Num47"/>
    <w:lvl w:ilvl="0">
      <w:start w:val="1"/>
      <w:numFmt w:val="decimal"/>
      <w:lvlText w:val="%1)"/>
      <w:lvlJc w:val="left"/>
      <w:pPr>
        <w:tabs>
          <w:tab w:val="num" w:pos="0"/>
        </w:tabs>
        <w:ind w:left="360" w:hanging="360"/>
      </w:pPr>
      <w:rPr>
        <w:rFonts w:ascii="Cambria" w:hAnsi="Cambria" w:cs="Cambri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8"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ahoma" w:cs="Times New Roman" w:hint="eastAsia"/>
        <w:color w:val="80000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9" w15:restartNumberingAfterBreak="0">
    <w:nsid w:val="00000032"/>
    <w:multiLevelType w:val="multilevel"/>
    <w:tmpl w:val="00000032"/>
    <w:name w:val="WW8Num50"/>
    <w:lvl w:ilvl="0">
      <w:start w:val="1"/>
      <w:numFmt w:val="decimal"/>
      <w:lvlText w:val="%1)"/>
      <w:lvlJc w:val="left"/>
      <w:pPr>
        <w:tabs>
          <w:tab w:val="num" w:pos="0"/>
        </w:tabs>
        <w:ind w:left="720" w:hanging="360"/>
      </w:pPr>
      <w:rPr>
        <w:rFonts w:eastAsia="Calibri" w:cs="Times New Roman"/>
        <w:lang w:bidi="ar-SA"/>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0"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ahoma" w:cs="Times New Roman"/>
        <w:color w:val="00000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1"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Calibri" w:cs="Times New Roman"/>
        <w:lang w:eastAsia="pl-PL" w:bidi="ar-SA"/>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2" w15:restartNumberingAfterBreak="0">
    <w:nsid w:val="0000003D"/>
    <w:multiLevelType w:val="singleLevel"/>
    <w:tmpl w:val="0000003D"/>
    <w:name w:val="WW8Num61"/>
    <w:lvl w:ilvl="0">
      <w:start w:val="1"/>
      <w:numFmt w:val="bullet"/>
      <w:lvlText w:val=""/>
      <w:lvlJc w:val="left"/>
      <w:pPr>
        <w:tabs>
          <w:tab w:val="num" w:pos="0"/>
        </w:tabs>
        <w:ind w:left="1146" w:hanging="360"/>
      </w:pPr>
      <w:rPr>
        <w:rFonts w:ascii="Symbol" w:hAnsi="Symbol" w:cs="Symbol" w:hint="default"/>
        <w:sz w:val="22"/>
        <w:szCs w:val="22"/>
      </w:rPr>
    </w:lvl>
  </w:abstractNum>
  <w:abstractNum w:abstractNumId="53" w15:restartNumberingAfterBreak="0">
    <w:nsid w:val="0B34063E"/>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0FC074B5"/>
    <w:multiLevelType w:val="hybridMultilevel"/>
    <w:tmpl w:val="3920EA7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7F55583"/>
    <w:multiLevelType w:val="multilevel"/>
    <w:tmpl w:val="9FD43848"/>
    <w:styleLink w:val="WW8Num16"/>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1C6D31D6"/>
    <w:multiLevelType w:val="multilevel"/>
    <w:tmpl w:val="C1F20E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1CB754C0"/>
    <w:multiLevelType w:val="multilevel"/>
    <w:tmpl w:val="14BE3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22C06552"/>
    <w:multiLevelType w:val="multilevel"/>
    <w:tmpl w:val="7B44652A"/>
    <w:styleLink w:val="WW8Num49"/>
    <w:lvl w:ilvl="0">
      <w:start w:val="1"/>
      <w:numFmt w:val="decimal"/>
      <w:lvlText w:val="%1."/>
      <w:lvlJc w:val="left"/>
      <w:pPr>
        <w:ind w:left="360" w:hanging="360"/>
      </w:pPr>
      <w:rPr>
        <w:rFonts w:eastAsia="Tahoma" w:cs="Times New Roman"/>
        <w:color w:val="auto"/>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257539CB"/>
    <w:multiLevelType w:val="multilevel"/>
    <w:tmpl w:val="D3D4F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E01DC9"/>
    <w:multiLevelType w:val="multilevel"/>
    <w:tmpl w:val="B8EEF50C"/>
    <w:styleLink w:val="WW8Num52"/>
    <w:lvl w:ilvl="0">
      <w:start w:val="1"/>
      <w:numFmt w:val="lowerLetter"/>
      <w:lvlText w:val="%1)"/>
      <w:lvlJc w:val="left"/>
      <w:pPr>
        <w:ind w:left="720" w:hanging="360"/>
      </w:pPr>
      <w:rPr>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3CDD2467"/>
    <w:multiLevelType w:val="multilevel"/>
    <w:tmpl w:val="91D29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DC732DB"/>
    <w:multiLevelType w:val="multilevel"/>
    <w:tmpl w:val="21400FE6"/>
    <w:lvl w:ilvl="0">
      <w:start w:val="1"/>
      <w:numFmt w:val="decimal"/>
      <w:lvlText w:val="%1)"/>
      <w:lvlJc w:val="left"/>
      <w:pPr>
        <w:ind w:left="360" w:hanging="360"/>
      </w:pPr>
    </w:lvl>
    <w:lvl w:ilvl="1">
      <w:start w:val="1"/>
      <w:numFmt w:val="decimal"/>
      <w:lvlText w:val="%2)"/>
      <w:lvlJc w:val="left"/>
      <w:pPr>
        <w:ind w:left="1200" w:hanging="480"/>
      </w:pPr>
      <w:rPr>
        <w:rFonts w:ascii="Cambria" w:hAnsi="Cambria" w:cs="Calibri"/>
      </w:rPr>
    </w:lvl>
    <w:lvl w:ilvl="2">
      <w:start w:val="6"/>
      <w:numFmt w:val="decimal"/>
      <w:lvlText w:val="%1.%2.%3."/>
      <w:lvlJc w:val="left"/>
      <w:pPr>
        <w:ind w:left="1980" w:hanging="36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4" w15:restartNumberingAfterBreak="0">
    <w:nsid w:val="3DC74261"/>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8A93A72"/>
    <w:multiLevelType w:val="multilevel"/>
    <w:tmpl w:val="CD86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B1A6EF9"/>
    <w:multiLevelType w:val="hybridMultilevel"/>
    <w:tmpl w:val="6D3C1314"/>
    <w:lvl w:ilvl="0" w:tplc="5E2E5D3E">
      <w:start w:val="4"/>
      <w:numFmt w:val="upperLetter"/>
      <w:lvlText w:val="%1."/>
      <w:lvlJc w:val="left"/>
      <w:pPr>
        <w:ind w:left="720" w:hanging="360"/>
      </w:pPr>
      <w:rPr>
        <w:rFonts w:ascii="Cambria" w:hAnsi="Cambria" w:cs="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9449B3"/>
    <w:multiLevelType w:val="hybridMultilevel"/>
    <w:tmpl w:val="25023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5B4A7007"/>
    <w:multiLevelType w:val="multilevel"/>
    <w:tmpl w:val="0C269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48B677D"/>
    <w:multiLevelType w:val="multilevel"/>
    <w:tmpl w:val="F92EDF86"/>
    <w:lvl w:ilvl="0">
      <w:start w:val="1"/>
      <w:numFmt w:val="decimal"/>
      <w:lvlText w:val="%1."/>
      <w:lvlJc w:val="left"/>
      <w:pPr>
        <w:ind w:left="390" w:hanging="390"/>
      </w:pPr>
    </w:lvl>
    <w:lvl w:ilvl="1">
      <w:start w:val="1"/>
      <w:numFmt w:val="decimal"/>
      <w:lvlText w:val="%2."/>
      <w:lvlJc w:val="left"/>
      <w:pPr>
        <w:ind w:left="1430" w:hanging="720"/>
      </w:pPr>
      <w:rPr>
        <w:rFonts w:ascii="Arial" w:eastAsia="Times New Roman" w:hAnsi="Arial" w:cs="Times New Roman"/>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0" w15:restartNumberingAfterBreak="0">
    <w:nsid w:val="6DBB748F"/>
    <w:multiLevelType w:val="multilevel"/>
    <w:tmpl w:val="A0E044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28D661D"/>
    <w:multiLevelType w:val="hybridMultilevel"/>
    <w:tmpl w:val="47DADA14"/>
    <w:lvl w:ilvl="0" w:tplc="3DCC4714">
      <w:start w:val="1"/>
      <w:numFmt w:val="decimal"/>
      <w:lvlText w:val="%1."/>
      <w:lvlJc w:val="left"/>
      <w:pPr>
        <w:tabs>
          <w:tab w:val="num" w:pos="360"/>
        </w:tabs>
        <w:ind w:left="360" w:hanging="360"/>
      </w:pPr>
    </w:lvl>
    <w:lvl w:ilvl="1" w:tplc="57328B22">
      <w:start w:val="1"/>
      <w:numFmt w:val="decimal"/>
      <w:lvlText w:val="%2."/>
      <w:lvlJc w:val="left"/>
      <w:pPr>
        <w:tabs>
          <w:tab w:val="num" w:pos="1080"/>
        </w:tabs>
        <w:ind w:left="1080" w:hanging="360"/>
      </w:pPr>
      <w:rPr>
        <w:rFonts w:ascii="Times New Roman" w:eastAsia="Times New Roman" w:hAnsi="Times New Roman" w:cs="Times New Roman"/>
        <w:b w:val="0"/>
      </w:rPr>
    </w:lvl>
    <w:lvl w:ilvl="2" w:tplc="4444360A">
      <w:start w:val="1"/>
      <w:numFmt w:val="decimal"/>
      <w:lvlText w:val="%3."/>
      <w:lvlJc w:val="left"/>
      <w:pPr>
        <w:tabs>
          <w:tab w:val="num" w:pos="1800"/>
        </w:tabs>
        <w:ind w:left="1800" w:hanging="360"/>
      </w:pPr>
    </w:lvl>
    <w:lvl w:ilvl="3" w:tplc="64A22408">
      <w:start w:val="1"/>
      <w:numFmt w:val="decimal"/>
      <w:lvlText w:val="%4."/>
      <w:lvlJc w:val="left"/>
      <w:pPr>
        <w:tabs>
          <w:tab w:val="num" w:pos="2520"/>
        </w:tabs>
        <w:ind w:left="2520" w:hanging="360"/>
      </w:pPr>
    </w:lvl>
    <w:lvl w:ilvl="4" w:tplc="A1B891EA">
      <w:start w:val="1"/>
      <w:numFmt w:val="decimal"/>
      <w:lvlText w:val="%5."/>
      <w:lvlJc w:val="left"/>
      <w:pPr>
        <w:tabs>
          <w:tab w:val="num" w:pos="3240"/>
        </w:tabs>
        <w:ind w:left="3240" w:hanging="360"/>
      </w:pPr>
    </w:lvl>
    <w:lvl w:ilvl="5" w:tplc="2EC0D0BA">
      <w:start w:val="1"/>
      <w:numFmt w:val="decimal"/>
      <w:lvlText w:val="%6."/>
      <w:lvlJc w:val="left"/>
      <w:pPr>
        <w:tabs>
          <w:tab w:val="num" w:pos="3960"/>
        </w:tabs>
        <w:ind w:left="3960" w:hanging="360"/>
      </w:pPr>
    </w:lvl>
    <w:lvl w:ilvl="6" w:tplc="29CE3402">
      <w:start w:val="1"/>
      <w:numFmt w:val="decimal"/>
      <w:lvlText w:val="%7."/>
      <w:lvlJc w:val="left"/>
      <w:pPr>
        <w:tabs>
          <w:tab w:val="num" w:pos="4680"/>
        </w:tabs>
        <w:ind w:left="4680" w:hanging="360"/>
      </w:pPr>
    </w:lvl>
    <w:lvl w:ilvl="7" w:tplc="8742500C">
      <w:start w:val="1"/>
      <w:numFmt w:val="decimal"/>
      <w:lvlText w:val="%8."/>
      <w:lvlJc w:val="left"/>
      <w:pPr>
        <w:tabs>
          <w:tab w:val="num" w:pos="5400"/>
        </w:tabs>
        <w:ind w:left="5400" w:hanging="360"/>
      </w:pPr>
    </w:lvl>
    <w:lvl w:ilvl="8" w:tplc="4572BBC4">
      <w:start w:val="1"/>
      <w:numFmt w:val="decimal"/>
      <w:lvlText w:val="%9."/>
      <w:lvlJc w:val="left"/>
      <w:pPr>
        <w:tabs>
          <w:tab w:val="num" w:pos="6120"/>
        </w:tabs>
        <w:ind w:left="6120" w:hanging="360"/>
      </w:pPr>
    </w:lvl>
  </w:abstractNum>
  <w:abstractNum w:abstractNumId="72" w15:restartNumberingAfterBreak="0">
    <w:nsid w:val="75E34D09"/>
    <w:multiLevelType w:val="multilevel"/>
    <w:tmpl w:val="10EEB8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77F0260"/>
    <w:multiLevelType w:val="hybridMultilevel"/>
    <w:tmpl w:val="80129C20"/>
    <w:lvl w:ilvl="0" w:tplc="E0246B58">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F211CC"/>
    <w:multiLevelType w:val="multilevel"/>
    <w:tmpl w:val="C2A01D98"/>
    <w:lvl w:ilvl="0">
      <w:start w:val="6"/>
      <w:numFmt w:val="decimal"/>
      <w:lvlText w:val="%1."/>
      <w:lvlJc w:val="left"/>
      <w:pPr>
        <w:ind w:left="390" w:hanging="39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16cid:durableId="677345214">
    <w:abstractNumId w:val="0"/>
  </w:num>
  <w:num w:numId="2" w16cid:durableId="2050832370">
    <w:abstractNumId w:val="1"/>
  </w:num>
  <w:num w:numId="3" w16cid:durableId="1829058658">
    <w:abstractNumId w:val="2"/>
  </w:num>
  <w:num w:numId="4" w16cid:durableId="983656565">
    <w:abstractNumId w:val="3"/>
  </w:num>
  <w:num w:numId="5" w16cid:durableId="456602111">
    <w:abstractNumId w:val="4"/>
  </w:num>
  <w:num w:numId="6" w16cid:durableId="1187717543">
    <w:abstractNumId w:val="5"/>
  </w:num>
  <w:num w:numId="7" w16cid:durableId="708991128">
    <w:abstractNumId w:val="6"/>
  </w:num>
  <w:num w:numId="8" w16cid:durableId="147210457">
    <w:abstractNumId w:val="7"/>
  </w:num>
  <w:num w:numId="9" w16cid:durableId="2145804185">
    <w:abstractNumId w:val="8"/>
  </w:num>
  <w:num w:numId="10" w16cid:durableId="977615705">
    <w:abstractNumId w:val="9"/>
  </w:num>
  <w:num w:numId="11" w16cid:durableId="93744854">
    <w:abstractNumId w:val="10"/>
  </w:num>
  <w:num w:numId="12" w16cid:durableId="1298222727">
    <w:abstractNumId w:val="11"/>
  </w:num>
  <w:num w:numId="13" w16cid:durableId="1767382404">
    <w:abstractNumId w:val="12"/>
  </w:num>
  <w:num w:numId="14" w16cid:durableId="362362384">
    <w:abstractNumId w:val="13"/>
  </w:num>
  <w:num w:numId="15" w16cid:durableId="859197420">
    <w:abstractNumId w:val="14"/>
  </w:num>
  <w:num w:numId="16" w16cid:durableId="1717200947">
    <w:abstractNumId w:val="15"/>
  </w:num>
  <w:num w:numId="17" w16cid:durableId="867371029">
    <w:abstractNumId w:val="16"/>
  </w:num>
  <w:num w:numId="18" w16cid:durableId="1175261644">
    <w:abstractNumId w:val="17"/>
  </w:num>
  <w:num w:numId="19" w16cid:durableId="1987659819">
    <w:abstractNumId w:val="18"/>
  </w:num>
  <w:num w:numId="20" w16cid:durableId="1650743958">
    <w:abstractNumId w:val="19"/>
  </w:num>
  <w:num w:numId="21" w16cid:durableId="1817839075">
    <w:abstractNumId w:val="20"/>
  </w:num>
  <w:num w:numId="22" w16cid:durableId="2082679892">
    <w:abstractNumId w:val="21"/>
  </w:num>
  <w:num w:numId="23" w16cid:durableId="1473675184">
    <w:abstractNumId w:val="22"/>
  </w:num>
  <w:num w:numId="24" w16cid:durableId="1212767367">
    <w:abstractNumId w:val="23"/>
  </w:num>
  <w:num w:numId="25" w16cid:durableId="2037536710">
    <w:abstractNumId w:val="24"/>
  </w:num>
  <w:num w:numId="26" w16cid:durableId="56713802">
    <w:abstractNumId w:val="25"/>
  </w:num>
  <w:num w:numId="27" w16cid:durableId="1980648418">
    <w:abstractNumId w:val="26"/>
  </w:num>
  <w:num w:numId="28" w16cid:durableId="1493721366">
    <w:abstractNumId w:val="27"/>
  </w:num>
  <w:num w:numId="29" w16cid:durableId="1322199641">
    <w:abstractNumId w:val="28"/>
  </w:num>
  <w:num w:numId="30" w16cid:durableId="1391149467">
    <w:abstractNumId w:val="29"/>
  </w:num>
  <w:num w:numId="31" w16cid:durableId="723405216">
    <w:abstractNumId w:val="30"/>
  </w:num>
  <w:num w:numId="32" w16cid:durableId="1340498986">
    <w:abstractNumId w:val="31"/>
  </w:num>
  <w:num w:numId="33" w16cid:durableId="2023579499">
    <w:abstractNumId w:val="32"/>
  </w:num>
  <w:num w:numId="34" w16cid:durableId="1333795889">
    <w:abstractNumId w:val="33"/>
  </w:num>
  <w:num w:numId="35" w16cid:durableId="1193230241">
    <w:abstractNumId w:val="34"/>
  </w:num>
  <w:num w:numId="36" w16cid:durableId="1299607023">
    <w:abstractNumId w:val="35"/>
  </w:num>
  <w:num w:numId="37" w16cid:durableId="739328628">
    <w:abstractNumId w:val="36"/>
  </w:num>
  <w:num w:numId="38" w16cid:durableId="526137522">
    <w:abstractNumId w:val="37"/>
  </w:num>
  <w:num w:numId="39" w16cid:durableId="1370647644">
    <w:abstractNumId w:val="38"/>
  </w:num>
  <w:num w:numId="40" w16cid:durableId="1590036992">
    <w:abstractNumId w:val="39"/>
  </w:num>
  <w:num w:numId="41" w16cid:durableId="1528061136">
    <w:abstractNumId w:val="40"/>
  </w:num>
  <w:num w:numId="42" w16cid:durableId="1939867639">
    <w:abstractNumId w:val="41"/>
  </w:num>
  <w:num w:numId="43" w16cid:durableId="1201432537">
    <w:abstractNumId w:val="42"/>
  </w:num>
  <w:num w:numId="44" w16cid:durableId="776097819">
    <w:abstractNumId w:val="43"/>
  </w:num>
  <w:num w:numId="45" w16cid:durableId="1583831811">
    <w:abstractNumId w:val="44"/>
  </w:num>
  <w:num w:numId="46" w16cid:durableId="1420829291">
    <w:abstractNumId w:val="45"/>
  </w:num>
  <w:num w:numId="47" w16cid:durableId="682905024">
    <w:abstractNumId w:val="46"/>
  </w:num>
  <w:num w:numId="48" w16cid:durableId="2017339620">
    <w:abstractNumId w:val="47"/>
  </w:num>
  <w:num w:numId="49" w16cid:durableId="2099673820">
    <w:abstractNumId w:val="48"/>
  </w:num>
  <w:num w:numId="50" w16cid:durableId="343897667">
    <w:abstractNumId w:val="49"/>
  </w:num>
  <w:num w:numId="51" w16cid:durableId="684871090">
    <w:abstractNumId w:val="50"/>
  </w:num>
  <w:num w:numId="52" w16cid:durableId="2041783795">
    <w:abstractNumId w:val="51"/>
  </w:num>
  <w:num w:numId="53" w16cid:durableId="1443846024">
    <w:abstractNumId w:val="65"/>
  </w:num>
  <w:num w:numId="54" w16cid:durableId="2024548508">
    <w:abstractNumId w:val="25"/>
  </w:num>
  <w:num w:numId="55" w16cid:durableId="479926241">
    <w:abstractNumId w:val="52"/>
  </w:num>
  <w:num w:numId="56" w16cid:durableId="188235599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74045561">
    <w:abstractNumId w:val="54"/>
  </w:num>
  <w:num w:numId="58" w16cid:durableId="1356616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2611733">
    <w:abstractNumId w:val="2"/>
  </w:num>
  <w:num w:numId="60" w16cid:durableId="1667005615">
    <w:abstractNumId w:val="28"/>
  </w:num>
  <w:num w:numId="61" w16cid:durableId="204410588">
    <w:abstractNumId w:val="11"/>
  </w:num>
  <w:num w:numId="62" w16cid:durableId="7340913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6290252">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2234186">
    <w:abstractNumId w:val="67"/>
  </w:num>
  <w:num w:numId="65" w16cid:durableId="1555389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2624258">
    <w:abstractNumId w:val="66"/>
  </w:num>
  <w:num w:numId="67" w16cid:durableId="1374116581">
    <w:abstractNumId w:val="64"/>
  </w:num>
  <w:num w:numId="68" w16cid:durableId="147331532">
    <w:abstractNumId w:val="62"/>
  </w:num>
  <w:num w:numId="69" w16cid:durableId="213783423">
    <w:abstractNumId w:val="68"/>
  </w:num>
  <w:num w:numId="70" w16cid:durableId="900599708">
    <w:abstractNumId w:val="53"/>
  </w:num>
  <w:num w:numId="71" w16cid:durableId="1090614074">
    <w:abstractNumId w:val="59"/>
    <w:lvlOverride w:ilvl="0">
      <w:lvl w:ilvl="0">
        <w:start w:val="1"/>
        <w:numFmt w:val="decimal"/>
        <w:lvlText w:val="%1."/>
        <w:lvlJc w:val="left"/>
        <w:pPr>
          <w:ind w:left="360" w:hanging="360"/>
        </w:pPr>
        <w:rPr>
          <w:rFonts w:eastAsia="Tahoma" w:cs="Times New Roman"/>
          <w:b w:val="0"/>
          <w:bCs w:val="0"/>
          <w:color w:val="auto"/>
        </w:rPr>
      </w:lvl>
    </w:lvlOverride>
  </w:num>
  <w:num w:numId="72" w16cid:durableId="576790111">
    <w:abstractNumId w:val="57"/>
  </w:num>
  <w:num w:numId="73" w16cid:durableId="435371849">
    <w:abstractNumId w:val="72"/>
  </w:num>
  <w:num w:numId="74" w16cid:durableId="1258366268">
    <w:abstractNumId w:val="55"/>
  </w:num>
  <w:num w:numId="75" w16cid:durableId="1072436513">
    <w:abstractNumId w:val="60"/>
  </w:num>
  <w:num w:numId="76" w16cid:durableId="1195732393">
    <w:abstractNumId w:val="55"/>
    <w:lvlOverride w:ilvl="0">
      <w:startOverride w:val="1"/>
    </w:lvlOverride>
  </w:num>
  <w:num w:numId="77" w16cid:durableId="869879860">
    <w:abstractNumId w:val="61"/>
  </w:num>
  <w:num w:numId="78" w16cid:durableId="132987907">
    <w:abstractNumId w:val="70"/>
  </w:num>
  <w:num w:numId="79" w16cid:durableId="1340154289">
    <w:abstractNumId w:val="71"/>
  </w:num>
  <w:num w:numId="80" w16cid:durableId="1324161005">
    <w:abstractNumId w:val="58"/>
  </w:num>
  <w:num w:numId="81" w16cid:durableId="4278935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65707599">
    <w:abstractNumId w:val="63"/>
  </w:num>
  <w:num w:numId="83" w16cid:durableId="672950148">
    <w:abstractNumId w:val="59"/>
  </w:num>
  <w:num w:numId="84" w16cid:durableId="1110933001">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EC"/>
    <w:rsid w:val="000376E9"/>
    <w:rsid w:val="00115233"/>
    <w:rsid w:val="00142836"/>
    <w:rsid w:val="001A1C95"/>
    <w:rsid w:val="002A746F"/>
    <w:rsid w:val="002C3A28"/>
    <w:rsid w:val="002C7ED0"/>
    <w:rsid w:val="00357D33"/>
    <w:rsid w:val="003B43DD"/>
    <w:rsid w:val="003D50B7"/>
    <w:rsid w:val="003F1B2E"/>
    <w:rsid w:val="003F1C65"/>
    <w:rsid w:val="00401736"/>
    <w:rsid w:val="004819C3"/>
    <w:rsid w:val="0049169E"/>
    <w:rsid w:val="005169EA"/>
    <w:rsid w:val="00520BDD"/>
    <w:rsid w:val="00560C72"/>
    <w:rsid w:val="005C5A81"/>
    <w:rsid w:val="0063664B"/>
    <w:rsid w:val="00695A71"/>
    <w:rsid w:val="006C5DD2"/>
    <w:rsid w:val="007509FE"/>
    <w:rsid w:val="0076338E"/>
    <w:rsid w:val="007A0693"/>
    <w:rsid w:val="007B33BA"/>
    <w:rsid w:val="0084087B"/>
    <w:rsid w:val="00844329"/>
    <w:rsid w:val="00865E90"/>
    <w:rsid w:val="009405EC"/>
    <w:rsid w:val="009D0701"/>
    <w:rsid w:val="009D75D4"/>
    <w:rsid w:val="00A75E19"/>
    <w:rsid w:val="00AC016A"/>
    <w:rsid w:val="00AD4E4A"/>
    <w:rsid w:val="00CE5E56"/>
    <w:rsid w:val="00D037B6"/>
    <w:rsid w:val="00DB0E1C"/>
    <w:rsid w:val="00DB1DAF"/>
    <w:rsid w:val="00DD176D"/>
    <w:rsid w:val="00E610EC"/>
    <w:rsid w:val="00EE4A03"/>
    <w:rsid w:val="00FD0C12"/>
    <w:rsid w:val="00FE1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0EEE"/>
  <w15:chartTrackingRefBased/>
  <w15:docId w15:val="{8B5F982C-ECB9-4484-984A-67809AB4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61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aliases w:val="SK-P NAGŁÓWEK 3,Znak1,2"/>
    <w:basedOn w:val="Normalny"/>
    <w:next w:val="Normalny"/>
    <w:link w:val="Nagwek2Znak"/>
    <w:unhideWhenUsed/>
    <w:qFormat/>
    <w:rsid w:val="00E61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E610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10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10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10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10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10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10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10EC"/>
    <w:rPr>
      <w:rFonts w:asciiTheme="majorHAnsi" w:eastAsiaTheme="majorEastAsia" w:hAnsiTheme="majorHAnsi" w:cstheme="majorBidi"/>
      <w:color w:val="2F5496" w:themeColor="accent1" w:themeShade="BF"/>
      <w:sz w:val="40"/>
      <w:szCs w:val="40"/>
    </w:rPr>
  </w:style>
  <w:style w:type="character" w:customStyle="1" w:styleId="Nagwek2Znak">
    <w:name w:val="Nagłówek 2 Znak"/>
    <w:aliases w:val="SK-P NAGŁÓWEK 3 Znak,Znak1 Znak,2 Znak"/>
    <w:basedOn w:val="Domylnaczcionkaakapitu"/>
    <w:link w:val="Nagwek2"/>
    <w:semiHidden/>
    <w:rsid w:val="00E610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610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610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610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610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10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10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10EC"/>
    <w:rPr>
      <w:rFonts w:eastAsiaTheme="majorEastAsia" w:cstheme="majorBidi"/>
      <w:color w:val="272727" w:themeColor="text1" w:themeTint="D8"/>
    </w:rPr>
  </w:style>
  <w:style w:type="paragraph" w:styleId="Tytu">
    <w:name w:val="Title"/>
    <w:basedOn w:val="Normalny"/>
    <w:next w:val="Normalny"/>
    <w:link w:val="TytuZnak"/>
    <w:uiPriority w:val="10"/>
    <w:qFormat/>
    <w:rsid w:val="00E61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10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10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10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10E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10EC"/>
    <w:rPr>
      <w:i/>
      <w:iCs/>
      <w:color w:val="404040" w:themeColor="text1" w:themeTint="BF"/>
    </w:rPr>
  </w:style>
  <w:style w:type="paragraph" w:styleId="Akapitzlist">
    <w:name w:val="List Paragraph"/>
    <w:basedOn w:val="Normalny"/>
    <w:uiPriority w:val="34"/>
    <w:qFormat/>
    <w:rsid w:val="00E610EC"/>
    <w:pPr>
      <w:ind w:left="720"/>
      <w:contextualSpacing/>
    </w:pPr>
  </w:style>
  <w:style w:type="character" w:styleId="Wyrnienieintensywne">
    <w:name w:val="Intense Emphasis"/>
    <w:basedOn w:val="Domylnaczcionkaakapitu"/>
    <w:uiPriority w:val="21"/>
    <w:qFormat/>
    <w:rsid w:val="00E610EC"/>
    <w:rPr>
      <w:i/>
      <w:iCs/>
      <w:color w:val="2F5496" w:themeColor="accent1" w:themeShade="BF"/>
    </w:rPr>
  </w:style>
  <w:style w:type="paragraph" w:styleId="Cytatintensywny">
    <w:name w:val="Intense Quote"/>
    <w:basedOn w:val="Normalny"/>
    <w:next w:val="Normalny"/>
    <w:link w:val="CytatintensywnyZnak"/>
    <w:uiPriority w:val="30"/>
    <w:qFormat/>
    <w:rsid w:val="00E61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10EC"/>
    <w:rPr>
      <w:i/>
      <w:iCs/>
      <w:color w:val="2F5496" w:themeColor="accent1" w:themeShade="BF"/>
    </w:rPr>
  </w:style>
  <w:style w:type="character" w:styleId="Odwoanieintensywne">
    <w:name w:val="Intense Reference"/>
    <w:basedOn w:val="Domylnaczcionkaakapitu"/>
    <w:uiPriority w:val="32"/>
    <w:qFormat/>
    <w:rsid w:val="00E610EC"/>
    <w:rPr>
      <w:b/>
      <w:bCs/>
      <w:smallCaps/>
      <w:color w:val="2F5496" w:themeColor="accent1" w:themeShade="BF"/>
      <w:spacing w:val="5"/>
    </w:rPr>
  </w:style>
  <w:style w:type="numbering" w:customStyle="1" w:styleId="Bezlisty1">
    <w:name w:val="Bez listy1"/>
    <w:next w:val="Bezlisty"/>
    <w:uiPriority w:val="99"/>
    <w:semiHidden/>
    <w:unhideWhenUsed/>
    <w:rsid w:val="00E610EC"/>
  </w:style>
  <w:style w:type="character" w:customStyle="1" w:styleId="WW8Num1z0">
    <w:name w:val="WW8Num1z0"/>
    <w:rsid w:val="00E610EC"/>
    <w:rPr>
      <w:iCs/>
      <w:sz w:val="22"/>
      <w:szCs w:val="22"/>
    </w:rPr>
  </w:style>
  <w:style w:type="character" w:customStyle="1" w:styleId="WW8Num1z1">
    <w:name w:val="WW8Num1z1"/>
    <w:rsid w:val="00E610EC"/>
  </w:style>
  <w:style w:type="character" w:customStyle="1" w:styleId="WW8Num1z2">
    <w:name w:val="WW8Num1z2"/>
    <w:rsid w:val="00E610EC"/>
  </w:style>
  <w:style w:type="character" w:customStyle="1" w:styleId="WW8Num1z3">
    <w:name w:val="WW8Num1z3"/>
    <w:rsid w:val="00E610EC"/>
  </w:style>
  <w:style w:type="character" w:customStyle="1" w:styleId="WW8Num1z4">
    <w:name w:val="WW8Num1z4"/>
    <w:rsid w:val="00E610EC"/>
  </w:style>
  <w:style w:type="character" w:customStyle="1" w:styleId="WW8Num1z5">
    <w:name w:val="WW8Num1z5"/>
    <w:rsid w:val="00E610EC"/>
  </w:style>
  <w:style w:type="character" w:customStyle="1" w:styleId="WW8Num1z6">
    <w:name w:val="WW8Num1z6"/>
    <w:rsid w:val="00E610EC"/>
  </w:style>
  <w:style w:type="character" w:customStyle="1" w:styleId="WW8Num1z7">
    <w:name w:val="WW8Num1z7"/>
    <w:rsid w:val="00E610EC"/>
  </w:style>
  <w:style w:type="character" w:customStyle="1" w:styleId="WW8Num1z8">
    <w:name w:val="WW8Num1z8"/>
    <w:rsid w:val="00E610EC"/>
  </w:style>
  <w:style w:type="character" w:customStyle="1" w:styleId="WW8Num2z0">
    <w:name w:val="WW8Num2z0"/>
    <w:rsid w:val="00E610EC"/>
    <w:rPr>
      <w:rFonts w:ascii="Arial" w:hAnsi="Arial" w:cs="Arial"/>
      <w:lang w:eastAsia="en-US"/>
    </w:rPr>
  </w:style>
  <w:style w:type="character" w:customStyle="1" w:styleId="WW8Num2z1">
    <w:name w:val="WW8Num2z1"/>
    <w:rsid w:val="00E610EC"/>
    <w:rPr>
      <w:rFonts w:ascii="Courier New" w:hAnsi="Courier New" w:cs="Courier New"/>
    </w:rPr>
  </w:style>
  <w:style w:type="character" w:customStyle="1" w:styleId="WW8Num2z2">
    <w:name w:val="WW8Num2z2"/>
    <w:rsid w:val="00E610EC"/>
    <w:rPr>
      <w:rFonts w:ascii="Wingdings" w:hAnsi="Wingdings" w:cs="Wingdings"/>
    </w:rPr>
  </w:style>
  <w:style w:type="character" w:customStyle="1" w:styleId="WW8Num2z3">
    <w:name w:val="WW8Num2z3"/>
    <w:rsid w:val="00E610EC"/>
    <w:rPr>
      <w:rFonts w:ascii="Symbol" w:hAnsi="Symbol" w:cs="Symbol"/>
    </w:rPr>
  </w:style>
  <w:style w:type="character" w:customStyle="1" w:styleId="WW8Num3z0">
    <w:name w:val="WW8Num3z0"/>
    <w:rsid w:val="00E610EC"/>
    <w:rPr>
      <w:rFonts w:ascii="Arial" w:hAnsi="Arial" w:cs="Arial"/>
    </w:rPr>
  </w:style>
  <w:style w:type="character" w:customStyle="1" w:styleId="WW8Num3z1">
    <w:name w:val="WW8Num3z1"/>
    <w:rsid w:val="00E610EC"/>
    <w:rPr>
      <w:rFonts w:ascii="Courier New" w:hAnsi="Courier New" w:cs="Courier New"/>
    </w:rPr>
  </w:style>
  <w:style w:type="character" w:customStyle="1" w:styleId="WW8Num3z2">
    <w:name w:val="WW8Num3z2"/>
    <w:rsid w:val="00E610EC"/>
    <w:rPr>
      <w:rFonts w:ascii="Wingdings" w:hAnsi="Wingdings" w:cs="Wingdings"/>
    </w:rPr>
  </w:style>
  <w:style w:type="character" w:customStyle="1" w:styleId="WW8Num3z3">
    <w:name w:val="WW8Num3z3"/>
    <w:rsid w:val="00E610EC"/>
    <w:rPr>
      <w:rFonts w:ascii="Symbol" w:hAnsi="Symbol" w:cs="Symbol"/>
    </w:rPr>
  </w:style>
  <w:style w:type="character" w:customStyle="1" w:styleId="WW8Num4z0">
    <w:name w:val="WW8Num4z0"/>
    <w:rsid w:val="00E610EC"/>
    <w:rPr>
      <w:rFonts w:ascii="Symbol" w:hAnsi="Symbol" w:cs="Symbol"/>
      <w:lang w:eastAsia="en-US"/>
    </w:rPr>
  </w:style>
  <w:style w:type="character" w:customStyle="1" w:styleId="WW8Num4z1">
    <w:name w:val="WW8Num4z1"/>
    <w:rsid w:val="00E610EC"/>
    <w:rPr>
      <w:rFonts w:ascii="Courier New" w:hAnsi="Courier New" w:cs="Courier New"/>
    </w:rPr>
  </w:style>
  <w:style w:type="character" w:customStyle="1" w:styleId="WW8Num4z2">
    <w:name w:val="WW8Num4z2"/>
    <w:rsid w:val="00E610EC"/>
    <w:rPr>
      <w:rFonts w:ascii="Wingdings" w:hAnsi="Wingdings" w:cs="Wingdings"/>
    </w:rPr>
  </w:style>
  <w:style w:type="character" w:customStyle="1" w:styleId="WW8Num5z0">
    <w:name w:val="WW8Num5z0"/>
    <w:rsid w:val="00E610EC"/>
    <w:rPr>
      <w:rFonts w:ascii="Symbol" w:eastAsia="Tahoma" w:hAnsi="Symbol" w:cs="Symbol"/>
      <w:color w:val="000000"/>
    </w:rPr>
  </w:style>
  <w:style w:type="character" w:customStyle="1" w:styleId="WW8Num5z1">
    <w:name w:val="WW8Num5z1"/>
    <w:rsid w:val="00E610EC"/>
    <w:rPr>
      <w:rFonts w:ascii="Courier New" w:hAnsi="Courier New" w:cs="Courier New"/>
    </w:rPr>
  </w:style>
  <w:style w:type="character" w:customStyle="1" w:styleId="WW8Num5z2">
    <w:name w:val="WW8Num5z2"/>
    <w:rsid w:val="00E610EC"/>
    <w:rPr>
      <w:rFonts w:ascii="Wingdings" w:hAnsi="Wingdings" w:cs="Wingdings"/>
    </w:rPr>
  </w:style>
  <w:style w:type="character" w:customStyle="1" w:styleId="WW8Num6z0">
    <w:name w:val="WW8Num6z0"/>
    <w:rsid w:val="00E610EC"/>
    <w:rPr>
      <w:rFonts w:ascii="Times New Roman" w:eastAsia="Trebuchet MS" w:hAnsi="Times New Roman" w:cs="Times New Roman"/>
      <w:b w:val="0"/>
      <w:bCs w:val="0"/>
      <w:sz w:val="22"/>
      <w:szCs w:val="22"/>
    </w:rPr>
  </w:style>
  <w:style w:type="character" w:customStyle="1" w:styleId="WW8Num6z1">
    <w:name w:val="WW8Num6z1"/>
    <w:rsid w:val="00E610EC"/>
    <w:rPr>
      <w:rFonts w:ascii="Cambria" w:eastAsia="Trebuchet MS" w:hAnsi="Cambria" w:cs="Cambria"/>
    </w:rPr>
  </w:style>
  <w:style w:type="character" w:customStyle="1" w:styleId="WW8Num6z2">
    <w:name w:val="WW8Num6z2"/>
    <w:rsid w:val="00E610EC"/>
    <w:rPr>
      <w:rFonts w:ascii="Cambria" w:eastAsia="Trebuchet MS" w:hAnsi="Cambria" w:cs="Cambria"/>
      <w:bCs/>
    </w:rPr>
  </w:style>
  <w:style w:type="character" w:customStyle="1" w:styleId="WW8Num7z0">
    <w:name w:val="WW8Num7z0"/>
    <w:rsid w:val="00E610EC"/>
    <w:rPr>
      <w:rFonts w:ascii="Arial" w:hAnsi="Arial" w:cs="Arial" w:hint="eastAsia"/>
      <w:b/>
      <w:color w:val="auto"/>
      <w:lang w:eastAsia="en-US"/>
    </w:rPr>
  </w:style>
  <w:style w:type="character" w:customStyle="1" w:styleId="WW8Num7z1">
    <w:name w:val="WW8Num7z1"/>
    <w:rsid w:val="00E610EC"/>
  </w:style>
  <w:style w:type="character" w:customStyle="1" w:styleId="WW8Num7z2">
    <w:name w:val="WW8Num7z2"/>
    <w:rsid w:val="00E610EC"/>
  </w:style>
  <w:style w:type="character" w:customStyle="1" w:styleId="WW8Num7z3">
    <w:name w:val="WW8Num7z3"/>
    <w:rsid w:val="00E610EC"/>
  </w:style>
  <w:style w:type="character" w:customStyle="1" w:styleId="WW8Num7z4">
    <w:name w:val="WW8Num7z4"/>
    <w:rsid w:val="00E610EC"/>
  </w:style>
  <w:style w:type="character" w:customStyle="1" w:styleId="WW8Num7z5">
    <w:name w:val="WW8Num7z5"/>
    <w:rsid w:val="00E610EC"/>
  </w:style>
  <w:style w:type="character" w:customStyle="1" w:styleId="WW8Num7z6">
    <w:name w:val="WW8Num7z6"/>
    <w:rsid w:val="00E610EC"/>
  </w:style>
  <w:style w:type="character" w:customStyle="1" w:styleId="WW8Num7z7">
    <w:name w:val="WW8Num7z7"/>
    <w:rsid w:val="00E610EC"/>
  </w:style>
  <w:style w:type="character" w:customStyle="1" w:styleId="WW8Num7z8">
    <w:name w:val="WW8Num7z8"/>
    <w:rsid w:val="00E610EC"/>
  </w:style>
  <w:style w:type="character" w:customStyle="1" w:styleId="WW8Num8z0">
    <w:name w:val="WW8Num8z0"/>
    <w:rsid w:val="00E610EC"/>
    <w:rPr>
      <w:rFonts w:ascii="Cambria" w:hAnsi="Cambria" w:cs="Cambria"/>
      <w:b/>
    </w:rPr>
  </w:style>
  <w:style w:type="character" w:customStyle="1" w:styleId="WW8Num8z1">
    <w:name w:val="WW8Num8z1"/>
    <w:rsid w:val="00E610EC"/>
  </w:style>
  <w:style w:type="character" w:customStyle="1" w:styleId="WW8Num8z2">
    <w:name w:val="WW8Num8z2"/>
    <w:rsid w:val="00E610EC"/>
  </w:style>
  <w:style w:type="character" w:customStyle="1" w:styleId="WW8Num8z3">
    <w:name w:val="WW8Num8z3"/>
    <w:rsid w:val="00E610EC"/>
  </w:style>
  <w:style w:type="character" w:customStyle="1" w:styleId="WW8Num8z4">
    <w:name w:val="WW8Num8z4"/>
    <w:rsid w:val="00E610EC"/>
  </w:style>
  <w:style w:type="character" w:customStyle="1" w:styleId="WW8Num8z5">
    <w:name w:val="WW8Num8z5"/>
    <w:rsid w:val="00E610EC"/>
  </w:style>
  <w:style w:type="character" w:customStyle="1" w:styleId="WW8Num8z6">
    <w:name w:val="WW8Num8z6"/>
    <w:rsid w:val="00E610EC"/>
  </w:style>
  <w:style w:type="character" w:customStyle="1" w:styleId="WW8Num8z7">
    <w:name w:val="WW8Num8z7"/>
    <w:rsid w:val="00E610EC"/>
  </w:style>
  <w:style w:type="character" w:customStyle="1" w:styleId="WW8Num8z8">
    <w:name w:val="WW8Num8z8"/>
    <w:rsid w:val="00E610EC"/>
  </w:style>
  <w:style w:type="character" w:customStyle="1" w:styleId="WW8Num9z0">
    <w:name w:val="WW8Num9z0"/>
    <w:rsid w:val="00E610EC"/>
    <w:rPr>
      <w:rFonts w:ascii="Symbol" w:hAnsi="Symbol" w:cs="OpenSymbol"/>
    </w:rPr>
  </w:style>
  <w:style w:type="character" w:customStyle="1" w:styleId="WW8Num9z1">
    <w:name w:val="WW8Num9z1"/>
    <w:rsid w:val="00E610EC"/>
    <w:rPr>
      <w:rFonts w:ascii="OpenSymbol" w:hAnsi="OpenSymbol" w:cs="OpenSymbol"/>
    </w:rPr>
  </w:style>
  <w:style w:type="character" w:customStyle="1" w:styleId="WW8Num10z0">
    <w:name w:val="WW8Num10z0"/>
    <w:rsid w:val="00E610EC"/>
    <w:rPr>
      <w:rFonts w:ascii="Symbol" w:hAnsi="Symbol" w:cs="Symbol"/>
      <w:color w:val="000000"/>
    </w:rPr>
  </w:style>
  <w:style w:type="character" w:customStyle="1" w:styleId="WW8Num10z1">
    <w:name w:val="WW8Num10z1"/>
    <w:rsid w:val="00E610EC"/>
    <w:rPr>
      <w:rFonts w:ascii="Courier New" w:hAnsi="Courier New" w:cs="Courier New"/>
    </w:rPr>
  </w:style>
  <w:style w:type="character" w:customStyle="1" w:styleId="WW8Num10z2">
    <w:name w:val="WW8Num10z2"/>
    <w:rsid w:val="00E610EC"/>
    <w:rPr>
      <w:rFonts w:ascii="Wingdings" w:hAnsi="Wingdings" w:cs="Wingdings"/>
    </w:rPr>
  </w:style>
  <w:style w:type="character" w:customStyle="1" w:styleId="WW8Num11z0">
    <w:name w:val="WW8Num11z0"/>
    <w:rsid w:val="00E610EC"/>
    <w:rPr>
      <w:rFonts w:ascii="Cambria" w:eastAsia="Times New Roman" w:hAnsi="Cambria" w:cs="Calibri"/>
      <w:b/>
      <w:bCs/>
    </w:rPr>
  </w:style>
  <w:style w:type="character" w:customStyle="1" w:styleId="WW8Num11z1">
    <w:name w:val="WW8Num11z1"/>
    <w:rsid w:val="00E610EC"/>
  </w:style>
  <w:style w:type="character" w:customStyle="1" w:styleId="WW8Num11z2">
    <w:name w:val="WW8Num11z2"/>
    <w:rsid w:val="00E610EC"/>
  </w:style>
  <w:style w:type="character" w:customStyle="1" w:styleId="WW8Num11z3">
    <w:name w:val="WW8Num11z3"/>
    <w:rsid w:val="00E610EC"/>
  </w:style>
  <w:style w:type="character" w:customStyle="1" w:styleId="WW8Num11z4">
    <w:name w:val="WW8Num11z4"/>
    <w:rsid w:val="00E610EC"/>
  </w:style>
  <w:style w:type="character" w:customStyle="1" w:styleId="WW8Num11z5">
    <w:name w:val="WW8Num11z5"/>
    <w:rsid w:val="00E610EC"/>
  </w:style>
  <w:style w:type="character" w:customStyle="1" w:styleId="WW8Num11z6">
    <w:name w:val="WW8Num11z6"/>
    <w:rsid w:val="00E610EC"/>
  </w:style>
  <w:style w:type="character" w:customStyle="1" w:styleId="WW8Num11z7">
    <w:name w:val="WW8Num11z7"/>
    <w:rsid w:val="00E610EC"/>
  </w:style>
  <w:style w:type="character" w:customStyle="1" w:styleId="WW8Num11z8">
    <w:name w:val="WW8Num11z8"/>
    <w:rsid w:val="00E610EC"/>
  </w:style>
  <w:style w:type="character" w:customStyle="1" w:styleId="WW8Num12z0">
    <w:name w:val="WW8Num12z0"/>
    <w:rsid w:val="00E610EC"/>
    <w:rPr>
      <w:rFonts w:ascii="Cambria" w:hAnsi="Cambria" w:cs="Calibri"/>
    </w:rPr>
  </w:style>
  <w:style w:type="character" w:customStyle="1" w:styleId="WW8Num12z1">
    <w:name w:val="WW8Num12z1"/>
    <w:rsid w:val="00E610EC"/>
  </w:style>
  <w:style w:type="character" w:customStyle="1" w:styleId="WW8Num12z2">
    <w:name w:val="WW8Num12z2"/>
    <w:rsid w:val="00E610EC"/>
  </w:style>
  <w:style w:type="character" w:customStyle="1" w:styleId="WW8Num12z3">
    <w:name w:val="WW8Num12z3"/>
    <w:rsid w:val="00E610EC"/>
  </w:style>
  <w:style w:type="character" w:customStyle="1" w:styleId="WW8Num12z4">
    <w:name w:val="WW8Num12z4"/>
    <w:rsid w:val="00E610EC"/>
  </w:style>
  <w:style w:type="character" w:customStyle="1" w:styleId="WW8Num12z5">
    <w:name w:val="WW8Num12z5"/>
    <w:rsid w:val="00E610EC"/>
  </w:style>
  <w:style w:type="character" w:customStyle="1" w:styleId="WW8Num12z6">
    <w:name w:val="WW8Num12z6"/>
    <w:rsid w:val="00E610EC"/>
  </w:style>
  <w:style w:type="character" w:customStyle="1" w:styleId="WW8Num12z7">
    <w:name w:val="WW8Num12z7"/>
    <w:rsid w:val="00E610EC"/>
  </w:style>
  <w:style w:type="character" w:customStyle="1" w:styleId="WW8Num12z8">
    <w:name w:val="WW8Num12z8"/>
    <w:rsid w:val="00E610EC"/>
  </w:style>
  <w:style w:type="character" w:customStyle="1" w:styleId="WW8Num13z0">
    <w:name w:val="WW8Num13z0"/>
    <w:rsid w:val="00E610EC"/>
    <w:rPr>
      <w:rFonts w:ascii="Symbol" w:eastAsia="Calibri" w:hAnsi="Symbol" w:cs="Symbol"/>
      <w:color w:val="000000"/>
      <w:lang w:eastAsia="pl-PL" w:bidi="ar-SA"/>
    </w:rPr>
  </w:style>
  <w:style w:type="character" w:customStyle="1" w:styleId="WW8Num13z1">
    <w:name w:val="WW8Num13z1"/>
    <w:rsid w:val="00E610EC"/>
    <w:rPr>
      <w:rFonts w:ascii="Courier New" w:hAnsi="Courier New" w:cs="Courier New"/>
    </w:rPr>
  </w:style>
  <w:style w:type="character" w:customStyle="1" w:styleId="WW8Num13z2">
    <w:name w:val="WW8Num13z2"/>
    <w:rsid w:val="00E610EC"/>
    <w:rPr>
      <w:rFonts w:ascii="Wingdings" w:hAnsi="Wingdings" w:cs="Wingdings"/>
    </w:rPr>
  </w:style>
  <w:style w:type="character" w:customStyle="1" w:styleId="WW8Num14z0">
    <w:name w:val="WW8Num14z0"/>
    <w:rsid w:val="00E610EC"/>
    <w:rPr>
      <w:rFonts w:ascii="Symbol" w:eastAsia="Calibri" w:hAnsi="Symbol" w:cs="Times New Roman" w:hint="eastAsia"/>
      <w:color w:val="000000"/>
      <w:w w:val="99"/>
      <w:lang w:eastAsia="pl-PL" w:bidi="ar-SA"/>
    </w:rPr>
  </w:style>
  <w:style w:type="character" w:customStyle="1" w:styleId="WW8Num15z0">
    <w:name w:val="WW8Num15z0"/>
    <w:rsid w:val="00E610EC"/>
    <w:rPr>
      <w:rFonts w:ascii="Times New Roman" w:eastAsia="Times New Roman" w:hAnsi="Times New Roman" w:cs="Times New Roman"/>
      <w:b w:val="0"/>
      <w:bCs w:val="0"/>
      <w:sz w:val="22"/>
      <w:szCs w:val="22"/>
      <w:lang w:eastAsia="en-US"/>
    </w:rPr>
  </w:style>
  <w:style w:type="character" w:customStyle="1" w:styleId="WW8Num16z0">
    <w:name w:val="WW8Num16z0"/>
    <w:rsid w:val="00E610EC"/>
    <w:rPr>
      <w:rFonts w:eastAsia="Tahoma" w:cs="Times New Roman"/>
    </w:rPr>
  </w:style>
  <w:style w:type="character" w:customStyle="1" w:styleId="WW8Num16z1">
    <w:name w:val="WW8Num16z1"/>
    <w:rsid w:val="00E610EC"/>
    <w:rPr>
      <w:rFonts w:ascii="Cambria" w:hAnsi="Cambria" w:cs="Calibri"/>
    </w:rPr>
  </w:style>
  <w:style w:type="character" w:customStyle="1" w:styleId="WW8Num16z2">
    <w:name w:val="WW8Num16z2"/>
    <w:rsid w:val="00E610EC"/>
  </w:style>
  <w:style w:type="character" w:customStyle="1" w:styleId="WW8Num16z3">
    <w:name w:val="WW8Num16z3"/>
    <w:rsid w:val="00E610EC"/>
  </w:style>
  <w:style w:type="character" w:customStyle="1" w:styleId="WW8Num16z4">
    <w:name w:val="WW8Num16z4"/>
    <w:rsid w:val="00E610EC"/>
  </w:style>
  <w:style w:type="character" w:customStyle="1" w:styleId="WW8Num16z5">
    <w:name w:val="WW8Num16z5"/>
    <w:rsid w:val="00E610EC"/>
  </w:style>
  <w:style w:type="character" w:customStyle="1" w:styleId="WW8Num16z6">
    <w:name w:val="WW8Num16z6"/>
    <w:rsid w:val="00E610EC"/>
  </w:style>
  <w:style w:type="character" w:customStyle="1" w:styleId="WW8Num16z7">
    <w:name w:val="WW8Num16z7"/>
    <w:rsid w:val="00E610EC"/>
  </w:style>
  <w:style w:type="character" w:customStyle="1" w:styleId="WW8Num16z8">
    <w:name w:val="WW8Num16z8"/>
    <w:rsid w:val="00E610EC"/>
  </w:style>
  <w:style w:type="character" w:customStyle="1" w:styleId="WW8Num17z0">
    <w:name w:val="WW8Num17z0"/>
    <w:rsid w:val="00E610EC"/>
    <w:rPr>
      <w:b/>
      <w:sz w:val="22"/>
      <w:szCs w:val="22"/>
    </w:rPr>
  </w:style>
  <w:style w:type="character" w:customStyle="1" w:styleId="WW8Num17z1">
    <w:name w:val="WW8Num17z1"/>
    <w:rsid w:val="00E610EC"/>
    <w:rPr>
      <w:rFonts w:ascii="Arial" w:hAnsi="Arial" w:cs="Arial" w:hint="eastAsia"/>
      <w:b w:val="0"/>
      <w:sz w:val="22"/>
    </w:rPr>
  </w:style>
  <w:style w:type="character" w:customStyle="1" w:styleId="WW8Num17z2">
    <w:name w:val="WW8Num17z2"/>
    <w:rsid w:val="00E610EC"/>
  </w:style>
  <w:style w:type="character" w:customStyle="1" w:styleId="WW8Num17z3">
    <w:name w:val="WW8Num17z3"/>
    <w:rsid w:val="00E610EC"/>
  </w:style>
  <w:style w:type="character" w:customStyle="1" w:styleId="WW8Num17z4">
    <w:name w:val="WW8Num17z4"/>
    <w:rsid w:val="00E610EC"/>
  </w:style>
  <w:style w:type="character" w:customStyle="1" w:styleId="WW8Num17z5">
    <w:name w:val="WW8Num17z5"/>
    <w:rsid w:val="00E610EC"/>
  </w:style>
  <w:style w:type="character" w:customStyle="1" w:styleId="WW8Num17z6">
    <w:name w:val="WW8Num17z6"/>
    <w:rsid w:val="00E610EC"/>
  </w:style>
  <w:style w:type="character" w:customStyle="1" w:styleId="WW8Num17z7">
    <w:name w:val="WW8Num17z7"/>
    <w:rsid w:val="00E610EC"/>
  </w:style>
  <w:style w:type="character" w:customStyle="1" w:styleId="WW8Num17z8">
    <w:name w:val="WW8Num17z8"/>
    <w:rsid w:val="00E610EC"/>
  </w:style>
  <w:style w:type="character" w:customStyle="1" w:styleId="WW8Num18z0">
    <w:name w:val="WW8Num18z0"/>
    <w:rsid w:val="00E610EC"/>
    <w:rPr>
      <w:rFonts w:ascii="Cambria" w:eastAsia="Times New Roman" w:hAnsi="Cambria" w:cs="Times New Roman"/>
      <w:sz w:val="20"/>
      <w:szCs w:val="20"/>
    </w:rPr>
  </w:style>
  <w:style w:type="character" w:customStyle="1" w:styleId="WW8Num18z1">
    <w:name w:val="WW8Num18z1"/>
    <w:rsid w:val="00E610EC"/>
    <w:rPr>
      <w:rFonts w:ascii="Times New Roman" w:hAnsi="Times New Roman" w:cs="Times New Roman"/>
      <w:b w:val="0"/>
      <w:bCs w:val="0"/>
      <w:sz w:val="22"/>
      <w:szCs w:val="22"/>
    </w:rPr>
  </w:style>
  <w:style w:type="character" w:customStyle="1" w:styleId="WW8Num19z0">
    <w:name w:val="WW8Num19z0"/>
    <w:rsid w:val="00E610EC"/>
    <w:rPr>
      <w:rFonts w:ascii="Symbol" w:hAnsi="Symbol" w:cs="Symbol"/>
    </w:rPr>
  </w:style>
  <w:style w:type="character" w:customStyle="1" w:styleId="WW8Num19z1">
    <w:name w:val="WW8Num19z1"/>
    <w:rsid w:val="00E610EC"/>
    <w:rPr>
      <w:rFonts w:ascii="Courier New" w:hAnsi="Courier New" w:cs="Courier New"/>
    </w:rPr>
  </w:style>
  <w:style w:type="character" w:customStyle="1" w:styleId="WW8Num19z2">
    <w:name w:val="WW8Num19z2"/>
    <w:rsid w:val="00E610EC"/>
    <w:rPr>
      <w:rFonts w:ascii="Wingdings" w:hAnsi="Wingdings" w:cs="Wingdings"/>
    </w:rPr>
  </w:style>
  <w:style w:type="character" w:customStyle="1" w:styleId="WW8Num20z0">
    <w:name w:val="WW8Num20z0"/>
    <w:rsid w:val="00E610EC"/>
    <w:rPr>
      <w:rFonts w:ascii="Cambria" w:hAnsi="Cambria" w:cs="Calibri"/>
    </w:rPr>
  </w:style>
  <w:style w:type="character" w:customStyle="1" w:styleId="WW8Num20z1">
    <w:name w:val="WW8Num20z1"/>
    <w:rsid w:val="00E610EC"/>
  </w:style>
  <w:style w:type="character" w:customStyle="1" w:styleId="WW8Num20z2">
    <w:name w:val="WW8Num20z2"/>
    <w:rsid w:val="00E610EC"/>
  </w:style>
  <w:style w:type="character" w:customStyle="1" w:styleId="WW8Num20z3">
    <w:name w:val="WW8Num20z3"/>
    <w:rsid w:val="00E610EC"/>
  </w:style>
  <w:style w:type="character" w:customStyle="1" w:styleId="WW8Num20z4">
    <w:name w:val="WW8Num20z4"/>
    <w:rsid w:val="00E610EC"/>
  </w:style>
  <w:style w:type="character" w:customStyle="1" w:styleId="WW8Num20z5">
    <w:name w:val="WW8Num20z5"/>
    <w:rsid w:val="00E610EC"/>
  </w:style>
  <w:style w:type="character" w:customStyle="1" w:styleId="WW8Num20z6">
    <w:name w:val="WW8Num20z6"/>
    <w:rsid w:val="00E610EC"/>
  </w:style>
  <w:style w:type="character" w:customStyle="1" w:styleId="WW8Num20z7">
    <w:name w:val="WW8Num20z7"/>
    <w:rsid w:val="00E610EC"/>
  </w:style>
  <w:style w:type="character" w:customStyle="1" w:styleId="WW8Num20z8">
    <w:name w:val="WW8Num20z8"/>
    <w:rsid w:val="00E610EC"/>
  </w:style>
  <w:style w:type="character" w:customStyle="1" w:styleId="WW8Num21z0">
    <w:name w:val="WW8Num21z0"/>
    <w:rsid w:val="00E610EC"/>
    <w:rPr>
      <w:rFonts w:ascii="Symbol" w:hAnsi="Symbol" w:cs="Symbol"/>
      <w:color w:val="000000"/>
    </w:rPr>
  </w:style>
  <w:style w:type="character" w:customStyle="1" w:styleId="WW8Num21z1">
    <w:name w:val="WW8Num21z1"/>
    <w:rsid w:val="00E610EC"/>
    <w:rPr>
      <w:rFonts w:ascii="Courier New" w:hAnsi="Courier New" w:cs="Courier New"/>
    </w:rPr>
  </w:style>
  <w:style w:type="character" w:customStyle="1" w:styleId="WW8Num21z2">
    <w:name w:val="WW8Num21z2"/>
    <w:rsid w:val="00E610EC"/>
    <w:rPr>
      <w:rFonts w:ascii="Wingdings" w:hAnsi="Wingdings" w:cs="Wingdings"/>
    </w:rPr>
  </w:style>
  <w:style w:type="character" w:customStyle="1" w:styleId="WW8Num22z0">
    <w:name w:val="WW8Num22z0"/>
    <w:rsid w:val="00E610EC"/>
    <w:rPr>
      <w:rFonts w:ascii="Arial" w:hAnsi="Arial" w:cs="Arial"/>
    </w:rPr>
  </w:style>
  <w:style w:type="character" w:customStyle="1" w:styleId="WW8Num22z1">
    <w:name w:val="WW8Num22z1"/>
    <w:rsid w:val="00E610EC"/>
    <w:rPr>
      <w:rFonts w:ascii="Courier New" w:hAnsi="Courier New" w:cs="Courier New"/>
    </w:rPr>
  </w:style>
  <w:style w:type="character" w:customStyle="1" w:styleId="WW8Num22z2">
    <w:name w:val="WW8Num22z2"/>
    <w:rsid w:val="00E610EC"/>
    <w:rPr>
      <w:rFonts w:ascii="Wingdings" w:hAnsi="Wingdings" w:cs="Wingdings"/>
    </w:rPr>
  </w:style>
  <w:style w:type="character" w:customStyle="1" w:styleId="WW8Num22z3">
    <w:name w:val="WW8Num22z3"/>
    <w:rsid w:val="00E610EC"/>
    <w:rPr>
      <w:rFonts w:ascii="Symbol" w:hAnsi="Symbol" w:cs="Symbol"/>
    </w:rPr>
  </w:style>
  <w:style w:type="character" w:customStyle="1" w:styleId="WW8Num23z0">
    <w:name w:val="WW8Num23z0"/>
    <w:rsid w:val="00E610EC"/>
    <w:rPr>
      <w:rFonts w:ascii="Symbol" w:eastAsia="Calibri" w:hAnsi="Symbol" w:cs="Symbol"/>
      <w:color w:val="000000"/>
      <w:lang w:eastAsia="pl-PL" w:bidi="ar-SA"/>
    </w:rPr>
  </w:style>
  <w:style w:type="character" w:customStyle="1" w:styleId="WW8Num23z1">
    <w:name w:val="WW8Num23z1"/>
    <w:rsid w:val="00E610EC"/>
    <w:rPr>
      <w:rFonts w:ascii="Courier New" w:hAnsi="Courier New" w:cs="Courier New"/>
    </w:rPr>
  </w:style>
  <w:style w:type="character" w:customStyle="1" w:styleId="WW8Num23z2">
    <w:name w:val="WW8Num23z2"/>
    <w:rsid w:val="00E610EC"/>
    <w:rPr>
      <w:rFonts w:ascii="Wingdings" w:hAnsi="Wingdings" w:cs="Wingdings"/>
    </w:rPr>
  </w:style>
  <w:style w:type="character" w:customStyle="1" w:styleId="WW8Num24z0">
    <w:name w:val="WW8Num24z0"/>
    <w:rsid w:val="00E610EC"/>
    <w:rPr>
      <w:rFonts w:ascii="Symbol" w:hAnsi="Symbol" w:cs="Symbol"/>
      <w:b w:val="0"/>
      <w:sz w:val="24"/>
    </w:rPr>
  </w:style>
  <w:style w:type="character" w:customStyle="1" w:styleId="WW8Num24z1">
    <w:name w:val="WW8Num24z1"/>
    <w:rsid w:val="00E610EC"/>
  </w:style>
  <w:style w:type="character" w:customStyle="1" w:styleId="WW8Num24z2">
    <w:name w:val="WW8Num24z2"/>
    <w:rsid w:val="00E610EC"/>
  </w:style>
  <w:style w:type="character" w:customStyle="1" w:styleId="WW8Num24z3">
    <w:name w:val="WW8Num24z3"/>
    <w:rsid w:val="00E610EC"/>
  </w:style>
  <w:style w:type="character" w:customStyle="1" w:styleId="WW8Num24z4">
    <w:name w:val="WW8Num24z4"/>
    <w:rsid w:val="00E610EC"/>
  </w:style>
  <w:style w:type="character" w:customStyle="1" w:styleId="WW8Num24z5">
    <w:name w:val="WW8Num24z5"/>
    <w:rsid w:val="00E610EC"/>
  </w:style>
  <w:style w:type="character" w:customStyle="1" w:styleId="WW8Num24z6">
    <w:name w:val="WW8Num24z6"/>
    <w:rsid w:val="00E610EC"/>
  </w:style>
  <w:style w:type="character" w:customStyle="1" w:styleId="WW8Num24z7">
    <w:name w:val="WW8Num24z7"/>
    <w:rsid w:val="00E610EC"/>
  </w:style>
  <w:style w:type="character" w:customStyle="1" w:styleId="WW8Num24z8">
    <w:name w:val="WW8Num24z8"/>
    <w:rsid w:val="00E610EC"/>
  </w:style>
  <w:style w:type="character" w:customStyle="1" w:styleId="WW8Num25z0">
    <w:name w:val="WW8Num25z0"/>
    <w:rsid w:val="00E610EC"/>
    <w:rPr>
      <w:rFonts w:ascii="Symbol" w:hAnsi="Symbol" w:cs="Symbol"/>
    </w:rPr>
  </w:style>
  <w:style w:type="character" w:customStyle="1" w:styleId="WW8Num26z0">
    <w:name w:val="WW8Num26z0"/>
    <w:rsid w:val="00E610EC"/>
    <w:rPr>
      <w:rFonts w:ascii="Symbol" w:hAnsi="Symbol" w:cs="Symbol"/>
    </w:rPr>
  </w:style>
  <w:style w:type="character" w:customStyle="1" w:styleId="WW8Num26z1">
    <w:name w:val="WW8Num26z1"/>
    <w:rsid w:val="00E610EC"/>
    <w:rPr>
      <w:rFonts w:ascii="Courier New" w:hAnsi="Courier New" w:cs="Courier New"/>
    </w:rPr>
  </w:style>
  <w:style w:type="character" w:customStyle="1" w:styleId="WW8Num26z2">
    <w:name w:val="WW8Num26z2"/>
    <w:rsid w:val="00E610EC"/>
    <w:rPr>
      <w:rFonts w:ascii="Wingdings" w:hAnsi="Wingdings" w:cs="Wingdings"/>
    </w:rPr>
  </w:style>
  <w:style w:type="character" w:customStyle="1" w:styleId="WW8Num27z0">
    <w:name w:val="WW8Num27z0"/>
    <w:rsid w:val="00E610EC"/>
    <w:rPr>
      <w:rFonts w:ascii="Cambria" w:hAnsi="Cambria" w:cs="Cambria"/>
      <w:b w:val="0"/>
      <w:sz w:val="22"/>
    </w:rPr>
  </w:style>
  <w:style w:type="character" w:customStyle="1" w:styleId="WW8Num27z1">
    <w:name w:val="WW8Num27z1"/>
    <w:rsid w:val="00E610EC"/>
    <w:rPr>
      <w:rFonts w:ascii="Cambria" w:hAnsi="Cambria" w:cs="Cambria" w:hint="eastAsia"/>
      <w:b w:val="0"/>
      <w:sz w:val="22"/>
    </w:rPr>
  </w:style>
  <w:style w:type="character" w:customStyle="1" w:styleId="WW8Num27z2">
    <w:name w:val="WW8Num27z2"/>
    <w:rsid w:val="00E610EC"/>
  </w:style>
  <w:style w:type="character" w:customStyle="1" w:styleId="WW8Num27z3">
    <w:name w:val="WW8Num27z3"/>
    <w:rsid w:val="00E610EC"/>
  </w:style>
  <w:style w:type="character" w:customStyle="1" w:styleId="WW8Num27z4">
    <w:name w:val="WW8Num27z4"/>
    <w:rsid w:val="00E610EC"/>
  </w:style>
  <w:style w:type="character" w:customStyle="1" w:styleId="WW8Num27z5">
    <w:name w:val="WW8Num27z5"/>
    <w:rsid w:val="00E610EC"/>
  </w:style>
  <w:style w:type="character" w:customStyle="1" w:styleId="WW8Num27z6">
    <w:name w:val="WW8Num27z6"/>
    <w:rsid w:val="00E610EC"/>
  </w:style>
  <w:style w:type="character" w:customStyle="1" w:styleId="WW8Num27z7">
    <w:name w:val="WW8Num27z7"/>
    <w:rsid w:val="00E610EC"/>
  </w:style>
  <w:style w:type="character" w:customStyle="1" w:styleId="WW8Num27z8">
    <w:name w:val="WW8Num27z8"/>
    <w:rsid w:val="00E610EC"/>
  </w:style>
  <w:style w:type="character" w:customStyle="1" w:styleId="WW8Num28z0">
    <w:name w:val="WW8Num28z0"/>
    <w:rsid w:val="00E610EC"/>
    <w:rPr>
      <w:rFonts w:ascii="Cambria" w:hAnsi="Cambria" w:cs="Cambria"/>
      <w:b/>
      <w:sz w:val="24"/>
      <w:lang w:eastAsia="en-US"/>
    </w:rPr>
  </w:style>
  <w:style w:type="character" w:customStyle="1" w:styleId="WW8Num28z1">
    <w:name w:val="WW8Num28z1"/>
    <w:rsid w:val="00E610EC"/>
  </w:style>
  <w:style w:type="character" w:customStyle="1" w:styleId="WW8Num28z2">
    <w:name w:val="WW8Num28z2"/>
    <w:rsid w:val="00E610EC"/>
  </w:style>
  <w:style w:type="character" w:customStyle="1" w:styleId="WW8Num28z3">
    <w:name w:val="WW8Num28z3"/>
    <w:rsid w:val="00E610EC"/>
  </w:style>
  <w:style w:type="character" w:customStyle="1" w:styleId="WW8Num28z4">
    <w:name w:val="WW8Num28z4"/>
    <w:rsid w:val="00E610EC"/>
  </w:style>
  <w:style w:type="character" w:customStyle="1" w:styleId="WW8Num28z5">
    <w:name w:val="WW8Num28z5"/>
    <w:rsid w:val="00E610EC"/>
  </w:style>
  <w:style w:type="character" w:customStyle="1" w:styleId="WW8Num28z6">
    <w:name w:val="WW8Num28z6"/>
    <w:rsid w:val="00E610EC"/>
  </w:style>
  <w:style w:type="character" w:customStyle="1" w:styleId="WW8Num28z7">
    <w:name w:val="WW8Num28z7"/>
    <w:rsid w:val="00E610EC"/>
  </w:style>
  <w:style w:type="character" w:customStyle="1" w:styleId="WW8Num28z8">
    <w:name w:val="WW8Num28z8"/>
    <w:rsid w:val="00E610EC"/>
  </w:style>
  <w:style w:type="character" w:customStyle="1" w:styleId="WW8Num29z0">
    <w:name w:val="WW8Num29z0"/>
    <w:rsid w:val="00E610EC"/>
    <w:rPr>
      <w:rFonts w:ascii="Cambria" w:hAnsi="Cambria" w:cs="Cambria"/>
      <w:b/>
      <w:sz w:val="24"/>
      <w:lang w:eastAsia="en-US"/>
    </w:rPr>
  </w:style>
  <w:style w:type="character" w:customStyle="1" w:styleId="WW8Num29z1">
    <w:name w:val="WW8Num29z1"/>
    <w:rsid w:val="00E610EC"/>
  </w:style>
  <w:style w:type="character" w:customStyle="1" w:styleId="WW8Num29z2">
    <w:name w:val="WW8Num29z2"/>
    <w:rsid w:val="00E610EC"/>
  </w:style>
  <w:style w:type="character" w:customStyle="1" w:styleId="WW8Num29z3">
    <w:name w:val="WW8Num29z3"/>
    <w:rsid w:val="00E610EC"/>
  </w:style>
  <w:style w:type="character" w:customStyle="1" w:styleId="WW8Num29z4">
    <w:name w:val="WW8Num29z4"/>
    <w:rsid w:val="00E610EC"/>
  </w:style>
  <w:style w:type="character" w:customStyle="1" w:styleId="WW8Num29z5">
    <w:name w:val="WW8Num29z5"/>
    <w:rsid w:val="00E610EC"/>
  </w:style>
  <w:style w:type="character" w:customStyle="1" w:styleId="WW8Num29z6">
    <w:name w:val="WW8Num29z6"/>
    <w:rsid w:val="00E610EC"/>
  </w:style>
  <w:style w:type="character" w:customStyle="1" w:styleId="WW8Num29z7">
    <w:name w:val="WW8Num29z7"/>
    <w:rsid w:val="00E610EC"/>
  </w:style>
  <w:style w:type="character" w:customStyle="1" w:styleId="WW8Num29z8">
    <w:name w:val="WW8Num29z8"/>
    <w:rsid w:val="00E610EC"/>
  </w:style>
  <w:style w:type="character" w:customStyle="1" w:styleId="WW8Num30z0">
    <w:name w:val="WW8Num30z0"/>
    <w:rsid w:val="00E610EC"/>
    <w:rPr>
      <w:rFonts w:ascii="Cambria" w:hAnsi="Cambria" w:cs="Cambria" w:hint="eastAsia"/>
      <w:b/>
      <w:sz w:val="24"/>
      <w:szCs w:val="20"/>
      <w:lang w:eastAsia="en-US"/>
    </w:rPr>
  </w:style>
  <w:style w:type="character" w:customStyle="1" w:styleId="WW8Num30z1">
    <w:name w:val="WW8Num30z1"/>
    <w:rsid w:val="00E610EC"/>
  </w:style>
  <w:style w:type="character" w:customStyle="1" w:styleId="WW8Num30z2">
    <w:name w:val="WW8Num30z2"/>
    <w:rsid w:val="00E610EC"/>
  </w:style>
  <w:style w:type="character" w:customStyle="1" w:styleId="WW8Num30z3">
    <w:name w:val="WW8Num30z3"/>
    <w:rsid w:val="00E610EC"/>
  </w:style>
  <w:style w:type="character" w:customStyle="1" w:styleId="WW8Num30z4">
    <w:name w:val="WW8Num30z4"/>
    <w:rsid w:val="00E610EC"/>
  </w:style>
  <w:style w:type="character" w:customStyle="1" w:styleId="WW8Num30z5">
    <w:name w:val="WW8Num30z5"/>
    <w:rsid w:val="00E610EC"/>
  </w:style>
  <w:style w:type="character" w:customStyle="1" w:styleId="WW8Num30z6">
    <w:name w:val="WW8Num30z6"/>
    <w:rsid w:val="00E610EC"/>
  </w:style>
  <w:style w:type="character" w:customStyle="1" w:styleId="WW8Num30z7">
    <w:name w:val="WW8Num30z7"/>
    <w:rsid w:val="00E610EC"/>
  </w:style>
  <w:style w:type="character" w:customStyle="1" w:styleId="WW8Num30z8">
    <w:name w:val="WW8Num30z8"/>
    <w:rsid w:val="00E610EC"/>
  </w:style>
  <w:style w:type="character" w:customStyle="1" w:styleId="WW8Num31z0">
    <w:name w:val="WW8Num31z0"/>
    <w:rsid w:val="00E610EC"/>
    <w:rPr>
      <w:rFonts w:ascii="Cambria" w:hAnsi="Cambria" w:cs="Cambria"/>
      <w:b/>
      <w:bCs/>
      <w:sz w:val="24"/>
      <w:lang w:eastAsia="en-US"/>
    </w:rPr>
  </w:style>
  <w:style w:type="character" w:customStyle="1" w:styleId="WW8Num31z1">
    <w:name w:val="WW8Num31z1"/>
    <w:rsid w:val="00E610EC"/>
  </w:style>
  <w:style w:type="character" w:customStyle="1" w:styleId="WW8Num31z2">
    <w:name w:val="WW8Num31z2"/>
    <w:rsid w:val="00E610EC"/>
  </w:style>
  <w:style w:type="character" w:customStyle="1" w:styleId="WW8Num31z3">
    <w:name w:val="WW8Num31z3"/>
    <w:rsid w:val="00E610EC"/>
  </w:style>
  <w:style w:type="character" w:customStyle="1" w:styleId="WW8Num31z4">
    <w:name w:val="WW8Num31z4"/>
    <w:rsid w:val="00E610EC"/>
  </w:style>
  <w:style w:type="character" w:customStyle="1" w:styleId="WW8Num31z5">
    <w:name w:val="WW8Num31z5"/>
    <w:rsid w:val="00E610EC"/>
  </w:style>
  <w:style w:type="character" w:customStyle="1" w:styleId="WW8Num31z6">
    <w:name w:val="WW8Num31z6"/>
    <w:rsid w:val="00E610EC"/>
  </w:style>
  <w:style w:type="character" w:customStyle="1" w:styleId="WW8Num31z7">
    <w:name w:val="WW8Num31z7"/>
    <w:rsid w:val="00E610EC"/>
  </w:style>
  <w:style w:type="character" w:customStyle="1" w:styleId="WW8Num31z8">
    <w:name w:val="WW8Num31z8"/>
    <w:rsid w:val="00E610EC"/>
  </w:style>
  <w:style w:type="character" w:customStyle="1" w:styleId="WW8Num32z0">
    <w:name w:val="WW8Num32z0"/>
    <w:rsid w:val="00E610EC"/>
    <w:rPr>
      <w:rFonts w:ascii="Cambria" w:hAnsi="Cambria" w:cs="Cambria"/>
      <w:b/>
      <w:lang w:eastAsia="en-US"/>
    </w:rPr>
  </w:style>
  <w:style w:type="character" w:customStyle="1" w:styleId="WW8Num32z1">
    <w:name w:val="WW8Num32z1"/>
    <w:rsid w:val="00E610EC"/>
    <w:rPr>
      <w:rFonts w:ascii="Courier New" w:hAnsi="Courier New" w:cs="Courier New"/>
    </w:rPr>
  </w:style>
  <w:style w:type="character" w:customStyle="1" w:styleId="WW8Num32z2">
    <w:name w:val="WW8Num32z2"/>
    <w:rsid w:val="00E610EC"/>
    <w:rPr>
      <w:rFonts w:ascii="Wingdings" w:hAnsi="Wingdings" w:cs="Wingdings"/>
    </w:rPr>
  </w:style>
  <w:style w:type="character" w:customStyle="1" w:styleId="WW8Num32z3">
    <w:name w:val="WW8Num32z3"/>
    <w:rsid w:val="00E610EC"/>
    <w:rPr>
      <w:rFonts w:ascii="Symbol" w:hAnsi="Symbol" w:cs="Symbol"/>
    </w:rPr>
  </w:style>
  <w:style w:type="character" w:customStyle="1" w:styleId="WW8Num33z0">
    <w:name w:val="WW8Num33z0"/>
    <w:rsid w:val="00E610EC"/>
    <w:rPr>
      <w:rFonts w:ascii="Cambria" w:hAnsi="Cambria" w:cs="Cambria"/>
      <w:b/>
      <w:lang w:eastAsia="en-US"/>
    </w:rPr>
  </w:style>
  <w:style w:type="character" w:customStyle="1" w:styleId="WW8Num33z1">
    <w:name w:val="WW8Num33z1"/>
    <w:rsid w:val="00E610EC"/>
    <w:rPr>
      <w:rFonts w:ascii="Courier New" w:hAnsi="Courier New" w:cs="Courier New"/>
    </w:rPr>
  </w:style>
  <w:style w:type="character" w:customStyle="1" w:styleId="WW8Num33z2">
    <w:name w:val="WW8Num33z2"/>
    <w:rsid w:val="00E610EC"/>
    <w:rPr>
      <w:rFonts w:ascii="Wingdings" w:hAnsi="Wingdings" w:cs="Wingdings"/>
    </w:rPr>
  </w:style>
  <w:style w:type="character" w:customStyle="1" w:styleId="WW8Num33z3">
    <w:name w:val="WW8Num33z3"/>
    <w:rsid w:val="00E610EC"/>
    <w:rPr>
      <w:rFonts w:ascii="Symbol" w:hAnsi="Symbol" w:cs="Symbol"/>
    </w:rPr>
  </w:style>
  <w:style w:type="character" w:customStyle="1" w:styleId="WW8Num34z0">
    <w:name w:val="WW8Num34z0"/>
    <w:rsid w:val="00E610EC"/>
    <w:rPr>
      <w:rFonts w:ascii="Cambria" w:hAnsi="Cambria" w:cs="Cambria"/>
      <w:lang w:eastAsia="en-US"/>
    </w:rPr>
  </w:style>
  <w:style w:type="character" w:customStyle="1" w:styleId="WW8Num34z1">
    <w:name w:val="WW8Num34z1"/>
    <w:rsid w:val="00E610EC"/>
    <w:rPr>
      <w:rFonts w:ascii="Courier New" w:hAnsi="Courier New" w:cs="Courier New"/>
    </w:rPr>
  </w:style>
  <w:style w:type="character" w:customStyle="1" w:styleId="WW8Num34z2">
    <w:name w:val="WW8Num34z2"/>
    <w:rsid w:val="00E610EC"/>
    <w:rPr>
      <w:rFonts w:ascii="Wingdings" w:hAnsi="Wingdings" w:cs="Wingdings"/>
    </w:rPr>
  </w:style>
  <w:style w:type="character" w:customStyle="1" w:styleId="WW8Num34z3">
    <w:name w:val="WW8Num34z3"/>
    <w:rsid w:val="00E610EC"/>
    <w:rPr>
      <w:rFonts w:ascii="Symbol" w:hAnsi="Symbol" w:cs="Symbol"/>
    </w:rPr>
  </w:style>
  <w:style w:type="character" w:customStyle="1" w:styleId="WW8Num35z0">
    <w:name w:val="WW8Num35z0"/>
    <w:rsid w:val="00E610EC"/>
    <w:rPr>
      <w:rFonts w:ascii="Cambria" w:eastAsia="Arial" w:hAnsi="Cambria" w:cs="Arial"/>
      <w:b/>
      <w:bCs w:val="0"/>
      <w:i/>
      <w:iCs/>
    </w:rPr>
  </w:style>
  <w:style w:type="character" w:customStyle="1" w:styleId="WW8Num35z1">
    <w:name w:val="WW8Num35z1"/>
    <w:rsid w:val="00E610EC"/>
    <w:rPr>
      <w:rFonts w:ascii="Courier New" w:eastAsia="Arial" w:hAnsi="Courier New" w:cs="Courier New"/>
    </w:rPr>
  </w:style>
  <w:style w:type="character" w:customStyle="1" w:styleId="WW8Num35z2">
    <w:name w:val="WW8Num35z2"/>
    <w:rsid w:val="00E610EC"/>
    <w:rPr>
      <w:rFonts w:ascii="Wingdings" w:hAnsi="Wingdings" w:cs="Wingdings"/>
    </w:rPr>
  </w:style>
  <w:style w:type="character" w:customStyle="1" w:styleId="WW8Num35z3">
    <w:name w:val="WW8Num35z3"/>
    <w:rsid w:val="00E610EC"/>
    <w:rPr>
      <w:rFonts w:ascii="Symbol" w:hAnsi="Symbol" w:cs="Symbol"/>
    </w:rPr>
  </w:style>
  <w:style w:type="character" w:customStyle="1" w:styleId="WW8Num36z0">
    <w:name w:val="WW8Num36z0"/>
    <w:rsid w:val="00E610EC"/>
    <w:rPr>
      <w:b/>
      <w:i w:val="0"/>
      <w:iCs/>
      <w:color w:val="auto"/>
      <w:sz w:val="24"/>
    </w:rPr>
  </w:style>
  <w:style w:type="character" w:customStyle="1" w:styleId="WW8Num36z1">
    <w:name w:val="WW8Num36z1"/>
    <w:rsid w:val="00E610EC"/>
    <w:rPr>
      <w:rFonts w:ascii="Cambria" w:eastAsia="Times New Roman" w:hAnsi="Cambria" w:cs="Cambria"/>
    </w:rPr>
  </w:style>
  <w:style w:type="character" w:customStyle="1" w:styleId="WW8Num36z2">
    <w:name w:val="WW8Num36z2"/>
    <w:rsid w:val="00E610EC"/>
  </w:style>
  <w:style w:type="character" w:customStyle="1" w:styleId="WW8Num36z3">
    <w:name w:val="WW8Num36z3"/>
    <w:rsid w:val="00E610EC"/>
  </w:style>
  <w:style w:type="character" w:customStyle="1" w:styleId="WW8Num36z4">
    <w:name w:val="WW8Num36z4"/>
    <w:rsid w:val="00E610EC"/>
  </w:style>
  <w:style w:type="character" w:customStyle="1" w:styleId="WW8Num36z5">
    <w:name w:val="WW8Num36z5"/>
    <w:rsid w:val="00E610EC"/>
  </w:style>
  <w:style w:type="character" w:customStyle="1" w:styleId="WW8Num36z6">
    <w:name w:val="WW8Num36z6"/>
    <w:rsid w:val="00E610EC"/>
  </w:style>
  <w:style w:type="character" w:customStyle="1" w:styleId="WW8Num36z7">
    <w:name w:val="WW8Num36z7"/>
    <w:rsid w:val="00E610EC"/>
  </w:style>
  <w:style w:type="character" w:customStyle="1" w:styleId="WW8Num36z8">
    <w:name w:val="WW8Num36z8"/>
    <w:rsid w:val="00E610EC"/>
  </w:style>
  <w:style w:type="character" w:customStyle="1" w:styleId="WW8Num37z0">
    <w:name w:val="WW8Num37z0"/>
    <w:rsid w:val="00E610EC"/>
    <w:rPr>
      <w:rFonts w:ascii="Cambria" w:hAnsi="Cambria" w:cs="Times New Roman"/>
      <w:b/>
      <w:sz w:val="24"/>
      <w:lang w:eastAsia="hi-IN"/>
    </w:rPr>
  </w:style>
  <w:style w:type="character" w:customStyle="1" w:styleId="WW8Num37z1">
    <w:name w:val="WW8Num37z1"/>
    <w:rsid w:val="00E610EC"/>
  </w:style>
  <w:style w:type="character" w:customStyle="1" w:styleId="WW8Num37z2">
    <w:name w:val="WW8Num37z2"/>
    <w:rsid w:val="00E610EC"/>
  </w:style>
  <w:style w:type="character" w:customStyle="1" w:styleId="WW8Num37z3">
    <w:name w:val="WW8Num37z3"/>
    <w:rsid w:val="00E610EC"/>
  </w:style>
  <w:style w:type="character" w:customStyle="1" w:styleId="WW8Num37z4">
    <w:name w:val="WW8Num37z4"/>
    <w:rsid w:val="00E610EC"/>
  </w:style>
  <w:style w:type="character" w:customStyle="1" w:styleId="WW8Num37z5">
    <w:name w:val="WW8Num37z5"/>
    <w:rsid w:val="00E610EC"/>
  </w:style>
  <w:style w:type="character" w:customStyle="1" w:styleId="WW8Num37z6">
    <w:name w:val="WW8Num37z6"/>
    <w:rsid w:val="00E610EC"/>
  </w:style>
  <w:style w:type="character" w:customStyle="1" w:styleId="WW8Num37z7">
    <w:name w:val="WW8Num37z7"/>
    <w:rsid w:val="00E610EC"/>
  </w:style>
  <w:style w:type="character" w:customStyle="1" w:styleId="WW8Num37z8">
    <w:name w:val="WW8Num37z8"/>
    <w:rsid w:val="00E610EC"/>
  </w:style>
  <w:style w:type="character" w:customStyle="1" w:styleId="WW8Num38z0">
    <w:name w:val="WW8Num38z0"/>
    <w:rsid w:val="00E610EC"/>
    <w:rPr>
      <w:rFonts w:ascii="Cambria" w:hAnsi="Cambria" w:cs="Cambria"/>
      <w:b/>
      <w:lang w:eastAsia="en-US"/>
    </w:rPr>
  </w:style>
  <w:style w:type="character" w:customStyle="1" w:styleId="WW8Num38z1">
    <w:name w:val="WW8Num38z1"/>
    <w:rsid w:val="00E610EC"/>
  </w:style>
  <w:style w:type="character" w:customStyle="1" w:styleId="WW8Num38z2">
    <w:name w:val="WW8Num38z2"/>
    <w:rsid w:val="00E610EC"/>
  </w:style>
  <w:style w:type="character" w:customStyle="1" w:styleId="WW8Num38z3">
    <w:name w:val="WW8Num38z3"/>
    <w:rsid w:val="00E610EC"/>
  </w:style>
  <w:style w:type="character" w:customStyle="1" w:styleId="WW8Num38z4">
    <w:name w:val="WW8Num38z4"/>
    <w:rsid w:val="00E610EC"/>
  </w:style>
  <w:style w:type="character" w:customStyle="1" w:styleId="WW8Num38z5">
    <w:name w:val="WW8Num38z5"/>
    <w:rsid w:val="00E610EC"/>
  </w:style>
  <w:style w:type="character" w:customStyle="1" w:styleId="WW8Num38z6">
    <w:name w:val="WW8Num38z6"/>
    <w:rsid w:val="00E610EC"/>
  </w:style>
  <w:style w:type="character" w:customStyle="1" w:styleId="WW8Num38z7">
    <w:name w:val="WW8Num38z7"/>
    <w:rsid w:val="00E610EC"/>
  </w:style>
  <w:style w:type="character" w:customStyle="1" w:styleId="WW8Num38z8">
    <w:name w:val="WW8Num38z8"/>
    <w:rsid w:val="00E610EC"/>
  </w:style>
  <w:style w:type="character" w:customStyle="1" w:styleId="WW8Num39z0">
    <w:name w:val="WW8Num39z0"/>
    <w:rsid w:val="00E610EC"/>
  </w:style>
  <w:style w:type="character" w:customStyle="1" w:styleId="WW8Num39z1">
    <w:name w:val="WW8Num39z1"/>
    <w:rsid w:val="00E610EC"/>
  </w:style>
  <w:style w:type="character" w:customStyle="1" w:styleId="WW8Num39z2">
    <w:name w:val="WW8Num39z2"/>
    <w:rsid w:val="00E610EC"/>
  </w:style>
  <w:style w:type="character" w:customStyle="1" w:styleId="WW8Num39z3">
    <w:name w:val="WW8Num39z3"/>
    <w:rsid w:val="00E610EC"/>
  </w:style>
  <w:style w:type="character" w:customStyle="1" w:styleId="WW8Num39z4">
    <w:name w:val="WW8Num39z4"/>
    <w:rsid w:val="00E610EC"/>
  </w:style>
  <w:style w:type="character" w:customStyle="1" w:styleId="WW8Num39z5">
    <w:name w:val="WW8Num39z5"/>
    <w:rsid w:val="00E610EC"/>
  </w:style>
  <w:style w:type="character" w:customStyle="1" w:styleId="WW8Num39z6">
    <w:name w:val="WW8Num39z6"/>
    <w:rsid w:val="00E610EC"/>
  </w:style>
  <w:style w:type="character" w:customStyle="1" w:styleId="WW8Num39z7">
    <w:name w:val="WW8Num39z7"/>
    <w:rsid w:val="00E610EC"/>
  </w:style>
  <w:style w:type="character" w:customStyle="1" w:styleId="WW8Num39z8">
    <w:name w:val="WW8Num39z8"/>
    <w:rsid w:val="00E610EC"/>
  </w:style>
  <w:style w:type="character" w:customStyle="1" w:styleId="WW8Num40z0">
    <w:name w:val="WW8Num40z0"/>
    <w:rsid w:val="00E610EC"/>
    <w:rPr>
      <w:rFonts w:ascii="Cambria" w:hAnsi="Cambria" w:cs="Cambria"/>
      <w:b/>
      <w:i w:val="0"/>
      <w:iCs/>
      <w:color w:val="auto"/>
    </w:rPr>
  </w:style>
  <w:style w:type="character" w:customStyle="1" w:styleId="WW8Num40z1">
    <w:name w:val="WW8Num40z1"/>
    <w:rsid w:val="00E610EC"/>
  </w:style>
  <w:style w:type="character" w:customStyle="1" w:styleId="WW8Num40z2">
    <w:name w:val="WW8Num40z2"/>
    <w:rsid w:val="00E610EC"/>
  </w:style>
  <w:style w:type="character" w:customStyle="1" w:styleId="WW8Num40z3">
    <w:name w:val="WW8Num40z3"/>
    <w:rsid w:val="00E610EC"/>
  </w:style>
  <w:style w:type="character" w:customStyle="1" w:styleId="WW8Num40z4">
    <w:name w:val="WW8Num40z4"/>
    <w:rsid w:val="00E610EC"/>
  </w:style>
  <w:style w:type="character" w:customStyle="1" w:styleId="WW8Num40z5">
    <w:name w:val="WW8Num40z5"/>
    <w:rsid w:val="00E610EC"/>
  </w:style>
  <w:style w:type="character" w:customStyle="1" w:styleId="WW8Num40z6">
    <w:name w:val="WW8Num40z6"/>
    <w:rsid w:val="00E610EC"/>
  </w:style>
  <w:style w:type="character" w:customStyle="1" w:styleId="WW8Num40z7">
    <w:name w:val="WW8Num40z7"/>
    <w:rsid w:val="00E610EC"/>
  </w:style>
  <w:style w:type="character" w:customStyle="1" w:styleId="WW8Num40z8">
    <w:name w:val="WW8Num40z8"/>
    <w:rsid w:val="00E610EC"/>
  </w:style>
  <w:style w:type="character" w:customStyle="1" w:styleId="WW8Num41z0">
    <w:name w:val="WW8Num41z0"/>
    <w:rsid w:val="00E610EC"/>
    <w:rPr>
      <w:rFonts w:ascii="Cambria" w:hAnsi="Cambria" w:cs="Cambria"/>
      <w:b/>
      <w:bCs w:val="0"/>
      <w:i w:val="0"/>
      <w:iCs/>
      <w:color w:val="auto"/>
    </w:rPr>
  </w:style>
  <w:style w:type="character" w:customStyle="1" w:styleId="WW8Num41z1">
    <w:name w:val="WW8Num41z1"/>
    <w:rsid w:val="00E610EC"/>
  </w:style>
  <w:style w:type="character" w:customStyle="1" w:styleId="WW8Num41z2">
    <w:name w:val="WW8Num41z2"/>
    <w:rsid w:val="00E610EC"/>
  </w:style>
  <w:style w:type="character" w:customStyle="1" w:styleId="WW8Num41z3">
    <w:name w:val="WW8Num41z3"/>
    <w:rsid w:val="00E610EC"/>
  </w:style>
  <w:style w:type="character" w:customStyle="1" w:styleId="WW8Num41z4">
    <w:name w:val="WW8Num41z4"/>
    <w:rsid w:val="00E610EC"/>
  </w:style>
  <w:style w:type="character" w:customStyle="1" w:styleId="WW8Num41z5">
    <w:name w:val="WW8Num41z5"/>
    <w:rsid w:val="00E610EC"/>
  </w:style>
  <w:style w:type="character" w:customStyle="1" w:styleId="WW8Num41z6">
    <w:name w:val="WW8Num41z6"/>
    <w:rsid w:val="00E610EC"/>
  </w:style>
  <w:style w:type="character" w:customStyle="1" w:styleId="WW8Num41z7">
    <w:name w:val="WW8Num41z7"/>
    <w:rsid w:val="00E610EC"/>
  </w:style>
  <w:style w:type="character" w:customStyle="1" w:styleId="WW8Num41z8">
    <w:name w:val="WW8Num41z8"/>
    <w:rsid w:val="00E610EC"/>
  </w:style>
  <w:style w:type="character" w:customStyle="1" w:styleId="WW8Num42z0">
    <w:name w:val="WW8Num42z0"/>
    <w:rsid w:val="00E610EC"/>
    <w:rPr>
      <w:rFonts w:ascii="Cambria" w:hAnsi="Cambria" w:cs="Cambria"/>
      <w:b/>
      <w:bCs/>
    </w:rPr>
  </w:style>
  <w:style w:type="character" w:customStyle="1" w:styleId="WW8Num42z1">
    <w:name w:val="WW8Num42z1"/>
    <w:rsid w:val="00E610EC"/>
  </w:style>
  <w:style w:type="character" w:customStyle="1" w:styleId="WW8Num42z2">
    <w:name w:val="WW8Num42z2"/>
    <w:rsid w:val="00E610EC"/>
  </w:style>
  <w:style w:type="character" w:customStyle="1" w:styleId="WW8Num42z3">
    <w:name w:val="WW8Num42z3"/>
    <w:rsid w:val="00E610EC"/>
  </w:style>
  <w:style w:type="character" w:customStyle="1" w:styleId="WW8Num42z4">
    <w:name w:val="WW8Num42z4"/>
    <w:rsid w:val="00E610EC"/>
  </w:style>
  <w:style w:type="character" w:customStyle="1" w:styleId="WW8Num42z5">
    <w:name w:val="WW8Num42z5"/>
    <w:rsid w:val="00E610EC"/>
  </w:style>
  <w:style w:type="character" w:customStyle="1" w:styleId="WW8Num42z6">
    <w:name w:val="WW8Num42z6"/>
    <w:rsid w:val="00E610EC"/>
  </w:style>
  <w:style w:type="character" w:customStyle="1" w:styleId="WW8Num42z7">
    <w:name w:val="WW8Num42z7"/>
    <w:rsid w:val="00E610EC"/>
  </w:style>
  <w:style w:type="character" w:customStyle="1" w:styleId="WW8Num42z8">
    <w:name w:val="WW8Num42z8"/>
    <w:rsid w:val="00E610EC"/>
  </w:style>
  <w:style w:type="character" w:customStyle="1" w:styleId="WW8Num43z0">
    <w:name w:val="WW8Num43z0"/>
    <w:rsid w:val="00E610EC"/>
    <w:rPr>
      <w:rFonts w:ascii="Cambria" w:eastAsia="Times New Roman" w:hAnsi="Cambria" w:cs="Times New Roman"/>
      <w:spacing w:val="-1"/>
    </w:rPr>
  </w:style>
  <w:style w:type="character" w:customStyle="1" w:styleId="WW8Num43z1">
    <w:name w:val="WW8Num43z1"/>
    <w:rsid w:val="00E610EC"/>
    <w:rPr>
      <w:rFonts w:ascii="Cambria" w:hAnsi="Cambria" w:cs="Cambria"/>
    </w:rPr>
  </w:style>
  <w:style w:type="character" w:customStyle="1" w:styleId="WW8Num43z2">
    <w:name w:val="WW8Num43z2"/>
    <w:rsid w:val="00E610EC"/>
  </w:style>
  <w:style w:type="character" w:customStyle="1" w:styleId="WW8Num43z3">
    <w:name w:val="WW8Num43z3"/>
    <w:rsid w:val="00E610EC"/>
  </w:style>
  <w:style w:type="character" w:customStyle="1" w:styleId="WW8Num43z4">
    <w:name w:val="WW8Num43z4"/>
    <w:rsid w:val="00E610EC"/>
  </w:style>
  <w:style w:type="character" w:customStyle="1" w:styleId="WW8Num43z5">
    <w:name w:val="WW8Num43z5"/>
    <w:rsid w:val="00E610EC"/>
  </w:style>
  <w:style w:type="character" w:customStyle="1" w:styleId="WW8Num43z6">
    <w:name w:val="WW8Num43z6"/>
    <w:rsid w:val="00E610EC"/>
  </w:style>
  <w:style w:type="character" w:customStyle="1" w:styleId="WW8Num43z7">
    <w:name w:val="WW8Num43z7"/>
    <w:rsid w:val="00E610EC"/>
  </w:style>
  <w:style w:type="character" w:customStyle="1" w:styleId="WW8Num43z8">
    <w:name w:val="WW8Num43z8"/>
    <w:rsid w:val="00E610EC"/>
  </w:style>
  <w:style w:type="character" w:customStyle="1" w:styleId="WW8Num44z0">
    <w:name w:val="WW8Num44z0"/>
    <w:rsid w:val="00E610EC"/>
    <w:rPr>
      <w:b/>
      <w:bCs/>
      <w:sz w:val="24"/>
    </w:rPr>
  </w:style>
  <w:style w:type="character" w:customStyle="1" w:styleId="WW8Num44z1">
    <w:name w:val="WW8Num44z1"/>
    <w:rsid w:val="00E610EC"/>
  </w:style>
  <w:style w:type="character" w:customStyle="1" w:styleId="WW8Num44z2">
    <w:name w:val="WW8Num44z2"/>
    <w:rsid w:val="00E610EC"/>
  </w:style>
  <w:style w:type="character" w:customStyle="1" w:styleId="WW8Num44z3">
    <w:name w:val="WW8Num44z3"/>
    <w:rsid w:val="00E610EC"/>
  </w:style>
  <w:style w:type="character" w:customStyle="1" w:styleId="WW8Num44z4">
    <w:name w:val="WW8Num44z4"/>
    <w:rsid w:val="00E610EC"/>
  </w:style>
  <w:style w:type="character" w:customStyle="1" w:styleId="WW8Num44z5">
    <w:name w:val="WW8Num44z5"/>
    <w:rsid w:val="00E610EC"/>
  </w:style>
  <w:style w:type="character" w:customStyle="1" w:styleId="WW8Num44z6">
    <w:name w:val="WW8Num44z6"/>
    <w:rsid w:val="00E610EC"/>
  </w:style>
  <w:style w:type="character" w:customStyle="1" w:styleId="WW8Num44z7">
    <w:name w:val="WW8Num44z7"/>
    <w:rsid w:val="00E610EC"/>
  </w:style>
  <w:style w:type="character" w:customStyle="1" w:styleId="WW8Num44z8">
    <w:name w:val="WW8Num44z8"/>
    <w:rsid w:val="00E610EC"/>
  </w:style>
  <w:style w:type="character" w:customStyle="1" w:styleId="WW8Num45z0">
    <w:name w:val="WW8Num45z0"/>
    <w:rsid w:val="00E610EC"/>
    <w:rPr>
      <w:rFonts w:ascii="Cambria" w:eastAsia="Times New Roman" w:hAnsi="Cambria" w:cs="Times New Roman"/>
      <w:b/>
      <w:spacing w:val="-1"/>
      <w:sz w:val="22"/>
      <w:szCs w:val="22"/>
    </w:rPr>
  </w:style>
  <w:style w:type="character" w:customStyle="1" w:styleId="WW8Num45z1">
    <w:name w:val="WW8Num45z1"/>
    <w:rsid w:val="00E610EC"/>
    <w:rPr>
      <w:rFonts w:ascii="Cambria" w:eastAsia="Lucida Sans Unicode" w:hAnsi="Cambria" w:cs="Cambria"/>
      <w:b w:val="0"/>
      <w:spacing w:val="-1"/>
      <w:sz w:val="22"/>
    </w:rPr>
  </w:style>
  <w:style w:type="character" w:customStyle="1" w:styleId="WW8Num45z2">
    <w:name w:val="WW8Num45z2"/>
    <w:rsid w:val="00E610EC"/>
    <w:rPr>
      <w:rFonts w:ascii="Cambria" w:eastAsia="Lucida Sans Unicode" w:hAnsi="Cambria" w:cs="Cambria"/>
      <w:spacing w:val="-1"/>
    </w:rPr>
  </w:style>
  <w:style w:type="character" w:customStyle="1" w:styleId="WW8Num45z3">
    <w:name w:val="WW8Num45z3"/>
    <w:rsid w:val="00E610EC"/>
  </w:style>
  <w:style w:type="character" w:customStyle="1" w:styleId="WW8Num45z4">
    <w:name w:val="WW8Num45z4"/>
    <w:rsid w:val="00E610EC"/>
  </w:style>
  <w:style w:type="character" w:customStyle="1" w:styleId="WW8Num45z5">
    <w:name w:val="WW8Num45z5"/>
    <w:rsid w:val="00E610EC"/>
  </w:style>
  <w:style w:type="character" w:customStyle="1" w:styleId="WW8Num45z6">
    <w:name w:val="WW8Num45z6"/>
    <w:rsid w:val="00E610EC"/>
  </w:style>
  <w:style w:type="character" w:customStyle="1" w:styleId="WW8Num45z7">
    <w:name w:val="WW8Num45z7"/>
    <w:rsid w:val="00E610EC"/>
  </w:style>
  <w:style w:type="character" w:customStyle="1" w:styleId="WW8Num45z8">
    <w:name w:val="WW8Num45z8"/>
    <w:rsid w:val="00E610EC"/>
  </w:style>
  <w:style w:type="character" w:customStyle="1" w:styleId="WW8Num46z0">
    <w:name w:val="WW8Num46z0"/>
    <w:rsid w:val="00E610EC"/>
    <w:rPr>
      <w:rFonts w:ascii="Cambria" w:hAnsi="Cambria" w:cs="Cambria"/>
      <w:iCs/>
    </w:rPr>
  </w:style>
  <w:style w:type="character" w:customStyle="1" w:styleId="WW8Num46z1">
    <w:name w:val="WW8Num46z1"/>
    <w:rsid w:val="00E610EC"/>
  </w:style>
  <w:style w:type="character" w:customStyle="1" w:styleId="WW8Num46z2">
    <w:name w:val="WW8Num46z2"/>
    <w:rsid w:val="00E610EC"/>
  </w:style>
  <w:style w:type="character" w:customStyle="1" w:styleId="WW8Num46z3">
    <w:name w:val="WW8Num46z3"/>
    <w:rsid w:val="00E610EC"/>
  </w:style>
  <w:style w:type="character" w:customStyle="1" w:styleId="WW8Num46z4">
    <w:name w:val="WW8Num46z4"/>
    <w:rsid w:val="00E610EC"/>
  </w:style>
  <w:style w:type="character" w:customStyle="1" w:styleId="WW8Num46z5">
    <w:name w:val="WW8Num46z5"/>
    <w:rsid w:val="00E610EC"/>
  </w:style>
  <w:style w:type="character" w:customStyle="1" w:styleId="WW8Num46z6">
    <w:name w:val="WW8Num46z6"/>
    <w:rsid w:val="00E610EC"/>
  </w:style>
  <w:style w:type="character" w:customStyle="1" w:styleId="WW8Num46z7">
    <w:name w:val="WW8Num46z7"/>
    <w:rsid w:val="00E610EC"/>
  </w:style>
  <w:style w:type="character" w:customStyle="1" w:styleId="WW8Num46z8">
    <w:name w:val="WW8Num46z8"/>
    <w:rsid w:val="00E610EC"/>
  </w:style>
  <w:style w:type="character" w:customStyle="1" w:styleId="WW8Num47z0">
    <w:name w:val="WW8Num47z0"/>
    <w:rsid w:val="00E610EC"/>
    <w:rPr>
      <w:rFonts w:ascii="Cambria" w:hAnsi="Cambria" w:cs="Cambria"/>
    </w:rPr>
  </w:style>
  <w:style w:type="character" w:customStyle="1" w:styleId="WW8Num47z1">
    <w:name w:val="WW8Num47z1"/>
    <w:rsid w:val="00E610EC"/>
  </w:style>
  <w:style w:type="character" w:customStyle="1" w:styleId="WW8Num47z2">
    <w:name w:val="WW8Num47z2"/>
    <w:rsid w:val="00E610EC"/>
  </w:style>
  <w:style w:type="character" w:customStyle="1" w:styleId="WW8Num47z3">
    <w:name w:val="WW8Num47z3"/>
    <w:rsid w:val="00E610EC"/>
  </w:style>
  <w:style w:type="character" w:customStyle="1" w:styleId="WW8Num47z4">
    <w:name w:val="WW8Num47z4"/>
    <w:rsid w:val="00E610EC"/>
  </w:style>
  <w:style w:type="character" w:customStyle="1" w:styleId="WW8Num47z5">
    <w:name w:val="WW8Num47z5"/>
    <w:rsid w:val="00E610EC"/>
  </w:style>
  <w:style w:type="character" w:customStyle="1" w:styleId="WW8Num47z6">
    <w:name w:val="WW8Num47z6"/>
    <w:rsid w:val="00E610EC"/>
  </w:style>
  <w:style w:type="character" w:customStyle="1" w:styleId="WW8Num47z7">
    <w:name w:val="WW8Num47z7"/>
    <w:rsid w:val="00E610EC"/>
  </w:style>
  <w:style w:type="character" w:customStyle="1" w:styleId="WW8Num47z8">
    <w:name w:val="WW8Num47z8"/>
    <w:rsid w:val="00E610EC"/>
  </w:style>
  <w:style w:type="character" w:customStyle="1" w:styleId="WW8Num48z0">
    <w:name w:val="WW8Num48z0"/>
    <w:rsid w:val="00E610EC"/>
    <w:rPr>
      <w:rFonts w:ascii="Times New Roman" w:hAnsi="Times New Roman" w:cs="Times New Roman"/>
      <w:b/>
      <w:color w:val="000000"/>
      <w:sz w:val="24"/>
      <w:szCs w:val="24"/>
    </w:rPr>
  </w:style>
  <w:style w:type="character" w:customStyle="1" w:styleId="WW8Num48z1">
    <w:name w:val="WW8Num48z1"/>
    <w:rsid w:val="00E610EC"/>
  </w:style>
  <w:style w:type="character" w:customStyle="1" w:styleId="WW8Num48z2">
    <w:name w:val="WW8Num48z2"/>
    <w:rsid w:val="00E610EC"/>
  </w:style>
  <w:style w:type="character" w:customStyle="1" w:styleId="WW8Num48z3">
    <w:name w:val="WW8Num48z3"/>
    <w:rsid w:val="00E610EC"/>
  </w:style>
  <w:style w:type="character" w:customStyle="1" w:styleId="WW8Num48z4">
    <w:name w:val="WW8Num48z4"/>
    <w:rsid w:val="00E610EC"/>
  </w:style>
  <w:style w:type="character" w:customStyle="1" w:styleId="WW8Num48z5">
    <w:name w:val="WW8Num48z5"/>
    <w:rsid w:val="00E610EC"/>
  </w:style>
  <w:style w:type="character" w:customStyle="1" w:styleId="WW8Num48z6">
    <w:name w:val="WW8Num48z6"/>
    <w:rsid w:val="00E610EC"/>
  </w:style>
  <w:style w:type="character" w:customStyle="1" w:styleId="WW8Num48z7">
    <w:name w:val="WW8Num48z7"/>
    <w:rsid w:val="00E610EC"/>
  </w:style>
  <w:style w:type="character" w:customStyle="1" w:styleId="WW8Num48z8">
    <w:name w:val="WW8Num48z8"/>
    <w:rsid w:val="00E610EC"/>
  </w:style>
  <w:style w:type="character" w:customStyle="1" w:styleId="WW8Num49z0">
    <w:name w:val="WW8Num49z0"/>
    <w:rsid w:val="00E610EC"/>
    <w:rPr>
      <w:rFonts w:eastAsia="Tahoma" w:cs="Times New Roman" w:hint="eastAsia"/>
      <w:color w:val="800000"/>
    </w:rPr>
  </w:style>
  <w:style w:type="character" w:customStyle="1" w:styleId="WW8Num49z1">
    <w:name w:val="WW8Num49z1"/>
    <w:rsid w:val="00E610EC"/>
  </w:style>
  <w:style w:type="character" w:customStyle="1" w:styleId="WW8Num49z2">
    <w:name w:val="WW8Num49z2"/>
    <w:rsid w:val="00E610EC"/>
  </w:style>
  <w:style w:type="character" w:customStyle="1" w:styleId="WW8Num49z3">
    <w:name w:val="WW8Num49z3"/>
    <w:rsid w:val="00E610EC"/>
  </w:style>
  <w:style w:type="character" w:customStyle="1" w:styleId="WW8Num49z4">
    <w:name w:val="WW8Num49z4"/>
    <w:rsid w:val="00E610EC"/>
  </w:style>
  <w:style w:type="character" w:customStyle="1" w:styleId="WW8Num49z5">
    <w:name w:val="WW8Num49z5"/>
    <w:rsid w:val="00E610EC"/>
  </w:style>
  <w:style w:type="character" w:customStyle="1" w:styleId="WW8Num49z6">
    <w:name w:val="WW8Num49z6"/>
    <w:rsid w:val="00E610EC"/>
  </w:style>
  <w:style w:type="character" w:customStyle="1" w:styleId="WW8Num49z7">
    <w:name w:val="WW8Num49z7"/>
    <w:rsid w:val="00E610EC"/>
  </w:style>
  <w:style w:type="character" w:customStyle="1" w:styleId="WW8Num49z8">
    <w:name w:val="WW8Num49z8"/>
    <w:rsid w:val="00E610EC"/>
  </w:style>
  <w:style w:type="character" w:customStyle="1" w:styleId="WW8Num50z0">
    <w:name w:val="WW8Num50z0"/>
    <w:rsid w:val="00E610EC"/>
    <w:rPr>
      <w:rFonts w:eastAsia="Calibri" w:cs="Times New Roman"/>
      <w:lang w:bidi="ar-SA"/>
    </w:rPr>
  </w:style>
  <w:style w:type="character" w:customStyle="1" w:styleId="WW8Num50z1">
    <w:name w:val="WW8Num50z1"/>
    <w:rsid w:val="00E610EC"/>
  </w:style>
  <w:style w:type="character" w:customStyle="1" w:styleId="WW8Num50z2">
    <w:name w:val="WW8Num50z2"/>
    <w:rsid w:val="00E610EC"/>
  </w:style>
  <w:style w:type="character" w:customStyle="1" w:styleId="WW8Num50z3">
    <w:name w:val="WW8Num50z3"/>
    <w:rsid w:val="00E610EC"/>
  </w:style>
  <w:style w:type="character" w:customStyle="1" w:styleId="WW8Num50z4">
    <w:name w:val="WW8Num50z4"/>
    <w:rsid w:val="00E610EC"/>
  </w:style>
  <w:style w:type="character" w:customStyle="1" w:styleId="WW8Num50z5">
    <w:name w:val="WW8Num50z5"/>
    <w:rsid w:val="00E610EC"/>
  </w:style>
  <w:style w:type="character" w:customStyle="1" w:styleId="WW8Num50z6">
    <w:name w:val="WW8Num50z6"/>
    <w:rsid w:val="00E610EC"/>
  </w:style>
  <w:style w:type="character" w:customStyle="1" w:styleId="WW8Num50z7">
    <w:name w:val="WW8Num50z7"/>
    <w:rsid w:val="00E610EC"/>
  </w:style>
  <w:style w:type="character" w:customStyle="1" w:styleId="WW8Num50z8">
    <w:name w:val="WW8Num50z8"/>
    <w:rsid w:val="00E610EC"/>
  </w:style>
  <w:style w:type="character" w:customStyle="1" w:styleId="WW8Num51z0">
    <w:name w:val="WW8Num51z0"/>
    <w:rsid w:val="00E610EC"/>
    <w:rPr>
      <w:rFonts w:eastAsia="Tahoma" w:cs="Times New Roman"/>
      <w:color w:val="000000"/>
    </w:rPr>
  </w:style>
  <w:style w:type="character" w:customStyle="1" w:styleId="WW8Num51z1">
    <w:name w:val="WW8Num51z1"/>
    <w:rsid w:val="00E610EC"/>
  </w:style>
  <w:style w:type="character" w:customStyle="1" w:styleId="WW8Num51z2">
    <w:name w:val="WW8Num51z2"/>
    <w:rsid w:val="00E610EC"/>
  </w:style>
  <w:style w:type="character" w:customStyle="1" w:styleId="WW8Num51z3">
    <w:name w:val="WW8Num51z3"/>
    <w:rsid w:val="00E610EC"/>
  </w:style>
  <w:style w:type="character" w:customStyle="1" w:styleId="WW8Num51z4">
    <w:name w:val="WW8Num51z4"/>
    <w:rsid w:val="00E610EC"/>
  </w:style>
  <w:style w:type="character" w:customStyle="1" w:styleId="WW8Num51z5">
    <w:name w:val="WW8Num51z5"/>
    <w:rsid w:val="00E610EC"/>
  </w:style>
  <w:style w:type="character" w:customStyle="1" w:styleId="WW8Num51z6">
    <w:name w:val="WW8Num51z6"/>
    <w:rsid w:val="00E610EC"/>
  </w:style>
  <w:style w:type="character" w:customStyle="1" w:styleId="WW8Num51z7">
    <w:name w:val="WW8Num51z7"/>
    <w:rsid w:val="00E610EC"/>
  </w:style>
  <w:style w:type="character" w:customStyle="1" w:styleId="WW8Num51z8">
    <w:name w:val="WW8Num51z8"/>
    <w:rsid w:val="00E610EC"/>
  </w:style>
  <w:style w:type="character" w:customStyle="1" w:styleId="WW8Num52z0">
    <w:name w:val="WW8Num52z0"/>
    <w:rsid w:val="00E610EC"/>
    <w:rPr>
      <w:rFonts w:eastAsia="Calibri" w:cs="Times New Roman"/>
      <w:lang w:eastAsia="pl-PL" w:bidi="ar-SA"/>
    </w:rPr>
  </w:style>
  <w:style w:type="character" w:customStyle="1" w:styleId="WW8Num52z1">
    <w:name w:val="WW8Num52z1"/>
    <w:rsid w:val="00E610EC"/>
  </w:style>
  <w:style w:type="character" w:customStyle="1" w:styleId="WW8Num52z2">
    <w:name w:val="WW8Num52z2"/>
    <w:rsid w:val="00E610EC"/>
  </w:style>
  <w:style w:type="character" w:customStyle="1" w:styleId="WW8Num52z3">
    <w:name w:val="WW8Num52z3"/>
    <w:rsid w:val="00E610EC"/>
  </w:style>
  <w:style w:type="character" w:customStyle="1" w:styleId="WW8Num52z4">
    <w:name w:val="WW8Num52z4"/>
    <w:rsid w:val="00E610EC"/>
  </w:style>
  <w:style w:type="character" w:customStyle="1" w:styleId="WW8Num52z5">
    <w:name w:val="WW8Num52z5"/>
    <w:rsid w:val="00E610EC"/>
  </w:style>
  <w:style w:type="character" w:customStyle="1" w:styleId="WW8Num52z6">
    <w:name w:val="WW8Num52z6"/>
    <w:rsid w:val="00E610EC"/>
  </w:style>
  <w:style w:type="character" w:customStyle="1" w:styleId="WW8Num52z7">
    <w:name w:val="WW8Num52z7"/>
    <w:rsid w:val="00E610EC"/>
  </w:style>
  <w:style w:type="character" w:customStyle="1" w:styleId="WW8Num52z8">
    <w:name w:val="WW8Num52z8"/>
    <w:rsid w:val="00E610EC"/>
  </w:style>
  <w:style w:type="character" w:customStyle="1" w:styleId="WW8Num2z4">
    <w:name w:val="WW8Num2z4"/>
    <w:rsid w:val="00E610EC"/>
  </w:style>
  <w:style w:type="character" w:customStyle="1" w:styleId="WW8Num2z5">
    <w:name w:val="WW8Num2z5"/>
    <w:rsid w:val="00E610EC"/>
  </w:style>
  <w:style w:type="character" w:customStyle="1" w:styleId="WW8Num2z6">
    <w:name w:val="WW8Num2z6"/>
    <w:rsid w:val="00E610EC"/>
  </w:style>
  <w:style w:type="character" w:customStyle="1" w:styleId="WW8Num2z7">
    <w:name w:val="WW8Num2z7"/>
    <w:rsid w:val="00E610EC"/>
  </w:style>
  <w:style w:type="character" w:customStyle="1" w:styleId="WW8Num2z8">
    <w:name w:val="WW8Num2z8"/>
    <w:rsid w:val="00E610EC"/>
  </w:style>
  <w:style w:type="character" w:customStyle="1" w:styleId="WW8Num4z3">
    <w:name w:val="WW8Num4z3"/>
    <w:rsid w:val="00E610EC"/>
    <w:rPr>
      <w:rFonts w:ascii="Symbol" w:hAnsi="Symbol" w:cs="Symbol"/>
    </w:rPr>
  </w:style>
  <w:style w:type="character" w:customStyle="1" w:styleId="WW8Num5z3">
    <w:name w:val="WW8Num5z3"/>
    <w:rsid w:val="00E610EC"/>
    <w:rPr>
      <w:rFonts w:ascii="Symbol" w:hAnsi="Symbol" w:cs="Symbol"/>
    </w:rPr>
  </w:style>
  <w:style w:type="character" w:customStyle="1" w:styleId="WW8Num9z2">
    <w:name w:val="WW8Num9z2"/>
    <w:rsid w:val="00E610EC"/>
  </w:style>
  <w:style w:type="character" w:customStyle="1" w:styleId="WW8Num9z3">
    <w:name w:val="WW8Num9z3"/>
    <w:rsid w:val="00E610EC"/>
  </w:style>
  <w:style w:type="character" w:customStyle="1" w:styleId="WW8Num9z4">
    <w:name w:val="WW8Num9z4"/>
    <w:rsid w:val="00E610EC"/>
  </w:style>
  <w:style w:type="character" w:customStyle="1" w:styleId="WW8Num9z5">
    <w:name w:val="WW8Num9z5"/>
    <w:rsid w:val="00E610EC"/>
  </w:style>
  <w:style w:type="character" w:customStyle="1" w:styleId="WW8Num9z6">
    <w:name w:val="WW8Num9z6"/>
    <w:rsid w:val="00E610EC"/>
  </w:style>
  <w:style w:type="character" w:customStyle="1" w:styleId="WW8Num9z7">
    <w:name w:val="WW8Num9z7"/>
    <w:rsid w:val="00E610EC"/>
  </w:style>
  <w:style w:type="character" w:customStyle="1" w:styleId="WW8Num9z8">
    <w:name w:val="WW8Num9z8"/>
    <w:rsid w:val="00E610EC"/>
  </w:style>
  <w:style w:type="character" w:customStyle="1" w:styleId="WW8Num10z3">
    <w:name w:val="WW8Num10z3"/>
    <w:rsid w:val="00E610EC"/>
  </w:style>
  <w:style w:type="character" w:customStyle="1" w:styleId="WW8Num10z4">
    <w:name w:val="WW8Num10z4"/>
    <w:rsid w:val="00E610EC"/>
  </w:style>
  <w:style w:type="character" w:customStyle="1" w:styleId="WW8Num10z5">
    <w:name w:val="WW8Num10z5"/>
    <w:rsid w:val="00E610EC"/>
  </w:style>
  <w:style w:type="character" w:customStyle="1" w:styleId="WW8Num10z6">
    <w:name w:val="WW8Num10z6"/>
    <w:rsid w:val="00E610EC"/>
  </w:style>
  <w:style w:type="character" w:customStyle="1" w:styleId="WW8Num10z7">
    <w:name w:val="WW8Num10z7"/>
    <w:rsid w:val="00E610EC"/>
  </w:style>
  <w:style w:type="character" w:customStyle="1" w:styleId="WW8Num10z8">
    <w:name w:val="WW8Num10z8"/>
    <w:rsid w:val="00E610EC"/>
  </w:style>
  <w:style w:type="character" w:customStyle="1" w:styleId="WW8Num14z1">
    <w:name w:val="WW8Num14z1"/>
    <w:rsid w:val="00E610EC"/>
    <w:rPr>
      <w:rFonts w:ascii="Courier New" w:hAnsi="Courier New" w:cs="Courier New"/>
    </w:rPr>
  </w:style>
  <w:style w:type="character" w:customStyle="1" w:styleId="WW8Num14z2">
    <w:name w:val="WW8Num14z2"/>
    <w:rsid w:val="00E610EC"/>
    <w:rPr>
      <w:rFonts w:ascii="Wingdings" w:hAnsi="Wingdings" w:cs="Wingdings"/>
    </w:rPr>
  </w:style>
  <w:style w:type="character" w:customStyle="1" w:styleId="WW8Num15z1">
    <w:name w:val="WW8Num15z1"/>
    <w:rsid w:val="00E610EC"/>
  </w:style>
  <w:style w:type="character" w:customStyle="1" w:styleId="WW8Num15z2">
    <w:name w:val="WW8Num15z2"/>
    <w:rsid w:val="00E610EC"/>
  </w:style>
  <w:style w:type="character" w:customStyle="1" w:styleId="WW8Num15z3">
    <w:name w:val="WW8Num15z3"/>
    <w:rsid w:val="00E610EC"/>
  </w:style>
  <w:style w:type="character" w:customStyle="1" w:styleId="WW8Num15z4">
    <w:name w:val="WW8Num15z4"/>
    <w:rsid w:val="00E610EC"/>
  </w:style>
  <w:style w:type="character" w:customStyle="1" w:styleId="WW8Num15z5">
    <w:name w:val="WW8Num15z5"/>
    <w:rsid w:val="00E610EC"/>
  </w:style>
  <w:style w:type="character" w:customStyle="1" w:styleId="WW8Num15z6">
    <w:name w:val="WW8Num15z6"/>
    <w:rsid w:val="00E610EC"/>
  </w:style>
  <w:style w:type="character" w:customStyle="1" w:styleId="WW8Num15z7">
    <w:name w:val="WW8Num15z7"/>
    <w:rsid w:val="00E610EC"/>
  </w:style>
  <w:style w:type="character" w:customStyle="1" w:styleId="WW8Num15z8">
    <w:name w:val="WW8Num15z8"/>
    <w:rsid w:val="00E610EC"/>
  </w:style>
  <w:style w:type="character" w:customStyle="1" w:styleId="WW8Num22z4">
    <w:name w:val="WW8Num22z4"/>
    <w:rsid w:val="00E610EC"/>
  </w:style>
  <w:style w:type="character" w:customStyle="1" w:styleId="WW8Num22z5">
    <w:name w:val="WW8Num22z5"/>
    <w:rsid w:val="00E610EC"/>
  </w:style>
  <w:style w:type="character" w:customStyle="1" w:styleId="WW8Num22z6">
    <w:name w:val="WW8Num22z6"/>
    <w:rsid w:val="00E610EC"/>
  </w:style>
  <w:style w:type="character" w:customStyle="1" w:styleId="WW8Num22z7">
    <w:name w:val="WW8Num22z7"/>
    <w:rsid w:val="00E610EC"/>
  </w:style>
  <w:style w:type="character" w:customStyle="1" w:styleId="WW8Num22z8">
    <w:name w:val="WW8Num22z8"/>
    <w:rsid w:val="00E610EC"/>
  </w:style>
  <w:style w:type="character" w:customStyle="1" w:styleId="WW8Num25z1">
    <w:name w:val="WW8Num25z1"/>
    <w:rsid w:val="00E610EC"/>
  </w:style>
  <w:style w:type="character" w:customStyle="1" w:styleId="WW8Num25z2">
    <w:name w:val="WW8Num25z2"/>
    <w:rsid w:val="00E610EC"/>
  </w:style>
  <w:style w:type="character" w:customStyle="1" w:styleId="WW8Num25z3">
    <w:name w:val="WW8Num25z3"/>
    <w:rsid w:val="00E610EC"/>
  </w:style>
  <w:style w:type="character" w:customStyle="1" w:styleId="WW8Num25z4">
    <w:name w:val="WW8Num25z4"/>
    <w:rsid w:val="00E610EC"/>
  </w:style>
  <w:style w:type="character" w:customStyle="1" w:styleId="WW8Num25z5">
    <w:name w:val="WW8Num25z5"/>
    <w:rsid w:val="00E610EC"/>
  </w:style>
  <w:style w:type="character" w:customStyle="1" w:styleId="WW8Num25z6">
    <w:name w:val="WW8Num25z6"/>
    <w:rsid w:val="00E610EC"/>
  </w:style>
  <w:style w:type="character" w:customStyle="1" w:styleId="WW8Num25z7">
    <w:name w:val="WW8Num25z7"/>
    <w:rsid w:val="00E610EC"/>
  </w:style>
  <w:style w:type="character" w:customStyle="1" w:styleId="WW8Num25z8">
    <w:name w:val="WW8Num25z8"/>
    <w:rsid w:val="00E610EC"/>
  </w:style>
  <w:style w:type="character" w:customStyle="1" w:styleId="WW8Num35z4">
    <w:name w:val="WW8Num35z4"/>
    <w:rsid w:val="00E610EC"/>
  </w:style>
  <w:style w:type="character" w:customStyle="1" w:styleId="WW8Num35z5">
    <w:name w:val="WW8Num35z5"/>
    <w:rsid w:val="00E610EC"/>
  </w:style>
  <w:style w:type="character" w:customStyle="1" w:styleId="WW8Num35z6">
    <w:name w:val="WW8Num35z6"/>
    <w:rsid w:val="00E610EC"/>
  </w:style>
  <w:style w:type="character" w:customStyle="1" w:styleId="WW8Num35z7">
    <w:name w:val="WW8Num35z7"/>
    <w:rsid w:val="00E610EC"/>
  </w:style>
  <w:style w:type="character" w:customStyle="1" w:styleId="WW8Num35z8">
    <w:name w:val="WW8Num35z8"/>
    <w:rsid w:val="00E610EC"/>
  </w:style>
  <w:style w:type="character" w:customStyle="1" w:styleId="WW8Num53z0">
    <w:name w:val="WW8Num53z0"/>
    <w:rsid w:val="00E610EC"/>
    <w:rPr>
      <w:rFonts w:ascii="Cambria" w:eastAsia="Times New Roman" w:hAnsi="Cambria" w:cs="Times New Roman"/>
      <w:b/>
      <w:spacing w:val="-1"/>
      <w:sz w:val="22"/>
      <w:szCs w:val="22"/>
    </w:rPr>
  </w:style>
  <w:style w:type="character" w:customStyle="1" w:styleId="WW8Num53z1">
    <w:name w:val="WW8Num53z1"/>
    <w:rsid w:val="00E610EC"/>
    <w:rPr>
      <w:rFonts w:ascii="Cambria" w:eastAsia="Lucida Sans Unicode" w:hAnsi="Cambria" w:cs="Cambria"/>
      <w:b w:val="0"/>
      <w:spacing w:val="-1"/>
      <w:sz w:val="22"/>
    </w:rPr>
  </w:style>
  <w:style w:type="character" w:customStyle="1" w:styleId="WW8Num53z2">
    <w:name w:val="WW8Num53z2"/>
    <w:rsid w:val="00E610EC"/>
    <w:rPr>
      <w:rFonts w:ascii="Cambria" w:eastAsia="Lucida Sans Unicode" w:hAnsi="Cambria" w:cs="Cambria"/>
      <w:spacing w:val="-1"/>
    </w:rPr>
  </w:style>
  <w:style w:type="character" w:customStyle="1" w:styleId="WW8Num53z3">
    <w:name w:val="WW8Num53z3"/>
    <w:rsid w:val="00E610EC"/>
  </w:style>
  <w:style w:type="character" w:customStyle="1" w:styleId="WW8Num53z4">
    <w:name w:val="WW8Num53z4"/>
    <w:rsid w:val="00E610EC"/>
  </w:style>
  <w:style w:type="character" w:customStyle="1" w:styleId="WW8Num53z5">
    <w:name w:val="WW8Num53z5"/>
    <w:rsid w:val="00E610EC"/>
  </w:style>
  <w:style w:type="character" w:customStyle="1" w:styleId="WW8Num53z6">
    <w:name w:val="WW8Num53z6"/>
    <w:rsid w:val="00E610EC"/>
  </w:style>
  <w:style w:type="character" w:customStyle="1" w:styleId="WW8Num53z7">
    <w:name w:val="WW8Num53z7"/>
    <w:rsid w:val="00E610EC"/>
  </w:style>
  <w:style w:type="character" w:customStyle="1" w:styleId="WW8Num53z8">
    <w:name w:val="WW8Num53z8"/>
    <w:rsid w:val="00E610EC"/>
  </w:style>
  <w:style w:type="character" w:customStyle="1" w:styleId="WW8Num54z0">
    <w:name w:val="WW8Num54z0"/>
    <w:rsid w:val="00E610EC"/>
    <w:rPr>
      <w:rFonts w:ascii="Cambria" w:hAnsi="Cambria" w:cs="Cambria"/>
      <w:iCs/>
    </w:rPr>
  </w:style>
  <w:style w:type="character" w:customStyle="1" w:styleId="WW8Num54z1">
    <w:name w:val="WW8Num54z1"/>
    <w:rsid w:val="00E610EC"/>
  </w:style>
  <w:style w:type="character" w:customStyle="1" w:styleId="WW8Num54z2">
    <w:name w:val="WW8Num54z2"/>
    <w:rsid w:val="00E610EC"/>
  </w:style>
  <w:style w:type="character" w:customStyle="1" w:styleId="WW8Num54z3">
    <w:name w:val="WW8Num54z3"/>
    <w:rsid w:val="00E610EC"/>
  </w:style>
  <w:style w:type="character" w:customStyle="1" w:styleId="WW8Num54z4">
    <w:name w:val="WW8Num54z4"/>
    <w:rsid w:val="00E610EC"/>
  </w:style>
  <w:style w:type="character" w:customStyle="1" w:styleId="WW8Num54z5">
    <w:name w:val="WW8Num54z5"/>
    <w:rsid w:val="00E610EC"/>
  </w:style>
  <w:style w:type="character" w:customStyle="1" w:styleId="WW8Num54z6">
    <w:name w:val="WW8Num54z6"/>
    <w:rsid w:val="00E610EC"/>
  </w:style>
  <w:style w:type="character" w:customStyle="1" w:styleId="WW8Num54z7">
    <w:name w:val="WW8Num54z7"/>
    <w:rsid w:val="00E610EC"/>
  </w:style>
  <w:style w:type="character" w:customStyle="1" w:styleId="WW8Num54z8">
    <w:name w:val="WW8Num54z8"/>
    <w:rsid w:val="00E610EC"/>
  </w:style>
  <w:style w:type="character" w:customStyle="1" w:styleId="WW8Num55z0">
    <w:name w:val="WW8Num55z0"/>
    <w:rsid w:val="00E610EC"/>
    <w:rPr>
      <w:rFonts w:ascii="Cambria" w:hAnsi="Cambria" w:cs="Cambria"/>
    </w:rPr>
  </w:style>
  <w:style w:type="character" w:customStyle="1" w:styleId="WW8Num55z1">
    <w:name w:val="WW8Num55z1"/>
    <w:rsid w:val="00E610EC"/>
  </w:style>
  <w:style w:type="character" w:customStyle="1" w:styleId="WW8Num55z2">
    <w:name w:val="WW8Num55z2"/>
    <w:rsid w:val="00E610EC"/>
  </w:style>
  <w:style w:type="character" w:customStyle="1" w:styleId="WW8Num55z3">
    <w:name w:val="WW8Num55z3"/>
    <w:rsid w:val="00E610EC"/>
  </w:style>
  <w:style w:type="character" w:customStyle="1" w:styleId="WW8Num55z4">
    <w:name w:val="WW8Num55z4"/>
    <w:rsid w:val="00E610EC"/>
  </w:style>
  <w:style w:type="character" w:customStyle="1" w:styleId="WW8Num55z5">
    <w:name w:val="WW8Num55z5"/>
    <w:rsid w:val="00E610EC"/>
  </w:style>
  <w:style w:type="character" w:customStyle="1" w:styleId="WW8Num55z6">
    <w:name w:val="WW8Num55z6"/>
    <w:rsid w:val="00E610EC"/>
  </w:style>
  <w:style w:type="character" w:customStyle="1" w:styleId="WW8Num55z7">
    <w:name w:val="WW8Num55z7"/>
    <w:rsid w:val="00E610EC"/>
  </w:style>
  <w:style w:type="character" w:customStyle="1" w:styleId="WW8Num55z8">
    <w:name w:val="WW8Num55z8"/>
    <w:rsid w:val="00E610EC"/>
  </w:style>
  <w:style w:type="character" w:customStyle="1" w:styleId="WW8Num56z0">
    <w:name w:val="WW8Num56z0"/>
    <w:rsid w:val="00E610EC"/>
    <w:rPr>
      <w:rFonts w:ascii="Times New Roman" w:hAnsi="Times New Roman" w:cs="Times New Roman"/>
      <w:b/>
      <w:color w:val="000000"/>
      <w:sz w:val="24"/>
      <w:szCs w:val="24"/>
    </w:rPr>
  </w:style>
  <w:style w:type="character" w:customStyle="1" w:styleId="WW8Num56z1">
    <w:name w:val="WW8Num56z1"/>
    <w:rsid w:val="00E610EC"/>
  </w:style>
  <w:style w:type="character" w:customStyle="1" w:styleId="WW8Num56z2">
    <w:name w:val="WW8Num56z2"/>
    <w:rsid w:val="00E610EC"/>
  </w:style>
  <w:style w:type="character" w:customStyle="1" w:styleId="WW8Num56z3">
    <w:name w:val="WW8Num56z3"/>
    <w:rsid w:val="00E610EC"/>
  </w:style>
  <w:style w:type="character" w:customStyle="1" w:styleId="WW8Num56z4">
    <w:name w:val="WW8Num56z4"/>
    <w:rsid w:val="00E610EC"/>
  </w:style>
  <w:style w:type="character" w:customStyle="1" w:styleId="WW8Num56z5">
    <w:name w:val="WW8Num56z5"/>
    <w:rsid w:val="00E610EC"/>
  </w:style>
  <w:style w:type="character" w:customStyle="1" w:styleId="WW8Num56z6">
    <w:name w:val="WW8Num56z6"/>
    <w:rsid w:val="00E610EC"/>
  </w:style>
  <w:style w:type="character" w:customStyle="1" w:styleId="WW8Num56z7">
    <w:name w:val="WW8Num56z7"/>
    <w:rsid w:val="00E610EC"/>
  </w:style>
  <w:style w:type="character" w:customStyle="1" w:styleId="WW8Num56z8">
    <w:name w:val="WW8Num56z8"/>
    <w:rsid w:val="00E610EC"/>
  </w:style>
  <w:style w:type="character" w:customStyle="1" w:styleId="WW8Num57z0">
    <w:name w:val="WW8Num57z0"/>
    <w:rsid w:val="00E610EC"/>
    <w:rPr>
      <w:rFonts w:eastAsia="Tahoma" w:cs="Times New Roman" w:hint="eastAsia"/>
      <w:color w:val="800000"/>
    </w:rPr>
  </w:style>
  <w:style w:type="character" w:customStyle="1" w:styleId="WW8Num57z1">
    <w:name w:val="WW8Num57z1"/>
    <w:rsid w:val="00E610EC"/>
  </w:style>
  <w:style w:type="character" w:customStyle="1" w:styleId="WW8Num57z2">
    <w:name w:val="WW8Num57z2"/>
    <w:rsid w:val="00E610EC"/>
  </w:style>
  <w:style w:type="character" w:customStyle="1" w:styleId="WW8Num57z3">
    <w:name w:val="WW8Num57z3"/>
    <w:rsid w:val="00E610EC"/>
  </w:style>
  <w:style w:type="character" w:customStyle="1" w:styleId="WW8Num57z4">
    <w:name w:val="WW8Num57z4"/>
    <w:rsid w:val="00E610EC"/>
  </w:style>
  <w:style w:type="character" w:customStyle="1" w:styleId="WW8Num57z5">
    <w:name w:val="WW8Num57z5"/>
    <w:rsid w:val="00E610EC"/>
  </w:style>
  <w:style w:type="character" w:customStyle="1" w:styleId="WW8Num57z6">
    <w:name w:val="WW8Num57z6"/>
    <w:rsid w:val="00E610EC"/>
  </w:style>
  <w:style w:type="character" w:customStyle="1" w:styleId="WW8Num57z7">
    <w:name w:val="WW8Num57z7"/>
    <w:rsid w:val="00E610EC"/>
  </w:style>
  <w:style w:type="character" w:customStyle="1" w:styleId="WW8Num57z8">
    <w:name w:val="WW8Num57z8"/>
    <w:rsid w:val="00E610EC"/>
  </w:style>
  <w:style w:type="character" w:customStyle="1" w:styleId="WW8Num58z0">
    <w:name w:val="WW8Num58z0"/>
    <w:rsid w:val="00E610EC"/>
    <w:rPr>
      <w:rFonts w:eastAsia="Calibri" w:cs="Times New Roman"/>
      <w:lang w:bidi="ar-SA"/>
    </w:rPr>
  </w:style>
  <w:style w:type="character" w:customStyle="1" w:styleId="WW8Num58z1">
    <w:name w:val="WW8Num58z1"/>
    <w:rsid w:val="00E610EC"/>
  </w:style>
  <w:style w:type="character" w:customStyle="1" w:styleId="WW8Num58z2">
    <w:name w:val="WW8Num58z2"/>
    <w:rsid w:val="00E610EC"/>
  </w:style>
  <w:style w:type="character" w:customStyle="1" w:styleId="WW8Num58z3">
    <w:name w:val="WW8Num58z3"/>
    <w:rsid w:val="00E610EC"/>
  </w:style>
  <w:style w:type="character" w:customStyle="1" w:styleId="WW8Num58z4">
    <w:name w:val="WW8Num58z4"/>
    <w:rsid w:val="00E610EC"/>
  </w:style>
  <w:style w:type="character" w:customStyle="1" w:styleId="WW8Num58z5">
    <w:name w:val="WW8Num58z5"/>
    <w:rsid w:val="00E610EC"/>
  </w:style>
  <w:style w:type="character" w:customStyle="1" w:styleId="WW8Num58z6">
    <w:name w:val="WW8Num58z6"/>
    <w:rsid w:val="00E610EC"/>
  </w:style>
  <w:style w:type="character" w:customStyle="1" w:styleId="WW8Num58z7">
    <w:name w:val="WW8Num58z7"/>
    <w:rsid w:val="00E610EC"/>
  </w:style>
  <w:style w:type="character" w:customStyle="1" w:styleId="WW8Num58z8">
    <w:name w:val="WW8Num58z8"/>
    <w:rsid w:val="00E610EC"/>
  </w:style>
  <w:style w:type="character" w:customStyle="1" w:styleId="WW8Num59z0">
    <w:name w:val="WW8Num59z0"/>
    <w:rsid w:val="00E610EC"/>
    <w:rPr>
      <w:rFonts w:eastAsia="Tahoma" w:cs="Times New Roman"/>
      <w:color w:val="000000"/>
    </w:rPr>
  </w:style>
  <w:style w:type="character" w:customStyle="1" w:styleId="WW8Num59z1">
    <w:name w:val="WW8Num59z1"/>
    <w:rsid w:val="00E610EC"/>
  </w:style>
  <w:style w:type="character" w:customStyle="1" w:styleId="WW8Num59z2">
    <w:name w:val="WW8Num59z2"/>
    <w:rsid w:val="00E610EC"/>
  </w:style>
  <w:style w:type="character" w:customStyle="1" w:styleId="WW8Num59z3">
    <w:name w:val="WW8Num59z3"/>
    <w:rsid w:val="00E610EC"/>
  </w:style>
  <w:style w:type="character" w:customStyle="1" w:styleId="WW8Num59z4">
    <w:name w:val="WW8Num59z4"/>
    <w:rsid w:val="00E610EC"/>
  </w:style>
  <w:style w:type="character" w:customStyle="1" w:styleId="WW8Num59z5">
    <w:name w:val="WW8Num59z5"/>
    <w:rsid w:val="00E610EC"/>
  </w:style>
  <w:style w:type="character" w:customStyle="1" w:styleId="WW8Num59z6">
    <w:name w:val="WW8Num59z6"/>
    <w:rsid w:val="00E610EC"/>
  </w:style>
  <w:style w:type="character" w:customStyle="1" w:styleId="WW8Num59z7">
    <w:name w:val="WW8Num59z7"/>
    <w:rsid w:val="00E610EC"/>
  </w:style>
  <w:style w:type="character" w:customStyle="1" w:styleId="WW8Num59z8">
    <w:name w:val="WW8Num59z8"/>
    <w:rsid w:val="00E610EC"/>
  </w:style>
  <w:style w:type="character" w:customStyle="1" w:styleId="WW8Num60z0">
    <w:name w:val="WW8Num60z0"/>
    <w:rsid w:val="00E610EC"/>
    <w:rPr>
      <w:rFonts w:eastAsia="Calibri" w:cs="Times New Roman"/>
      <w:lang w:eastAsia="pl-PL" w:bidi="ar-SA"/>
    </w:rPr>
  </w:style>
  <w:style w:type="character" w:customStyle="1" w:styleId="WW8Num60z1">
    <w:name w:val="WW8Num60z1"/>
    <w:rsid w:val="00E610EC"/>
  </w:style>
  <w:style w:type="character" w:customStyle="1" w:styleId="WW8Num60z2">
    <w:name w:val="WW8Num60z2"/>
    <w:rsid w:val="00E610EC"/>
  </w:style>
  <w:style w:type="character" w:customStyle="1" w:styleId="WW8Num60z3">
    <w:name w:val="WW8Num60z3"/>
    <w:rsid w:val="00E610EC"/>
  </w:style>
  <w:style w:type="character" w:customStyle="1" w:styleId="WW8Num60z4">
    <w:name w:val="WW8Num60z4"/>
    <w:rsid w:val="00E610EC"/>
  </w:style>
  <w:style w:type="character" w:customStyle="1" w:styleId="WW8Num60z5">
    <w:name w:val="WW8Num60z5"/>
    <w:rsid w:val="00E610EC"/>
  </w:style>
  <w:style w:type="character" w:customStyle="1" w:styleId="WW8Num60z6">
    <w:name w:val="WW8Num60z6"/>
    <w:rsid w:val="00E610EC"/>
  </w:style>
  <w:style w:type="character" w:customStyle="1" w:styleId="WW8Num60z7">
    <w:name w:val="WW8Num60z7"/>
    <w:rsid w:val="00E610EC"/>
  </w:style>
  <w:style w:type="character" w:customStyle="1" w:styleId="WW8Num60z8">
    <w:name w:val="WW8Num60z8"/>
    <w:rsid w:val="00E610EC"/>
  </w:style>
  <w:style w:type="character" w:customStyle="1" w:styleId="WW8Num61z0">
    <w:name w:val="WW8Num61z0"/>
    <w:rsid w:val="00E610EC"/>
    <w:rPr>
      <w:rFonts w:ascii="Symbol" w:hAnsi="Symbol" w:cs="Symbol" w:hint="default"/>
      <w:sz w:val="22"/>
      <w:szCs w:val="22"/>
    </w:rPr>
  </w:style>
  <w:style w:type="character" w:customStyle="1" w:styleId="Domylnaczcionkaakapitu4">
    <w:name w:val="Domyślna czcionka akapitu4"/>
    <w:rsid w:val="00E610EC"/>
  </w:style>
  <w:style w:type="character" w:customStyle="1" w:styleId="WW8Num14z3">
    <w:name w:val="WW8Num14z3"/>
    <w:rsid w:val="00E610EC"/>
  </w:style>
  <w:style w:type="character" w:customStyle="1" w:styleId="WW8Num14z4">
    <w:name w:val="WW8Num14z4"/>
    <w:rsid w:val="00E610EC"/>
  </w:style>
  <w:style w:type="character" w:customStyle="1" w:styleId="WW8Num14z5">
    <w:name w:val="WW8Num14z5"/>
    <w:rsid w:val="00E610EC"/>
  </w:style>
  <w:style w:type="character" w:customStyle="1" w:styleId="WW8Num14z6">
    <w:name w:val="WW8Num14z6"/>
    <w:rsid w:val="00E610EC"/>
  </w:style>
  <w:style w:type="character" w:customStyle="1" w:styleId="WW8Num14z7">
    <w:name w:val="WW8Num14z7"/>
    <w:rsid w:val="00E610EC"/>
  </w:style>
  <w:style w:type="character" w:customStyle="1" w:styleId="WW8Num14z8">
    <w:name w:val="WW8Num14z8"/>
    <w:rsid w:val="00E610EC"/>
  </w:style>
  <w:style w:type="character" w:customStyle="1" w:styleId="WW8Num23z3">
    <w:name w:val="WW8Num23z3"/>
    <w:rsid w:val="00E610EC"/>
  </w:style>
  <w:style w:type="character" w:customStyle="1" w:styleId="WW8Num23z4">
    <w:name w:val="WW8Num23z4"/>
    <w:rsid w:val="00E610EC"/>
  </w:style>
  <w:style w:type="character" w:customStyle="1" w:styleId="WW8Num23z5">
    <w:name w:val="WW8Num23z5"/>
    <w:rsid w:val="00E610EC"/>
  </w:style>
  <w:style w:type="character" w:customStyle="1" w:styleId="WW8Num23z6">
    <w:name w:val="WW8Num23z6"/>
    <w:rsid w:val="00E610EC"/>
  </w:style>
  <w:style w:type="character" w:customStyle="1" w:styleId="WW8Num23z7">
    <w:name w:val="WW8Num23z7"/>
    <w:rsid w:val="00E610EC"/>
  </w:style>
  <w:style w:type="character" w:customStyle="1" w:styleId="WW8Num23z8">
    <w:name w:val="WW8Num23z8"/>
    <w:rsid w:val="00E610EC"/>
  </w:style>
  <w:style w:type="character" w:customStyle="1" w:styleId="WW8Num34z4">
    <w:name w:val="WW8Num34z4"/>
    <w:rsid w:val="00E610EC"/>
  </w:style>
  <w:style w:type="character" w:customStyle="1" w:styleId="WW8Num34z5">
    <w:name w:val="WW8Num34z5"/>
    <w:rsid w:val="00E610EC"/>
  </w:style>
  <w:style w:type="character" w:customStyle="1" w:styleId="WW8Num34z6">
    <w:name w:val="WW8Num34z6"/>
    <w:rsid w:val="00E610EC"/>
  </w:style>
  <w:style w:type="character" w:customStyle="1" w:styleId="WW8Num34z7">
    <w:name w:val="WW8Num34z7"/>
    <w:rsid w:val="00E610EC"/>
  </w:style>
  <w:style w:type="character" w:customStyle="1" w:styleId="WW8Num34z8">
    <w:name w:val="WW8Num34z8"/>
    <w:rsid w:val="00E610EC"/>
  </w:style>
  <w:style w:type="character" w:customStyle="1" w:styleId="WW8Num61z1">
    <w:name w:val="WW8Num61z1"/>
    <w:rsid w:val="00E610EC"/>
  </w:style>
  <w:style w:type="character" w:customStyle="1" w:styleId="WW8Num61z2">
    <w:name w:val="WW8Num61z2"/>
    <w:rsid w:val="00E610EC"/>
  </w:style>
  <w:style w:type="character" w:customStyle="1" w:styleId="WW8Num61z3">
    <w:name w:val="WW8Num61z3"/>
    <w:rsid w:val="00E610EC"/>
  </w:style>
  <w:style w:type="character" w:customStyle="1" w:styleId="WW8Num61z4">
    <w:name w:val="WW8Num61z4"/>
    <w:rsid w:val="00E610EC"/>
  </w:style>
  <w:style w:type="character" w:customStyle="1" w:styleId="WW8Num61z5">
    <w:name w:val="WW8Num61z5"/>
    <w:rsid w:val="00E610EC"/>
  </w:style>
  <w:style w:type="character" w:customStyle="1" w:styleId="WW8Num61z6">
    <w:name w:val="WW8Num61z6"/>
    <w:rsid w:val="00E610EC"/>
  </w:style>
  <w:style w:type="character" w:customStyle="1" w:styleId="WW8Num61z7">
    <w:name w:val="WW8Num61z7"/>
    <w:rsid w:val="00E610EC"/>
  </w:style>
  <w:style w:type="character" w:customStyle="1" w:styleId="WW8Num61z8">
    <w:name w:val="WW8Num61z8"/>
    <w:rsid w:val="00E610EC"/>
  </w:style>
  <w:style w:type="character" w:customStyle="1" w:styleId="WW8Num62z0">
    <w:name w:val="WW8Num62z0"/>
    <w:rsid w:val="00E610EC"/>
    <w:rPr>
      <w:rFonts w:eastAsia="Tahoma" w:cs="Times New Roman"/>
      <w:color w:val="000000"/>
    </w:rPr>
  </w:style>
  <w:style w:type="character" w:customStyle="1" w:styleId="WW8Num62z1">
    <w:name w:val="WW8Num62z1"/>
    <w:rsid w:val="00E610EC"/>
  </w:style>
  <w:style w:type="character" w:customStyle="1" w:styleId="WW8Num62z2">
    <w:name w:val="WW8Num62z2"/>
    <w:rsid w:val="00E610EC"/>
  </w:style>
  <w:style w:type="character" w:customStyle="1" w:styleId="WW8Num62z3">
    <w:name w:val="WW8Num62z3"/>
    <w:rsid w:val="00E610EC"/>
  </w:style>
  <w:style w:type="character" w:customStyle="1" w:styleId="WW8Num62z4">
    <w:name w:val="WW8Num62z4"/>
    <w:rsid w:val="00E610EC"/>
  </w:style>
  <w:style w:type="character" w:customStyle="1" w:styleId="WW8Num62z5">
    <w:name w:val="WW8Num62z5"/>
    <w:rsid w:val="00E610EC"/>
  </w:style>
  <w:style w:type="character" w:customStyle="1" w:styleId="WW8Num62z6">
    <w:name w:val="WW8Num62z6"/>
    <w:rsid w:val="00E610EC"/>
  </w:style>
  <w:style w:type="character" w:customStyle="1" w:styleId="WW8Num62z7">
    <w:name w:val="WW8Num62z7"/>
    <w:rsid w:val="00E610EC"/>
  </w:style>
  <w:style w:type="character" w:customStyle="1" w:styleId="WW8Num62z8">
    <w:name w:val="WW8Num62z8"/>
    <w:rsid w:val="00E610EC"/>
  </w:style>
  <w:style w:type="character" w:customStyle="1" w:styleId="WW8Num63z0">
    <w:name w:val="WW8Num63z0"/>
    <w:rsid w:val="00E610EC"/>
    <w:rPr>
      <w:rFonts w:eastAsia="Calibri" w:cs="Times New Roman"/>
      <w:lang w:bidi="ar-SA"/>
    </w:rPr>
  </w:style>
  <w:style w:type="character" w:customStyle="1" w:styleId="WW8Num63z1">
    <w:name w:val="WW8Num63z1"/>
    <w:rsid w:val="00E610EC"/>
  </w:style>
  <w:style w:type="character" w:customStyle="1" w:styleId="WW8Num63z2">
    <w:name w:val="WW8Num63z2"/>
    <w:rsid w:val="00E610EC"/>
  </w:style>
  <w:style w:type="character" w:customStyle="1" w:styleId="WW8Num63z3">
    <w:name w:val="WW8Num63z3"/>
    <w:rsid w:val="00E610EC"/>
  </w:style>
  <w:style w:type="character" w:customStyle="1" w:styleId="WW8Num63z4">
    <w:name w:val="WW8Num63z4"/>
    <w:rsid w:val="00E610EC"/>
  </w:style>
  <w:style w:type="character" w:customStyle="1" w:styleId="WW8Num63z5">
    <w:name w:val="WW8Num63z5"/>
    <w:rsid w:val="00E610EC"/>
  </w:style>
  <w:style w:type="character" w:customStyle="1" w:styleId="WW8Num63z6">
    <w:name w:val="WW8Num63z6"/>
    <w:rsid w:val="00E610EC"/>
  </w:style>
  <w:style w:type="character" w:customStyle="1" w:styleId="WW8Num63z7">
    <w:name w:val="WW8Num63z7"/>
    <w:rsid w:val="00E610EC"/>
  </w:style>
  <w:style w:type="character" w:customStyle="1" w:styleId="WW8Num63z8">
    <w:name w:val="WW8Num63z8"/>
    <w:rsid w:val="00E610EC"/>
  </w:style>
  <w:style w:type="character" w:customStyle="1" w:styleId="WW8Num64z0">
    <w:name w:val="WW8Num64z0"/>
    <w:rsid w:val="00E610EC"/>
    <w:rPr>
      <w:rFonts w:ascii="Symbol" w:hAnsi="Symbol" w:cs="Symbol" w:hint="default"/>
      <w:sz w:val="22"/>
      <w:szCs w:val="22"/>
    </w:rPr>
  </w:style>
  <w:style w:type="character" w:customStyle="1" w:styleId="WW8Num64z1">
    <w:name w:val="WW8Num64z1"/>
    <w:rsid w:val="00E610EC"/>
    <w:rPr>
      <w:rFonts w:ascii="Arial" w:eastAsia="Times New Roman" w:hAnsi="Arial" w:cs="Arial" w:hint="default"/>
    </w:rPr>
  </w:style>
  <w:style w:type="character" w:customStyle="1" w:styleId="WW8Num64z2">
    <w:name w:val="WW8Num64z2"/>
    <w:rsid w:val="00E610EC"/>
    <w:rPr>
      <w:rFonts w:ascii="Wingdings" w:hAnsi="Wingdings" w:cs="Wingdings" w:hint="default"/>
    </w:rPr>
  </w:style>
  <w:style w:type="character" w:customStyle="1" w:styleId="WW8Num64z4">
    <w:name w:val="WW8Num64z4"/>
    <w:rsid w:val="00E610EC"/>
    <w:rPr>
      <w:rFonts w:ascii="Courier New" w:hAnsi="Courier New" w:cs="Courier New" w:hint="default"/>
    </w:rPr>
  </w:style>
  <w:style w:type="character" w:customStyle="1" w:styleId="Domylnaczcionkaakapitu3">
    <w:name w:val="Domyślna czcionka akapitu3"/>
    <w:rsid w:val="00E610EC"/>
  </w:style>
  <w:style w:type="character" w:customStyle="1" w:styleId="WW8Num64z3">
    <w:name w:val="WW8Num64z3"/>
    <w:rsid w:val="00E610EC"/>
  </w:style>
  <w:style w:type="character" w:customStyle="1" w:styleId="WW8Num64z5">
    <w:name w:val="WW8Num64z5"/>
    <w:rsid w:val="00E610EC"/>
  </w:style>
  <w:style w:type="character" w:customStyle="1" w:styleId="WW8Num64z6">
    <w:name w:val="WW8Num64z6"/>
    <w:rsid w:val="00E610EC"/>
  </w:style>
  <w:style w:type="character" w:customStyle="1" w:styleId="WW8Num64z7">
    <w:name w:val="WW8Num64z7"/>
    <w:rsid w:val="00E610EC"/>
  </w:style>
  <w:style w:type="character" w:customStyle="1" w:styleId="WW8Num64z8">
    <w:name w:val="WW8Num64z8"/>
    <w:rsid w:val="00E610EC"/>
  </w:style>
  <w:style w:type="character" w:customStyle="1" w:styleId="WW8Num21z3">
    <w:name w:val="WW8Num21z3"/>
    <w:rsid w:val="00E610EC"/>
  </w:style>
  <w:style w:type="character" w:customStyle="1" w:styleId="WW8Num21z4">
    <w:name w:val="WW8Num21z4"/>
    <w:rsid w:val="00E610EC"/>
  </w:style>
  <w:style w:type="character" w:customStyle="1" w:styleId="WW8Num21z5">
    <w:name w:val="WW8Num21z5"/>
    <w:rsid w:val="00E610EC"/>
  </w:style>
  <w:style w:type="character" w:customStyle="1" w:styleId="WW8Num21z6">
    <w:name w:val="WW8Num21z6"/>
    <w:rsid w:val="00E610EC"/>
  </w:style>
  <w:style w:type="character" w:customStyle="1" w:styleId="WW8Num21z7">
    <w:name w:val="WW8Num21z7"/>
    <w:rsid w:val="00E610EC"/>
  </w:style>
  <w:style w:type="character" w:customStyle="1" w:styleId="WW8Num21z8">
    <w:name w:val="WW8Num21z8"/>
    <w:rsid w:val="00E610EC"/>
  </w:style>
  <w:style w:type="character" w:customStyle="1" w:styleId="WW8Num65z0">
    <w:name w:val="WW8Num65z0"/>
    <w:rsid w:val="00E610EC"/>
    <w:rPr>
      <w:rFonts w:eastAsia="Calibri" w:cs="Times New Roman"/>
      <w:lang w:bidi="ar-SA"/>
    </w:rPr>
  </w:style>
  <w:style w:type="character" w:customStyle="1" w:styleId="WW8Num65z1">
    <w:name w:val="WW8Num65z1"/>
    <w:rsid w:val="00E610EC"/>
  </w:style>
  <w:style w:type="character" w:customStyle="1" w:styleId="WW8Num65z2">
    <w:name w:val="WW8Num65z2"/>
    <w:rsid w:val="00E610EC"/>
  </w:style>
  <w:style w:type="character" w:customStyle="1" w:styleId="WW8Num65z3">
    <w:name w:val="WW8Num65z3"/>
    <w:rsid w:val="00E610EC"/>
  </w:style>
  <w:style w:type="character" w:customStyle="1" w:styleId="WW8Num65z4">
    <w:name w:val="WW8Num65z4"/>
    <w:rsid w:val="00E610EC"/>
  </w:style>
  <w:style w:type="character" w:customStyle="1" w:styleId="WW8Num65z5">
    <w:name w:val="WW8Num65z5"/>
    <w:rsid w:val="00E610EC"/>
  </w:style>
  <w:style w:type="character" w:customStyle="1" w:styleId="WW8Num65z6">
    <w:name w:val="WW8Num65z6"/>
    <w:rsid w:val="00E610EC"/>
  </w:style>
  <w:style w:type="character" w:customStyle="1" w:styleId="WW8Num65z7">
    <w:name w:val="WW8Num65z7"/>
    <w:rsid w:val="00E610EC"/>
  </w:style>
  <w:style w:type="character" w:customStyle="1" w:styleId="WW8Num65z8">
    <w:name w:val="WW8Num65z8"/>
    <w:rsid w:val="00E610EC"/>
  </w:style>
  <w:style w:type="character" w:customStyle="1" w:styleId="WW8Num5z4">
    <w:name w:val="WW8Num5z4"/>
    <w:rsid w:val="00E610EC"/>
  </w:style>
  <w:style w:type="character" w:customStyle="1" w:styleId="WW8Num5z5">
    <w:name w:val="WW8Num5z5"/>
    <w:rsid w:val="00E610EC"/>
  </w:style>
  <w:style w:type="character" w:customStyle="1" w:styleId="WW8Num5z6">
    <w:name w:val="WW8Num5z6"/>
    <w:rsid w:val="00E610EC"/>
  </w:style>
  <w:style w:type="character" w:customStyle="1" w:styleId="WW8Num5z7">
    <w:name w:val="WW8Num5z7"/>
    <w:rsid w:val="00E610EC"/>
  </w:style>
  <w:style w:type="character" w:customStyle="1" w:styleId="WW8Num5z8">
    <w:name w:val="WW8Num5z8"/>
    <w:rsid w:val="00E610EC"/>
  </w:style>
  <w:style w:type="character" w:customStyle="1" w:styleId="WW8Num13z3">
    <w:name w:val="WW8Num13z3"/>
    <w:rsid w:val="00E610EC"/>
  </w:style>
  <w:style w:type="character" w:customStyle="1" w:styleId="WW8Num13z4">
    <w:name w:val="WW8Num13z4"/>
    <w:rsid w:val="00E610EC"/>
  </w:style>
  <w:style w:type="character" w:customStyle="1" w:styleId="WW8Num13z5">
    <w:name w:val="WW8Num13z5"/>
    <w:rsid w:val="00E610EC"/>
  </w:style>
  <w:style w:type="character" w:customStyle="1" w:styleId="WW8Num13z6">
    <w:name w:val="WW8Num13z6"/>
    <w:rsid w:val="00E610EC"/>
  </w:style>
  <w:style w:type="character" w:customStyle="1" w:styleId="WW8Num13z7">
    <w:name w:val="WW8Num13z7"/>
    <w:rsid w:val="00E610EC"/>
  </w:style>
  <w:style w:type="character" w:customStyle="1" w:styleId="WW8Num13z8">
    <w:name w:val="WW8Num13z8"/>
    <w:rsid w:val="00E610EC"/>
  </w:style>
  <w:style w:type="character" w:customStyle="1" w:styleId="WW8Num18z2">
    <w:name w:val="WW8Num18z2"/>
    <w:rsid w:val="00E610EC"/>
  </w:style>
  <w:style w:type="character" w:customStyle="1" w:styleId="WW8Num18z3">
    <w:name w:val="WW8Num18z3"/>
    <w:rsid w:val="00E610EC"/>
  </w:style>
  <w:style w:type="character" w:customStyle="1" w:styleId="WW8Num18z4">
    <w:name w:val="WW8Num18z4"/>
    <w:rsid w:val="00E610EC"/>
  </w:style>
  <w:style w:type="character" w:customStyle="1" w:styleId="WW8Num18z5">
    <w:name w:val="WW8Num18z5"/>
    <w:rsid w:val="00E610EC"/>
  </w:style>
  <w:style w:type="character" w:customStyle="1" w:styleId="WW8Num18z6">
    <w:name w:val="WW8Num18z6"/>
    <w:rsid w:val="00E610EC"/>
  </w:style>
  <w:style w:type="character" w:customStyle="1" w:styleId="WW8Num18z7">
    <w:name w:val="WW8Num18z7"/>
    <w:rsid w:val="00E610EC"/>
  </w:style>
  <w:style w:type="character" w:customStyle="1" w:styleId="WW8Num18z8">
    <w:name w:val="WW8Num18z8"/>
    <w:rsid w:val="00E610EC"/>
  </w:style>
  <w:style w:type="character" w:customStyle="1" w:styleId="WW8Num26z3">
    <w:name w:val="WW8Num26z3"/>
    <w:rsid w:val="00E610EC"/>
  </w:style>
  <w:style w:type="character" w:customStyle="1" w:styleId="WW8Num26z4">
    <w:name w:val="WW8Num26z4"/>
    <w:rsid w:val="00E610EC"/>
  </w:style>
  <w:style w:type="character" w:customStyle="1" w:styleId="WW8Num26z5">
    <w:name w:val="WW8Num26z5"/>
    <w:rsid w:val="00E610EC"/>
  </w:style>
  <w:style w:type="character" w:customStyle="1" w:styleId="WW8Num26z6">
    <w:name w:val="WW8Num26z6"/>
    <w:rsid w:val="00E610EC"/>
  </w:style>
  <w:style w:type="character" w:customStyle="1" w:styleId="WW8Num26z7">
    <w:name w:val="WW8Num26z7"/>
    <w:rsid w:val="00E610EC"/>
  </w:style>
  <w:style w:type="character" w:customStyle="1" w:styleId="WW8Num26z8">
    <w:name w:val="WW8Num26z8"/>
    <w:rsid w:val="00E610EC"/>
  </w:style>
  <w:style w:type="character" w:customStyle="1" w:styleId="WW8Num32z4">
    <w:name w:val="WW8Num32z4"/>
    <w:rsid w:val="00E610EC"/>
  </w:style>
  <w:style w:type="character" w:customStyle="1" w:styleId="WW8Num32z5">
    <w:name w:val="WW8Num32z5"/>
    <w:rsid w:val="00E610EC"/>
  </w:style>
  <w:style w:type="character" w:customStyle="1" w:styleId="WW8Num32z6">
    <w:name w:val="WW8Num32z6"/>
    <w:rsid w:val="00E610EC"/>
  </w:style>
  <w:style w:type="character" w:customStyle="1" w:styleId="WW8Num32z7">
    <w:name w:val="WW8Num32z7"/>
    <w:rsid w:val="00E610EC"/>
  </w:style>
  <w:style w:type="character" w:customStyle="1" w:styleId="WW8Num32z8">
    <w:name w:val="WW8Num32z8"/>
    <w:rsid w:val="00E610EC"/>
  </w:style>
  <w:style w:type="character" w:customStyle="1" w:styleId="WW8Num66z0">
    <w:name w:val="WW8Num66z0"/>
    <w:rsid w:val="00E610EC"/>
    <w:rPr>
      <w:rFonts w:ascii="Cambria" w:hAnsi="Cambria" w:cs="Cambria"/>
      <w:b/>
      <w:sz w:val="24"/>
    </w:rPr>
  </w:style>
  <w:style w:type="character" w:customStyle="1" w:styleId="WW8Num66z1">
    <w:name w:val="WW8Num66z1"/>
    <w:rsid w:val="00E610EC"/>
  </w:style>
  <w:style w:type="character" w:customStyle="1" w:styleId="WW8Num66z2">
    <w:name w:val="WW8Num66z2"/>
    <w:rsid w:val="00E610EC"/>
  </w:style>
  <w:style w:type="character" w:customStyle="1" w:styleId="WW8Num66z3">
    <w:name w:val="WW8Num66z3"/>
    <w:rsid w:val="00E610EC"/>
  </w:style>
  <w:style w:type="character" w:customStyle="1" w:styleId="WW8Num66z4">
    <w:name w:val="WW8Num66z4"/>
    <w:rsid w:val="00E610EC"/>
  </w:style>
  <w:style w:type="character" w:customStyle="1" w:styleId="WW8Num66z5">
    <w:name w:val="WW8Num66z5"/>
    <w:rsid w:val="00E610EC"/>
  </w:style>
  <w:style w:type="character" w:customStyle="1" w:styleId="WW8Num66z6">
    <w:name w:val="WW8Num66z6"/>
    <w:rsid w:val="00E610EC"/>
  </w:style>
  <w:style w:type="character" w:customStyle="1" w:styleId="WW8Num66z7">
    <w:name w:val="WW8Num66z7"/>
    <w:rsid w:val="00E610EC"/>
  </w:style>
  <w:style w:type="character" w:customStyle="1" w:styleId="WW8Num66z8">
    <w:name w:val="WW8Num66z8"/>
    <w:rsid w:val="00E610EC"/>
  </w:style>
  <w:style w:type="character" w:customStyle="1" w:styleId="WW8Num67z0">
    <w:name w:val="WW8Num67z0"/>
    <w:rsid w:val="00E610EC"/>
    <w:rPr>
      <w:rFonts w:ascii="Cambria" w:hAnsi="Cambria" w:cs="Cambria"/>
      <w:b/>
      <w:sz w:val="24"/>
    </w:rPr>
  </w:style>
  <w:style w:type="character" w:customStyle="1" w:styleId="WW8Num67z1">
    <w:name w:val="WW8Num67z1"/>
    <w:rsid w:val="00E610EC"/>
  </w:style>
  <w:style w:type="character" w:customStyle="1" w:styleId="WW8Num67z2">
    <w:name w:val="WW8Num67z2"/>
    <w:rsid w:val="00E610EC"/>
  </w:style>
  <w:style w:type="character" w:customStyle="1" w:styleId="WW8Num67z3">
    <w:name w:val="WW8Num67z3"/>
    <w:rsid w:val="00E610EC"/>
  </w:style>
  <w:style w:type="character" w:customStyle="1" w:styleId="WW8Num67z4">
    <w:name w:val="WW8Num67z4"/>
    <w:rsid w:val="00E610EC"/>
  </w:style>
  <w:style w:type="character" w:customStyle="1" w:styleId="WW8Num67z5">
    <w:name w:val="WW8Num67z5"/>
    <w:rsid w:val="00E610EC"/>
  </w:style>
  <w:style w:type="character" w:customStyle="1" w:styleId="WW8Num67z6">
    <w:name w:val="WW8Num67z6"/>
    <w:rsid w:val="00E610EC"/>
  </w:style>
  <w:style w:type="character" w:customStyle="1" w:styleId="WW8Num67z7">
    <w:name w:val="WW8Num67z7"/>
    <w:rsid w:val="00E610EC"/>
  </w:style>
  <w:style w:type="character" w:customStyle="1" w:styleId="WW8Num67z8">
    <w:name w:val="WW8Num67z8"/>
    <w:rsid w:val="00E610EC"/>
  </w:style>
  <w:style w:type="character" w:customStyle="1" w:styleId="WW8Num68z0">
    <w:name w:val="WW8Num68z0"/>
    <w:rsid w:val="00E610EC"/>
    <w:rPr>
      <w:rFonts w:ascii="Cambria" w:hAnsi="Cambria" w:cs="Cambria" w:hint="eastAsia"/>
      <w:b/>
      <w:sz w:val="24"/>
      <w:szCs w:val="20"/>
    </w:rPr>
  </w:style>
  <w:style w:type="character" w:customStyle="1" w:styleId="WW8Num68z1">
    <w:name w:val="WW8Num68z1"/>
    <w:rsid w:val="00E610EC"/>
  </w:style>
  <w:style w:type="character" w:customStyle="1" w:styleId="WW8Num68z2">
    <w:name w:val="WW8Num68z2"/>
    <w:rsid w:val="00E610EC"/>
  </w:style>
  <w:style w:type="character" w:customStyle="1" w:styleId="WW8Num68z3">
    <w:name w:val="WW8Num68z3"/>
    <w:rsid w:val="00E610EC"/>
  </w:style>
  <w:style w:type="character" w:customStyle="1" w:styleId="WW8Num68z4">
    <w:name w:val="WW8Num68z4"/>
    <w:rsid w:val="00E610EC"/>
  </w:style>
  <w:style w:type="character" w:customStyle="1" w:styleId="WW8Num68z5">
    <w:name w:val="WW8Num68z5"/>
    <w:rsid w:val="00E610EC"/>
  </w:style>
  <w:style w:type="character" w:customStyle="1" w:styleId="WW8Num68z6">
    <w:name w:val="WW8Num68z6"/>
    <w:rsid w:val="00E610EC"/>
  </w:style>
  <w:style w:type="character" w:customStyle="1" w:styleId="WW8Num68z7">
    <w:name w:val="WW8Num68z7"/>
    <w:rsid w:val="00E610EC"/>
  </w:style>
  <w:style w:type="character" w:customStyle="1" w:styleId="WW8Num68z8">
    <w:name w:val="WW8Num68z8"/>
    <w:rsid w:val="00E610EC"/>
  </w:style>
  <w:style w:type="character" w:customStyle="1" w:styleId="WW8Num69z0">
    <w:name w:val="WW8Num69z0"/>
    <w:rsid w:val="00E610EC"/>
    <w:rPr>
      <w:rFonts w:eastAsia="Calibri" w:cs="Arial"/>
      <w:b/>
    </w:rPr>
  </w:style>
  <w:style w:type="character" w:customStyle="1" w:styleId="WW8Num69z1">
    <w:name w:val="WW8Num69z1"/>
    <w:rsid w:val="00E610EC"/>
  </w:style>
  <w:style w:type="character" w:customStyle="1" w:styleId="WW8Num69z2">
    <w:name w:val="WW8Num69z2"/>
    <w:rsid w:val="00E610EC"/>
  </w:style>
  <w:style w:type="character" w:customStyle="1" w:styleId="WW8Num69z3">
    <w:name w:val="WW8Num69z3"/>
    <w:rsid w:val="00E610EC"/>
  </w:style>
  <w:style w:type="character" w:customStyle="1" w:styleId="WW8Num69z4">
    <w:name w:val="WW8Num69z4"/>
    <w:rsid w:val="00E610EC"/>
  </w:style>
  <w:style w:type="character" w:customStyle="1" w:styleId="WW8Num69z5">
    <w:name w:val="WW8Num69z5"/>
    <w:rsid w:val="00E610EC"/>
  </w:style>
  <w:style w:type="character" w:customStyle="1" w:styleId="WW8Num69z6">
    <w:name w:val="WW8Num69z6"/>
    <w:rsid w:val="00E610EC"/>
  </w:style>
  <w:style w:type="character" w:customStyle="1" w:styleId="WW8Num69z7">
    <w:name w:val="WW8Num69z7"/>
    <w:rsid w:val="00E610EC"/>
  </w:style>
  <w:style w:type="character" w:customStyle="1" w:styleId="WW8Num69z8">
    <w:name w:val="WW8Num69z8"/>
    <w:rsid w:val="00E610EC"/>
  </w:style>
  <w:style w:type="character" w:customStyle="1" w:styleId="WW8Num70z0">
    <w:name w:val="WW8Num70z0"/>
    <w:rsid w:val="00E610EC"/>
    <w:rPr>
      <w:b/>
      <w:bCs/>
      <w:sz w:val="24"/>
    </w:rPr>
  </w:style>
  <w:style w:type="character" w:customStyle="1" w:styleId="WW8Num70z1">
    <w:name w:val="WW8Num70z1"/>
    <w:rsid w:val="00E610EC"/>
  </w:style>
  <w:style w:type="character" w:customStyle="1" w:styleId="WW8Num70z2">
    <w:name w:val="WW8Num70z2"/>
    <w:rsid w:val="00E610EC"/>
  </w:style>
  <w:style w:type="character" w:customStyle="1" w:styleId="WW8Num70z3">
    <w:name w:val="WW8Num70z3"/>
    <w:rsid w:val="00E610EC"/>
  </w:style>
  <w:style w:type="character" w:customStyle="1" w:styleId="WW8Num70z4">
    <w:name w:val="WW8Num70z4"/>
    <w:rsid w:val="00E610EC"/>
  </w:style>
  <w:style w:type="character" w:customStyle="1" w:styleId="WW8Num70z5">
    <w:name w:val="WW8Num70z5"/>
    <w:rsid w:val="00E610EC"/>
  </w:style>
  <w:style w:type="character" w:customStyle="1" w:styleId="WW8Num70z6">
    <w:name w:val="WW8Num70z6"/>
    <w:rsid w:val="00E610EC"/>
  </w:style>
  <w:style w:type="character" w:customStyle="1" w:styleId="WW8Num70z7">
    <w:name w:val="WW8Num70z7"/>
    <w:rsid w:val="00E610EC"/>
  </w:style>
  <w:style w:type="character" w:customStyle="1" w:styleId="WW8Num70z8">
    <w:name w:val="WW8Num70z8"/>
    <w:rsid w:val="00E610EC"/>
  </w:style>
  <w:style w:type="character" w:customStyle="1" w:styleId="WW8Num71z0">
    <w:name w:val="WW8Num71z0"/>
    <w:rsid w:val="00E610EC"/>
    <w:rPr>
      <w:rFonts w:ascii="Cambria" w:hAnsi="Cambria" w:cs="Cambria"/>
      <w:b/>
    </w:rPr>
  </w:style>
  <w:style w:type="character" w:customStyle="1" w:styleId="WW8Num71z1">
    <w:name w:val="WW8Num71z1"/>
    <w:rsid w:val="00E610EC"/>
    <w:rPr>
      <w:rFonts w:ascii="Courier New" w:hAnsi="Courier New" w:cs="Courier New"/>
    </w:rPr>
  </w:style>
  <w:style w:type="character" w:customStyle="1" w:styleId="WW8Num71z2">
    <w:name w:val="WW8Num71z2"/>
    <w:rsid w:val="00E610EC"/>
    <w:rPr>
      <w:rFonts w:ascii="Wingdings" w:hAnsi="Wingdings" w:cs="Wingdings"/>
    </w:rPr>
  </w:style>
  <w:style w:type="character" w:customStyle="1" w:styleId="WW8Num71z3">
    <w:name w:val="WW8Num71z3"/>
    <w:rsid w:val="00E610EC"/>
    <w:rPr>
      <w:rFonts w:ascii="Symbol" w:hAnsi="Symbol" w:cs="Symbol"/>
    </w:rPr>
  </w:style>
  <w:style w:type="character" w:customStyle="1" w:styleId="WW8Num72z0">
    <w:name w:val="WW8Num72z0"/>
    <w:rsid w:val="00E610EC"/>
    <w:rPr>
      <w:rFonts w:ascii="Cambria" w:hAnsi="Cambria" w:cs="Cambria"/>
      <w:b/>
    </w:rPr>
  </w:style>
  <w:style w:type="character" w:customStyle="1" w:styleId="WW8Num72z1">
    <w:name w:val="WW8Num72z1"/>
    <w:rsid w:val="00E610EC"/>
    <w:rPr>
      <w:rFonts w:ascii="Courier New" w:hAnsi="Courier New" w:cs="Courier New"/>
    </w:rPr>
  </w:style>
  <w:style w:type="character" w:customStyle="1" w:styleId="WW8Num72z2">
    <w:name w:val="WW8Num72z2"/>
    <w:rsid w:val="00E610EC"/>
    <w:rPr>
      <w:rFonts w:ascii="Wingdings" w:hAnsi="Wingdings" w:cs="Wingdings"/>
    </w:rPr>
  </w:style>
  <w:style w:type="character" w:customStyle="1" w:styleId="WW8Num72z3">
    <w:name w:val="WW8Num72z3"/>
    <w:rsid w:val="00E610EC"/>
    <w:rPr>
      <w:rFonts w:ascii="Symbol" w:hAnsi="Symbol" w:cs="Symbol"/>
    </w:rPr>
  </w:style>
  <w:style w:type="character" w:customStyle="1" w:styleId="WW8Num73z0">
    <w:name w:val="WW8Num73z0"/>
    <w:rsid w:val="00E610EC"/>
    <w:rPr>
      <w:rFonts w:ascii="Cambria" w:hAnsi="Cambria" w:cs="Cambria"/>
    </w:rPr>
  </w:style>
  <w:style w:type="character" w:customStyle="1" w:styleId="WW8Num73z1">
    <w:name w:val="WW8Num73z1"/>
    <w:rsid w:val="00E610EC"/>
    <w:rPr>
      <w:rFonts w:ascii="Courier New" w:hAnsi="Courier New" w:cs="Courier New"/>
    </w:rPr>
  </w:style>
  <w:style w:type="character" w:customStyle="1" w:styleId="WW8Num73z2">
    <w:name w:val="WW8Num73z2"/>
    <w:rsid w:val="00E610EC"/>
    <w:rPr>
      <w:rFonts w:ascii="Wingdings" w:hAnsi="Wingdings" w:cs="Wingdings"/>
    </w:rPr>
  </w:style>
  <w:style w:type="character" w:customStyle="1" w:styleId="WW8Num73z3">
    <w:name w:val="WW8Num73z3"/>
    <w:rsid w:val="00E610EC"/>
    <w:rPr>
      <w:rFonts w:ascii="Symbol" w:hAnsi="Symbol" w:cs="Symbol"/>
    </w:rPr>
  </w:style>
  <w:style w:type="character" w:customStyle="1" w:styleId="WW8Num74z0">
    <w:name w:val="WW8Num74z0"/>
    <w:rsid w:val="00E610EC"/>
    <w:rPr>
      <w:rFonts w:ascii="Cambria" w:eastAsia="Arial" w:hAnsi="Cambria" w:cs="Arial"/>
      <w:b/>
      <w:bCs w:val="0"/>
      <w:i/>
      <w:iCs/>
    </w:rPr>
  </w:style>
  <w:style w:type="character" w:customStyle="1" w:styleId="WW8Num74z1">
    <w:name w:val="WW8Num74z1"/>
    <w:rsid w:val="00E610EC"/>
    <w:rPr>
      <w:rFonts w:ascii="Courier New" w:eastAsia="Arial" w:hAnsi="Courier New" w:cs="Courier New"/>
    </w:rPr>
  </w:style>
  <w:style w:type="character" w:customStyle="1" w:styleId="WW8Num74z2">
    <w:name w:val="WW8Num74z2"/>
    <w:rsid w:val="00E610EC"/>
    <w:rPr>
      <w:rFonts w:ascii="Wingdings" w:hAnsi="Wingdings" w:cs="Wingdings"/>
    </w:rPr>
  </w:style>
  <w:style w:type="character" w:customStyle="1" w:styleId="WW8Num74z3">
    <w:name w:val="WW8Num74z3"/>
    <w:rsid w:val="00E610EC"/>
    <w:rPr>
      <w:rFonts w:ascii="Symbol" w:hAnsi="Symbol" w:cs="Symbol"/>
    </w:rPr>
  </w:style>
  <w:style w:type="character" w:customStyle="1" w:styleId="WW8Num75z0">
    <w:name w:val="WW8Num75z0"/>
    <w:rsid w:val="00E610EC"/>
    <w:rPr>
      <w:b/>
      <w:i w:val="0"/>
      <w:iCs/>
      <w:color w:val="auto"/>
      <w:sz w:val="24"/>
    </w:rPr>
  </w:style>
  <w:style w:type="character" w:customStyle="1" w:styleId="WW8Num75z1">
    <w:name w:val="WW8Num75z1"/>
    <w:rsid w:val="00E610EC"/>
    <w:rPr>
      <w:rFonts w:ascii="Cambria" w:eastAsia="Times New Roman" w:hAnsi="Cambria" w:cs="Cambria"/>
    </w:rPr>
  </w:style>
  <w:style w:type="character" w:customStyle="1" w:styleId="WW8Num75z2">
    <w:name w:val="WW8Num75z2"/>
    <w:rsid w:val="00E610EC"/>
  </w:style>
  <w:style w:type="character" w:customStyle="1" w:styleId="WW8Num75z3">
    <w:name w:val="WW8Num75z3"/>
    <w:rsid w:val="00E610EC"/>
  </w:style>
  <w:style w:type="character" w:customStyle="1" w:styleId="WW8Num75z4">
    <w:name w:val="WW8Num75z4"/>
    <w:rsid w:val="00E610EC"/>
  </w:style>
  <w:style w:type="character" w:customStyle="1" w:styleId="WW8Num75z5">
    <w:name w:val="WW8Num75z5"/>
    <w:rsid w:val="00E610EC"/>
  </w:style>
  <w:style w:type="character" w:customStyle="1" w:styleId="WW8Num75z6">
    <w:name w:val="WW8Num75z6"/>
    <w:rsid w:val="00E610EC"/>
  </w:style>
  <w:style w:type="character" w:customStyle="1" w:styleId="WW8Num75z7">
    <w:name w:val="WW8Num75z7"/>
    <w:rsid w:val="00E610EC"/>
  </w:style>
  <w:style w:type="character" w:customStyle="1" w:styleId="WW8Num75z8">
    <w:name w:val="WW8Num75z8"/>
    <w:rsid w:val="00E610EC"/>
  </w:style>
  <w:style w:type="character" w:customStyle="1" w:styleId="WW8Num76z0">
    <w:name w:val="WW8Num76z0"/>
    <w:rsid w:val="00E610EC"/>
    <w:rPr>
      <w:rFonts w:ascii="Cambria" w:hAnsi="Cambria" w:cs="Times New Roman"/>
      <w:b/>
      <w:sz w:val="24"/>
    </w:rPr>
  </w:style>
  <w:style w:type="character" w:customStyle="1" w:styleId="WW8Num76z1">
    <w:name w:val="WW8Num76z1"/>
    <w:rsid w:val="00E610EC"/>
  </w:style>
  <w:style w:type="character" w:customStyle="1" w:styleId="WW8Num76z2">
    <w:name w:val="WW8Num76z2"/>
    <w:rsid w:val="00E610EC"/>
  </w:style>
  <w:style w:type="character" w:customStyle="1" w:styleId="WW8Num76z3">
    <w:name w:val="WW8Num76z3"/>
    <w:rsid w:val="00E610EC"/>
  </w:style>
  <w:style w:type="character" w:customStyle="1" w:styleId="WW8Num76z4">
    <w:name w:val="WW8Num76z4"/>
    <w:rsid w:val="00E610EC"/>
  </w:style>
  <w:style w:type="character" w:customStyle="1" w:styleId="WW8Num76z5">
    <w:name w:val="WW8Num76z5"/>
    <w:rsid w:val="00E610EC"/>
  </w:style>
  <w:style w:type="character" w:customStyle="1" w:styleId="WW8Num76z6">
    <w:name w:val="WW8Num76z6"/>
    <w:rsid w:val="00E610EC"/>
  </w:style>
  <w:style w:type="character" w:customStyle="1" w:styleId="WW8Num76z7">
    <w:name w:val="WW8Num76z7"/>
    <w:rsid w:val="00E610EC"/>
  </w:style>
  <w:style w:type="character" w:customStyle="1" w:styleId="WW8Num76z8">
    <w:name w:val="WW8Num76z8"/>
    <w:rsid w:val="00E610EC"/>
  </w:style>
  <w:style w:type="character" w:customStyle="1" w:styleId="WW8Num77z0">
    <w:name w:val="WW8Num77z0"/>
    <w:rsid w:val="00E610EC"/>
    <w:rPr>
      <w:rFonts w:ascii="Cambria" w:hAnsi="Cambria" w:cs="Cambria"/>
      <w:b/>
    </w:rPr>
  </w:style>
  <w:style w:type="character" w:customStyle="1" w:styleId="WW8Num77z1">
    <w:name w:val="WW8Num77z1"/>
    <w:rsid w:val="00E610EC"/>
  </w:style>
  <w:style w:type="character" w:customStyle="1" w:styleId="WW8Num77z2">
    <w:name w:val="WW8Num77z2"/>
    <w:rsid w:val="00E610EC"/>
  </w:style>
  <w:style w:type="character" w:customStyle="1" w:styleId="WW8Num77z3">
    <w:name w:val="WW8Num77z3"/>
    <w:rsid w:val="00E610EC"/>
  </w:style>
  <w:style w:type="character" w:customStyle="1" w:styleId="WW8Num77z4">
    <w:name w:val="WW8Num77z4"/>
    <w:rsid w:val="00E610EC"/>
  </w:style>
  <w:style w:type="character" w:customStyle="1" w:styleId="WW8Num77z5">
    <w:name w:val="WW8Num77z5"/>
    <w:rsid w:val="00E610EC"/>
  </w:style>
  <w:style w:type="character" w:customStyle="1" w:styleId="WW8Num77z6">
    <w:name w:val="WW8Num77z6"/>
    <w:rsid w:val="00E610EC"/>
  </w:style>
  <w:style w:type="character" w:customStyle="1" w:styleId="WW8Num77z7">
    <w:name w:val="WW8Num77z7"/>
    <w:rsid w:val="00E610EC"/>
  </w:style>
  <w:style w:type="character" w:customStyle="1" w:styleId="WW8Num77z8">
    <w:name w:val="WW8Num77z8"/>
    <w:rsid w:val="00E610EC"/>
  </w:style>
  <w:style w:type="character" w:customStyle="1" w:styleId="WW8Num78z0">
    <w:name w:val="WW8Num78z0"/>
    <w:rsid w:val="00E610EC"/>
  </w:style>
  <w:style w:type="character" w:customStyle="1" w:styleId="WW8Num78z1">
    <w:name w:val="WW8Num78z1"/>
    <w:rsid w:val="00E610EC"/>
  </w:style>
  <w:style w:type="character" w:customStyle="1" w:styleId="WW8Num78z2">
    <w:name w:val="WW8Num78z2"/>
    <w:rsid w:val="00E610EC"/>
  </w:style>
  <w:style w:type="character" w:customStyle="1" w:styleId="WW8Num78z3">
    <w:name w:val="WW8Num78z3"/>
    <w:rsid w:val="00E610EC"/>
  </w:style>
  <w:style w:type="character" w:customStyle="1" w:styleId="WW8Num78z4">
    <w:name w:val="WW8Num78z4"/>
    <w:rsid w:val="00E610EC"/>
  </w:style>
  <w:style w:type="character" w:customStyle="1" w:styleId="WW8Num78z5">
    <w:name w:val="WW8Num78z5"/>
    <w:rsid w:val="00E610EC"/>
  </w:style>
  <w:style w:type="character" w:customStyle="1" w:styleId="WW8Num78z6">
    <w:name w:val="WW8Num78z6"/>
    <w:rsid w:val="00E610EC"/>
  </w:style>
  <w:style w:type="character" w:customStyle="1" w:styleId="WW8Num78z7">
    <w:name w:val="WW8Num78z7"/>
    <w:rsid w:val="00E610EC"/>
  </w:style>
  <w:style w:type="character" w:customStyle="1" w:styleId="WW8Num78z8">
    <w:name w:val="WW8Num78z8"/>
    <w:rsid w:val="00E610EC"/>
  </w:style>
  <w:style w:type="character" w:customStyle="1" w:styleId="WW8Num79z0">
    <w:name w:val="WW8Num79z0"/>
    <w:rsid w:val="00E610EC"/>
    <w:rPr>
      <w:rFonts w:ascii="Cambria" w:hAnsi="Cambria" w:cs="Cambria"/>
      <w:b/>
      <w:i w:val="0"/>
      <w:iCs/>
      <w:color w:val="auto"/>
    </w:rPr>
  </w:style>
  <w:style w:type="character" w:customStyle="1" w:styleId="WW8Num79z1">
    <w:name w:val="WW8Num79z1"/>
    <w:rsid w:val="00E610EC"/>
  </w:style>
  <w:style w:type="character" w:customStyle="1" w:styleId="WW8Num79z2">
    <w:name w:val="WW8Num79z2"/>
    <w:rsid w:val="00E610EC"/>
  </w:style>
  <w:style w:type="character" w:customStyle="1" w:styleId="WW8Num79z3">
    <w:name w:val="WW8Num79z3"/>
    <w:rsid w:val="00E610EC"/>
  </w:style>
  <w:style w:type="character" w:customStyle="1" w:styleId="WW8Num79z4">
    <w:name w:val="WW8Num79z4"/>
    <w:rsid w:val="00E610EC"/>
  </w:style>
  <w:style w:type="character" w:customStyle="1" w:styleId="WW8Num79z5">
    <w:name w:val="WW8Num79z5"/>
    <w:rsid w:val="00E610EC"/>
  </w:style>
  <w:style w:type="character" w:customStyle="1" w:styleId="WW8Num79z6">
    <w:name w:val="WW8Num79z6"/>
    <w:rsid w:val="00E610EC"/>
  </w:style>
  <w:style w:type="character" w:customStyle="1" w:styleId="WW8Num79z7">
    <w:name w:val="WW8Num79z7"/>
    <w:rsid w:val="00E610EC"/>
  </w:style>
  <w:style w:type="character" w:customStyle="1" w:styleId="WW8Num79z8">
    <w:name w:val="WW8Num79z8"/>
    <w:rsid w:val="00E610EC"/>
  </w:style>
  <w:style w:type="character" w:customStyle="1" w:styleId="WW8Num80z0">
    <w:name w:val="WW8Num80z0"/>
    <w:rsid w:val="00E610EC"/>
    <w:rPr>
      <w:rFonts w:ascii="Cambria" w:hAnsi="Cambria" w:cs="Cambria"/>
      <w:b/>
      <w:bCs w:val="0"/>
      <w:i w:val="0"/>
      <w:iCs/>
      <w:color w:val="auto"/>
    </w:rPr>
  </w:style>
  <w:style w:type="character" w:customStyle="1" w:styleId="WW8Num80z1">
    <w:name w:val="WW8Num80z1"/>
    <w:rsid w:val="00E610EC"/>
  </w:style>
  <w:style w:type="character" w:customStyle="1" w:styleId="WW8Num80z2">
    <w:name w:val="WW8Num80z2"/>
    <w:rsid w:val="00E610EC"/>
  </w:style>
  <w:style w:type="character" w:customStyle="1" w:styleId="WW8Num80z3">
    <w:name w:val="WW8Num80z3"/>
    <w:rsid w:val="00E610EC"/>
  </w:style>
  <w:style w:type="character" w:customStyle="1" w:styleId="WW8Num80z4">
    <w:name w:val="WW8Num80z4"/>
    <w:rsid w:val="00E610EC"/>
  </w:style>
  <w:style w:type="character" w:customStyle="1" w:styleId="WW8Num80z5">
    <w:name w:val="WW8Num80z5"/>
    <w:rsid w:val="00E610EC"/>
  </w:style>
  <w:style w:type="character" w:customStyle="1" w:styleId="WW8Num80z6">
    <w:name w:val="WW8Num80z6"/>
    <w:rsid w:val="00E610EC"/>
  </w:style>
  <w:style w:type="character" w:customStyle="1" w:styleId="WW8Num80z7">
    <w:name w:val="WW8Num80z7"/>
    <w:rsid w:val="00E610EC"/>
  </w:style>
  <w:style w:type="character" w:customStyle="1" w:styleId="WW8Num80z8">
    <w:name w:val="WW8Num80z8"/>
    <w:rsid w:val="00E610EC"/>
  </w:style>
  <w:style w:type="character" w:customStyle="1" w:styleId="WW8Num81z0">
    <w:name w:val="WW8Num81z0"/>
    <w:rsid w:val="00E610EC"/>
    <w:rPr>
      <w:rFonts w:ascii="Cambria" w:hAnsi="Cambria" w:cs="Cambria"/>
      <w:b/>
      <w:bCs/>
    </w:rPr>
  </w:style>
  <w:style w:type="character" w:customStyle="1" w:styleId="WW8Num81z1">
    <w:name w:val="WW8Num81z1"/>
    <w:rsid w:val="00E610EC"/>
  </w:style>
  <w:style w:type="character" w:customStyle="1" w:styleId="WW8Num81z2">
    <w:name w:val="WW8Num81z2"/>
    <w:rsid w:val="00E610EC"/>
  </w:style>
  <w:style w:type="character" w:customStyle="1" w:styleId="WW8Num81z3">
    <w:name w:val="WW8Num81z3"/>
    <w:rsid w:val="00E610EC"/>
  </w:style>
  <w:style w:type="character" w:customStyle="1" w:styleId="WW8Num81z4">
    <w:name w:val="WW8Num81z4"/>
    <w:rsid w:val="00E610EC"/>
  </w:style>
  <w:style w:type="character" w:customStyle="1" w:styleId="WW8Num81z5">
    <w:name w:val="WW8Num81z5"/>
    <w:rsid w:val="00E610EC"/>
  </w:style>
  <w:style w:type="character" w:customStyle="1" w:styleId="WW8Num81z6">
    <w:name w:val="WW8Num81z6"/>
    <w:rsid w:val="00E610EC"/>
  </w:style>
  <w:style w:type="character" w:customStyle="1" w:styleId="WW8Num81z7">
    <w:name w:val="WW8Num81z7"/>
    <w:rsid w:val="00E610EC"/>
  </w:style>
  <w:style w:type="character" w:customStyle="1" w:styleId="WW8Num81z8">
    <w:name w:val="WW8Num81z8"/>
    <w:rsid w:val="00E610EC"/>
  </w:style>
  <w:style w:type="character" w:customStyle="1" w:styleId="WW8Num82z0">
    <w:name w:val="WW8Num82z0"/>
    <w:rsid w:val="00E610EC"/>
    <w:rPr>
      <w:rFonts w:ascii="Cambria" w:eastAsia="Times New Roman" w:hAnsi="Cambria" w:cs="Times New Roman"/>
      <w:spacing w:val="-1"/>
    </w:rPr>
  </w:style>
  <w:style w:type="character" w:customStyle="1" w:styleId="WW8Num82z1">
    <w:name w:val="WW8Num82z1"/>
    <w:rsid w:val="00E610EC"/>
    <w:rPr>
      <w:rFonts w:ascii="Cambria" w:hAnsi="Cambria" w:cs="Cambria"/>
    </w:rPr>
  </w:style>
  <w:style w:type="character" w:customStyle="1" w:styleId="WW8Num82z2">
    <w:name w:val="WW8Num82z2"/>
    <w:rsid w:val="00E610EC"/>
  </w:style>
  <w:style w:type="character" w:customStyle="1" w:styleId="WW8Num82z3">
    <w:name w:val="WW8Num82z3"/>
    <w:rsid w:val="00E610EC"/>
  </w:style>
  <w:style w:type="character" w:customStyle="1" w:styleId="WW8Num82z4">
    <w:name w:val="WW8Num82z4"/>
    <w:rsid w:val="00E610EC"/>
  </w:style>
  <w:style w:type="character" w:customStyle="1" w:styleId="WW8Num82z5">
    <w:name w:val="WW8Num82z5"/>
    <w:rsid w:val="00E610EC"/>
  </w:style>
  <w:style w:type="character" w:customStyle="1" w:styleId="WW8Num82z6">
    <w:name w:val="WW8Num82z6"/>
    <w:rsid w:val="00E610EC"/>
  </w:style>
  <w:style w:type="character" w:customStyle="1" w:styleId="WW8Num82z7">
    <w:name w:val="WW8Num82z7"/>
    <w:rsid w:val="00E610EC"/>
  </w:style>
  <w:style w:type="character" w:customStyle="1" w:styleId="WW8Num82z8">
    <w:name w:val="WW8Num82z8"/>
    <w:rsid w:val="00E610EC"/>
  </w:style>
  <w:style w:type="character" w:customStyle="1" w:styleId="WW8Num83z0">
    <w:name w:val="WW8Num83z0"/>
    <w:rsid w:val="00E610EC"/>
    <w:rPr>
      <w:b/>
      <w:bCs/>
      <w:sz w:val="24"/>
    </w:rPr>
  </w:style>
  <w:style w:type="character" w:customStyle="1" w:styleId="WW8Num83z1">
    <w:name w:val="WW8Num83z1"/>
    <w:rsid w:val="00E610EC"/>
  </w:style>
  <w:style w:type="character" w:customStyle="1" w:styleId="WW8Num83z2">
    <w:name w:val="WW8Num83z2"/>
    <w:rsid w:val="00E610EC"/>
  </w:style>
  <w:style w:type="character" w:customStyle="1" w:styleId="WW8Num83z3">
    <w:name w:val="WW8Num83z3"/>
    <w:rsid w:val="00E610EC"/>
  </w:style>
  <w:style w:type="character" w:customStyle="1" w:styleId="WW8Num83z4">
    <w:name w:val="WW8Num83z4"/>
    <w:rsid w:val="00E610EC"/>
  </w:style>
  <w:style w:type="character" w:customStyle="1" w:styleId="WW8Num83z5">
    <w:name w:val="WW8Num83z5"/>
    <w:rsid w:val="00E610EC"/>
  </w:style>
  <w:style w:type="character" w:customStyle="1" w:styleId="WW8Num83z6">
    <w:name w:val="WW8Num83z6"/>
    <w:rsid w:val="00E610EC"/>
  </w:style>
  <w:style w:type="character" w:customStyle="1" w:styleId="WW8Num83z7">
    <w:name w:val="WW8Num83z7"/>
    <w:rsid w:val="00E610EC"/>
  </w:style>
  <w:style w:type="character" w:customStyle="1" w:styleId="WW8Num83z8">
    <w:name w:val="WW8Num83z8"/>
    <w:rsid w:val="00E610EC"/>
  </w:style>
  <w:style w:type="character" w:customStyle="1" w:styleId="WW8Num84z0">
    <w:name w:val="WW8Num84z0"/>
    <w:rsid w:val="00E610EC"/>
    <w:rPr>
      <w:rFonts w:ascii="Cambria" w:eastAsia="Times New Roman" w:hAnsi="Cambria" w:cs="Times New Roman"/>
      <w:b/>
      <w:sz w:val="22"/>
      <w:szCs w:val="22"/>
    </w:rPr>
  </w:style>
  <w:style w:type="character" w:customStyle="1" w:styleId="WW8Num84z1">
    <w:name w:val="WW8Num84z1"/>
    <w:rsid w:val="00E610EC"/>
    <w:rPr>
      <w:rFonts w:ascii="Cambria" w:eastAsia="Lucida Sans Unicode" w:hAnsi="Cambria" w:cs="Cambria"/>
      <w:b w:val="0"/>
      <w:spacing w:val="-1"/>
      <w:sz w:val="22"/>
    </w:rPr>
  </w:style>
  <w:style w:type="character" w:customStyle="1" w:styleId="WW8Num84z2">
    <w:name w:val="WW8Num84z2"/>
    <w:rsid w:val="00E610EC"/>
    <w:rPr>
      <w:rFonts w:ascii="Cambria" w:eastAsia="Lucida Sans Unicode" w:hAnsi="Cambria" w:cs="Cambria"/>
      <w:spacing w:val="-1"/>
    </w:rPr>
  </w:style>
  <w:style w:type="character" w:customStyle="1" w:styleId="WW8Num84z3">
    <w:name w:val="WW8Num84z3"/>
    <w:rsid w:val="00E610EC"/>
  </w:style>
  <w:style w:type="character" w:customStyle="1" w:styleId="WW8Num84z4">
    <w:name w:val="WW8Num84z4"/>
    <w:rsid w:val="00E610EC"/>
  </w:style>
  <w:style w:type="character" w:customStyle="1" w:styleId="WW8Num84z5">
    <w:name w:val="WW8Num84z5"/>
    <w:rsid w:val="00E610EC"/>
  </w:style>
  <w:style w:type="character" w:customStyle="1" w:styleId="WW8Num84z6">
    <w:name w:val="WW8Num84z6"/>
    <w:rsid w:val="00E610EC"/>
  </w:style>
  <w:style w:type="character" w:customStyle="1" w:styleId="WW8Num84z7">
    <w:name w:val="WW8Num84z7"/>
    <w:rsid w:val="00E610EC"/>
  </w:style>
  <w:style w:type="character" w:customStyle="1" w:styleId="WW8Num84z8">
    <w:name w:val="WW8Num84z8"/>
    <w:rsid w:val="00E610EC"/>
  </w:style>
  <w:style w:type="character" w:customStyle="1" w:styleId="WW8Num85z0">
    <w:name w:val="WW8Num85z0"/>
    <w:rsid w:val="00E610EC"/>
    <w:rPr>
      <w:rFonts w:ascii="Cambria" w:hAnsi="Cambria" w:cs="Cambria"/>
      <w:iCs/>
    </w:rPr>
  </w:style>
  <w:style w:type="character" w:customStyle="1" w:styleId="WW8Num85z1">
    <w:name w:val="WW8Num85z1"/>
    <w:rsid w:val="00E610EC"/>
  </w:style>
  <w:style w:type="character" w:customStyle="1" w:styleId="WW8Num85z2">
    <w:name w:val="WW8Num85z2"/>
    <w:rsid w:val="00E610EC"/>
  </w:style>
  <w:style w:type="character" w:customStyle="1" w:styleId="WW8Num85z3">
    <w:name w:val="WW8Num85z3"/>
    <w:rsid w:val="00E610EC"/>
  </w:style>
  <w:style w:type="character" w:customStyle="1" w:styleId="WW8Num85z4">
    <w:name w:val="WW8Num85z4"/>
    <w:rsid w:val="00E610EC"/>
  </w:style>
  <w:style w:type="character" w:customStyle="1" w:styleId="WW8Num85z5">
    <w:name w:val="WW8Num85z5"/>
    <w:rsid w:val="00E610EC"/>
  </w:style>
  <w:style w:type="character" w:customStyle="1" w:styleId="WW8Num85z6">
    <w:name w:val="WW8Num85z6"/>
    <w:rsid w:val="00E610EC"/>
  </w:style>
  <w:style w:type="character" w:customStyle="1" w:styleId="WW8Num85z7">
    <w:name w:val="WW8Num85z7"/>
    <w:rsid w:val="00E610EC"/>
  </w:style>
  <w:style w:type="character" w:customStyle="1" w:styleId="WW8Num85z8">
    <w:name w:val="WW8Num85z8"/>
    <w:rsid w:val="00E610EC"/>
  </w:style>
  <w:style w:type="character" w:customStyle="1" w:styleId="WW8Num86z0">
    <w:name w:val="WW8Num86z0"/>
    <w:rsid w:val="00E610EC"/>
  </w:style>
  <w:style w:type="character" w:customStyle="1" w:styleId="WW8Num86z1">
    <w:name w:val="WW8Num86z1"/>
    <w:rsid w:val="00E610EC"/>
  </w:style>
  <w:style w:type="character" w:customStyle="1" w:styleId="WW8Num86z2">
    <w:name w:val="WW8Num86z2"/>
    <w:rsid w:val="00E610EC"/>
  </w:style>
  <w:style w:type="character" w:customStyle="1" w:styleId="WW8Num86z3">
    <w:name w:val="WW8Num86z3"/>
    <w:rsid w:val="00E610EC"/>
  </w:style>
  <w:style w:type="character" w:customStyle="1" w:styleId="WW8Num86z4">
    <w:name w:val="WW8Num86z4"/>
    <w:rsid w:val="00E610EC"/>
  </w:style>
  <w:style w:type="character" w:customStyle="1" w:styleId="WW8Num86z5">
    <w:name w:val="WW8Num86z5"/>
    <w:rsid w:val="00E610EC"/>
  </w:style>
  <w:style w:type="character" w:customStyle="1" w:styleId="WW8Num86z6">
    <w:name w:val="WW8Num86z6"/>
    <w:rsid w:val="00E610EC"/>
  </w:style>
  <w:style w:type="character" w:customStyle="1" w:styleId="WW8Num86z7">
    <w:name w:val="WW8Num86z7"/>
    <w:rsid w:val="00E610EC"/>
  </w:style>
  <w:style w:type="character" w:customStyle="1" w:styleId="WW8Num86z8">
    <w:name w:val="WW8Num86z8"/>
    <w:rsid w:val="00E610EC"/>
  </w:style>
  <w:style w:type="character" w:customStyle="1" w:styleId="WW8Num87z0">
    <w:name w:val="WW8Num87z0"/>
    <w:rsid w:val="00E610EC"/>
    <w:rPr>
      <w:rFonts w:ascii="Times New Roman" w:hAnsi="Times New Roman" w:cs="Times New Roman"/>
      <w:b/>
      <w:color w:val="000000"/>
      <w:sz w:val="24"/>
      <w:szCs w:val="24"/>
    </w:rPr>
  </w:style>
  <w:style w:type="character" w:customStyle="1" w:styleId="WW8Num87z1">
    <w:name w:val="WW8Num87z1"/>
    <w:rsid w:val="00E610EC"/>
  </w:style>
  <w:style w:type="character" w:customStyle="1" w:styleId="WW8Num87z2">
    <w:name w:val="WW8Num87z2"/>
    <w:rsid w:val="00E610EC"/>
  </w:style>
  <w:style w:type="character" w:customStyle="1" w:styleId="WW8Num87z3">
    <w:name w:val="WW8Num87z3"/>
    <w:rsid w:val="00E610EC"/>
  </w:style>
  <w:style w:type="character" w:customStyle="1" w:styleId="WW8Num87z4">
    <w:name w:val="WW8Num87z4"/>
    <w:rsid w:val="00E610EC"/>
  </w:style>
  <w:style w:type="character" w:customStyle="1" w:styleId="WW8Num87z5">
    <w:name w:val="WW8Num87z5"/>
    <w:rsid w:val="00E610EC"/>
  </w:style>
  <w:style w:type="character" w:customStyle="1" w:styleId="WW8Num87z6">
    <w:name w:val="WW8Num87z6"/>
    <w:rsid w:val="00E610EC"/>
  </w:style>
  <w:style w:type="character" w:customStyle="1" w:styleId="WW8Num87z7">
    <w:name w:val="WW8Num87z7"/>
    <w:rsid w:val="00E610EC"/>
  </w:style>
  <w:style w:type="character" w:customStyle="1" w:styleId="WW8Num87z8">
    <w:name w:val="WW8Num87z8"/>
    <w:rsid w:val="00E610EC"/>
  </w:style>
  <w:style w:type="character" w:customStyle="1" w:styleId="WW8Num88z0">
    <w:name w:val="WW8Num88z0"/>
    <w:rsid w:val="00E610EC"/>
  </w:style>
  <w:style w:type="character" w:customStyle="1" w:styleId="WW8Num88z1">
    <w:name w:val="WW8Num88z1"/>
    <w:rsid w:val="00E610EC"/>
  </w:style>
  <w:style w:type="character" w:customStyle="1" w:styleId="WW8Num88z2">
    <w:name w:val="WW8Num88z2"/>
    <w:rsid w:val="00E610EC"/>
    <w:rPr>
      <w:b/>
    </w:rPr>
  </w:style>
  <w:style w:type="character" w:customStyle="1" w:styleId="WW8Num88z3">
    <w:name w:val="WW8Num88z3"/>
    <w:rsid w:val="00E610EC"/>
  </w:style>
  <w:style w:type="character" w:customStyle="1" w:styleId="WW8Num88z4">
    <w:name w:val="WW8Num88z4"/>
    <w:rsid w:val="00E610EC"/>
  </w:style>
  <w:style w:type="character" w:customStyle="1" w:styleId="WW8Num88z5">
    <w:name w:val="WW8Num88z5"/>
    <w:rsid w:val="00E610EC"/>
  </w:style>
  <w:style w:type="character" w:customStyle="1" w:styleId="WW8Num88z6">
    <w:name w:val="WW8Num88z6"/>
    <w:rsid w:val="00E610EC"/>
  </w:style>
  <w:style w:type="character" w:customStyle="1" w:styleId="WW8Num88z7">
    <w:name w:val="WW8Num88z7"/>
    <w:rsid w:val="00E610EC"/>
  </w:style>
  <w:style w:type="character" w:customStyle="1" w:styleId="WW8Num88z8">
    <w:name w:val="WW8Num88z8"/>
    <w:rsid w:val="00E610EC"/>
  </w:style>
  <w:style w:type="character" w:customStyle="1" w:styleId="WW8Num89z0">
    <w:name w:val="WW8Num89z0"/>
    <w:rsid w:val="00E610EC"/>
    <w:rPr>
      <w:rFonts w:eastAsia="Tahoma" w:cs="Times New Roman" w:hint="eastAsia"/>
      <w:color w:val="800000"/>
    </w:rPr>
  </w:style>
  <w:style w:type="character" w:customStyle="1" w:styleId="WW8Num89z1">
    <w:name w:val="WW8Num89z1"/>
    <w:rsid w:val="00E610EC"/>
  </w:style>
  <w:style w:type="character" w:customStyle="1" w:styleId="WW8Num89z2">
    <w:name w:val="WW8Num89z2"/>
    <w:rsid w:val="00E610EC"/>
  </w:style>
  <w:style w:type="character" w:customStyle="1" w:styleId="WW8Num89z3">
    <w:name w:val="WW8Num89z3"/>
    <w:rsid w:val="00E610EC"/>
  </w:style>
  <w:style w:type="character" w:customStyle="1" w:styleId="WW8Num89z4">
    <w:name w:val="WW8Num89z4"/>
    <w:rsid w:val="00E610EC"/>
  </w:style>
  <w:style w:type="character" w:customStyle="1" w:styleId="WW8Num89z5">
    <w:name w:val="WW8Num89z5"/>
    <w:rsid w:val="00E610EC"/>
  </w:style>
  <w:style w:type="character" w:customStyle="1" w:styleId="WW8Num89z6">
    <w:name w:val="WW8Num89z6"/>
    <w:rsid w:val="00E610EC"/>
  </w:style>
  <w:style w:type="character" w:customStyle="1" w:styleId="WW8Num89z7">
    <w:name w:val="WW8Num89z7"/>
    <w:rsid w:val="00E610EC"/>
  </w:style>
  <w:style w:type="character" w:customStyle="1" w:styleId="WW8Num89z8">
    <w:name w:val="WW8Num89z8"/>
    <w:rsid w:val="00E610EC"/>
  </w:style>
  <w:style w:type="character" w:customStyle="1" w:styleId="WW8Num90z0">
    <w:name w:val="WW8Num90z0"/>
    <w:rsid w:val="00E610EC"/>
    <w:rPr>
      <w:rFonts w:eastAsia="Calibri" w:cs="Times New Roman"/>
      <w:lang w:bidi="ar-SA"/>
    </w:rPr>
  </w:style>
  <w:style w:type="character" w:customStyle="1" w:styleId="WW8Num90z1">
    <w:name w:val="WW8Num90z1"/>
    <w:rsid w:val="00E610EC"/>
  </w:style>
  <w:style w:type="character" w:customStyle="1" w:styleId="WW8Num90z2">
    <w:name w:val="WW8Num90z2"/>
    <w:rsid w:val="00E610EC"/>
  </w:style>
  <w:style w:type="character" w:customStyle="1" w:styleId="WW8Num90z3">
    <w:name w:val="WW8Num90z3"/>
    <w:rsid w:val="00E610EC"/>
  </w:style>
  <w:style w:type="character" w:customStyle="1" w:styleId="WW8Num90z4">
    <w:name w:val="WW8Num90z4"/>
    <w:rsid w:val="00E610EC"/>
  </w:style>
  <w:style w:type="character" w:customStyle="1" w:styleId="WW8Num90z5">
    <w:name w:val="WW8Num90z5"/>
    <w:rsid w:val="00E610EC"/>
  </w:style>
  <w:style w:type="character" w:customStyle="1" w:styleId="WW8Num90z6">
    <w:name w:val="WW8Num90z6"/>
    <w:rsid w:val="00E610EC"/>
  </w:style>
  <w:style w:type="character" w:customStyle="1" w:styleId="WW8Num90z7">
    <w:name w:val="WW8Num90z7"/>
    <w:rsid w:val="00E610EC"/>
  </w:style>
  <w:style w:type="character" w:customStyle="1" w:styleId="WW8Num90z8">
    <w:name w:val="WW8Num90z8"/>
    <w:rsid w:val="00E610EC"/>
  </w:style>
  <w:style w:type="character" w:customStyle="1" w:styleId="WW8Num91z0">
    <w:name w:val="WW8Num91z0"/>
    <w:rsid w:val="00E610EC"/>
    <w:rPr>
      <w:rFonts w:eastAsia="Tahoma" w:cs="Times New Roman"/>
      <w:color w:val="000000"/>
    </w:rPr>
  </w:style>
  <w:style w:type="character" w:customStyle="1" w:styleId="WW8Num91z1">
    <w:name w:val="WW8Num91z1"/>
    <w:rsid w:val="00E610EC"/>
  </w:style>
  <w:style w:type="character" w:customStyle="1" w:styleId="WW8Num91z2">
    <w:name w:val="WW8Num91z2"/>
    <w:rsid w:val="00E610EC"/>
  </w:style>
  <w:style w:type="character" w:customStyle="1" w:styleId="WW8Num91z3">
    <w:name w:val="WW8Num91z3"/>
    <w:rsid w:val="00E610EC"/>
  </w:style>
  <w:style w:type="character" w:customStyle="1" w:styleId="WW8Num91z4">
    <w:name w:val="WW8Num91z4"/>
    <w:rsid w:val="00E610EC"/>
  </w:style>
  <w:style w:type="character" w:customStyle="1" w:styleId="WW8Num91z5">
    <w:name w:val="WW8Num91z5"/>
    <w:rsid w:val="00E610EC"/>
  </w:style>
  <w:style w:type="character" w:customStyle="1" w:styleId="WW8Num91z6">
    <w:name w:val="WW8Num91z6"/>
    <w:rsid w:val="00E610EC"/>
  </w:style>
  <w:style w:type="character" w:customStyle="1" w:styleId="WW8Num91z7">
    <w:name w:val="WW8Num91z7"/>
    <w:rsid w:val="00E610EC"/>
  </w:style>
  <w:style w:type="character" w:customStyle="1" w:styleId="WW8Num91z8">
    <w:name w:val="WW8Num91z8"/>
    <w:rsid w:val="00E610EC"/>
  </w:style>
  <w:style w:type="character" w:customStyle="1" w:styleId="WW8Num92z0">
    <w:name w:val="WW8Num92z0"/>
    <w:rsid w:val="00E610EC"/>
    <w:rPr>
      <w:rFonts w:eastAsia="Calibri" w:cs="Times New Roman"/>
      <w:lang w:bidi="ar-SA"/>
    </w:rPr>
  </w:style>
  <w:style w:type="character" w:customStyle="1" w:styleId="WW8Num92z1">
    <w:name w:val="WW8Num92z1"/>
    <w:rsid w:val="00E610EC"/>
  </w:style>
  <w:style w:type="character" w:customStyle="1" w:styleId="WW8Num92z2">
    <w:name w:val="WW8Num92z2"/>
    <w:rsid w:val="00E610EC"/>
  </w:style>
  <w:style w:type="character" w:customStyle="1" w:styleId="WW8Num92z3">
    <w:name w:val="WW8Num92z3"/>
    <w:rsid w:val="00E610EC"/>
  </w:style>
  <w:style w:type="character" w:customStyle="1" w:styleId="WW8Num92z4">
    <w:name w:val="WW8Num92z4"/>
    <w:rsid w:val="00E610EC"/>
  </w:style>
  <w:style w:type="character" w:customStyle="1" w:styleId="WW8Num92z5">
    <w:name w:val="WW8Num92z5"/>
    <w:rsid w:val="00E610EC"/>
  </w:style>
  <w:style w:type="character" w:customStyle="1" w:styleId="WW8Num92z6">
    <w:name w:val="WW8Num92z6"/>
    <w:rsid w:val="00E610EC"/>
  </w:style>
  <w:style w:type="character" w:customStyle="1" w:styleId="WW8Num92z7">
    <w:name w:val="WW8Num92z7"/>
    <w:rsid w:val="00E610EC"/>
  </w:style>
  <w:style w:type="character" w:customStyle="1" w:styleId="WW8Num92z8">
    <w:name w:val="WW8Num92z8"/>
    <w:rsid w:val="00E610EC"/>
  </w:style>
  <w:style w:type="character" w:customStyle="1" w:styleId="WW8Num4z4">
    <w:name w:val="WW8Num4z4"/>
    <w:rsid w:val="00E610EC"/>
  </w:style>
  <w:style w:type="character" w:customStyle="1" w:styleId="WW8Num4z5">
    <w:name w:val="WW8Num4z5"/>
    <w:rsid w:val="00E610EC"/>
  </w:style>
  <w:style w:type="character" w:customStyle="1" w:styleId="WW8Num4z6">
    <w:name w:val="WW8Num4z6"/>
    <w:rsid w:val="00E610EC"/>
  </w:style>
  <w:style w:type="character" w:customStyle="1" w:styleId="WW8Num4z7">
    <w:name w:val="WW8Num4z7"/>
    <w:rsid w:val="00E610EC"/>
  </w:style>
  <w:style w:type="character" w:customStyle="1" w:styleId="WW8Num4z8">
    <w:name w:val="WW8Num4z8"/>
    <w:rsid w:val="00E610EC"/>
  </w:style>
  <w:style w:type="character" w:customStyle="1" w:styleId="WW8Num6z3">
    <w:name w:val="WW8Num6z3"/>
    <w:rsid w:val="00E610EC"/>
  </w:style>
  <w:style w:type="character" w:customStyle="1" w:styleId="WW8Num6z4">
    <w:name w:val="WW8Num6z4"/>
    <w:rsid w:val="00E610EC"/>
  </w:style>
  <w:style w:type="character" w:customStyle="1" w:styleId="WW8Num6z5">
    <w:name w:val="WW8Num6z5"/>
    <w:rsid w:val="00E610EC"/>
  </w:style>
  <w:style w:type="character" w:customStyle="1" w:styleId="WW8Num6z6">
    <w:name w:val="WW8Num6z6"/>
    <w:rsid w:val="00E610EC"/>
  </w:style>
  <w:style w:type="character" w:customStyle="1" w:styleId="WW8Num6z7">
    <w:name w:val="WW8Num6z7"/>
    <w:rsid w:val="00E610EC"/>
  </w:style>
  <w:style w:type="character" w:customStyle="1" w:styleId="WW8Num6z8">
    <w:name w:val="WW8Num6z8"/>
    <w:rsid w:val="00E610EC"/>
  </w:style>
  <w:style w:type="character" w:customStyle="1" w:styleId="WW8Num19z3">
    <w:name w:val="WW8Num19z3"/>
    <w:rsid w:val="00E610EC"/>
  </w:style>
  <w:style w:type="character" w:customStyle="1" w:styleId="WW8Num19z4">
    <w:name w:val="WW8Num19z4"/>
    <w:rsid w:val="00E610EC"/>
  </w:style>
  <w:style w:type="character" w:customStyle="1" w:styleId="WW8Num19z5">
    <w:name w:val="WW8Num19z5"/>
    <w:rsid w:val="00E610EC"/>
  </w:style>
  <w:style w:type="character" w:customStyle="1" w:styleId="WW8Num19z6">
    <w:name w:val="WW8Num19z6"/>
    <w:rsid w:val="00E610EC"/>
  </w:style>
  <w:style w:type="character" w:customStyle="1" w:styleId="WW8Num19z7">
    <w:name w:val="WW8Num19z7"/>
    <w:rsid w:val="00E610EC"/>
  </w:style>
  <w:style w:type="character" w:customStyle="1" w:styleId="WW8Num19z8">
    <w:name w:val="WW8Num19z8"/>
    <w:rsid w:val="00E610EC"/>
  </w:style>
  <w:style w:type="character" w:customStyle="1" w:styleId="WW8Num33z4">
    <w:name w:val="WW8Num33z4"/>
    <w:rsid w:val="00E610EC"/>
  </w:style>
  <w:style w:type="character" w:customStyle="1" w:styleId="WW8Num33z5">
    <w:name w:val="WW8Num33z5"/>
    <w:rsid w:val="00E610EC"/>
  </w:style>
  <w:style w:type="character" w:customStyle="1" w:styleId="WW8Num33z6">
    <w:name w:val="WW8Num33z6"/>
    <w:rsid w:val="00E610EC"/>
  </w:style>
  <w:style w:type="character" w:customStyle="1" w:styleId="WW8Num33z7">
    <w:name w:val="WW8Num33z7"/>
    <w:rsid w:val="00E610EC"/>
  </w:style>
  <w:style w:type="character" w:customStyle="1" w:styleId="WW8Num33z8">
    <w:name w:val="WW8Num33z8"/>
    <w:rsid w:val="00E610EC"/>
  </w:style>
  <w:style w:type="character" w:customStyle="1" w:styleId="WW8NumSt27z0">
    <w:name w:val="WW8NumSt27z0"/>
    <w:rsid w:val="00E610EC"/>
    <w:rPr>
      <w:rFonts w:ascii="Cambria" w:hAnsi="Cambria" w:cs="Cambria"/>
      <w:b w:val="0"/>
      <w:sz w:val="22"/>
    </w:rPr>
  </w:style>
  <w:style w:type="character" w:customStyle="1" w:styleId="Domylnaczcionkaakapitu2">
    <w:name w:val="Domyślna czcionka akapitu2"/>
    <w:rsid w:val="00E610EC"/>
  </w:style>
  <w:style w:type="character" w:customStyle="1" w:styleId="Internetlink">
    <w:name w:val="Internet link"/>
    <w:rsid w:val="00E610EC"/>
    <w:rPr>
      <w:color w:val="0000FF"/>
      <w:u w:val="single"/>
    </w:rPr>
  </w:style>
  <w:style w:type="character" w:customStyle="1" w:styleId="VisitedInternetLink">
    <w:name w:val="Visited Internet Link"/>
    <w:rsid w:val="00E610EC"/>
    <w:rPr>
      <w:color w:val="800000"/>
      <w:u w:val="single"/>
    </w:rPr>
  </w:style>
  <w:style w:type="character" w:customStyle="1" w:styleId="ListLabel2">
    <w:name w:val="ListLabel 2"/>
    <w:rsid w:val="00E610EC"/>
    <w:rPr>
      <w:b/>
      <w:sz w:val="24"/>
    </w:rPr>
  </w:style>
  <w:style w:type="character" w:customStyle="1" w:styleId="ListLabel66">
    <w:name w:val="ListLabel 66"/>
    <w:rsid w:val="00E610EC"/>
    <w:rPr>
      <w:b/>
      <w:sz w:val="24"/>
    </w:rPr>
  </w:style>
  <w:style w:type="character" w:customStyle="1" w:styleId="ListLabel67">
    <w:name w:val="ListLabel 67"/>
    <w:rsid w:val="00E610EC"/>
    <w:rPr>
      <w:b/>
      <w:sz w:val="24"/>
    </w:rPr>
  </w:style>
  <w:style w:type="character" w:customStyle="1" w:styleId="ListLabel1">
    <w:name w:val="ListLabel 1"/>
    <w:rsid w:val="00E610EC"/>
    <w:rPr>
      <w:rFonts w:eastAsia="Calibri" w:cs="Arial"/>
      <w:b/>
    </w:rPr>
  </w:style>
  <w:style w:type="character" w:customStyle="1" w:styleId="ListLabel65">
    <w:name w:val="ListLabel 65"/>
    <w:rsid w:val="00E610EC"/>
    <w:rPr>
      <w:b/>
      <w:bCs/>
      <w:sz w:val="24"/>
    </w:rPr>
  </w:style>
  <w:style w:type="character" w:customStyle="1" w:styleId="ListLabel10">
    <w:name w:val="ListLabel 10"/>
    <w:rsid w:val="00E610EC"/>
    <w:rPr>
      <w:rFonts w:cs="Courier New"/>
    </w:rPr>
  </w:style>
  <w:style w:type="character" w:customStyle="1" w:styleId="ListLabel11">
    <w:name w:val="ListLabel 11"/>
    <w:rsid w:val="00E610EC"/>
    <w:rPr>
      <w:rFonts w:cs="Courier New"/>
    </w:rPr>
  </w:style>
  <w:style w:type="character" w:customStyle="1" w:styleId="ListLabel12">
    <w:name w:val="ListLabel 12"/>
    <w:rsid w:val="00E610EC"/>
    <w:rPr>
      <w:rFonts w:cs="Courier New"/>
    </w:rPr>
  </w:style>
  <w:style w:type="character" w:customStyle="1" w:styleId="ListLabel13">
    <w:name w:val="ListLabel 13"/>
    <w:rsid w:val="00E610EC"/>
    <w:rPr>
      <w:rFonts w:cs="Courier New"/>
    </w:rPr>
  </w:style>
  <w:style w:type="character" w:customStyle="1" w:styleId="ListLabel14">
    <w:name w:val="ListLabel 14"/>
    <w:rsid w:val="00E610EC"/>
    <w:rPr>
      <w:rFonts w:cs="Courier New"/>
    </w:rPr>
  </w:style>
  <w:style w:type="character" w:customStyle="1" w:styleId="ListLabel15">
    <w:name w:val="ListLabel 15"/>
    <w:rsid w:val="00E610EC"/>
    <w:rPr>
      <w:rFonts w:cs="Courier New"/>
    </w:rPr>
  </w:style>
  <w:style w:type="character" w:customStyle="1" w:styleId="ListLabel19">
    <w:name w:val="ListLabel 19"/>
    <w:rsid w:val="00E610EC"/>
    <w:rPr>
      <w:rFonts w:cs="Courier New"/>
    </w:rPr>
  </w:style>
  <w:style w:type="character" w:customStyle="1" w:styleId="ListLabel20">
    <w:name w:val="ListLabel 20"/>
    <w:rsid w:val="00E610EC"/>
    <w:rPr>
      <w:rFonts w:cs="Courier New"/>
    </w:rPr>
  </w:style>
  <w:style w:type="character" w:customStyle="1" w:styleId="ListLabel21">
    <w:name w:val="ListLabel 21"/>
    <w:rsid w:val="00E610EC"/>
    <w:rPr>
      <w:rFonts w:cs="Courier New"/>
    </w:rPr>
  </w:style>
  <w:style w:type="character" w:customStyle="1" w:styleId="ListLabel46">
    <w:name w:val="ListLabel 46"/>
    <w:rsid w:val="00E610EC"/>
    <w:rPr>
      <w:rFonts w:cs="Courier New"/>
    </w:rPr>
  </w:style>
  <w:style w:type="character" w:customStyle="1" w:styleId="ListLabel47">
    <w:name w:val="ListLabel 47"/>
    <w:rsid w:val="00E610EC"/>
    <w:rPr>
      <w:rFonts w:cs="Courier New"/>
    </w:rPr>
  </w:style>
  <w:style w:type="character" w:customStyle="1" w:styleId="ListLabel48">
    <w:name w:val="ListLabel 48"/>
    <w:rsid w:val="00E610EC"/>
    <w:rPr>
      <w:rFonts w:cs="Courier New"/>
    </w:rPr>
  </w:style>
  <w:style w:type="character" w:customStyle="1" w:styleId="ListLabel38">
    <w:name w:val="ListLabel 38"/>
    <w:rsid w:val="00E610EC"/>
    <w:rPr>
      <w:b/>
      <w:bCs w:val="0"/>
    </w:rPr>
  </w:style>
  <w:style w:type="character" w:customStyle="1" w:styleId="ListLabel39">
    <w:name w:val="ListLabel 39"/>
    <w:rsid w:val="00E610EC"/>
    <w:rPr>
      <w:rFonts w:cs="Courier New"/>
    </w:rPr>
  </w:style>
  <w:style w:type="character" w:customStyle="1" w:styleId="ListLabel40">
    <w:name w:val="ListLabel 40"/>
    <w:rsid w:val="00E610EC"/>
    <w:rPr>
      <w:rFonts w:cs="Courier New"/>
    </w:rPr>
  </w:style>
  <w:style w:type="character" w:customStyle="1" w:styleId="ListLabel41">
    <w:name w:val="ListLabel 41"/>
    <w:rsid w:val="00E610EC"/>
    <w:rPr>
      <w:rFonts w:cs="Courier New"/>
    </w:rPr>
  </w:style>
  <w:style w:type="character" w:customStyle="1" w:styleId="ListLabel68">
    <w:name w:val="ListLabel 68"/>
    <w:rsid w:val="00E610EC"/>
    <w:rPr>
      <w:b/>
      <w:i w:val="0"/>
      <w:iCs/>
      <w:color w:val="auto"/>
      <w:sz w:val="24"/>
    </w:rPr>
  </w:style>
  <w:style w:type="character" w:customStyle="1" w:styleId="ListLabel22">
    <w:name w:val="ListLabel 22"/>
    <w:rsid w:val="00E610EC"/>
    <w:rPr>
      <w:b/>
      <w:sz w:val="24"/>
    </w:rPr>
  </w:style>
  <w:style w:type="character" w:customStyle="1" w:styleId="NumberingSymbols">
    <w:name w:val="Numbering Symbols"/>
    <w:rsid w:val="00E610EC"/>
    <w:rPr>
      <w:rFonts w:ascii="Times New Roman" w:eastAsia="Times New Roman" w:hAnsi="Times New Roman" w:cs="Times New Roman"/>
      <w:b w:val="0"/>
      <w:bCs w:val="0"/>
      <w:sz w:val="22"/>
      <w:szCs w:val="22"/>
    </w:rPr>
  </w:style>
  <w:style w:type="character" w:customStyle="1" w:styleId="ListLabel6">
    <w:name w:val="ListLabel 6"/>
    <w:rsid w:val="00E610EC"/>
    <w:rPr>
      <w:b/>
      <w:color w:val="auto"/>
    </w:rPr>
  </w:style>
  <w:style w:type="character" w:customStyle="1" w:styleId="ListLabel73">
    <w:name w:val="ListLabel 73"/>
    <w:rsid w:val="00E610EC"/>
    <w:rPr>
      <w:rFonts w:ascii="Cambria" w:eastAsia="Cambria" w:hAnsi="Cambria" w:cs="Cambria"/>
      <w:b/>
      <w:i w:val="0"/>
      <w:iCs/>
      <w:color w:val="auto"/>
    </w:rPr>
  </w:style>
  <w:style w:type="character" w:customStyle="1" w:styleId="ListLabel24">
    <w:name w:val="ListLabel 24"/>
    <w:rsid w:val="00E610EC"/>
    <w:rPr>
      <w:rFonts w:cs="Courier New"/>
    </w:rPr>
  </w:style>
  <w:style w:type="character" w:customStyle="1" w:styleId="ListLabel25">
    <w:name w:val="ListLabel 25"/>
    <w:rsid w:val="00E610EC"/>
    <w:rPr>
      <w:rFonts w:cs="Courier New"/>
    </w:rPr>
  </w:style>
  <w:style w:type="character" w:customStyle="1" w:styleId="ListLabel26">
    <w:name w:val="ListLabel 26"/>
    <w:rsid w:val="00E610EC"/>
    <w:rPr>
      <w:rFonts w:cs="Courier New"/>
    </w:rPr>
  </w:style>
  <w:style w:type="character" w:customStyle="1" w:styleId="ListLabel74">
    <w:name w:val="ListLabel 74"/>
    <w:rsid w:val="00E610EC"/>
    <w:rPr>
      <w:rFonts w:ascii="Cambria" w:eastAsia="Cambria" w:hAnsi="Cambria" w:cs="Cambria"/>
      <w:b/>
      <w:bCs w:val="0"/>
      <w:i w:val="0"/>
      <w:iCs/>
      <w:color w:val="auto"/>
    </w:rPr>
  </w:style>
  <w:style w:type="character" w:customStyle="1" w:styleId="ListLabel31">
    <w:name w:val="ListLabel 31"/>
    <w:rsid w:val="00E610EC"/>
    <w:rPr>
      <w:rFonts w:cs="Courier New"/>
    </w:rPr>
  </w:style>
  <w:style w:type="character" w:customStyle="1" w:styleId="ListLabel32">
    <w:name w:val="ListLabel 32"/>
    <w:rsid w:val="00E610EC"/>
    <w:rPr>
      <w:rFonts w:cs="Courier New"/>
    </w:rPr>
  </w:style>
  <w:style w:type="character" w:customStyle="1" w:styleId="ListLabel33">
    <w:name w:val="ListLabel 33"/>
    <w:rsid w:val="00E610EC"/>
    <w:rPr>
      <w:rFonts w:cs="Courier New"/>
    </w:rPr>
  </w:style>
  <w:style w:type="character" w:customStyle="1" w:styleId="ListLabel16">
    <w:name w:val="ListLabel 16"/>
    <w:rsid w:val="00E610EC"/>
    <w:rPr>
      <w:rFonts w:cs="Courier New"/>
    </w:rPr>
  </w:style>
  <w:style w:type="character" w:customStyle="1" w:styleId="ListLabel17">
    <w:name w:val="ListLabel 17"/>
    <w:rsid w:val="00E610EC"/>
    <w:rPr>
      <w:rFonts w:cs="Courier New"/>
    </w:rPr>
  </w:style>
  <w:style w:type="character" w:customStyle="1" w:styleId="ListLabel18">
    <w:name w:val="ListLabel 18"/>
    <w:rsid w:val="00E610EC"/>
    <w:rPr>
      <w:rFonts w:cs="Courier New"/>
    </w:rPr>
  </w:style>
  <w:style w:type="character" w:customStyle="1" w:styleId="ListLabel23">
    <w:name w:val="ListLabel 23"/>
    <w:rsid w:val="00E610EC"/>
    <w:rPr>
      <w:rFonts w:ascii="Cambria" w:eastAsia="Cambria" w:hAnsi="Cambria" w:cs="Cambria"/>
      <w:b w:val="0"/>
      <w:sz w:val="24"/>
    </w:rPr>
  </w:style>
  <w:style w:type="character" w:customStyle="1" w:styleId="ListLabel55">
    <w:name w:val="ListLabel 55"/>
    <w:rsid w:val="00E610EC"/>
    <w:rPr>
      <w:rFonts w:cs="Courier New"/>
    </w:rPr>
  </w:style>
  <w:style w:type="character" w:customStyle="1" w:styleId="ListLabel56">
    <w:name w:val="ListLabel 56"/>
    <w:rsid w:val="00E610EC"/>
    <w:rPr>
      <w:rFonts w:cs="Courier New"/>
    </w:rPr>
  </w:style>
  <w:style w:type="character" w:customStyle="1" w:styleId="ListLabel57">
    <w:name w:val="ListLabel 57"/>
    <w:rsid w:val="00E610EC"/>
    <w:rPr>
      <w:rFonts w:cs="Courier New"/>
    </w:rPr>
  </w:style>
  <w:style w:type="character" w:customStyle="1" w:styleId="ListLabel27">
    <w:name w:val="ListLabel 27"/>
    <w:rsid w:val="00E610EC"/>
    <w:rPr>
      <w:rFonts w:ascii="Cambria" w:eastAsia="Cambria" w:hAnsi="Cambria" w:cs="Cambria"/>
      <w:b/>
      <w:bCs/>
    </w:rPr>
  </w:style>
  <w:style w:type="character" w:customStyle="1" w:styleId="ListLabel69">
    <w:name w:val="ListLabel 69"/>
    <w:rsid w:val="00E610EC"/>
    <w:rPr>
      <w:b/>
      <w:bCs/>
      <w:sz w:val="24"/>
    </w:rPr>
  </w:style>
  <w:style w:type="character" w:customStyle="1" w:styleId="ListLabel28">
    <w:name w:val="ListLabel 28"/>
    <w:rsid w:val="00E610EC"/>
    <w:rPr>
      <w:b/>
      <w:sz w:val="22"/>
      <w:szCs w:val="22"/>
    </w:rPr>
  </w:style>
  <w:style w:type="character" w:customStyle="1" w:styleId="ListLabel29">
    <w:name w:val="ListLabel 29"/>
    <w:rsid w:val="00E610EC"/>
    <w:rPr>
      <w:rFonts w:ascii="Cambria" w:eastAsia="Cambria" w:hAnsi="Cambria" w:cs="Cambria"/>
      <w:b w:val="0"/>
      <w:sz w:val="22"/>
    </w:rPr>
  </w:style>
  <w:style w:type="character" w:customStyle="1" w:styleId="StrongEmphasis">
    <w:name w:val="Strong Emphasis"/>
    <w:rsid w:val="00E610EC"/>
    <w:rPr>
      <w:b/>
      <w:bCs/>
    </w:rPr>
  </w:style>
  <w:style w:type="character" w:customStyle="1" w:styleId="ListLabel34">
    <w:name w:val="ListLabel 34"/>
    <w:rsid w:val="00E610EC"/>
    <w:rPr>
      <w:b/>
      <w:sz w:val="22"/>
      <w:szCs w:val="22"/>
    </w:rPr>
  </w:style>
  <w:style w:type="character" w:customStyle="1" w:styleId="ListLabel35">
    <w:name w:val="ListLabel 35"/>
    <w:rsid w:val="00E610EC"/>
    <w:rPr>
      <w:rFonts w:ascii="Cambria" w:eastAsia="Cambria" w:hAnsi="Cambria" w:cs="Cambria"/>
      <w:b w:val="0"/>
      <w:sz w:val="22"/>
    </w:rPr>
  </w:style>
  <w:style w:type="character" w:customStyle="1" w:styleId="ListLabel61">
    <w:name w:val="ListLabel 61"/>
    <w:rsid w:val="00E610EC"/>
    <w:rPr>
      <w:rFonts w:ascii="Cambria" w:eastAsia="Times New Roman" w:hAnsi="Cambria" w:cs="Times New Roman"/>
      <w:color w:val="auto"/>
    </w:rPr>
  </w:style>
  <w:style w:type="character" w:customStyle="1" w:styleId="ListLabel62">
    <w:name w:val="ListLabel 62"/>
    <w:rsid w:val="00E610EC"/>
    <w:rPr>
      <w:rFonts w:cs="Courier New"/>
    </w:rPr>
  </w:style>
  <w:style w:type="character" w:customStyle="1" w:styleId="ListLabel63">
    <w:name w:val="ListLabel 63"/>
    <w:rsid w:val="00E610EC"/>
    <w:rPr>
      <w:rFonts w:cs="Courier New"/>
    </w:rPr>
  </w:style>
  <w:style w:type="character" w:customStyle="1" w:styleId="ListLabel64">
    <w:name w:val="ListLabel 64"/>
    <w:rsid w:val="00E610EC"/>
    <w:rPr>
      <w:rFonts w:cs="Courier New"/>
    </w:rPr>
  </w:style>
  <w:style w:type="character" w:customStyle="1" w:styleId="ListLabel36">
    <w:name w:val="ListLabel 36"/>
    <w:rsid w:val="00E610EC"/>
    <w:rPr>
      <w:b/>
      <w:sz w:val="22"/>
      <w:szCs w:val="22"/>
    </w:rPr>
  </w:style>
  <w:style w:type="character" w:customStyle="1" w:styleId="ListLabel37">
    <w:name w:val="ListLabel 37"/>
    <w:rsid w:val="00E610EC"/>
    <w:rPr>
      <w:rFonts w:ascii="Cambria" w:eastAsia="Cambria" w:hAnsi="Cambria" w:cs="Cambria"/>
      <w:b w:val="0"/>
      <w:sz w:val="22"/>
    </w:rPr>
  </w:style>
  <w:style w:type="character" w:customStyle="1" w:styleId="Character20style">
    <w:name w:val="Character_20_style"/>
    <w:rsid w:val="00E610EC"/>
  </w:style>
  <w:style w:type="character" w:customStyle="1" w:styleId="BulletSymbols">
    <w:name w:val="Bullet Symbols"/>
    <w:rsid w:val="00E610EC"/>
    <w:rPr>
      <w:rFonts w:ascii="OpenSymbol" w:eastAsia="OpenSymbol" w:hAnsi="OpenSymbol" w:cs="OpenSymbol"/>
    </w:rPr>
  </w:style>
  <w:style w:type="character" w:customStyle="1" w:styleId="CharStyle12">
    <w:name w:val="CharStyle12"/>
    <w:rsid w:val="00E610EC"/>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pl-PL" w:bidi="pl-PL"/>
    </w:rPr>
  </w:style>
  <w:style w:type="character" w:customStyle="1" w:styleId="Domylnaczcionkaakapitu1">
    <w:name w:val="Domyślna czcionka akapitu1"/>
    <w:rsid w:val="00E610EC"/>
  </w:style>
  <w:style w:type="character" w:customStyle="1" w:styleId="ListLabel9">
    <w:name w:val="ListLabel 9"/>
    <w:rsid w:val="00E610EC"/>
    <w:rPr>
      <w:b/>
    </w:rPr>
  </w:style>
  <w:style w:type="character" w:customStyle="1" w:styleId="markedcontent">
    <w:name w:val="markedcontent"/>
    <w:basedOn w:val="Domylnaczcionkaakapitu2"/>
    <w:rsid w:val="00E610EC"/>
  </w:style>
  <w:style w:type="character" w:styleId="Hipercze">
    <w:name w:val="Hyperlink"/>
    <w:rsid w:val="00E610EC"/>
    <w:rPr>
      <w:color w:val="000080"/>
      <w:u w:val="single"/>
    </w:rPr>
  </w:style>
  <w:style w:type="paragraph" w:customStyle="1" w:styleId="Nagwek30">
    <w:name w:val="Nagłówek3"/>
    <w:basedOn w:val="Normalny"/>
    <w:next w:val="Tekstpodstawowy"/>
    <w:rsid w:val="00E610EC"/>
    <w:pPr>
      <w:keepNext/>
      <w:suppressAutoHyphens/>
      <w:spacing w:before="240" w:after="120" w:line="240" w:lineRule="auto"/>
      <w:textAlignment w:val="baseline"/>
    </w:pPr>
    <w:rPr>
      <w:rFonts w:ascii="Liberation Sans" w:eastAsia="Microsoft YaHei" w:hAnsi="Liberation Sans" w:cs="Arial"/>
      <w:sz w:val="28"/>
      <w:szCs w:val="28"/>
      <w:lang w:eastAsia="zh-CN" w:bidi="hi-IN"/>
      <w14:ligatures w14:val="none"/>
    </w:rPr>
  </w:style>
  <w:style w:type="paragraph" w:styleId="Tekstpodstawowy">
    <w:name w:val="Body Text"/>
    <w:basedOn w:val="Normalny"/>
    <w:link w:val="TekstpodstawowyZnak"/>
    <w:rsid w:val="00E610EC"/>
    <w:pPr>
      <w:suppressAutoHyphens/>
      <w:spacing w:after="140" w:line="276" w:lineRule="auto"/>
      <w:textAlignment w:val="baseline"/>
    </w:pPr>
    <w:rPr>
      <w:rFonts w:ascii="Liberation Serif" w:eastAsia="NSimSun" w:hAnsi="Liberation Serif" w:cs="Arial"/>
      <w:lang w:eastAsia="zh-CN" w:bidi="hi-IN"/>
      <w14:ligatures w14:val="none"/>
    </w:rPr>
  </w:style>
  <w:style w:type="character" w:customStyle="1" w:styleId="TekstpodstawowyZnak">
    <w:name w:val="Tekst podstawowy Znak"/>
    <w:basedOn w:val="Domylnaczcionkaakapitu"/>
    <w:link w:val="Tekstpodstawowy"/>
    <w:rsid w:val="00E610EC"/>
    <w:rPr>
      <w:rFonts w:ascii="Liberation Serif" w:eastAsia="NSimSun" w:hAnsi="Liberation Serif" w:cs="Arial"/>
      <w:lang w:eastAsia="zh-CN" w:bidi="hi-IN"/>
      <w14:ligatures w14:val="none"/>
    </w:rPr>
  </w:style>
  <w:style w:type="paragraph" w:styleId="Lista">
    <w:name w:val="List"/>
    <w:basedOn w:val="Textbody"/>
    <w:rsid w:val="00E610EC"/>
  </w:style>
  <w:style w:type="paragraph" w:styleId="Legenda">
    <w:name w:val="caption"/>
    <w:basedOn w:val="Normalny"/>
    <w:qFormat/>
    <w:rsid w:val="00E610EC"/>
    <w:pPr>
      <w:suppressLineNumbers/>
      <w:suppressAutoHyphens/>
      <w:spacing w:before="120" w:after="120" w:line="240" w:lineRule="auto"/>
      <w:textAlignment w:val="baseline"/>
    </w:pPr>
    <w:rPr>
      <w:rFonts w:ascii="Liberation Serif" w:eastAsia="NSimSun" w:hAnsi="Liberation Serif" w:cs="Arial"/>
      <w:i/>
      <w:iCs/>
      <w:lang w:eastAsia="zh-CN" w:bidi="hi-IN"/>
      <w14:ligatures w14:val="none"/>
    </w:rPr>
  </w:style>
  <w:style w:type="paragraph" w:customStyle="1" w:styleId="Indeks">
    <w:name w:val="Indeks"/>
    <w:basedOn w:val="Normalny"/>
    <w:rsid w:val="00E610EC"/>
    <w:pPr>
      <w:suppressLineNumbers/>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Standard">
    <w:name w:val="Standard"/>
    <w:rsid w:val="00E610EC"/>
    <w:pPr>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Textbody">
    <w:name w:val="Text body"/>
    <w:basedOn w:val="Standard"/>
    <w:rsid w:val="00E610EC"/>
    <w:pPr>
      <w:spacing w:after="140" w:line="276" w:lineRule="auto"/>
    </w:pPr>
  </w:style>
  <w:style w:type="paragraph" w:customStyle="1" w:styleId="Nagwek20">
    <w:name w:val="Nagłówek2"/>
    <w:basedOn w:val="Normalny"/>
    <w:next w:val="Tekstpodstawowy"/>
    <w:rsid w:val="00E610EC"/>
    <w:pPr>
      <w:keepNext/>
      <w:suppressAutoHyphens/>
      <w:spacing w:before="240" w:after="120" w:line="240" w:lineRule="auto"/>
      <w:textAlignment w:val="baseline"/>
    </w:pPr>
    <w:rPr>
      <w:rFonts w:ascii="Liberation Sans" w:eastAsia="Microsoft YaHei" w:hAnsi="Liberation Sans" w:cs="Arial"/>
      <w:sz w:val="28"/>
      <w:szCs w:val="28"/>
      <w:lang w:eastAsia="zh-CN" w:bidi="hi-IN"/>
      <w14:ligatures w14:val="none"/>
    </w:rPr>
  </w:style>
  <w:style w:type="paragraph" w:customStyle="1" w:styleId="Legenda3">
    <w:name w:val="Legenda3"/>
    <w:basedOn w:val="Normalny"/>
    <w:rsid w:val="00E610EC"/>
    <w:pPr>
      <w:suppressLineNumbers/>
      <w:suppressAutoHyphens/>
      <w:spacing w:before="120" w:after="120" w:line="240" w:lineRule="auto"/>
      <w:textAlignment w:val="baseline"/>
    </w:pPr>
    <w:rPr>
      <w:rFonts w:ascii="Liberation Serif" w:eastAsia="NSimSun" w:hAnsi="Liberation Serif" w:cs="Arial"/>
      <w:i/>
      <w:iCs/>
      <w:lang w:eastAsia="zh-CN" w:bidi="hi-IN"/>
      <w14:ligatures w14:val="none"/>
    </w:rPr>
  </w:style>
  <w:style w:type="paragraph" w:customStyle="1" w:styleId="Nagwek10">
    <w:name w:val="Nagłówek1"/>
    <w:basedOn w:val="Normalny"/>
    <w:next w:val="Tekstpodstawowy"/>
    <w:rsid w:val="00E610EC"/>
    <w:pPr>
      <w:keepNext/>
      <w:suppressAutoHyphens/>
      <w:spacing w:before="240" w:after="120" w:line="240" w:lineRule="auto"/>
      <w:textAlignment w:val="baseline"/>
    </w:pPr>
    <w:rPr>
      <w:rFonts w:ascii="Liberation Sans" w:eastAsia="Microsoft YaHei" w:hAnsi="Liberation Sans" w:cs="Arial"/>
      <w:sz w:val="28"/>
      <w:szCs w:val="28"/>
      <w:lang w:eastAsia="zh-CN" w:bidi="hi-IN"/>
      <w14:ligatures w14:val="none"/>
    </w:rPr>
  </w:style>
  <w:style w:type="paragraph" w:customStyle="1" w:styleId="Legenda2">
    <w:name w:val="Legenda2"/>
    <w:basedOn w:val="Normalny"/>
    <w:rsid w:val="00E610EC"/>
    <w:pPr>
      <w:suppressLineNumbers/>
      <w:suppressAutoHyphens/>
      <w:spacing w:before="120" w:after="120" w:line="240" w:lineRule="auto"/>
      <w:textAlignment w:val="baseline"/>
    </w:pPr>
    <w:rPr>
      <w:rFonts w:ascii="Liberation Serif" w:eastAsia="NSimSun" w:hAnsi="Liberation Serif" w:cs="Arial"/>
      <w:i/>
      <w:iCs/>
      <w:lang w:eastAsia="zh-CN" w:bidi="hi-IN"/>
      <w14:ligatures w14:val="none"/>
    </w:rPr>
  </w:style>
  <w:style w:type="paragraph" w:customStyle="1" w:styleId="Heading">
    <w:name w:val="Heading"/>
    <w:basedOn w:val="Standard"/>
    <w:next w:val="Textbody"/>
    <w:rsid w:val="00E610EC"/>
    <w:pPr>
      <w:keepNext/>
      <w:spacing w:before="240" w:after="120"/>
    </w:pPr>
    <w:rPr>
      <w:rFonts w:ascii="Liberation Sans" w:eastAsia="Microsoft YaHei" w:hAnsi="Liberation Sans" w:cs="Liberation Sans"/>
      <w:sz w:val="28"/>
      <w:szCs w:val="28"/>
    </w:rPr>
  </w:style>
  <w:style w:type="paragraph" w:customStyle="1" w:styleId="Legenda1">
    <w:name w:val="Legenda1"/>
    <w:basedOn w:val="Standard"/>
    <w:rsid w:val="00E610EC"/>
    <w:pPr>
      <w:suppressLineNumbers/>
      <w:spacing w:before="120" w:after="120"/>
    </w:pPr>
    <w:rPr>
      <w:i/>
      <w:iCs/>
    </w:rPr>
  </w:style>
  <w:style w:type="paragraph" w:customStyle="1" w:styleId="Index">
    <w:name w:val="Index"/>
    <w:basedOn w:val="Standard"/>
    <w:rsid w:val="00E610EC"/>
    <w:pPr>
      <w:suppressLineNumbers/>
    </w:pPr>
  </w:style>
  <w:style w:type="paragraph" w:customStyle="1" w:styleId="Default">
    <w:name w:val="Default"/>
    <w:rsid w:val="00E610EC"/>
    <w:pPr>
      <w:suppressAutoHyphens/>
      <w:spacing w:after="0" w:line="100" w:lineRule="atLeast"/>
      <w:textAlignment w:val="baseline"/>
    </w:pPr>
    <w:rPr>
      <w:rFonts w:ascii="Arial" w:eastAsia="Calibri" w:hAnsi="Arial" w:cs="Arial"/>
      <w:color w:val="000000"/>
      <w:lang w:eastAsia="zh-CN" w:bidi="hi-IN"/>
      <w14:ligatures w14:val="none"/>
    </w:rPr>
  </w:style>
  <w:style w:type="paragraph" w:customStyle="1" w:styleId="pkt">
    <w:name w:val="pkt"/>
    <w:basedOn w:val="Standard"/>
    <w:rsid w:val="00E610EC"/>
    <w:pPr>
      <w:spacing w:before="60" w:after="60"/>
      <w:ind w:left="851" w:hanging="295"/>
      <w:jc w:val="both"/>
    </w:pPr>
    <w:rPr>
      <w:szCs w:val="20"/>
    </w:rPr>
  </w:style>
  <w:style w:type="paragraph" w:customStyle="1" w:styleId="Tekstprzypisudolnego1">
    <w:name w:val="Tekst przypisu dolnego1"/>
    <w:basedOn w:val="Standard"/>
    <w:rsid w:val="00E610EC"/>
    <w:rPr>
      <w:rFonts w:ascii="Tahoma" w:eastAsia="Tahoma" w:hAnsi="Tahoma" w:cs="Tahoma"/>
      <w:sz w:val="20"/>
      <w:szCs w:val="20"/>
    </w:rPr>
  </w:style>
  <w:style w:type="paragraph" w:customStyle="1" w:styleId="TableContents">
    <w:name w:val="Table Contents"/>
    <w:basedOn w:val="Standard"/>
    <w:rsid w:val="00E610EC"/>
    <w:pPr>
      <w:suppressLineNumbers/>
    </w:pPr>
  </w:style>
  <w:style w:type="paragraph" w:styleId="NormalnyWeb">
    <w:name w:val="Normal (Web)"/>
    <w:basedOn w:val="Standard"/>
    <w:rsid w:val="00E610EC"/>
    <w:pPr>
      <w:spacing w:before="280" w:after="280"/>
      <w:jc w:val="both"/>
    </w:pPr>
    <w:rPr>
      <w:b/>
      <w:bCs/>
    </w:rPr>
  </w:style>
  <w:style w:type="paragraph" w:customStyle="1" w:styleId="Standarduser">
    <w:name w:val="Standard (user)"/>
    <w:rsid w:val="00E610EC"/>
    <w:pPr>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Zawartotabeli">
    <w:name w:val="Zawartość tabeli"/>
    <w:basedOn w:val="Normalny"/>
    <w:rsid w:val="00E610EC"/>
    <w:pPr>
      <w:suppressLineNumbers/>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Nagwektabeli">
    <w:name w:val="Nagłówek tabeli"/>
    <w:basedOn w:val="Zawartotabeli"/>
    <w:rsid w:val="00E610EC"/>
    <w:pPr>
      <w:jc w:val="center"/>
    </w:pPr>
    <w:rPr>
      <w:b/>
      <w:bCs/>
    </w:rPr>
  </w:style>
  <w:style w:type="paragraph" w:styleId="Nagwek">
    <w:name w:val="header"/>
    <w:basedOn w:val="Normalny"/>
    <w:link w:val="NagwekZnak"/>
    <w:rsid w:val="00E610EC"/>
    <w:pPr>
      <w:suppressLineNumbers/>
      <w:tabs>
        <w:tab w:val="center" w:pos="4819"/>
        <w:tab w:val="right" w:pos="9638"/>
      </w:tabs>
      <w:suppressAutoHyphens/>
      <w:spacing w:after="0" w:line="240" w:lineRule="auto"/>
      <w:textAlignment w:val="baseline"/>
    </w:pPr>
    <w:rPr>
      <w:rFonts w:ascii="Liberation Serif" w:eastAsia="NSimSun" w:hAnsi="Liberation Serif" w:cs="Arial"/>
      <w:lang w:eastAsia="zh-CN" w:bidi="hi-IN"/>
      <w14:ligatures w14:val="none"/>
    </w:rPr>
  </w:style>
  <w:style w:type="character" w:customStyle="1" w:styleId="NagwekZnak">
    <w:name w:val="Nagłówek Znak"/>
    <w:basedOn w:val="Domylnaczcionkaakapitu"/>
    <w:link w:val="Nagwek"/>
    <w:rsid w:val="00E610EC"/>
    <w:rPr>
      <w:rFonts w:ascii="Liberation Serif" w:eastAsia="NSimSun" w:hAnsi="Liberation Serif" w:cs="Arial"/>
      <w:lang w:eastAsia="zh-CN" w:bidi="hi-IN"/>
      <w14:ligatures w14:val="none"/>
    </w:rPr>
  </w:style>
  <w:style w:type="paragraph" w:styleId="Stopka">
    <w:name w:val="footer"/>
    <w:basedOn w:val="Normalny"/>
    <w:link w:val="StopkaZnak"/>
    <w:rsid w:val="00E610EC"/>
    <w:pPr>
      <w:suppressLineNumbers/>
      <w:tabs>
        <w:tab w:val="center" w:pos="4819"/>
        <w:tab w:val="right" w:pos="9638"/>
      </w:tabs>
      <w:suppressAutoHyphens/>
      <w:spacing w:after="0" w:line="240" w:lineRule="auto"/>
      <w:textAlignment w:val="baseline"/>
    </w:pPr>
    <w:rPr>
      <w:rFonts w:ascii="Liberation Serif" w:eastAsia="NSimSun" w:hAnsi="Liberation Serif" w:cs="Arial"/>
      <w:lang w:eastAsia="zh-CN" w:bidi="hi-IN"/>
      <w14:ligatures w14:val="none"/>
    </w:rPr>
  </w:style>
  <w:style w:type="character" w:customStyle="1" w:styleId="StopkaZnak">
    <w:name w:val="Stopka Znak"/>
    <w:basedOn w:val="Domylnaczcionkaakapitu"/>
    <w:link w:val="Stopka"/>
    <w:rsid w:val="00E610EC"/>
    <w:rPr>
      <w:rFonts w:ascii="Liberation Serif" w:eastAsia="NSimSun" w:hAnsi="Liberation Serif" w:cs="Arial"/>
      <w:lang w:eastAsia="zh-CN" w:bidi="hi-IN"/>
      <w14:ligatures w14:val="none"/>
    </w:rPr>
  </w:style>
  <w:style w:type="paragraph" w:customStyle="1" w:styleId="WW-Tekstpodstawowy2">
    <w:name w:val="WW-Tekst podstawowy 2"/>
    <w:basedOn w:val="Normalny"/>
    <w:rsid w:val="007509FE"/>
    <w:pPr>
      <w:suppressAutoHyphens/>
      <w:spacing w:after="0" w:line="240" w:lineRule="auto"/>
      <w:jc w:val="both"/>
    </w:pPr>
    <w:rPr>
      <w:rFonts w:ascii="Arial" w:eastAsia="Times New Roman" w:hAnsi="Arial" w:cs="Arial"/>
      <w:kern w:val="0"/>
      <w:szCs w:val="20"/>
      <w:lang w:eastAsia="ar-SA"/>
      <w14:ligatures w14:val="none"/>
    </w:rPr>
  </w:style>
  <w:style w:type="paragraph" w:customStyle="1" w:styleId="v1ww-tekstpodstawowy2">
    <w:name w:val="v1ww-tekstpodstawowy2"/>
    <w:basedOn w:val="Normalny"/>
    <w:rsid w:val="007509F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v1msonormal">
    <w:name w:val="v1msonormal"/>
    <w:basedOn w:val="Normalny"/>
    <w:rsid w:val="007509F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numbering" w:customStyle="1" w:styleId="WW8Num49">
    <w:name w:val="WW8Num49"/>
    <w:basedOn w:val="Bezlisty"/>
    <w:rsid w:val="002C3A28"/>
    <w:pPr>
      <w:numPr>
        <w:numId w:val="83"/>
      </w:numPr>
    </w:pPr>
  </w:style>
  <w:style w:type="numbering" w:customStyle="1" w:styleId="WW8Num16">
    <w:name w:val="WW8Num16"/>
    <w:basedOn w:val="Bezlisty"/>
    <w:rsid w:val="002C3A28"/>
    <w:pPr>
      <w:numPr>
        <w:numId w:val="74"/>
      </w:numPr>
    </w:pPr>
  </w:style>
  <w:style w:type="numbering" w:customStyle="1" w:styleId="WW8Num52">
    <w:name w:val="WW8Num52"/>
    <w:basedOn w:val="Bezlisty"/>
    <w:rsid w:val="002C3A28"/>
    <w:pPr>
      <w:numPr>
        <w:numId w:val="77"/>
      </w:numPr>
    </w:pPr>
  </w:style>
  <w:style w:type="numbering" w:customStyle="1" w:styleId="WW8Num21">
    <w:name w:val="WW8Num21"/>
    <w:rsid w:val="002C3A28"/>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twock-szpital.ezamawiajacy.pl/" TargetMode="External"/><Relationship Id="rId18" Type="http://schemas.openxmlformats.org/officeDocument/2006/relationships/hyperlink" Target="https://promedica-elk.ezamawiajacy.pl/servlet/HomeServle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zampub@otwock-szpital.pl" TargetMode="External"/><Relationship Id="rId7" Type="http://schemas.openxmlformats.org/officeDocument/2006/relationships/endnotes" Target="endnotes.xml"/><Relationship Id="rId12" Type="http://schemas.openxmlformats.org/officeDocument/2006/relationships/hyperlink" Target="https://otwock-szpital.ezamawiajacy.pl/" TargetMode="External"/><Relationship Id="rId17" Type="http://schemas.openxmlformats.org/officeDocument/2006/relationships/hyperlink" Target="https://oneplace.marketplanet.pl/przygotuj-stanowisko-pc-wykonujac-ponizsze-krok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lektronicznypodpis.pl/informacje/aplikacje/" TargetMode="External"/><Relationship Id="rId20" Type="http://schemas.openxmlformats.org/officeDocument/2006/relationships/hyperlink" Target="https://promedica-elk.ezamawiajacy.pl/servlet/HomeServl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wock-szpital.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ava.com/pl/download/manual.jsp" TargetMode="External"/><Relationship Id="rId23" Type="http://schemas.openxmlformats.org/officeDocument/2006/relationships/hyperlink" Target="mailto:zampub@otwock-szpital.p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romedica-elk.ezamawiajacy.pl/servlet/HomeServl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zampub@otwock-szpital.pl" TargetMode="External"/><Relationship Id="rId22" Type="http://schemas.openxmlformats.org/officeDocument/2006/relationships/hyperlink" Target="mailto:zampub@otwock-szpital.pl"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8030-F230-459E-9EF0-43C57CF3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13411</Words>
  <Characters>80468</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3</cp:revision>
  <cp:lastPrinted>2025-12-30T08:19:00Z</cp:lastPrinted>
  <dcterms:created xsi:type="dcterms:W3CDTF">2025-12-30T08:25:00Z</dcterms:created>
  <dcterms:modified xsi:type="dcterms:W3CDTF">2025-12-30T09:54:00Z</dcterms:modified>
</cp:coreProperties>
</file>