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3D96" w14:textId="77777777" w:rsidR="005E74A8" w:rsidRPr="005E74A8" w:rsidRDefault="005E74A8" w:rsidP="005E74A8"/>
    <w:p w14:paraId="5CF1A1AC" w14:textId="77777777" w:rsidR="005E74A8" w:rsidRPr="005E74A8" w:rsidRDefault="005E74A8" w:rsidP="005E74A8">
      <w:pPr>
        <w:rPr>
          <w:rFonts w:ascii="Calibri" w:eastAsia="Calibri" w:hAnsi="Calibri" w:cs="Times New Roman"/>
          <w14:ligatures w14:val="none"/>
        </w:rPr>
      </w:pPr>
      <w:r w:rsidRPr="005E74A8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41015F40" wp14:editId="6CB00120">
            <wp:extent cx="5762625" cy="647700"/>
            <wp:effectExtent l="0" t="0" r="9525" b="0"/>
            <wp:docPr id="65066038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18D4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lang w:eastAsia="zh-CN" w:bidi="hi-IN"/>
          <w14:ligatures w14:val="none"/>
        </w:rPr>
      </w:pPr>
    </w:p>
    <w:p w14:paraId="2FC95296" w14:textId="77777777" w:rsidR="005E74A8" w:rsidRPr="005E74A8" w:rsidRDefault="005E74A8" w:rsidP="005E74A8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5972089A" w14:textId="77777777" w:rsidR="005E74A8" w:rsidRPr="005E74A8" w:rsidRDefault="005E74A8" w:rsidP="005E74A8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color w:val="FF0000"/>
          <w:kern w:val="3"/>
          <w:sz w:val="20"/>
          <w:szCs w:val="20"/>
          <w:lang w:bidi="hi-IN"/>
          <w14:ligatures w14:val="none"/>
        </w:rPr>
      </w:pPr>
      <w:r w:rsidRPr="005E74A8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SPECYFIKACJA WARUNKÓW ZAMÓWIENIA </w:t>
      </w:r>
    </w:p>
    <w:p w14:paraId="06C0DA0F" w14:textId="77777777" w:rsidR="005E74A8" w:rsidRPr="005E74A8" w:rsidRDefault="005E74A8" w:rsidP="005E74A8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2F7A2A52" w14:textId="77777777" w:rsidR="005E74A8" w:rsidRPr="005E74A8" w:rsidRDefault="005E74A8" w:rsidP="005E74A8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5E74A8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(dalej: SWZ)</w:t>
      </w:r>
    </w:p>
    <w:p w14:paraId="7CB66074" w14:textId="77777777" w:rsidR="005E74A8" w:rsidRPr="005E74A8" w:rsidRDefault="005E74A8" w:rsidP="005E74A8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</w:pPr>
      <w:r w:rsidRPr="005E74A8"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  <w:t xml:space="preserve"> </w:t>
      </w:r>
    </w:p>
    <w:p w14:paraId="7B9F4C15" w14:textId="290834E5" w:rsidR="005E74A8" w:rsidRPr="005E74A8" w:rsidRDefault="005E74A8" w:rsidP="005E74A8">
      <w:pPr>
        <w:pBdr>
          <w:bottom w:val="double" w:sz="6" w:space="1" w:color="943634"/>
        </w:pBdr>
        <w:suppressAutoHyphens/>
        <w:autoSpaceDN w:val="0"/>
        <w:spacing w:before="400" w:after="200" w:line="240" w:lineRule="auto"/>
        <w:jc w:val="center"/>
        <w:textAlignment w:val="baseline"/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</w:pPr>
      <w:r w:rsidRPr="005E74A8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Znak sprawy:</w:t>
      </w:r>
      <w:r w:rsidR="006D6A96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31</w:t>
      </w:r>
      <w:r w:rsidRPr="005E74A8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/PN/2025</w:t>
      </w:r>
    </w:p>
    <w:p w14:paraId="2936AAE8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5E74A8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ZAMAWIAJĄCY</w:t>
      </w:r>
    </w:p>
    <w:p w14:paraId="314741B3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15B04B71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5E74A8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Mazowieckie Centrum Leczenia Chorób Płuc i Gruźlicy</w:t>
      </w:r>
    </w:p>
    <w:p w14:paraId="274AF89B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023021E3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5E74A8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ul. Narutowicza 80  ;  05-400 Otwock</w:t>
      </w:r>
    </w:p>
    <w:p w14:paraId="0B90B133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48EA99B1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5E74A8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Tel.: </w:t>
      </w:r>
      <w:r w:rsidRPr="005E74A8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 xml:space="preserve">22 344 64 72            </w:t>
      </w:r>
      <w:r w:rsidRPr="005E74A8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faks: </w:t>
      </w:r>
      <w:r w:rsidRPr="005E74A8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>22 344 64 74</w:t>
      </w:r>
    </w:p>
    <w:p w14:paraId="6B16F38E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</w:pPr>
    </w:p>
    <w:p w14:paraId="6A8A7E74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5E74A8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REGON: 000676714       NIP: 532-16-64-002</w:t>
      </w:r>
    </w:p>
    <w:p w14:paraId="5E220952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5ACC7F2E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5E74A8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Godziny pracy: 7:35 -15:00</w:t>
      </w:r>
    </w:p>
    <w:p w14:paraId="7237F33B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677B115F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5E74A8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Adres strony internetowej prowadzonego postępowania:</w:t>
      </w:r>
    </w:p>
    <w:p w14:paraId="77565BED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hyperlink r:id="rId6" w:history="1">
        <w:r w:rsidRPr="005E74A8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https://otwock-szpital.ezamawiajacy.p</w:t>
        </w:r>
      </w:hyperlink>
      <w:hyperlink r:id="rId7" w:history="1">
        <w:r w:rsidRPr="005E74A8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l</w:t>
        </w:r>
      </w:hyperlink>
    </w:p>
    <w:p w14:paraId="47117AF3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Lucida Sans Unicode" w:hAnsi="Cambria" w:cs="Times New Roman"/>
          <w:b/>
          <w:bCs/>
          <w:color w:val="000000"/>
          <w:spacing w:val="-1"/>
          <w:kern w:val="3"/>
          <w:sz w:val="20"/>
          <w:szCs w:val="20"/>
          <w:lang w:eastAsia="zh-CN" w:bidi="hi-IN"/>
          <w14:ligatures w14:val="none"/>
        </w:rPr>
      </w:pPr>
    </w:p>
    <w:p w14:paraId="04A68CD4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</w:pPr>
      <w:r w:rsidRPr="005E74A8"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  <w:t>Na tej stronie udostępniane będą zmiany i wyjaśnienia treści SWZ oraz inne dokumenty zamówienia bezpośrednio związane z postępowaniem o udzielenie zamówienia</w:t>
      </w:r>
    </w:p>
    <w:p w14:paraId="04755E9C" w14:textId="77777777" w:rsidR="005E74A8" w:rsidRPr="005E74A8" w:rsidRDefault="005E74A8" w:rsidP="005E74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5E74A8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Adres poczty elektronicznej: </w:t>
      </w:r>
      <w:hyperlink r:id="rId8" w:history="1">
        <w:r w:rsidRPr="005E74A8">
          <w:rPr>
            <w:rFonts w:ascii="Cambria" w:eastAsia="Lucida Sans Unicode" w:hAnsi="Cambria" w:cs="Times New Roman"/>
            <w:b/>
            <w:bCs/>
            <w:color w:val="000000"/>
            <w:spacing w:val="-1"/>
            <w:kern w:val="3"/>
            <w:sz w:val="20"/>
            <w:szCs w:val="20"/>
            <w:u w:val="single"/>
            <w:lang w:eastAsia="zh-CN" w:bidi="hi-IN"/>
            <w14:ligatures w14:val="none"/>
          </w:rPr>
          <w:t>zampub@otwock-szpital.pl</w:t>
        </w:r>
      </w:hyperlink>
    </w:p>
    <w:p w14:paraId="25BB45FD" w14:textId="77777777" w:rsidR="005E74A8" w:rsidRPr="005E74A8" w:rsidRDefault="005E74A8" w:rsidP="005E74A8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</w:p>
    <w:p w14:paraId="1C78C10C" w14:textId="77777777" w:rsidR="005E74A8" w:rsidRPr="005E74A8" w:rsidRDefault="005E74A8" w:rsidP="005E74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</w:pPr>
      <w:r w:rsidRPr="005E74A8">
        <w:rPr>
          <w:rFonts w:ascii="Cambria" w:eastAsia="Calibri" w:hAnsi="Cambria" w:cs="Times New Roman"/>
          <w:sz w:val="20"/>
          <w:szCs w:val="20"/>
          <w14:ligatures w14:val="none"/>
        </w:rPr>
        <w:t xml:space="preserve"> Postępowanie  w trybie  przetargu nieograniczonego na Dostawy </w:t>
      </w:r>
      <w:r w:rsidRPr="005E74A8"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  <w:t xml:space="preserve">  </w:t>
      </w:r>
    </w:p>
    <w:p w14:paraId="5F929D6F" w14:textId="77777777" w:rsidR="005E74A8" w:rsidRPr="005E74A8" w:rsidRDefault="005E74A8" w:rsidP="005E74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5E74A8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wartości zamówienia przekraczającej progi unijne,</w:t>
      </w:r>
    </w:p>
    <w:p w14:paraId="16AE8E62" w14:textId="77777777" w:rsidR="005E74A8" w:rsidRPr="005E74A8" w:rsidRDefault="005E74A8" w:rsidP="005E74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5E74A8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jakich stanowi art. 3 ustawy z 11.09.2019 r. - Prawo zamówień publicznych</w:t>
      </w:r>
    </w:p>
    <w:p w14:paraId="4198FE06" w14:textId="77777777" w:rsidR="005E74A8" w:rsidRPr="005E74A8" w:rsidRDefault="005E74A8" w:rsidP="005E74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5E74A8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 xml:space="preserve">(Dz. U. z 2019 r. poz. 2019) - dalej </w:t>
      </w:r>
      <w:proofErr w:type="spellStart"/>
      <w:r w:rsidRPr="005E74A8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p.z.p</w:t>
      </w:r>
      <w:proofErr w:type="spellEnd"/>
      <w:r w:rsidRPr="005E74A8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. pn.</w:t>
      </w:r>
    </w:p>
    <w:p w14:paraId="2555FD67" w14:textId="009ADB66" w:rsidR="005E74A8" w:rsidRPr="005E74A8" w:rsidRDefault="005E74A8" w:rsidP="005E74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Dostawa i montaż </w:t>
      </w:r>
      <w:r w:rsidR="006D6A96">
        <w:rPr>
          <w:rFonts w:ascii="Times New Roman" w:eastAsia="Tahoma" w:hAnsi="Times New Roman" w:cs="Times New Roman"/>
          <w:b/>
          <w:bCs/>
          <w:color w:val="000000"/>
        </w:rPr>
        <w:t>wyposażenia medycznego i wyposażenia socjalno-bytowego i administracyjnego</w:t>
      </w:r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="006D6A96">
        <w:rPr>
          <w:rFonts w:ascii="Times New Roman" w:eastAsia="Tahoma" w:hAnsi="Times New Roman" w:cs="Times New Roman"/>
          <w:b/>
          <w:bCs/>
          <w:color w:val="000000"/>
        </w:rPr>
        <w:t>do</w:t>
      </w:r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 Pawilon</w:t>
      </w:r>
      <w:r w:rsidR="006D6A96">
        <w:rPr>
          <w:rFonts w:ascii="Times New Roman" w:eastAsia="Tahoma" w:hAnsi="Times New Roman" w:cs="Times New Roman"/>
          <w:b/>
          <w:bCs/>
          <w:color w:val="000000"/>
        </w:rPr>
        <w:t xml:space="preserve">u </w:t>
      </w:r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A </w:t>
      </w:r>
    </w:p>
    <w:p w14:paraId="6EE72E5C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5E74A8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5E74A8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5E74A8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5E74A8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35EA6660" w14:textId="77777777" w:rsidR="005E74A8" w:rsidRPr="005E74A8" w:rsidRDefault="005E74A8" w:rsidP="005E74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</w:p>
    <w:p w14:paraId="7C663A87" w14:textId="77777777" w:rsidR="005E74A8" w:rsidRPr="005E74A8" w:rsidRDefault="005E74A8" w:rsidP="005E74A8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78E03C15" w14:textId="77777777" w:rsidR="005E74A8" w:rsidRPr="005E74A8" w:rsidRDefault="005E74A8" w:rsidP="005E74A8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  <w:r w:rsidRPr="005E74A8"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  <w:t xml:space="preserve">prowadzone w ramach Krajowego Planu Odbudowy i Zwiększenia Odporności (KPO) </w:t>
      </w:r>
    </w:p>
    <w:p w14:paraId="4D6DF953" w14:textId="77777777" w:rsidR="005E74A8" w:rsidRPr="005E74A8" w:rsidRDefault="005E74A8" w:rsidP="005E74A8">
      <w:pPr>
        <w:rPr>
          <w:rFonts w:ascii="Cambria" w:eastAsia="Calibri" w:hAnsi="Cambria" w:cs="Times New Roman"/>
          <w:sz w:val="20"/>
          <w:szCs w:val="20"/>
          <w14:ligatures w14:val="none"/>
        </w:rPr>
      </w:pPr>
      <w:r w:rsidRPr="005E74A8">
        <w:rPr>
          <w:rFonts w:ascii="Cambria" w:eastAsia="Calibri" w:hAnsi="Cambria" w:cs="Times New Roman"/>
          <w:sz w:val="20"/>
          <w:szCs w:val="20"/>
          <w14:ligatures w14:val="none"/>
        </w:rPr>
        <w:t>Komponent D: ”Efektywność, dostępność i jakość systemu ochrony zdrowia” będący elementem Inwestycji  Inwestycja D1.1.1. ”Rozwój i modernizacja infrastruktury centrów opieki wysokospecjalistycznej i innych podmiotów leczniczych”.  Przedsięwzięcie  objęte wsparciem nr KPOD.07.02-IP.10-0149/24</w:t>
      </w:r>
    </w:p>
    <w:p w14:paraId="7720EB0C" w14:textId="77777777" w:rsidR="005E74A8" w:rsidRPr="005E74A8" w:rsidRDefault="005E74A8" w:rsidP="005E74A8">
      <w:pPr>
        <w:rPr>
          <w:rFonts w:ascii="Calibri" w:eastAsia="Calibri" w:hAnsi="Calibri" w:cs="Times New Roman"/>
          <w:sz w:val="23"/>
          <w:szCs w:val="23"/>
          <w14:ligatures w14:val="none"/>
        </w:rPr>
      </w:pPr>
    </w:p>
    <w:p w14:paraId="44E61AED" w14:textId="225B0621" w:rsidR="005E74A8" w:rsidRPr="005E74A8" w:rsidRDefault="006D6A96" w:rsidP="005E74A8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  <w:r>
        <w:rPr>
          <w:rFonts w:ascii="Cambria" w:eastAsia="NSimSun" w:hAnsi="Cambria" w:cs="Cambria"/>
          <w:lang w:bidi="hi-IN"/>
          <w14:ligatures w14:val="none"/>
        </w:rPr>
        <w:t xml:space="preserve">Październik </w:t>
      </w:r>
      <w:r w:rsidR="005E74A8" w:rsidRPr="005E74A8">
        <w:rPr>
          <w:rFonts w:ascii="Cambria" w:eastAsia="NSimSun" w:hAnsi="Cambria" w:cs="Cambria"/>
          <w:lang w:bidi="hi-IN"/>
          <w14:ligatures w14:val="none"/>
        </w:rPr>
        <w:t>2025</w:t>
      </w:r>
    </w:p>
    <w:p w14:paraId="4AA3E1C5" w14:textId="77777777" w:rsidR="005E74A8" w:rsidRPr="005E74A8" w:rsidRDefault="005E74A8" w:rsidP="005E74A8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C191D15" w14:textId="77777777" w:rsidR="005E74A8" w:rsidRPr="005E74A8" w:rsidRDefault="005E74A8" w:rsidP="005E74A8">
      <w:pPr>
        <w:suppressAutoHyphens/>
        <w:spacing w:after="200" w:line="240" w:lineRule="auto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lastRenderedPageBreak/>
        <w:t>Spis treści:</w:t>
      </w:r>
    </w:p>
    <w:p w14:paraId="3A7D724A" w14:textId="77777777" w:rsidR="005E74A8" w:rsidRPr="005E74A8" w:rsidRDefault="005E74A8" w:rsidP="005E74A8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 xml:space="preserve">Rozdział I </w:t>
      </w:r>
      <w:r w:rsidRPr="005E74A8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5E74A8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lang w:bidi="hi-IN"/>
          <w14:ligatures w14:val="none"/>
        </w:rPr>
        <w:t>Informacje ogólne</w:t>
      </w:r>
    </w:p>
    <w:p w14:paraId="79965B8B" w14:textId="77777777" w:rsidR="005E74A8" w:rsidRPr="005E74A8" w:rsidRDefault="005E74A8" w:rsidP="005E74A8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1842DB76" w14:textId="77777777" w:rsidR="005E74A8" w:rsidRPr="005E74A8" w:rsidRDefault="005E74A8" w:rsidP="005E74A8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57E9EA00" w14:textId="77777777" w:rsidR="005E74A8" w:rsidRPr="005E74A8" w:rsidRDefault="005E74A8" w:rsidP="005E74A8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Komunikacja w postępowaniu</w:t>
      </w:r>
    </w:p>
    <w:p w14:paraId="43C2DB51" w14:textId="77777777" w:rsidR="005E74A8" w:rsidRPr="005E74A8" w:rsidRDefault="005E74A8" w:rsidP="005E74A8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Wizja lokalna</w:t>
      </w:r>
    </w:p>
    <w:p w14:paraId="256479AF" w14:textId="77777777" w:rsidR="005E74A8" w:rsidRPr="005E74A8" w:rsidRDefault="005E74A8" w:rsidP="005E74A8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Podział zamówienia na części</w:t>
      </w:r>
    </w:p>
    <w:p w14:paraId="1A9CFE73" w14:textId="77777777" w:rsidR="005E74A8" w:rsidRPr="005E74A8" w:rsidRDefault="005E74A8" w:rsidP="005E74A8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Oferty wariantowe</w:t>
      </w:r>
    </w:p>
    <w:p w14:paraId="13DA4D62" w14:textId="77777777" w:rsidR="005E74A8" w:rsidRPr="005E74A8" w:rsidRDefault="005E74A8" w:rsidP="005E74A8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Katalogi elektroniczne</w:t>
      </w:r>
    </w:p>
    <w:p w14:paraId="38D766A5" w14:textId="77777777" w:rsidR="005E74A8" w:rsidRPr="005E74A8" w:rsidRDefault="005E74A8" w:rsidP="005E74A8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Umowa ramowa</w:t>
      </w:r>
    </w:p>
    <w:p w14:paraId="3A898AB4" w14:textId="77777777" w:rsidR="005E74A8" w:rsidRPr="005E74A8" w:rsidRDefault="005E74A8" w:rsidP="005E74A8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Aukcja elektroniczna</w:t>
      </w:r>
    </w:p>
    <w:p w14:paraId="499AEF29" w14:textId="77777777" w:rsidR="005E74A8" w:rsidRPr="005E74A8" w:rsidRDefault="005E74A8" w:rsidP="005E74A8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 xml:space="preserve">Zamówienia, o których mowa w art. 214 ust. 1 pkt 7 i 8 ustawy </w:t>
      </w:r>
      <w:proofErr w:type="spellStart"/>
      <w:r w:rsidRPr="005E74A8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57D5D494" w14:textId="77777777" w:rsidR="005E74A8" w:rsidRPr="005E74A8" w:rsidRDefault="005E74A8" w:rsidP="005E74A8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Rozliczenia w walutach obcych</w:t>
      </w:r>
    </w:p>
    <w:p w14:paraId="4149260E" w14:textId="77777777" w:rsidR="005E74A8" w:rsidRPr="005E74A8" w:rsidRDefault="005E74A8" w:rsidP="005E74A8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Zwrot kosztów udziału w postępowaniu</w:t>
      </w:r>
    </w:p>
    <w:p w14:paraId="2E45BD54" w14:textId="77777777" w:rsidR="005E74A8" w:rsidRPr="005E74A8" w:rsidRDefault="005E74A8" w:rsidP="005E74A8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Zaliczki na poczet udzielenia zamówienia</w:t>
      </w:r>
    </w:p>
    <w:p w14:paraId="447D1BFA" w14:textId="77777777" w:rsidR="005E74A8" w:rsidRPr="005E74A8" w:rsidRDefault="005E74A8" w:rsidP="005E74A8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Unieważnienie postępowania</w:t>
      </w:r>
    </w:p>
    <w:p w14:paraId="0EA72535" w14:textId="77777777" w:rsidR="005E74A8" w:rsidRPr="005E74A8" w:rsidRDefault="005E74A8" w:rsidP="005E74A8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Pouczenie o środkach ochrony prawnej</w:t>
      </w:r>
    </w:p>
    <w:p w14:paraId="3D4B1E7F" w14:textId="77777777" w:rsidR="005E74A8" w:rsidRPr="005E74A8" w:rsidRDefault="005E74A8" w:rsidP="005E74A8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Ochrona danych osobowych zebranych przez zamawiającego w toku postępowania</w:t>
      </w:r>
    </w:p>
    <w:p w14:paraId="05DDC97A" w14:textId="77777777" w:rsidR="005E74A8" w:rsidRPr="005E74A8" w:rsidRDefault="005E74A8" w:rsidP="005E74A8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br/>
        <w:t xml:space="preserve">Rozdział II </w:t>
      </w:r>
      <w:r w:rsidRPr="005E74A8">
        <w:rPr>
          <w:rFonts w:ascii="Cambria" w:eastAsia="NSimSun" w:hAnsi="Cambria" w:cs="Cambria"/>
          <w:bCs/>
          <w:lang w:bidi="hi-IN"/>
          <w14:ligatures w14:val="none"/>
        </w:rPr>
        <w:t xml:space="preserve">– </w:t>
      </w:r>
      <w:r w:rsidRPr="005E74A8">
        <w:rPr>
          <w:rFonts w:ascii="Cambria" w:eastAsia="NSimSun" w:hAnsi="Cambria" w:cs="Cambria"/>
          <w:lang w:bidi="hi-IN"/>
          <w14:ligatures w14:val="none"/>
        </w:rPr>
        <w:t>Wymagania stawiane wykonawcy</w:t>
      </w:r>
    </w:p>
    <w:p w14:paraId="288710E8" w14:textId="77777777" w:rsidR="005E74A8" w:rsidRPr="005E74A8" w:rsidRDefault="005E74A8" w:rsidP="005E74A8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0A067F9" w14:textId="77777777" w:rsidR="005E74A8" w:rsidRPr="005E74A8" w:rsidRDefault="005E74A8" w:rsidP="005E74A8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04C1B78B" w14:textId="77777777" w:rsidR="005E74A8" w:rsidRPr="005E74A8" w:rsidRDefault="005E74A8" w:rsidP="005E74A8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Rozwiązania równoważne</w:t>
      </w:r>
    </w:p>
    <w:p w14:paraId="16AAFB2F" w14:textId="77777777" w:rsidR="005E74A8" w:rsidRPr="005E74A8" w:rsidRDefault="005E74A8" w:rsidP="005E74A8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Wymagania w zakresie zatrudniania przez wykonawcę lub podwykonawcę osób na podstawie stosunku pracy</w:t>
      </w:r>
    </w:p>
    <w:p w14:paraId="3872E994" w14:textId="77777777" w:rsidR="005E74A8" w:rsidRPr="005E74A8" w:rsidRDefault="005E74A8" w:rsidP="005E74A8">
      <w:pPr>
        <w:shd w:val="clear" w:color="auto" w:fill="B2A1C7"/>
        <w:suppressAutoHyphens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2B77B2C0" w14:textId="77777777" w:rsidR="005E74A8" w:rsidRPr="005E74A8" w:rsidRDefault="005E74A8" w:rsidP="005E74A8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Informacja o przedmiotowych środkach dowodowych</w:t>
      </w:r>
    </w:p>
    <w:p w14:paraId="2A113D61" w14:textId="77777777" w:rsidR="005E74A8" w:rsidRPr="005E74A8" w:rsidRDefault="005E74A8" w:rsidP="005E74A8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Termin wykonania zamówienia</w:t>
      </w:r>
    </w:p>
    <w:p w14:paraId="726C6C9B" w14:textId="77777777" w:rsidR="005E74A8" w:rsidRPr="005E74A8" w:rsidRDefault="005E74A8" w:rsidP="005E74A8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Informacja o warunkach udziału w postępowaniu o udzielenie zamówienia</w:t>
      </w:r>
    </w:p>
    <w:p w14:paraId="448F6341" w14:textId="77777777" w:rsidR="005E74A8" w:rsidRPr="005E74A8" w:rsidRDefault="005E74A8" w:rsidP="005E74A8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lastRenderedPageBreak/>
        <w:t>Podstawy wykluczenia</w:t>
      </w:r>
    </w:p>
    <w:p w14:paraId="4BDF92A6" w14:textId="77777777" w:rsidR="005E74A8" w:rsidRPr="005E74A8" w:rsidRDefault="005E74A8" w:rsidP="005E74A8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Wykaz podmiotowych środków dowodowych</w:t>
      </w:r>
    </w:p>
    <w:p w14:paraId="5B09C292" w14:textId="77777777" w:rsidR="005E74A8" w:rsidRPr="005E74A8" w:rsidRDefault="005E74A8" w:rsidP="005E74A8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Wymagania dotyczące wadium</w:t>
      </w:r>
    </w:p>
    <w:p w14:paraId="207A33D5" w14:textId="77777777" w:rsidR="005E74A8" w:rsidRPr="005E74A8" w:rsidRDefault="005E74A8" w:rsidP="005E74A8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Sposób przygotowania ofert</w:t>
      </w:r>
    </w:p>
    <w:p w14:paraId="0B232F39" w14:textId="77777777" w:rsidR="005E74A8" w:rsidRPr="005E74A8" w:rsidRDefault="005E74A8" w:rsidP="005E74A8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Opis sposobu obliczenia ceny (przykład z formularzem cenowym)</w:t>
      </w:r>
    </w:p>
    <w:p w14:paraId="5FD76410" w14:textId="77777777" w:rsidR="005E74A8" w:rsidRPr="005E74A8" w:rsidRDefault="005E74A8" w:rsidP="005E74A8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526A927" w14:textId="77777777" w:rsidR="005E74A8" w:rsidRPr="005E74A8" w:rsidRDefault="005E74A8" w:rsidP="005E74A8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7343A3A" w14:textId="77777777" w:rsidR="005E74A8" w:rsidRPr="005E74A8" w:rsidRDefault="005E74A8" w:rsidP="005E74A8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 xml:space="preserve">Rozdział III </w:t>
      </w:r>
      <w:r w:rsidRPr="005E74A8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5E74A8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lang w:bidi="hi-IN"/>
          <w14:ligatures w14:val="none"/>
        </w:rPr>
        <w:t>Informacje o przebiegu postępowania</w:t>
      </w:r>
    </w:p>
    <w:p w14:paraId="49AA7C9D" w14:textId="77777777" w:rsidR="005E74A8" w:rsidRPr="005E74A8" w:rsidRDefault="005E74A8" w:rsidP="005E74A8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C7B800F" w14:textId="77777777" w:rsidR="005E74A8" w:rsidRPr="005E74A8" w:rsidRDefault="005E74A8" w:rsidP="005E74A8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18EC7DF1" w14:textId="77777777" w:rsidR="005E74A8" w:rsidRPr="005E74A8" w:rsidRDefault="005E74A8" w:rsidP="005E74A8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Sposób oraz termin składania ofert</w:t>
      </w:r>
    </w:p>
    <w:p w14:paraId="43A84CC2" w14:textId="77777777" w:rsidR="005E74A8" w:rsidRPr="005E74A8" w:rsidRDefault="005E74A8" w:rsidP="005E74A8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Termin otwarcia ofert</w:t>
      </w:r>
    </w:p>
    <w:p w14:paraId="2A958FE3" w14:textId="77777777" w:rsidR="005E74A8" w:rsidRPr="005E74A8" w:rsidRDefault="005E74A8" w:rsidP="005E74A8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Termin związania ofertą</w:t>
      </w:r>
    </w:p>
    <w:p w14:paraId="46BDB009" w14:textId="77777777" w:rsidR="005E74A8" w:rsidRPr="005E74A8" w:rsidRDefault="005E74A8" w:rsidP="005E74A8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Opis kryteriów oceny ofert wraz z podaniem wag tych kryteriów i sposobu oceny ofert</w:t>
      </w:r>
    </w:p>
    <w:p w14:paraId="7617286D" w14:textId="77777777" w:rsidR="005E74A8" w:rsidRPr="005E74A8" w:rsidRDefault="005E74A8" w:rsidP="005E74A8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Projektowane postanowienia umowy w sprawie zamówienia publicznego, które zostaną wprowadzone do umowy w sprawie zamówienia publicznego</w:t>
      </w:r>
    </w:p>
    <w:p w14:paraId="7176D1A9" w14:textId="77777777" w:rsidR="005E74A8" w:rsidRPr="005E74A8" w:rsidRDefault="005E74A8" w:rsidP="005E74A8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Zabezpieczenie należytego wykonania umowy</w:t>
      </w:r>
    </w:p>
    <w:p w14:paraId="7656282B" w14:textId="77777777" w:rsidR="005E74A8" w:rsidRPr="005E74A8" w:rsidRDefault="005E74A8" w:rsidP="005E74A8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Informacje o formalnościach, jakie muszą zostać dopełnione po wyborze oferty w celu zawarcia</w:t>
      </w:r>
      <w:r w:rsidRPr="005E74A8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t xml:space="preserve"> umowy w sprawie zamówienia publicznego</w:t>
      </w:r>
    </w:p>
    <w:p w14:paraId="624FE97D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EBD4198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D8A2E40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91D1269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B5812B8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CD30F1C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7F77F16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CD347A2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06FE71F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5D49FB2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48FF32BA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149D2DB" w14:textId="77777777" w:rsidR="005E74A8" w:rsidRPr="005E74A8" w:rsidRDefault="005E74A8" w:rsidP="005E74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7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lastRenderedPageBreak/>
        <w:t xml:space="preserve">I. </w:t>
      </w:r>
      <w:r w:rsidRPr="005E74A8">
        <w:rPr>
          <w:rFonts w:ascii="Cambria" w:eastAsia="NSimSun" w:hAnsi="Cambria" w:cs="Cambria"/>
          <w:b/>
          <w:lang w:bidi="hi-IN"/>
          <w14:ligatures w14:val="none"/>
        </w:rPr>
        <w:t>Informacje ogólne</w:t>
      </w:r>
    </w:p>
    <w:p w14:paraId="082AC167" w14:textId="77777777" w:rsidR="005E74A8" w:rsidRPr="005E74A8" w:rsidRDefault="005E74A8" w:rsidP="005E74A8">
      <w:pPr>
        <w:numPr>
          <w:ilvl w:val="0"/>
          <w:numId w:val="22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6B4A357A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Przetarg nieograniczony na podstawie  ustawy z 11 września 2019 r. – Prawo zamówień publicznych (Dz.U. poz. 2019 ze zm.) – dalej: ustawa </w:t>
      </w:r>
      <w:proofErr w:type="spellStart"/>
      <w:r w:rsidRPr="005E74A8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bidi="hi-IN"/>
          <w14:ligatures w14:val="none"/>
        </w:rPr>
        <w:t>.</w:t>
      </w:r>
    </w:p>
    <w:p w14:paraId="18F28358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2AA58623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5E74A8">
        <w:rPr>
          <w:rFonts w:ascii="Cambria" w:eastAsia="NSimSun" w:hAnsi="Cambria" w:cs="Cambria"/>
          <w:b/>
          <w:lang w:bidi="hi-IN"/>
          <w14:ligatures w14:val="none"/>
        </w:rPr>
        <w:t>nie przewiduje możliwości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 ograniczenia liczby wykonawców.</w:t>
      </w:r>
    </w:p>
    <w:p w14:paraId="2B17A4EA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451E6153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39888F75" w14:textId="77777777" w:rsidR="005E74A8" w:rsidRPr="005E74A8" w:rsidRDefault="005E74A8" w:rsidP="005E74A8">
      <w:pPr>
        <w:numPr>
          <w:ilvl w:val="0"/>
          <w:numId w:val="22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46F46155" w14:textId="77777777" w:rsidR="005E74A8" w:rsidRPr="005E74A8" w:rsidRDefault="005E74A8" w:rsidP="005E74A8">
      <w:pPr>
        <w:numPr>
          <w:ilvl w:val="0"/>
          <w:numId w:val="2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 xml:space="preserve">Wykonawcą </w:t>
      </w:r>
      <w:r w:rsidRPr="005E74A8">
        <w:rPr>
          <w:rFonts w:ascii="Cambria" w:eastAsia="NSimSun" w:hAnsi="Cambria" w:cs="Cambria"/>
          <w:bCs/>
          <w:lang w:bidi="hi-IN"/>
          <w14:ligatures w14:val="none"/>
        </w:rPr>
        <w:t>jest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2846CDF3" w14:textId="77777777" w:rsidR="005E74A8" w:rsidRPr="005E74A8" w:rsidRDefault="005E74A8" w:rsidP="005E74A8">
      <w:pPr>
        <w:numPr>
          <w:ilvl w:val="0"/>
          <w:numId w:val="2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5E74A8">
        <w:rPr>
          <w:rFonts w:ascii="Cambria" w:eastAsia="NSimSun" w:hAnsi="Cambria" w:cs="Cambria"/>
          <w:u w:val="single"/>
          <w:lang w:bidi="hi-IN"/>
          <w14:ligatures w14:val="none"/>
        </w:rPr>
        <w:t>nie zastrzega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 możliwości ubiegania się o udzielenie zamówienia wyłącznie przez wykonawców, o których mowa w art. 94 ustawy </w:t>
      </w:r>
      <w:proofErr w:type="spellStart"/>
      <w:r w:rsidRPr="005E74A8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bidi="hi-IN"/>
          <w14:ligatures w14:val="none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3F57B579" w14:textId="77777777" w:rsidR="005E74A8" w:rsidRPr="005E74A8" w:rsidRDefault="005E74A8" w:rsidP="005E74A8">
      <w:pPr>
        <w:numPr>
          <w:ilvl w:val="0"/>
          <w:numId w:val="2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>Zamówienie może zostać udzielone wykonawcy, który:</w:t>
      </w:r>
    </w:p>
    <w:p w14:paraId="22D9C6C3" w14:textId="77777777" w:rsidR="005E74A8" w:rsidRPr="005E74A8" w:rsidRDefault="005E74A8" w:rsidP="005E74A8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>–</w:t>
      </w:r>
      <w:r w:rsidRPr="005E74A8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lang w:bidi="hi-IN"/>
          <w14:ligatures w14:val="none"/>
        </w:rPr>
        <w:t>spełnia warunki udziału w postępowaniu opisane w rozdziale II podrozdziale 7 SWZ,</w:t>
      </w:r>
    </w:p>
    <w:p w14:paraId="17AAFE95" w14:textId="77777777" w:rsidR="005E74A8" w:rsidRPr="005E74A8" w:rsidRDefault="005E74A8" w:rsidP="005E74A8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>–</w:t>
      </w:r>
      <w:r w:rsidRPr="005E74A8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nie podlega wykluczeniu na podstawie art. 108 ust. 1 ustawy </w:t>
      </w:r>
      <w:proofErr w:type="spellStart"/>
      <w:r w:rsidRPr="005E74A8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bidi="hi-IN"/>
          <w14:ligatures w14:val="none"/>
        </w:rPr>
        <w:t>,</w:t>
      </w:r>
    </w:p>
    <w:p w14:paraId="15F56882" w14:textId="77777777" w:rsidR="005E74A8" w:rsidRPr="005E74A8" w:rsidRDefault="005E74A8" w:rsidP="005E74A8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>–</w:t>
      </w:r>
      <w:r w:rsidRPr="005E74A8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złożył ofertę niepodlegającą odrzuceniu na podstawie art. 226 ust. 1 ustawy </w:t>
      </w:r>
      <w:proofErr w:type="spellStart"/>
      <w:r w:rsidRPr="005E74A8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bidi="hi-IN"/>
          <w14:ligatures w14:val="none"/>
        </w:rPr>
        <w:t>,</w:t>
      </w:r>
    </w:p>
    <w:p w14:paraId="02B6F68E" w14:textId="77777777" w:rsidR="005E74A8" w:rsidRPr="005E74A8" w:rsidRDefault="005E74A8" w:rsidP="005E74A8">
      <w:pPr>
        <w:numPr>
          <w:ilvl w:val="0"/>
          <w:numId w:val="2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Wykonawcy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b/>
          <w:lang w:bidi="hi-IN"/>
          <w14:ligatures w14:val="none"/>
        </w:rPr>
        <w:t>mogą wspólnie ubiegać się o udzielenie zamówienia</w:t>
      </w:r>
      <w:r w:rsidRPr="005E74A8">
        <w:rPr>
          <w:rFonts w:ascii="Cambria" w:eastAsia="NSimSun" w:hAnsi="Cambria" w:cs="Cambria"/>
          <w:lang w:bidi="hi-IN"/>
          <w14:ligatures w14:val="none"/>
        </w:rPr>
        <w:t>.</w:t>
      </w:r>
    </w:p>
    <w:p w14:paraId="401D6952" w14:textId="77777777" w:rsidR="005E74A8" w:rsidRPr="005E74A8" w:rsidRDefault="005E74A8" w:rsidP="005E74A8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>W takim przypadku:</w:t>
      </w:r>
    </w:p>
    <w:p w14:paraId="435E506C" w14:textId="77777777" w:rsidR="005E74A8" w:rsidRPr="005E74A8" w:rsidRDefault="005E74A8" w:rsidP="005E74A8">
      <w:pPr>
        <w:numPr>
          <w:ilvl w:val="0"/>
          <w:numId w:val="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Cs/>
          <w:lang w:bidi="hi-IN"/>
          <w14:ligatures w14:val="none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144023B7" w14:textId="77777777" w:rsidR="005E74A8" w:rsidRPr="005E74A8" w:rsidRDefault="005E74A8" w:rsidP="005E74A8">
      <w:pPr>
        <w:numPr>
          <w:ilvl w:val="0"/>
          <w:numId w:val="12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Cs/>
          <w:lang w:bidi="hi-IN"/>
          <w14:ligatures w14:val="none"/>
        </w:rPr>
        <w:t>Wszelka korespondencja będzie prowadzona przez zamawiającego wyłącznie z pełnomocnikiem.</w:t>
      </w:r>
    </w:p>
    <w:p w14:paraId="7BA6ED35" w14:textId="77777777" w:rsidR="005E74A8" w:rsidRPr="005E74A8" w:rsidRDefault="005E74A8" w:rsidP="005E74A8">
      <w:pPr>
        <w:numPr>
          <w:ilvl w:val="0"/>
          <w:numId w:val="24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Potencjał podmiotu trzeciego</w:t>
      </w:r>
    </w:p>
    <w:p w14:paraId="4DE70044" w14:textId="77777777" w:rsidR="005E74A8" w:rsidRPr="005E74A8" w:rsidRDefault="005E74A8" w:rsidP="005E74A8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5E74A8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bidi="hi-IN"/>
          <w14:ligatures w14:val="none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5E74A8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i/>
          <w:iCs/>
          <w:lang w:bidi="hi-IN"/>
          <w14:ligatures w14:val="none"/>
        </w:rPr>
        <w:t xml:space="preserve"> .</w:t>
      </w:r>
    </w:p>
    <w:p w14:paraId="32020DD7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13D9C27B" w14:textId="77777777" w:rsidR="005E74A8" w:rsidRPr="005E74A8" w:rsidRDefault="005E74A8" w:rsidP="005E74A8">
      <w:pPr>
        <w:numPr>
          <w:ilvl w:val="0"/>
          <w:numId w:val="24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Podwykonawstwo</w:t>
      </w:r>
    </w:p>
    <w:p w14:paraId="2406A634" w14:textId="77777777" w:rsidR="005E74A8" w:rsidRPr="005E74A8" w:rsidRDefault="005E74A8" w:rsidP="005E74A8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>Zamawiający nie zastrzega obowiązku osobistego wykonania przez wykonawcę kluczowych zadań polegających na:</w:t>
      </w:r>
    </w:p>
    <w:p w14:paraId="2E22D13D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W pozostałym zakresie, wykonawca może powierzyć wykonanie części zamówienia podwykonawcy.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08C1DB6B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00B4B93" w14:textId="77777777" w:rsidR="005E74A8" w:rsidRPr="005E74A8" w:rsidRDefault="005E74A8" w:rsidP="005E74A8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3.  Komunikacja w postępowaniu</w:t>
      </w:r>
    </w:p>
    <w:p w14:paraId="1C5F069E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Komunikacja w postępowaniu o udzielenie zamówienia odbywa się przy użyciu środków komunikacji elektronicznej, za pośrednictwem platformy zakupowej pod adresem </w:t>
      </w:r>
      <w:r w:rsidRPr="005E74A8">
        <w:rPr>
          <w:rFonts w:ascii="Cambria" w:eastAsia="NSimSun" w:hAnsi="Cambria" w:cs="Cambria"/>
          <w:b/>
          <w:bCs/>
          <w:lang w:bidi="hi-IN"/>
          <w14:ligatures w14:val="none"/>
        </w:rPr>
        <w:t xml:space="preserve"> </w:t>
      </w:r>
      <w:r w:rsidRPr="005E74A8">
        <w:rPr>
          <w:rFonts w:ascii="Cambria" w:eastAsia="Lucida Sans Unicode" w:hAnsi="Cambria" w:cs="Cambria"/>
          <w:b/>
          <w:bCs/>
          <w:color w:val="000000"/>
          <w:spacing w:val="-1"/>
          <w:lang w:eastAsia="zh-CN" w:bidi="hi-IN"/>
          <w14:ligatures w14:val="none"/>
        </w:rPr>
        <w:t>https://otwock-szpital.ezamawiajacy.pl</w:t>
      </w:r>
      <w:r w:rsidRPr="005E74A8">
        <w:rPr>
          <w:rFonts w:ascii="Cambria" w:eastAsia="NSimSun" w:hAnsi="Cambria" w:cs="Cambria"/>
          <w:color w:val="002060"/>
          <w:lang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zwanej dalej </w:t>
      </w:r>
      <w:r w:rsidRPr="005E74A8">
        <w:rPr>
          <w:rFonts w:ascii="Cambria" w:eastAsia="NSimSun" w:hAnsi="Cambria" w:cs="Cambria"/>
          <w:b/>
          <w:lang w:bidi="hi-IN"/>
          <w14:ligatures w14:val="none"/>
        </w:rPr>
        <w:t>Platformą</w:t>
      </w:r>
      <w:r w:rsidRPr="005E74A8">
        <w:rPr>
          <w:rFonts w:ascii="Cambria" w:eastAsia="NSimSun" w:hAnsi="Cambria" w:cs="Cambria"/>
          <w:lang w:bidi="hi-IN"/>
          <w14:ligatures w14:val="none"/>
        </w:rPr>
        <w:t>. Szczegółowe informacje dotyczące przyjętego w postępowaniu sposobu komunikacji, znajdują się w rozdziale III podrozdziale 1 niniejszej SWZ.</w:t>
      </w:r>
    </w:p>
    <w:p w14:paraId="048DA86E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</w:pPr>
      <w:r w:rsidRPr="005E74A8">
        <w:rPr>
          <w:rFonts w:ascii="Cambria" w:eastAsia="NSimSun" w:hAnsi="Cambria" w:cs="Cambria"/>
          <w:color w:val="000000"/>
          <w:lang w:bidi="hi-IN"/>
          <w14:ligatures w14:val="none"/>
        </w:rPr>
        <w:t>Uwaga!</w:t>
      </w:r>
      <w:r w:rsidRPr="005E74A8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bCs/>
          <w:color w:val="000000"/>
          <w:lang w:bidi="hi-IN"/>
          <w14:ligatures w14:val="none"/>
        </w:rPr>
        <w:t>Przed przystąpieniem do składania oferty, wykonawca jest zobowiązany zapoznać się z Instrukcją korzystania z Platformy zakupowej . Instrukcja została zamieszona  bezpośrednio na ww. Platformie</w:t>
      </w:r>
      <w:r w:rsidRPr="005E74A8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>.</w:t>
      </w:r>
    </w:p>
    <w:p w14:paraId="49832CF2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8602777" w14:textId="77777777" w:rsidR="005E74A8" w:rsidRPr="005E74A8" w:rsidRDefault="005E74A8" w:rsidP="005E74A8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4.  Wizja lokalna</w:t>
      </w:r>
    </w:p>
    <w:p w14:paraId="2BD6DB1F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5E74A8">
        <w:rPr>
          <w:rFonts w:ascii="Cambria" w:eastAsia="NSimSun" w:hAnsi="Cambria" w:cs="Cambria"/>
          <w:b/>
          <w:bCs/>
          <w:lang w:bidi="hi-IN"/>
          <w14:ligatures w14:val="none"/>
        </w:rPr>
        <w:t>nie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b/>
          <w:lang w:bidi="hi-IN"/>
          <w14:ligatures w14:val="none"/>
        </w:rPr>
        <w:t xml:space="preserve">przewiduje </w:t>
      </w:r>
      <w:r w:rsidRPr="005E74A8">
        <w:rPr>
          <w:rFonts w:ascii="Cambria" w:eastAsia="NSimSun" w:hAnsi="Cambria" w:cs="Cambria"/>
          <w:bCs/>
          <w:lang w:bidi="hi-IN"/>
          <w14:ligatures w14:val="none"/>
        </w:rPr>
        <w:t>obowiązku</w:t>
      </w:r>
      <w:r w:rsidRPr="005E74A8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odbycia przez wykonawcę </w:t>
      </w:r>
      <w:r w:rsidRPr="005E74A8">
        <w:rPr>
          <w:rFonts w:ascii="Cambria" w:eastAsia="NSimSun" w:hAnsi="Cambria" w:cs="Cambria"/>
          <w:b/>
          <w:bCs/>
          <w:lang w:bidi="hi-IN"/>
          <w14:ligatures w14:val="none"/>
        </w:rPr>
        <w:t>wizji lokalnej.</w:t>
      </w:r>
    </w:p>
    <w:p w14:paraId="6CA0F466" w14:textId="77777777" w:rsidR="005E74A8" w:rsidRPr="005E74A8" w:rsidRDefault="005E74A8" w:rsidP="005E74A8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5. Podział zamówienia na części</w:t>
      </w:r>
    </w:p>
    <w:p w14:paraId="75CCD979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5E74A8">
        <w:rPr>
          <w:rFonts w:ascii="Cambria" w:eastAsia="NSimSun" w:hAnsi="Cambria" w:cs="Cambria"/>
          <w:b/>
          <w:bCs/>
          <w:lang w:bidi="hi-IN"/>
          <w14:ligatures w14:val="none"/>
        </w:rPr>
        <w:t>nie dokonuje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5E74A8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bidi="hi-IN"/>
          <w14:ligatures w14:val="none"/>
        </w:rPr>
        <w:t>.</w:t>
      </w:r>
    </w:p>
    <w:p w14:paraId="4EBFF0DD" w14:textId="77777777" w:rsidR="005E74A8" w:rsidRPr="005E74A8" w:rsidRDefault="005E74A8" w:rsidP="005E74A8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6. Oferty wariantowe</w:t>
      </w:r>
    </w:p>
    <w:p w14:paraId="34883C81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Zamawiający  </w:t>
      </w:r>
      <w:r w:rsidRPr="005E74A8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możliwości złożenia oferty wariantowej, o której mowa w art. 92 ustawy </w:t>
      </w:r>
      <w:proofErr w:type="spellStart"/>
      <w:r w:rsidRPr="005E74A8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bidi="hi-IN"/>
          <w14:ligatures w14:val="none"/>
        </w:rPr>
        <w:t xml:space="preserve"> tzn. oferty przewidującej odmienny sposób wykonania zamówienia niż określony w niniejszej SWZ.</w:t>
      </w:r>
    </w:p>
    <w:p w14:paraId="6986021E" w14:textId="77777777" w:rsidR="005E74A8" w:rsidRPr="005E74A8" w:rsidRDefault="005E74A8" w:rsidP="005E74A8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 xml:space="preserve">7. Katalogi elektroniczne </w:t>
      </w:r>
      <w:r w:rsidRPr="005E74A8">
        <w:rPr>
          <w:rFonts w:ascii="Cambria" w:eastAsia="NSimSun" w:hAnsi="Cambria" w:cs="Cambria"/>
          <w:i/>
          <w:lang w:bidi="hi-IN"/>
          <w14:ligatures w14:val="none"/>
        </w:rPr>
        <w:t>(tylko w przypadku gdy komunikacja w postępowaniu o udzielenie zamówienia odbywa się przy użyciu środków komunikacji elektronicznej)</w:t>
      </w:r>
    </w:p>
    <w:p w14:paraId="550C3042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5E74A8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5E74A8">
        <w:rPr>
          <w:rFonts w:ascii="Cambria" w:eastAsia="NSimSun" w:hAnsi="Cambria" w:cs="Cambria"/>
          <w:lang w:bidi="hi-IN"/>
          <w14:ligatures w14:val="none"/>
        </w:rPr>
        <w:t>możliwości  dołączenia katalogów elektronicznych do oferty.</w:t>
      </w:r>
    </w:p>
    <w:p w14:paraId="4FA43B61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A86C530" w14:textId="77777777" w:rsidR="005E74A8" w:rsidRPr="005E74A8" w:rsidRDefault="005E74A8" w:rsidP="005E74A8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8. Umowa ramowa</w:t>
      </w:r>
    </w:p>
    <w:p w14:paraId="4F47B12E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5E74A8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 zawarcia umowy ramowej, o  której mowa w art. 311–315 ustawy </w:t>
      </w:r>
      <w:proofErr w:type="spellStart"/>
      <w:r w:rsidRPr="005E74A8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bidi="hi-IN"/>
          <w14:ligatures w14:val="none"/>
        </w:rPr>
        <w:t>.</w:t>
      </w:r>
    </w:p>
    <w:p w14:paraId="0C651D63" w14:textId="77777777" w:rsidR="005E74A8" w:rsidRPr="005E74A8" w:rsidRDefault="005E74A8" w:rsidP="005E74A8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lastRenderedPageBreak/>
        <w:t>9. Aukcja elektroniczna</w:t>
      </w:r>
    </w:p>
    <w:p w14:paraId="1E25131E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5E74A8">
        <w:rPr>
          <w:rFonts w:ascii="Cambria" w:eastAsia="NSimSun" w:hAnsi="Cambria" w:cs="Cambria"/>
          <w:b/>
          <w:lang w:bidi="hi-IN"/>
          <w14:ligatures w14:val="none"/>
        </w:rPr>
        <w:t xml:space="preserve">nie przewiduje 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przeprowadzenia aukcji elektronicznej, o  której mowa w art. 308 ust. 1 ustawy </w:t>
      </w:r>
      <w:proofErr w:type="spellStart"/>
      <w:r w:rsidRPr="005E74A8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bidi="hi-IN"/>
          <w14:ligatures w14:val="none"/>
        </w:rPr>
        <w:t>.</w:t>
      </w:r>
    </w:p>
    <w:p w14:paraId="0F5B2990" w14:textId="77777777" w:rsidR="005E74A8" w:rsidRPr="005E74A8" w:rsidRDefault="005E74A8" w:rsidP="005E74A8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 xml:space="preserve">10. Zamówienia, o których mowa w art. 214 ust. 1 pkt 7 i 8 ustawy </w:t>
      </w:r>
      <w:proofErr w:type="spellStart"/>
      <w:r w:rsidRPr="005E74A8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37562D9D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5E74A8">
        <w:rPr>
          <w:rFonts w:ascii="Cambria" w:eastAsia="NSimSun" w:hAnsi="Cambria" w:cs="Cambria"/>
          <w:b/>
          <w:lang w:bidi="hi-IN"/>
          <w14:ligatures w14:val="none"/>
        </w:rPr>
        <w:t>nie przewiduje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 udzielania zamówień na podstawie art. 214 ust. 1 pkt 7 i 8 ustawy </w:t>
      </w:r>
      <w:proofErr w:type="spellStart"/>
      <w:r w:rsidRPr="005E74A8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bidi="hi-IN"/>
          <w14:ligatures w14:val="none"/>
        </w:rPr>
        <w:t>/zamówienia polegającego na powtórzeniu podobnych usług lub robót budowlanych, zamówienia na dodatkowe dostawy.</w:t>
      </w:r>
    </w:p>
    <w:p w14:paraId="0020B1A3" w14:textId="77777777" w:rsidR="005E74A8" w:rsidRPr="005E74A8" w:rsidRDefault="005E74A8" w:rsidP="005E74A8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11. Rozliczenia w walutach obcych</w:t>
      </w:r>
    </w:p>
    <w:p w14:paraId="014B6647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5E74A8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5E74A8">
        <w:rPr>
          <w:rFonts w:ascii="Cambria" w:eastAsia="NSimSun" w:hAnsi="Cambria" w:cs="Cambria"/>
          <w:lang w:bidi="hi-IN"/>
          <w14:ligatures w14:val="none"/>
        </w:rPr>
        <w:t>rozliczenia w walutach obcych</w:t>
      </w:r>
    </w:p>
    <w:p w14:paraId="449F5DC7" w14:textId="77777777" w:rsidR="005E74A8" w:rsidRPr="005E74A8" w:rsidRDefault="005E74A8" w:rsidP="005E74A8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12. Zwrot kosztów udziału w postępowaniu</w:t>
      </w:r>
    </w:p>
    <w:p w14:paraId="30DD750C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5E74A8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 zwrotu kosztów udziału w postępowaniu.</w:t>
      </w:r>
    </w:p>
    <w:p w14:paraId="3AE00CAD" w14:textId="77777777" w:rsidR="005E74A8" w:rsidRPr="005E74A8" w:rsidRDefault="005E74A8" w:rsidP="005E74A8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13. Zaliczki na poczet udzielenia zamówienia</w:t>
      </w:r>
    </w:p>
    <w:p w14:paraId="40530EFB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5E74A8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 udzielenia zaliczek na poczet wykonania zamówienia.</w:t>
      </w:r>
    </w:p>
    <w:p w14:paraId="4D728D9F" w14:textId="77777777" w:rsidR="005E74A8" w:rsidRPr="005E74A8" w:rsidRDefault="005E74A8" w:rsidP="005E74A8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14. Unieważnienie postępowania</w:t>
      </w:r>
    </w:p>
    <w:p w14:paraId="3EAFEFD1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5E74A8">
        <w:rPr>
          <w:rFonts w:ascii="Cambria" w:eastAsia="NSimSun" w:hAnsi="Cambria" w:cs="Cambria"/>
          <w:b/>
          <w:bCs/>
          <w:lang w:bidi="hi-IN"/>
          <w14:ligatures w14:val="none"/>
        </w:rPr>
        <w:t>przewiduje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 możliwość unieważnienia postępowania o udzielenie zamówienia na podstawie art. 255 ustawy </w:t>
      </w:r>
      <w:proofErr w:type="spellStart"/>
      <w:r w:rsidRPr="005E74A8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bidi="hi-IN"/>
          <w14:ligatures w14:val="none"/>
        </w:rPr>
        <w:t xml:space="preserve"> .</w:t>
      </w:r>
    </w:p>
    <w:p w14:paraId="7E9003B5" w14:textId="77777777" w:rsidR="005E74A8" w:rsidRPr="005E74A8" w:rsidRDefault="005E74A8" w:rsidP="005E74A8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15. Pouczenie o środkach ochrony prawnej</w:t>
      </w:r>
    </w:p>
    <w:p w14:paraId="75EB2E56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5E74A8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bidi="hi-IN"/>
          <w14:ligatures w14:val="none"/>
        </w:rPr>
        <w:t xml:space="preserve"> (art. 505–590).</w:t>
      </w:r>
    </w:p>
    <w:p w14:paraId="5A5D958C" w14:textId="77777777" w:rsidR="005E74A8" w:rsidRPr="005E74A8" w:rsidRDefault="005E74A8" w:rsidP="005E74A8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16.  Ochrona danych osobowych zebranych przez zamawiającego w toku postępowania</w:t>
      </w:r>
    </w:p>
    <w:p w14:paraId="533F02E3" w14:textId="77777777" w:rsidR="005E74A8" w:rsidRPr="005E74A8" w:rsidRDefault="005E74A8" w:rsidP="005E74A8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335E8EF0" w14:textId="34A40127" w:rsidR="005E74A8" w:rsidRPr="005E74A8" w:rsidRDefault="005E74A8" w:rsidP="006D6A9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5E74A8">
        <w:rPr>
          <w:rFonts w:ascii="Cambria" w:eastAsia="Arial" w:hAnsi="Cambria" w:cs="Cambria"/>
          <w:color w:val="000000"/>
          <w:lang w:bidi="hi-IN"/>
          <w14:ligatures w14:val="none"/>
        </w:rPr>
        <w:t xml:space="preserve">Dane osobowe wykonawcy będą przetwarzane na podstawie art. 6 ust. 1 lit. c RODO </w:t>
      </w:r>
      <w:r w:rsidRPr="005E74A8">
        <w:rPr>
          <w:rFonts w:ascii="Cambria" w:eastAsia="Arial" w:hAnsi="Cambria" w:cs="Cambria"/>
          <w:color w:val="000000"/>
          <w:lang w:bidi="hi-IN"/>
          <w14:ligatures w14:val="none"/>
        </w:rPr>
        <w:br/>
        <w:t>w celu związanym z przedmiotowym postępowaniem o udzielenie zamówienia publicznego pn. :</w:t>
      </w:r>
      <w:r w:rsidRPr="005E74A8">
        <w:rPr>
          <w:rFonts w:ascii="Cambria" w:eastAsia="Calibri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E74A8"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  <w:t xml:space="preserve">„ </w:t>
      </w:r>
      <w:r w:rsidR="006D6A96" w:rsidRPr="005E74A8">
        <w:rPr>
          <w:rFonts w:ascii="Times New Roman" w:eastAsia="Tahoma" w:hAnsi="Times New Roman" w:cs="Times New Roman"/>
          <w:b/>
          <w:bCs/>
          <w:color w:val="000000"/>
        </w:rPr>
        <w:t xml:space="preserve">Dostawa i montaż </w:t>
      </w:r>
      <w:r w:rsidR="006D6A96">
        <w:rPr>
          <w:rFonts w:ascii="Times New Roman" w:eastAsia="Tahoma" w:hAnsi="Times New Roman" w:cs="Times New Roman"/>
          <w:b/>
          <w:bCs/>
          <w:color w:val="000000"/>
        </w:rPr>
        <w:t>wyposażenia medycznego i wyposażenia socjalno-bytowego i administracyjnego</w:t>
      </w:r>
      <w:r w:rsidR="006D6A96" w:rsidRPr="005E74A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="006D6A96">
        <w:rPr>
          <w:rFonts w:ascii="Times New Roman" w:eastAsia="Tahoma" w:hAnsi="Times New Roman" w:cs="Times New Roman"/>
          <w:b/>
          <w:bCs/>
          <w:color w:val="000000"/>
        </w:rPr>
        <w:t>do</w:t>
      </w:r>
      <w:r w:rsidR="006D6A96" w:rsidRPr="005E74A8">
        <w:rPr>
          <w:rFonts w:ascii="Times New Roman" w:eastAsia="Tahoma" w:hAnsi="Times New Roman" w:cs="Times New Roman"/>
          <w:b/>
          <w:bCs/>
          <w:color w:val="000000"/>
        </w:rPr>
        <w:t xml:space="preserve"> Pawilon</w:t>
      </w:r>
      <w:r w:rsidR="006D6A96">
        <w:rPr>
          <w:rFonts w:ascii="Times New Roman" w:eastAsia="Tahoma" w:hAnsi="Times New Roman" w:cs="Times New Roman"/>
          <w:b/>
          <w:bCs/>
          <w:color w:val="000000"/>
        </w:rPr>
        <w:t xml:space="preserve">u </w:t>
      </w:r>
      <w:r w:rsidR="006D6A96" w:rsidRPr="005E74A8">
        <w:rPr>
          <w:rFonts w:ascii="Times New Roman" w:eastAsia="Tahoma" w:hAnsi="Times New Roman" w:cs="Times New Roman"/>
          <w:b/>
          <w:bCs/>
          <w:color w:val="000000"/>
        </w:rPr>
        <w:t xml:space="preserve">A </w:t>
      </w:r>
    </w:p>
    <w:p w14:paraId="4D9E6A2C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5E74A8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5E74A8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5E74A8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5E74A8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515C03C8" w14:textId="77777777" w:rsidR="005E74A8" w:rsidRPr="005E74A8" w:rsidRDefault="005E74A8" w:rsidP="005E74A8">
      <w:pPr>
        <w:widowControl w:val="0"/>
        <w:suppressAutoHyphens/>
        <w:spacing w:after="200" w:line="240" w:lineRule="auto"/>
        <w:jc w:val="both"/>
        <w:textAlignment w:val="baseline"/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</w:pPr>
    </w:p>
    <w:p w14:paraId="5209FBC7" w14:textId="77777777" w:rsidR="005E74A8" w:rsidRPr="005E74A8" w:rsidRDefault="005E74A8" w:rsidP="005E74A8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640CDF40" w14:textId="77777777" w:rsidR="005E74A8" w:rsidRPr="005E74A8" w:rsidRDefault="005E74A8" w:rsidP="005E74A8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lastRenderedPageBreak/>
        <w:t>administratorem Pani/Pana danych osobowych jest Mazowieckie Centrum Leczenia Chorób Płuc i Gruźlicy 05-400 Otwock ul. Narutowicza 80</w:t>
      </w:r>
    </w:p>
    <w:p w14:paraId="5CDD91E9" w14:textId="77777777" w:rsidR="005E74A8" w:rsidRPr="005E74A8" w:rsidRDefault="005E74A8" w:rsidP="005E74A8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inspektorem ochrony danych osobowych w Mazowieckim Centrum Leczenia Chorób Płuc i Gruźlicy w Otwocku</w:t>
      </w:r>
      <w:r w:rsidRPr="005E74A8">
        <w:rPr>
          <w:rFonts w:ascii="Cambria" w:eastAsia="Arial" w:hAnsi="Cambria" w:cs="Cambria"/>
          <w:i/>
          <w:iCs/>
          <w:color w:val="000000"/>
          <w:lang w:eastAsia="zh-CN" w:bidi="hi-IN"/>
          <w14:ligatures w14:val="none"/>
        </w:rPr>
        <w:t xml:space="preserve"> </w:t>
      </w: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jest </w:t>
      </w:r>
      <w:r w:rsidRPr="005E74A8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Pani </w:t>
      </w:r>
      <w:r w:rsidRPr="005E74A8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 xml:space="preserve">Katarzyna </w:t>
      </w:r>
      <w:proofErr w:type="spellStart"/>
      <w:r w:rsidRPr="005E74A8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>Ziemiecka-Matalińska</w:t>
      </w:r>
      <w:proofErr w:type="spellEnd"/>
      <w:r w:rsidRPr="005E74A8">
        <w:rPr>
          <w:rFonts w:ascii="Times New Roman" w:eastAsia="Arial, Arial" w:hAnsi="Times New Roman" w:cs="Arial, Arial"/>
          <w:i/>
          <w:iCs/>
          <w:color w:val="000000"/>
          <w:lang w:eastAsia="zh-CN" w:bidi="hi-IN"/>
          <w14:ligatures w14:val="none"/>
        </w:rPr>
        <w:t>, kontakt: telefon: (22) 3446422,e-mail : iod@otwock-szpital.pl</w:t>
      </w:r>
    </w:p>
    <w:p w14:paraId="3B33748E" w14:textId="77777777" w:rsidR="005E74A8" w:rsidRPr="005E74A8" w:rsidRDefault="005E74A8" w:rsidP="005E74A8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Pani/Pana dane osobowe przetwarzane będą na podstawie art. 6 ust. 1 lit. c RODO w celu związanym z postępowaniem o udzielenie zamówienia publicznego prowadzonym w trybie przetargu nieograniczonego;</w:t>
      </w:r>
    </w:p>
    <w:p w14:paraId="400B4E6B" w14:textId="77777777" w:rsidR="005E74A8" w:rsidRPr="005E74A8" w:rsidRDefault="005E74A8" w:rsidP="005E74A8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odbiorcami </w:t>
      </w:r>
      <w:r w:rsidRPr="005E74A8">
        <w:rPr>
          <w:rFonts w:ascii="Cambria" w:eastAsia="Arial" w:hAnsi="Cambria" w:cs="Cambria"/>
          <w:lang w:eastAsia="zh-CN" w:bidi="hi-IN"/>
          <w14:ligatures w14:val="none"/>
        </w:rPr>
        <w:t xml:space="preserve">Pani/Pana danych osobowych będą osoby lub podmioty, którym udostępniona zostanie dokumentacja postępowania w oparciu o art. 74 ustawy </w:t>
      </w:r>
      <w:proofErr w:type="spellStart"/>
      <w:r w:rsidRPr="005E74A8">
        <w:rPr>
          <w:rFonts w:ascii="Cambria" w:eastAsia="Arial" w:hAnsi="Cambria" w:cs="Cambria"/>
          <w:lang w:eastAsia="zh-CN" w:bidi="hi-IN"/>
          <w14:ligatures w14:val="none"/>
        </w:rPr>
        <w:t>p.z.p</w:t>
      </w:r>
      <w:proofErr w:type="spellEnd"/>
      <w:r w:rsidRPr="005E74A8">
        <w:rPr>
          <w:rFonts w:ascii="Cambria" w:eastAsia="Arial" w:hAnsi="Cambria" w:cs="Cambria"/>
          <w:lang w:eastAsia="zh-CN" w:bidi="hi-IN"/>
          <w14:ligatures w14:val="none"/>
        </w:rPr>
        <w:t>,</w:t>
      </w:r>
    </w:p>
    <w:p w14:paraId="0CCC28C1" w14:textId="77777777" w:rsidR="005E74A8" w:rsidRPr="005E74A8" w:rsidRDefault="005E74A8" w:rsidP="005E74A8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P</w:t>
      </w:r>
      <w:r w:rsidRPr="005E74A8">
        <w:rPr>
          <w:rFonts w:ascii="Cambria" w:eastAsia="Wingdings" w:hAnsi="Cambria" w:cs="Cambria"/>
          <w:color w:val="000000"/>
          <w:lang w:eastAsia="zh-CN" w:bidi="hi-IN"/>
          <w14:ligatures w14:val="none"/>
        </w:rPr>
        <w:t xml:space="preserve">ani/Pana dane osobowe </w:t>
      </w: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będą przechowywane, zgodnie z art. 78 ust. 1 ustawy </w:t>
      </w:r>
      <w:proofErr w:type="spellStart"/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, przez okres 4 lat od dnia zakończenia postępowania o udzielenie zamówienia, a jeżeli czas trwania umowy przekracza 4 lata, okres przechowywania obejmuje cały czas trwania umowy;</w:t>
      </w:r>
    </w:p>
    <w:p w14:paraId="0F442B57" w14:textId="77777777" w:rsidR="005E74A8" w:rsidRPr="005E74A8" w:rsidRDefault="005E74A8" w:rsidP="005E74A8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, związanym z udziałem w postępowaniu o udzielenie zamówienia publicznego;</w:t>
      </w:r>
    </w:p>
    <w:p w14:paraId="453F5710" w14:textId="77777777" w:rsidR="005E74A8" w:rsidRPr="005E74A8" w:rsidRDefault="005E74A8" w:rsidP="005E74A8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w odniesieniu do Pani/Pana danych osobowych decyzje nie będą podejmowane w sposób zautomatyzowany, stosowanie do art. 22 RODO;</w:t>
      </w:r>
    </w:p>
    <w:p w14:paraId="29FBCBF8" w14:textId="77777777" w:rsidR="005E74A8" w:rsidRPr="005E74A8" w:rsidRDefault="005E74A8" w:rsidP="005E74A8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posiada Pani/Pan:</w:t>
      </w:r>
    </w:p>
    <w:p w14:paraId="3BCCA3B0" w14:textId="77777777" w:rsidR="005E74A8" w:rsidRPr="005E74A8" w:rsidRDefault="005E74A8" w:rsidP="005E74A8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15 RODO prawo dostępu do danych osobowych Pani/Pana dotyczących;</w:t>
      </w:r>
    </w:p>
    <w:p w14:paraId="34B0726D" w14:textId="77777777" w:rsidR="005E74A8" w:rsidRPr="005E74A8" w:rsidRDefault="005E74A8" w:rsidP="005E74A8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16 RODO prawo do sprostowania Pani/Pana danych osobowych;</w:t>
      </w:r>
    </w:p>
    <w:p w14:paraId="7022911E" w14:textId="77777777" w:rsidR="005E74A8" w:rsidRPr="005E74A8" w:rsidRDefault="005E74A8" w:rsidP="005E74A8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18 RODO prawo żądania od administratora ograniczenia przetwarzania danych osobowych z zastrzeżeniem przypadków, o których mowa w art. 18 ust. 2 RODO;</w:t>
      </w:r>
    </w:p>
    <w:p w14:paraId="79261DB6" w14:textId="77777777" w:rsidR="005E74A8" w:rsidRPr="005E74A8" w:rsidRDefault="005E74A8" w:rsidP="005E74A8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prawo do wniesienia skargi do Prezesa Urzędu Ochrony Danych Osobowych, gdy uzna Pani/Pan, że przetwarzanie danych osobowych Pani/Pana dotyczących narusza przepisy RODO; </w:t>
      </w:r>
      <w:r w:rsidRPr="005E74A8">
        <w:rPr>
          <w:rFonts w:ascii="Cambria" w:eastAsia="Arial" w:hAnsi="Cambria" w:cs="Cambria"/>
          <w:i/>
          <w:color w:val="000000"/>
          <w:lang w:eastAsia="zh-CN" w:bidi="hi-IN"/>
          <w14:ligatures w14:val="none"/>
        </w:rPr>
        <w:t xml:space="preserve"> </w:t>
      </w:r>
    </w:p>
    <w:p w14:paraId="464ECC06" w14:textId="77777777" w:rsidR="005E74A8" w:rsidRPr="005E74A8" w:rsidRDefault="005E74A8" w:rsidP="005E74A8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nie przysługuje Pani/Panu :</w:t>
      </w:r>
    </w:p>
    <w:p w14:paraId="57F5D43A" w14:textId="77777777" w:rsidR="005E74A8" w:rsidRPr="005E74A8" w:rsidRDefault="005E74A8" w:rsidP="005E74A8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w związku z art. 17 ust. 3 lit. b, d lub e RODO prawo do usunięcia danych osobowych;</w:t>
      </w:r>
    </w:p>
    <w:p w14:paraId="0CDB8AF1" w14:textId="77777777" w:rsidR="005E74A8" w:rsidRPr="005E74A8" w:rsidRDefault="005E74A8" w:rsidP="005E74A8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prawo do przenoszenia danych osobowych, o którym mowa w art. 20 RODO;</w:t>
      </w:r>
    </w:p>
    <w:p w14:paraId="5D6DF92B" w14:textId="77777777" w:rsidR="005E74A8" w:rsidRPr="005E74A8" w:rsidRDefault="005E74A8" w:rsidP="005E74A8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5EFCDA9C" w14:textId="77777777" w:rsidR="005E74A8" w:rsidRPr="005E74A8" w:rsidRDefault="005E74A8" w:rsidP="005E74A8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bidi="hi-IN"/>
          <w14:ligatures w14:val="none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255B7368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Cambria" w:eastAsia="Arial" w:hAnsi="Cambria" w:cs="Cambria"/>
          <w:shd w:val="clear" w:color="auto" w:fill="C0C0C0"/>
          <w:lang w:bidi="hi-IN"/>
          <w14:ligatures w14:val="none"/>
        </w:rPr>
      </w:pPr>
    </w:p>
    <w:p w14:paraId="4067235D" w14:textId="77777777" w:rsidR="005E74A8" w:rsidRPr="005E74A8" w:rsidRDefault="005E74A8" w:rsidP="005E74A8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highlight w:val="lightGray"/>
          <w:lang w:bidi="hi-IN"/>
          <w14:ligatures w14:val="none"/>
        </w:rPr>
        <w:t>Do spraw nieuregulowanych w SWZ mają zastosowanie przepisy ustawy z 11 września 2019 r. – Prawo zamówień publicznych (Dz.U. poz. 2019 ze zm.)</w:t>
      </w:r>
      <w:r w:rsidRPr="005E74A8">
        <w:rPr>
          <w:rFonts w:ascii="Cambria" w:eastAsia="NSimSun" w:hAnsi="Cambria" w:cs="Cambria"/>
          <w:b/>
          <w:lang w:bidi="hi-IN"/>
          <w14:ligatures w14:val="none"/>
        </w:rPr>
        <w:t>.</w:t>
      </w:r>
    </w:p>
    <w:p w14:paraId="4FC484AB" w14:textId="77777777" w:rsidR="005E74A8" w:rsidRPr="005E74A8" w:rsidRDefault="005E74A8" w:rsidP="005E74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II. Wymagania stawiane wykonawcy</w:t>
      </w:r>
    </w:p>
    <w:p w14:paraId="412284D0" w14:textId="77777777" w:rsidR="005E74A8" w:rsidRPr="005E74A8" w:rsidRDefault="005E74A8" w:rsidP="005E74A8">
      <w:pPr>
        <w:numPr>
          <w:ilvl w:val="0"/>
          <w:numId w:val="26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644E0098" w14:textId="77777777" w:rsidR="005E74A8" w:rsidRPr="005E74A8" w:rsidRDefault="005E74A8" w:rsidP="005E74A8">
      <w:pPr>
        <w:autoSpaceDE w:val="0"/>
        <w:autoSpaceDN w:val="0"/>
        <w:adjustRightInd w:val="0"/>
        <w:spacing w:after="0" w:line="240" w:lineRule="auto"/>
        <w:rPr>
          <w:rFonts w:ascii="Cambria" w:eastAsia="NSimSun" w:hAnsi="Cambria" w:cs="Cambria"/>
          <w:b/>
          <w:lang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lastRenderedPageBreak/>
        <w:t>1) Przedmiot zamówienia stanowi;</w:t>
      </w:r>
    </w:p>
    <w:p w14:paraId="5C337A86" w14:textId="1ACFDF35" w:rsidR="006D6A96" w:rsidRPr="005E74A8" w:rsidRDefault="006D6A96" w:rsidP="006D6A9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Dostawa i montaż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wyposażenia medycznego i wyposażenia socjalno-bytowego </w:t>
      </w:r>
      <w:r w:rsidR="00D13334">
        <w:rPr>
          <w:rFonts w:ascii="Times New Roman" w:eastAsia="Tahoma" w:hAnsi="Times New Roman" w:cs="Times New Roman"/>
          <w:b/>
          <w:bCs/>
          <w:color w:val="000000"/>
        </w:rPr>
        <w:t>oraz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 administracyjnego</w:t>
      </w:r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>do</w:t>
      </w:r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 Pawilon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u </w:t>
      </w:r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A </w:t>
      </w:r>
    </w:p>
    <w:p w14:paraId="1F79A9AD" w14:textId="503BD5FD" w:rsidR="005E74A8" w:rsidRPr="005E74A8" w:rsidRDefault="005E74A8" w:rsidP="005E74A8">
      <w:pPr>
        <w:ind w:left="720"/>
        <w:contextualSpacing/>
        <w:rPr>
          <w:rFonts w:ascii="Times New Roman" w:hAnsi="Times New Roman" w:cs="Times New Roman"/>
        </w:rPr>
      </w:pPr>
      <w:r w:rsidRPr="005E74A8">
        <w:rPr>
          <w:rFonts w:ascii="Times New Roman" w:hAnsi="Times New Roman" w:cs="Times New Roman"/>
        </w:rPr>
        <w:t>zgodnego z poniższą specyfikacją techniczną ,jego montaż i uruchomienie oraz przeprowadzenie szkolenia personelu z jego obsługi, w ramach przedsięwzięcia pn. „</w:t>
      </w:r>
      <w:proofErr w:type="spellStart"/>
      <w:r w:rsidRPr="005E74A8">
        <w:rPr>
          <w:rFonts w:ascii="Times New Roman" w:hAnsi="Times New Roman" w:cs="Times New Roman"/>
          <w:lang w:val="en-US"/>
        </w:rPr>
        <w:t>Modernizacja</w:t>
      </w:r>
      <w:proofErr w:type="spellEnd"/>
      <w:r w:rsidRPr="005E74A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E74A8">
        <w:rPr>
          <w:rFonts w:ascii="Times New Roman" w:hAnsi="Times New Roman" w:cs="Times New Roman"/>
          <w:lang w:val="en-US"/>
        </w:rPr>
        <w:t>przebudowa</w:t>
      </w:r>
      <w:proofErr w:type="spellEnd"/>
      <w:r w:rsidRPr="005E74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74A8">
        <w:rPr>
          <w:rFonts w:ascii="Times New Roman" w:hAnsi="Times New Roman" w:cs="Times New Roman"/>
          <w:lang w:val="en-US"/>
        </w:rPr>
        <w:t>i</w:t>
      </w:r>
      <w:proofErr w:type="spellEnd"/>
      <w:r w:rsidRPr="005E74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74A8">
        <w:rPr>
          <w:rFonts w:ascii="Times New Roman" w:hAnsi="Times New Roman" w:cs="Times New Roman"/>
          <w:lang w:val="en-US"/>
        </w:rPr>
        <w:t>adaptacja</w:t>
      </w:r>
      <w:proofErr w:type="spellEnd"/>
      <w:r w:rsidRPr="005E74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74A8">
        <w:rPr>
          <w:rFonts w:ascii="Times New Roman" w:hAnsi="Times New Roman" w:cs="Times New Roman"/>
          <w:lang w:val="en-US"/>
        </w:rPr>
        <w:t>infrastruktury</w:t>
      </w:r>
      <w:proofErr w:type="spellEnd"/>
      <w:r w:rsidRPr="005E74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74A8">
        <w:rPr>
          <w:rFonts w:ascii="Times New Roman" w:hAnsi="Times New Roman" w:cs="Times New Roman"/>
          <w:lang w:val="en-US"/>
        </w:rPr>
        <w:t>szpitalnej</w:t>
      </w:r>
      <w:proofErr w:type="spellEnd"/>
      <w:r w:rsidRPr="005E74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74A8">
        <w:rPr>
          <w:rFonts w:ascii="Times New Roman" w:hAnsi="Times New Roman" w:cs="Times New Roman"/>
          <w:lang w:val="en-US"/>
        </w:rPr>
        <w:t>wraz</w:t>
      </w:r>
      <w:proofErr w:type="spellEnd"/>
      <w:r w:rsidRPr="005E74A8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E74A8">
        <w:rPr>
          <w:rFonts w:ascii="Times New Roman" w:hAnsi="Times New Roman" w:cs="Times New Roman"/>
          <w:lang w:val="en-US"/>
        </w:rPr>
        <w:t>zakupem</w:t>
      </w:r>
      <w:proofErr w:type="spellEnd"/>
      <w:r w:rsidRPr="005E74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74A8">
        <w:rPr>
          <w:rFonts w:ascii="Times New Roman" w:hAnsi="Times New Roman" w:cs="Times New Roman"/>
          <w:lang w:val="en-US"/>
        </w:rPr>
        <w:t>wyposa</w:t>
      </w:r>
      <w:r w:rsidRPr="005E74A8">
        <w:rPr>
          <w:rFonts w:ascii="Times New Roman" w:hAnsi="Times New Roman" w:cs="Times New Roman"/>
        </w:rPr>
        <w:t>żenia</w:t>
      </w:r>
      <w:proofErr w:type="spellEnd"/>
      <w:r w:rsidRPr="005E74A8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Pr="005E74A8">
        <w:rPr>
          <w:rFonts w:ascii="Times New Roman" w:hAnsi="Times New Roman" w:cs="Times New Roman"/>
        </w:rPr>
        <w:t>MCLChPiG</w:t>
      </w:r>
      <w:proofErr w:type="spellEnd"/>
      <w:r w:rsidRPr="005E74A8">
        <w:rPr>
          <w:rFonts w:ascii="Times New Roman" w:hAnsi="Times New Roman" w:cs="Times New Roman"/>
        </w:rPr>
        <w:t xml:space="preserve"> w Otwocku” – Zadanie 1</w:t>
      </w:r>
      <w:r w:rsidR="006D6A96">
        <w:rPr>
          <w:rFonts w:ascii="Times New Roman" w:hAnsi="Times New Roman" w:cs="Times New Roman"/>
        </w:rPr>
        <w:t>2</w:t>
      </w:r>
      <w:r w:rsidRPr="005E74A8">
        <w:rPr>
          <w:rFonts w:ascii="Times New Roman" w:hAnsi="Times New Roman" w:cs="Times New Roman"/>
        </w:rPr>
        <w:t>– Zakup, dostawa i montaż sprzętu medycznego :</w:t>
      </w:r>
    </w:p>
    <w:p w14:paraId="4E0E9461" w14:textId="5B7E04BD" w:rsidR="005E74A8" w:rsidRDefault="006D6A96" w:rsidP="005E74A8">
      <w:pPr>
        <w:numPr>
          <w:ilvl w:val="0"/>
          <w:numId w:val="39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Wyposażenie medyczne do Pawilonu A ( oddz. XI Chirurgii Klatki Piersiowej, Oddz. VI</w:t>
      </w:r>
      <w:r w:rsidR="00D13334">
        <w:rPr>
          <w:rFonts w:ascii="Times New Roman" w:hAnsi="Times New Roman" w:cs="Times New Roman"/>
        </w:rPr>
        <w:t xml:space="preserve">I </w:t>
      </w:r>
      <w:proofErr w:type="spellStart"/>
      <w:r w:rsidR="00D13334">
        <w:rPr>
          <w:rFonts w:ascii="Times New Roman" w:hAnsi="Times New Roman" w:cs="Times New Roman"/>
        </w:rPr>
        <w:t>Anestazjologii</w:t>
      </w:r>
      <w:proofErr w:type="spellEnd"/>
      <w:r w:rsidR="00D13334">
        <w:rPr>
          <w:rFonts w:ascii="Times New Roman" w:hAnsi="Times New Roman" w:cs="Times New Roman"/>
        </w:rPr>
        <w:t xml:space="preserve"> i intensywnej terapii</w:t>
      </w:r>
      <w:r>
        <w:rPr>
          <w:rFonts w:ascii="Times New Roman" w:hAnsi="Times New Roman" w:cs="Times New Roman"/>
        </w:rPr>
        <w:t xml:space="preserve"> , Oddz. V</w:t>
      </w:r>
      <w:r w:rsidR="00D13334">
        <w:rPr>
          <w:rFonts w:ascii="Times New Roman" w:hAnsi="Times New Roman" w:cs="Times New Roman"/>
        </w:rPr>
        <w:t xml:space="preserve"> Chorób płuc i gruźlicy, do Pracowni diagnostyki </w:t>
      </w:r>
      <w:proofErr w:type="spellStart"/>
      <w:r w:rsidR="00D13334">
        <w:rPr>
          <w:rFonts w:ascii="Times New Roman" w:hAnsi="Times New Roman" w:cs="Times New Roman"/>
        </w:rPr>
        <w:t>bronchologicznej</w:t>
      </w:r>
      <w:proofErr w:type="spellEnd"/>
      <w:r w:rsidR="00D13334">
        <w:rPr>
          <w:rFonts w:ascii="Times New Roman" w:hAnsi="Times New Roman" w:cs="Times New Roman"/>
        </w:rPr>
        <w:t xml:space="preserve">, do Pracowni diagnostyki (Echo, USG), do Pododdziału diagnostyki </w:t>
      </w:r>
      <w:proofErr w:type="spellStart"/>
      <w:r w:rsidR="00D13334">
        <w:rPr>
          <w:rFonts w:ascii="Times New Roman" w:hAnsi="Times New Roman" w:cs="Times New Roman"/>
        </w:rPr>
        <w:t>bronchologicznej</w:t>
      </w:r>
      <w:proofErr w:type="spellEnd"/>
      <w:r w:rsidR="00D13334">
        <w:rPr>
          <w:rFonts w:ascii="Times New Roman" w:hAnsi="Times New Roman" w:cs="Times New Roman"/>
        </w:rPr>
        <w:t xml:space="preserve"> ) </w:t>
      </w:r>
      <w:bookmarkStart w:id="0" w:name="_Hlk210209639"/>
      <w:r w:rsidR="00D13334">
        <w:rPr>
          <w:rFonts w:ascii="Times New Roman" w:hAnsi="Times New Roman" w:cs="Times New Roman"/>
        </w:rPr>
        <w:t>oraz do Pawilonu C</w:t>
      </w:r>
      <w:bookmarkEnd w:id="0"/>
    </w:p>
    <w:p w14:paraId="654EB893" w14:textId="1B8440BB" w:rsidR="00D13334" w:rsidRPr="005E74A8" w:rsidRDefault="00D13334" w:rsidP="005E74A8">
      <w:pPr>
        <w:numPr>
          <w:ilvl w:val="0"/>
          <w:numId w:val="39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Wyposażenie socjalno-bytowe i administracyjne do Pawilonu A( oddz. XI Chirurgii Klatki Piersiowej, Oddz. VII </w:t>
      </w:r>
      <w:proofErr w:type="spellStart"/>
      <w:r>
        <w:rPr>
          <w:rFonts w:ascii="Times New Roman" w:hAnsi="Times New Roman" w:cs="Times New Roman"/>
        </w:rPr>
        <w:t>Anestazjologii</w:t>
      </w:r>
      <w:proofErr w:type="spellEnd"/>
      <w:r>
        <w:rPr>
          <w:rFonts w:ascii="Times New Roman" w:hAnsi="Times New Roman" w:cs="Times New Roman"/>
        </w:rPr>
        <w:t xml:space="preserve"> i intensywnej terapii , Oddz. V Chorób płuc i gruźlicy, do Pracowni diagnostyki </w:t>
      </w:r>
      <w:proofErr w:type="spellStart"/>
      <w:r>
        <w:rPr>
          <w:rFonts w:ascii="Times New Roman" w:hAnsi="Times New Roman" w:cs="Times New Roman"/>
        </w:rPr>
        <w:t>bronchologicznej</w:t>
      </w:r>
      <w:proofErr w:type="spellEnd"/>
      <w:r>
        <w:rPr>
          <w:rFonts w:ascii="Times New Roman" w:hAnsi="Times New Roman" w:cs="Times New Roman"/>
        </w:rPr>
        <w:t xml:space="preserve">, do Pracowni diagnostyki (Echo, USG), do Pododdziału diagnostyki </w:t>
      </w:r>
      <w:proofErr w:type="spellStart"/>
      <w:r>
        <w:rPr>
          <w:rFonts w:ascii="Times New Roman" w:hAnsi="Times New Roman" w:cs="Times New Roman"/>
        </w:rPr>
        <w:t>bronchologicznej</w:t>
      </w:r>
      <w:proofErr w:type="spellEnd"/>
      <w:r>
        <w:rPr>
          <w:rFonts w:ascii="Times New Roman" w:hAnsi="Times New Roman" w:cs="Times New Roman"/>
        </w:rPr>
        <w:t xml:space="preserve"> do szatni dla personelu pracowni i oddziałów szpitalnych)</w:t>
      </w:r>
      <w:r w:rsidRPr="00D133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oraz do Pawilonu C</w:t>
      </w:r>
    </w:p>
    <w:p w14:paraId="205F2222" w14:textId="77777777" w:rsidR="005E74A8" w:rsidRPr="005E74A8" w:rsidRDefault="005E74A8" w:rsidP="005E74A8">
      <w:pPr>
        <w:suppressAutoHyphens/>
        <w:spacing w:after="200" w:line="240" w:lineRule="auto"/>
        <w:ind w:left="720"/>
        <w:contextualSpacing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7CAD4478" w14:textId="77777777" w:rsidR="005E74A8" w:rsidRPr="005E74A8" w:rsidRDefault="005E74A8" w:rsidP="005E74A8">
      <w:pPr>
        <w:widowControl w:val="0"/>
        <w:numPr>
          <w:ilvl w:val="0"/>
          <w:numId w:val="2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Wspólny Słownik Zamówień:</w:t>
      </w:r>
    </w:p>
    <w:p w14:paraId="1E28B2CC" w14:textId="260C5641" w:rsidR="005E74A8" w:rsidRPr="005E74A8" w:rsidRDefault="00D13334" w:rsidP="005E74A8">
      <w:pPr>
        <w:widowControl w:val="0"/>
        <w:tabs>
          <w:tab w:val="num" w:pos="0"/>
        </w:tabs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>
        <w:rPr>
          <w:rFonts w:ascii="Cambria" w:eastAsia="NSimSun" w:hAnsi="Cambria" w:cs="Cambria"/>
          <w:lang w:bidi="hi-IN"/>
          <w14:ligatures w14:val="none"/>
        </w:rPr>
        <w:t>33192000-2 Meble medyczne; 33190000-8 Różne urządzenia i produkty medyczne; 3</w:t>
      </w:r>
      <w:r w:rsidR="00754968">
        <w:rPr>
          <w:rFonts w:ascii="Cambria" w:eastAsia="NSimSun" w:hAnsi="Cambria" w:cs="Cambria"/>
          <w:lang w:bidi="hi-IN"/>
          <w14:ligatures w14:val="none"/>
        </w:rPr>
        <w:t>0</w:t>
      </w:r>
      <w:r>
        <w:rPr>
          <w:rFonts w:ascii="Cambria" w:eastAsia="NSimSun" w:hAnsi="Cambria" w:cs="Cambria"/>
          <w:lang w:bidi="hi-IN"/>
          <w14:ligatures w14:val="none"/>
        </w:rPr>
        <w:t>190000-7 Różny sprzęt i artykuły biurowe</w:t>
      </w:r>
    </w:p>
    <w:p w14:paraId="1A5FF1B0" w14:textId="77777777" w:rsidR="005E74A8" w:rsidRPr="005E74A8" w:rsidRDefault="005E74A8" w:rsidP="005E74A8">
      <w:pPr>
        <w:widowControl w:val="0"/>
        <w:tabs>
          <w:tab w:val="num" w:pos="0"/>
        </w:tabs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bCs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Cs/>
          <w:lang w:bidi="hi-IN"/>
          <w14:ligatures w14:val="none"/>
        </w:rPr>
        <w:t>Szczegółowy opis przedmiotu zamówienia oraz sposób realizacji zamówienia stanowi załącznik nr 3 do SWZ</w:t>
      </w:r>
    </w:p>
    <w:p w14:paraId="6DC79B8A" w14:textId="70E0E1AB" w:rsidR="005E74A8" w:rsidRPr="005E74A8" w:rsidRDefault="005E74A8" w:rsidP="005E74A8">
      <w:pPr>
        <w:numPr>
          <w:ilvl w:val="0"/>
          <w:numId w:val="27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5E74A8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Realizacja dostaw w terminie </w:t>
      </w:r>
      <w:r w:rsidR="00D13334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określonym w harmonogramie dostawy ( </w:t>
      </w:r>
      <w:proofErr w:type="spellStart"/>
      <w:r w:rsidR="00D13334">
        <w:rPr>
          <w:rFonts w:eastAsia="NSimSun" w:cstheme="minorHAnsi"/>
          <w:color w:val="000000"/>
          <w:kern w:val="3"/>
          <w:lang w:eastAsia="zh-CN" w:bidi="hi-IN"/>
          <w14:ligatures w14:val="none"/>
        </w:rPr>
        <w:t>zał</w:t>
      </w:r>
      <w:proofErr w:type="spellEnd"/>
      <w:r w:rsidR="00D13334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 nr 3 do wzoru umowy )</w:t>
      </w:r>
      <w:r w:rsidRPr="005E74A8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 - w odniesieniu do urządzeń  opisanych w specyfikacji </w:t>
      </w:r>
    </w:p>
    <w:p w14:paraId="1DA6FC97" w14:textId="77777777" w:rsidR="005E74A8" w:rsidRPr="005E74A8" w:rsidRDefault="005E74A8" w:rsidP="005E74A8">
      <w:pPr>
        <w:numPr>
          <w:ilvl w:val="0"/>
          <w:numId w:val="27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5E74A8">
        <w:rPr>
          <w:rFonts w:eastAsia="NSimSun" w:cstheme="minorHAnsi"/>
          <w:color w:val="000000"/>
          <w:kern w:val="3"/>
          <w:lang w:eastAsia="zh-CN" w:bidi="hi-IN"/>
          <w14:ligatures w14:val="none"/>
        </w:rPr>
        <w:t>Dostawa produktów identycznych z zaproponowanymi w ofercie.</w:t>
      </w:r>
    </w:p>
    <w:p w14:paraId="2A34DF49" w14:textId="77777777" w:rsidR="005E74A8" w:rsidRPr="005E74A8" w:rsidRDefault="005E74A8" w:rsidP="005E74A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5E74A8">
        <w:rPr>
          <w:rFonts w:eastAsia="NSimSun" w:cstheme="minorHAnsi"/>
          <w:kern w:val="3"/>
          <w:lang w:eastAsia="zh-CN" w:bidi="hi-IN"/>
          <w14:ligatures w14:val="none"/>
        </w:rPr>
        <w:t>Dostawy będą realizowane przez Wykonawcę własnym transportem lub transportem za pośrednictwem firmy kurierskiej, na jego koszt i ryzyko wraz z ubezpieczeniem, rozładunkiem</w:t>
      </w:r>
      <w:r w:rsidRPr="005E74A8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5E74A8">
        <w:rPr>
          <w:rFonts w:eastAsia="NSimSun" w:cstheme="minorHAnsi"/>
          <w:kern w:val="3"/>
          <w:lang w:eastAsia="zh-CN" w:bidi="hi-IN"/>
          <w14:ligatures w14:val="none"/>
        </w:rPr>
        <w:t>i</w:t>
      </w:r>
      <w:r w:rsidRPr="005E74A8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5E74A8">
        <w:rPr>
          <w:rFonts w:eastAsia="NSimSun" w:cstheme="minorHAnsi"/>
          <w:kern w:val="3"/>
          <w:lang w:eastAsia="zh-CN" w:bidi="hi-IN"/>
          <w14:ligatures w14:val="none"/>
        </w:rPr>
        <w:t>przeniesieniem</w:t>
      </w:r>
      <w:r w:rsidRPr="005E74A8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5E74A8">
        <w:rPr>
          <w:rFonts w:eastAsia="NSimSun" w:cstheme="minorHAnsi"/>
          <w:kern w:val="3"/>
          <w:lang w:eastAsia="zh-CN" w:bidi="hi-IN"/>
          <w14:ligatures w14:val="none"/>
        </w:rPr>
        <w:t>do</w:t>
      </w:r>
      <w:r w:rsidRPr="005E74A8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5E74A8">
        <w:rPr>
          <w:rFonts w:eastAsia="NSimSun" w:cstheme="minorHAnsi"/>
          <w:kern w:val="3"/>
          <w:lang w:eastAsia="zh-CN" w:bidi="hi-IN"/>
          <w14:ligatures w14:val="none"/>
        </w:rPr>
        <w:t>wskazanych</w:t>
      </w:r>
      <w:r w:rsidRPr="005E74A8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5E74A8">
        <w:rPr>
          <w:rFonts w:eastAsia="NSimSun" w:cstheme="minorHAnsi"/>
          <w:kern w:val="3"/>
          <w:lang w:eastAsia="zh-CN" w:bidi="hi-IN"/>
          <w14:ligatures w14:val="none"/>
        </w:rPr>
        <w:t>pomieszczeń</w:t>
      </w:r>
      <w:r w:rsidRPr="005E74A8">
        <w:rPr>
          <w:rFonts w:eastAsia="Times New Roman" w:cstheme="minorHAnsi"/>
          <w:kern w:val="3"/>
          <w:lang w:eastAsia="zh-CN" w:bidi="hi-IN"/>
          <w14:ligatures w14:val="none"/>
        </w:rPr>
        <w:t xml:space="preserve"> Zamawiającego.</w:t>
      </w:r>
    </w:p>
    <w:p w14:paraId="4966B05C" w14:textId="77777777" w:rsidR="005E74A8" w:rsidRPr="005E74A8" w:rsidRDefault="005E74A8" w:rsidP="005E74A8">
      <w:pPr>
        <w:suppressAutoHyphens/>
        <w:spacing w:after="200" w:line="240" w:lineRule="auto"/>
        <w:ind w:left="360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</w:p>
    <w:p w14:paraId="0388A626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4) Gwarancja i rękojmia</w:t>
      </w:r>
    </w:p>
    <w:p w14:paraId="2C15DFEE" w14:textId="56160D1D" w:rsidR="005E74A8" w:rsidRPr="005E74A8" w:rsidRDefault="00D13334" w:rsidP="00D13334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>
        <w:rPr>
          <w:rFonts w:ascii="Cambria" w:eastAsia="NSimSun" w:hAnsi="Cambria" w:cs="Cambria"/>
          <w:lang w:bidi="hi-IN"/>
          <w14:ligatures w14:val="none"/>
        </w:rPr>
        <w:t>O</w:t>
      </w:r>
      <w:r w:rsidR="005E74A8" w:rsidRPr="005E74A8">
        <w:rPr>
          <w:rFonts w:ascii="Cambria" w:eastAsia="NSimSun" w:hAnsi="Cambria" w:cs="Cambria"/>
          <w:lang w:bidi="hi-IN"/>
          <w14:ligatures w14:val="none"/>
        </w:rPr>
        <w:t xml:space="preserve">kres gwarancji na wykonany przedmiot umowy wynosi </w:t>
      </w:r>
      <w:r w:rsidR="00AF67EA">
        <w:rPr>
          <w:rFonts w:ascii="Cambria" w:eastAsia="NSimSun" w:hAnsi="Cambria" w:cs="Cambria"/>
          <w:lang w:bidi="hi-IN"/>
          <w14:ligatures w14:val="none"/>
        </w:rPr>
        <w:t xml:space="preserve">- </w:t>
      </w:r>
      <w:r>
        <w:rPr>
          <w:rFonts w:ascii="Cambria" w:eastAsia="NSimSun" w:hAnsi="Cambria" w:cs="Cambria"/>
          <w:lang w:bidi="hi-IN"/>
          <w14:ligatures w14:val="none"/>
        </w:rPr>
        <w:t xml:space="preserve"> zgodnie ze złożoną ofertą – Wymagany  minim</w:t>
      </w:r>
      <w:r w:rsidR="00AF67EA">
        <w:rPr>
          <w:rFonts w:ascii="Cambria" w:eastAsia="NSimSun" w:hAnsi="Cambria" w:cs="Cambria"/>
          <w:lang w:bidi="hi-IN"/>
          <w14:ligatures w14:val="none"/>
        </w:rPr>
        <w:t xml:space="preserve">alny okres gwarancji wynosi </w:t>
      </w:r>
      <w:r>
        <w:rPr>
          <w:rFonts w:ascii="Cambria" w:eastAsia="NSimSun" w:hAnsi="Cambria" w:cs="Cambria"/>
          <w:lang w:bidi="hi-IN"/>
          <w14:ligatures w14:val="none"/>
        </w:rPr>
        <w:t xml:space="preserve"> 24 m-ce</w:t>
      </w:r>
    </w:p>
    <w:p w14:paraId="5E3C6701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5E74A8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bidi="hi-IN"/>
          <w14:ligatures w14:val="none"/>
        </w:rPr>
        <w:t>.</w:t>
      </w:r>
    </w:p>
    <w:p w14:paraId="4E487E62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4E255A74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0A0C00B7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09842787" w14:textId="77777777" w:rsidR="005E74A8" w:rsidRPr="005E74A8" w:rsidRDefault="005E74A8" w:rsidP="005E74A8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2. Rozwiązania równoważne</w:t>
      </w:r>
    </w:p>
    <w:p w14:paraId="2DED1E9E" w14:textId="77777777" w:rsidR="005E74A8" w:rsidRPr="005E74A8" w:rsidRDefault="005E74A8" w:rsidP="005E74A8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7CBC4C31" w14:textId="77777777" w:rsidR="005E74A8" w:rsidRPr="005E74A8" w:rsidRDefault="005E74A8" w:rsidP="005E74A8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3. Wymagania w zakresie zatrudniania przez wykonawcę lub podwykonawcę osób na podstawie stosunku pracy</w:t>
      </w:r>
    </w:p>
    <w:p w14:paraId="5EC3E7DD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br/>
      </w: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Zamawiający stawia wymóg w zakresie zatrudnienia przez wykonawcę lub podwykonawcę na podstawie stosunku pracy osób wykonujących niżej wskazane czynności w zakresie realizacji zamówienia.</w:t>
      </w:r>
    </w:p>
    <w:p w14:paraId="1CA2F110" w14:textId="77777777" w:rsidR="005E74A8" w:rsidRPr="005E74A8" w:rsidRDefault="005E74A8" w:rsidP="005E74A8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Rodzaj czynności związanych z realizacją zamówienia, których dotyczą wymagania zatrudnienia na podstawie stosunku pracy przez wykonawcę lub podwykonawcę osób wykonujących czynności w trakcie realizacji zamówienia: </w:t>
      </w:r>
      <w:r w:rsidRPr="005E74A8">
        <w:rPr>
          <w:rFonts w:ascii="Cambria" w:eastAsia="NSimSun" w:hAnsi="Cambria" w:cs="Cambria"/>
          <w:b/>
          <w:bCs/>
          <w:lang w:eastAsia="zh-CN" w:bidi="hi-IN"/>
          <w14:ligatures w14:val="none"/>
        </w:rPr>
        <w:t xml:space="preserve"> Czynności </w:t>
      </w:r>
      <w:r w:rsidRPr="005E74A8">
        <w:rPr>
          <w:rFonts w:ascii="Cambria" w:eastAsia="NSimSun" w:hAnsi="Cambria" w:cs="Cambria"/>
          <w:b/>
          <w:bCs/>
          <w:lang w:eastAsia="hi-IN" w:bidi="hi-IN"/>
          <w14:ligatures w14:val="none"/>
        </w:rPr>
        <w:t>obejmujące przedmiot zamówienia .</w:t>
      </w:r>
    </w:p>
    <w:p w14:paraId="3206BC3E" w14:textId="77777777" w:rsidR="005E74A8" w:rsidRPr="005E74A8" w:rsidRDefault="005E74A8" w:rsidP="005E74A8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Sposób weryfikacji zatrudnienia tych osób:    </w:t>
      </w:r>
      <w:r w:rsidRPr="005E74A8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Wykonawcy</w:t>
      </w:r>
    </w:p>
    <w:p w14:paraId="477070A9" w14:textId="77777777" w:rsidR="005E74A8" w:rsidRPr="005E74A8" w:rsidRDefault="005E74A8" w:rsidP="005E74A8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Uprawnienia zamawiającego w zakresie kontroli spełniania przez wykonawcę wymagań związanych z zatrudnianiem osób:    </w:t>
      </w:r>
      <w:r w:rsidRPr="005E74A8">
        <w:rPr>
          <w:rFonts w:ascii="Cambria" w:eastAsia="NSimSun" w:hAnsi="Cambria" w:cs="Cambria"/>
          <w:b/>
          <w:bCs/>
          <w:lang w:eastAsia="zh-CN" w:bidi="hi-IN"/>
          <w14:ligatures w14:val="none"/>
        </w:rPr>
        <w:t>Weryfikacja oświadczenia Wykonawcy .</w:t>
      </w:r>
    </w:p>
    <w:p w14:paraId="3F9EF0F1" w14:textId="77777777" w:rsidR="005E74A8" w:rsidRPr="005E74A8" w:rsidRDefault="005E74A8" w:rsidP="005E74A8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F8E1675" w14:textId="77777777" w:rsidR="005E74A8" w:rsidRPr="005E74A8" w:rsidRDefault="005E74A8" w:rsidP="005E74A8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4. Informacja o przedmiotowych środkach dowodowych</w:t>
      </w:r>
    </w:p>
    <w:p w14:paraId="1900563B" w14:textId="77777777" w:rsidR="005E74A8" w:rsidRPr="005E74A8" w:rsidRDefault="005E74A8" w:rsidP="005E74A8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color w:val="002060"/>
          <w:lang w:bidi="hi-IN"/>
          <w14:ligatures w14:val="none"/>
        </w:rPr>
        <w:t xml:space="preserve">Zamawiający </w:t>
      </w:r>
      <w:r w:rsidRPr="005E74A8">
        <w:rPr>
          <w:rFonts w:ascii="Cambria" w:eastAsia="NSimSun" w:hAnsi="Cambria" w:cs="Cambria"/>
          <w:b/>
          <w:bCs/>
          <w:color w:val="002060"/>
          <w:lang w:bidi="hi-IN"/>
          <w14:ligatures w14:val="none"/>
        </w:rPr>
        <w:t>nie przewiduje</w:t>
      </w:r>
      <w:r w:rsidRPr="005E74A8">
        <w:rPr>
          <w:rFonts w:ascii="Cambria" w:eastAsia="NSimSun" w:hAnsi="Cambria" w:cs="Cambria"/>
          <w:color w:val="002060"/>
          <w:lang w:bidi="hi-IN"/>
          <w14:ligatures w14:val="none"/>
        </w:rPr>
        <w:t xml:space="preserve"> obowiązku przedłożenia przez wykonawcę przedmiotowych środków dowodowych .</w:t>
      </w:r>
    </w:p>
    <w:p w14:paraId="3CF8D31A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color w:val="FF0000"/>
          <w:lang w:eastAsia="zh-CN" w:bidi="hi-IN"/>
          <w14:ligatures w14:val="none"/>
        </w:rPr>
      </w:pPr>
    </w:p>
    <w:p w14:paraId="30C752BB" w14:textId="77777777" w:rsidR="005E74A8" w:rsidRPr="005E74A8" w:rsidRDefault="005E74A8" w:rsidP="005E74A8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5. Termin wykonania zamówienia</w:t>
      </w:r>
    </w:p>
    <w:p w14:paraId="69BD91F1" w14:textId="20C41115" w:rsidR="005E74A8" w:rsidRPr="005E74A8" w:rsidRDefault="005E74A8" w:rsidP="005E74A8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5E74A8">
        <w:rPr>
          <w:rFonts w:eastAsia="Lucida Sans Unicode" w:cstheme="minorHAnsi"/>
          <w:spacing w:val="-1"/>
          <w:kern w:val="3"/>
          <w:lang w:eastAsia="zh-CN" w:bidi="hi-IN"/>
          <w14:ligatures w14:val="none"/>
        </w:rPr>
        <w:t>W</w:t>
      </w:r>
      <w:r w:rsidRPr="005E74A8">
        <w:rPr>
          <w:rFonts w:eastAsia="Trebuchet MS" w:cstheme="minorHAnsi"/>
          <w:color w:val="000000"/>
          <w:kern w:val="3"/>
          <w:lang w:eastAsia="zh-CN" w:bidi="hi-IN"/>
          <w14:ligatures w14:val="none"/>
        </w:rPr>
        <w:t xml:space="preserve">ykonawca zobowiązany jest zrealizować przedmiot zamówienia w terminie  </w:t>
      </w:r>
      <w:r w:rsidR="00E4263F">
        <w:rPr>
          <w:rFonts w:eastAsia="Trebuchet MS" w:cstheme="minorHAnsi"/>
          <w:color w:val="000000"/>
          <w:kern w:val="3"/>
          <w:lang w:eastAsia="zh-CN" w:bidi="hi-IN"/>
          <w14:ligatures w14:val="none"/>
        </w:rPr>
        <w:t xml:space="preserve">określonym w  Harmonogramie dostaw stanowiącym zał. nr 3 do projektu umowy </w:t>
      </w:r>
    </w:p>
    <w:p w14:paraId="2894CBBB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color w:val="FF0000"/>
          <w:lang w:bidi="hi-IN"/>
          <w14:ligatures w14:val="none"/>
        </w:rPr>
      </w:pPr>
    </w:p>
    <w:p w14:paraId="6F587E1A" w14:textId="77777777" w:rsidR="005E74A8" w:rsidRPr="005E74A8" w:rsidRDefault="005E74A8" w:rsidP="005E74A8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6. Informacja o warunkach udziału w postępowaniu o udzielenie zamówienia</w:t>
      </w:r>
    </w:p>
    <w:p w14:paraId="30EA9BFD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336F0C28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Na podstawie art. 112 ustawy </w:t>
      </w:r>
      <w:proofErr w:type="spellStart"/>
      <w:r w:rsidRPr="005E74A8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bidi="hi-IN"/>
          <w14:ligatures w14:val="none"/>
        </w:rPr>
        <w:t xml:space="preserve">, zamawiający określa warunek/warunki udziału w postępowaniu </w:t>
      </w:r>
      <w:r w:rsidRPr="005E74A8">
        <w:rPr>
          <w:rFonts w:ascii="Cambria" w:eastAsia="NSimSun" w:hAnsi="Cambria" w:cs="Cambria"/>
          <w:b/>
          <w:lang w:bidi="hi-IN"/>
          <w14:ligatures w14:val="none"/>
        </w:rPr>
        <w:t>dotyczący/-e:</w:t>
      </w:r>
    </w:p>
    <w:p w14:paraId="46322CCD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0DED9F40" w14:textId="77777777" w:rsidR="005E74A8" w:rsidRPr="005E74A8" w:rsidRDefault="005E74A8" w:rsidP="005E74A8">
      <w:pPr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do występowania w obrocie gospodarczym:</w:t>
      </w:r>
    </w:p>
    <w:p w14:paraId="70030781" w14:textId="77777777" w:rsidR="005E74A8" w:rsidRPr="005E74A8" w:rsidRDefault="005E74A8" w:rsidP="005E74A8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Cambria"/>
          <w:b/>
          <w:i/>
          <w:color w:val="000000"/>
          <w:u w:val="single"/>
          <w:lang w:bidi="hi-IN"/>
          <w14:ligatures w14:val="none"/>
        </w:rPr>
      </w:pPr>
    </w:p>
    <w:p w14:paraId="3F43D4FA" w14:textId="77777777" w:rsidR="005E74A8" w:rsidRPr="005E74A8" w:rsidRDefault="005E74A8" w:rsidP="005E74A8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284E5111" w14:textId="77777777" w:rsidR="005E74A8" w:rsidRPr="005E74A8" w:rsidRDefault="005E74A8" w:rsidP="005E74A8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u w:val="single"/>
          <w:lang w:bidi="hi-IN"/>
          <w14:ligatures w14:val="none"/>
        </w:rPr>
      </w:pPr>
    </w:p>
    <w:p w14:paraId="5F88AF46" w14:textId="77777777" w:rsidR="005E74A8" w:rsidRPr="005E74A8" w:rsidRDefault="005E74A8" w:rsidP="005E74A8">
      <w:pPr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u w:val="single"/>
          <w:lang w:bidi="hi-IN"/>
          <w14:ligatures w14:val="none"/>
        </w:rPr>
        <w:t>uprawnień do prowadzenia określonej działalności gospodarczej lub zawodowej, o ile wynika to z odrębnych przepisów:</w:t>
      </w:r>
    </w:p>
    <w:p w14:paraId="19B8EFD1" w14:textId="77777777" w:rsidR="005E74A8" w:rsidRPr="005E74A8" w:rsidRDefault="005E74A8" w:rsidP="005E74A8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u w:val="single"/>
          <w:lang w:bidi="hi-IN"/>
          <w14:ligatures w14:val="none"/>
        </w:rPr>
      </w:pPr>
    </w:p>
    <w:p w14:paraId="66D4E12B" w14:textId="77777777" w:rsidR="005E74A8" w:rsidRPr="005E74A8" w:rsidRDefault="005E74A8" w:rsidP="005E74A8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bookmarkStart w:id="1" w:name="bookmark3121"/>
      <w:r w:rsidRPr="005E74A8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</w:t>
      </w:r>
      <w:bookmarkEnd w:id="1"/>
      <w:r w:rsidRPr="005E74A8">
        <w:rPr>
          <w:rFonts w:ascii="Cambria" w:eastAsia="Times New Roman" w:hAnsi="Cambria" w:cs="Cambria"/>
          <w:lang w:bidi="hi-IN"/>
          <w14:ligatures w14:val="none"/>
        </w:rPr>
        <w:t>.</w:t>
      </w:r>
    </w:p>
    <w:p w14:paraId="0FCF09F6" w14:textId="77777777" w:rsidR="005E74A8" w:rsidRPr="005E74A8" w:rsidRDefault="005E74A8" w:rsidP="005E74A8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14BDE5F5" w14:textId="77777777" w:rsidR="005E74A8" w:rsidRPr="005E74A8" w:rsidRDefault="005E74A8" w:rsidP="005E74A8">
      <w:pPr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u w:val="single"/>
          <w:lang w:bidi="hi-IN"/>
          <w14:ligatures w14:val="none"/>
        </w:rPr>
        <w:t>sytuacji ekonomicznej lub finansowej:</w:t>
      </w:r>
    </w:p>
    <w:p w14:paraId="542B9556" w14:textId="77777777" w:rsidR="005E74A8" w:rsidRPr="005E74A8" w:rsidRDefault="005E74A8" w:rsidP="005E74A8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mbria" w:hAnsi="Cambria" w:cs="Cambria"/>
          <w:i/>
          <w:color w:val="000000"/>
          <w:lang w:bidi="hi-IN"/>
          <w14:ligatures w14:val="none"/>
        </w:rPr>
        <w:t xml:space="preserve"> </w:t>
      </w:r>
    </w:p>
    <w:p w14:paraId="270CD9F6" w14:textId="77777777" w:rsidR="005E74A8" w:rsidRPr="005E74A8" w:rsidRDefault="005E74A8" w:rsidP="005E74A8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lang w:bidi="hi-IN"/>
          <w14:ligatures w14:val="none"/>
        </w:rPr>
        <w:lastRenderedPageBreak/>
        <w:t>Zamawiający nie stawia warunku w powyższym zakresie.</w:t>
      </w:r>
    </w:p>
    <w:p w14:paraId="3312846A" w14:textId="77777777" w:rsidR="005E74A8" w:rsidRPr="005E74A8" w:rsidRDefault="005E74A8" w:rsidP="005E74A8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NSimSun" w:hAnsi="Cambria" w:cs="Cambria"/>
          <w:color w:val="CE181E"/>
          <w:lang w:eastAsia="zh-CN" w:bidi="hi-IN"/>
          <w14:ligatures w14:val="none"/>
        </w:rPr>
      </w:pPr>
    </w:p>
    <w:p w14:paraId="686EAC60" w14:textId="77777777" w:rsidR="005E74A8" w:rsidRPr="005E74A8" w:rsidRDefault="005E74A8" w:rsidP="005E74A8">
      <w:pPr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technicznej lub zawodowej:</w:t>
      </w:r>
    </w:p>
    <w:p w14:paraId="78D7BEDB" w14:textId="77777777" w:rsidR="005E74A8" w:rsidRPr="005E74A8" w:rsidRDefault="005E74A8" w:rsidP="005E74A8">
      <w:pPr>
        <w:suppressAutoHyphens/>
        <w:spacing w:after="0" w:line="240" w:lineRule="auto"/>
        <w:ind w:left="21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7C1CB8D" w14:textId="77777777" w:rsidR="005E74A8" w:rsidRPr="005E74A8" w:rsidRDefault="005E74A8" w:rsidP="005E74A8">
      <w:pPr>
        <w:suppressAutoHyphens/>
        <w:autoSpaceDE w:val="0"/>
        <w:spacing w:after="0" w:line="100" w:lineRule="atLeast"/>
        <w:ind w:left="218"/>
        <w:contextualSpacing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30AA9A98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</w:p>
    <w:p w14:paraId="1BF97FCE" w14:textId="77777777" w:rsidR="005E74A8" w:rsidRPr="005E74A8" w:rsidRDefault="005E74A8" w:rsidP="005E74A8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7. Podstawy wykluczenia</w:t>
      </w:r>
    </w:p>
    <w:p w14:paraId="4DA8B95B" w14:textId="77777777" w:rsidR="005E74A8" w:rsidRPr="005E74A8" w:rsidRDefault="005E74A8" w:rsidP="005E74A8">
      <w:pPr>
        <w:numPr>
          <w:ilvl w:val="0"/>
          <w:numId w:val="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Zamawiający </w:t>
      </w:r>
      <w:r w:rsidRPr="005E74A8">
        <w:rPr>
          <w:rFonts w:ascii="Cambria" w:eastAsia="Trebuchet MS" w:hAnsi="Cambria" w:cs="Cambria"/>
          <w:b/>
          <w:color w:val="000000"/>
          <w:lang w:eastAsia="zh-CN" w:bidi="hi-IN"/>
          <w14:ligatures w14:val="none"/>
        </w:rPr>
        <w:t>wykluczy</w:t>
      </w:r>
      <w:r w:rsidRPr="005E74A8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 z postępowania wykonawców, wobec których zachodzą podstawy wykluczenia, o których mowa ;</w:t>
      </w:r>
    </w:p>
    <w:p w14:paraId="5CDBC8C0" w14:textId="77777777" w:rsidR="005E74A8" w:rsidRPr="005E74A8" w:rsidRDefault="005E74A8" w:rsidP="005E74A8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108 ust. 1 </w:t>
      </w:r>
      <w:proofErr w:type="spellStart"/>
      <w:r w:rsidRPr="005E74A8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5E74A8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.;</w:t>
      </w:r>
    </w:p>
    <w:p w14:paraId="76B14EC7" w14:textId="77777777" w:rsidR="005E74A8" w:rsidRPr="005E74A8" w:rsidRDefault="005E74A8" w:rsidP="005E74A8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109 ust. 1 pkt. 4, 5, 7 </w:t>
      </w:r>
      <w:proofErr w:type="spellStart"/>
      <w:r w:rsidRPr="005E74A8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5E74A8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., tj.:</w:t>
      </w:r>
    </w:p>
    <w:p w14:paraId="0B28311E" w14:textId="77777777" w:rsidR="005E74A8" w:rsidRPr="005E74A8" w:rsidRDefault="005E74A8" w:rsidP="005E74A8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w</w:t>
      </w:r>
      <w:r w:rsidRPr="005E74A8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 xml:space="preserve">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1FF0F317" w14:textId="77777777" w:rsidR="005E74A8" w:rsidRPr="005E74A8" w:rsidRDefault="005E74A8" w:rsidP="005E74A8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bCs/>
          <w:color w:val="000000"/>
          <w:lang w:eastAsia="zh-CN" w:bidi="hi-IN"/>
          <w14:ligatures w14:val="none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79AA6CC1" w14:textId="77777777" w:rsidR="005E74A8" w:rsidRPr="005E74A8" w:rsidRDefault="005E74A8" w:rsidP="005E74A8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1A1B192F" w14:textId="77777777" w:rsidR="005E74A8" w:rsidRPr="005E74A8" w:rsidRDefault="005E74A8" w:rsidP="005E74A8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W</w:t>
      </w:r>
      <w:r w:rsidRPr="005E74A8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ykluczenie Wykonawcy następuje zgodnie z art. 111 </w:t>
      </w:r>
      <w:proofErr w:type="spellStart"/>
      <w:r w:rsidRPr="005E74A8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5E74A8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</w:t>
      </w:r>
    </w:p>
    <w:p w14:paraId="1CA1D74D" w14:textId="77777777" w:rsidR="005E74A8" w:rsidRPr="005E74A8" w:rsidRDefault="005E74A8" w:rsidP="005E74A8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Wykonawca nie podlega wykluczeniu w okolicznościach określonych w art. 108 ust. 1 pkt 1, 2, 5 i 6 </w:t>
      </w:r>
      <w:proofErr w:type="spellStart"/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lub art. 109 ust. 1 pkt 4, 5, 7 </w:t>
      </w:r>
      <w:proofErr w:type="spellStart"/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jeżeli udowodni zamawiającemu, że spełnił łącznie przesłanki wskazane w art. 110 ust. 2 </w:t>
      </w:r>
      <w:proofErr w:type="spellStart"/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</w:t>
      </w:r>
    </w:p>
    <w:p w14:paraId="07CD536F" w14:textId="77777777" w:rsidR="005E74A8" w:rsidRPr="005E74A8" w:rsidRDefault="005E74A8" w:rsidP="005E74A8">
      <w:pPr>
        <w:numPr>
          <w:ilvl w:val="0"/>
          <w:numId w:val="4"/>
        </w:numPr>
        <w:suppressAutoHyphens/>
        <w:autoSpaceDN w:val="0"/>
        <w:spacing w:before="240" w:after="0" w:line="276" w:lineRule="auto"/>
        <w:jc w:val="both"/>
        <w:textAlignment w:val="baseline"/>
        <w:rPr>
          <w:rFonts w:ascii="Cambria" w:eastAsia="Times New Roman" w:hAnsi="Cambria" w:cs="Calibri"/>
          <w:kern w:val="0"/>
          <w:lang w:eastAsia="zh-CN"/>
          <w14:ligatures w14:val="none"/>
        </w:rPr>
      </w:pPr>
      <w:r w:rsidRPr="005E74A8">
        <w:rPr>
          <w:rFonts w:ascii="Cambria" w:eastAsia="Times New Roman" w:hAnsi="Cambria" w:cs="Calibri"/>
          <w:kern w:val="0"/>
          <w:lang w:eastAsia="zh-CN"/>
          <w14:ligatures w14:val="none"/>
        </w:rPr>
        <w:t>Wykonawca nie podlega wykluczeniu z postępowania</w:t>
      </w:r>
      <w:bookmarkStart w:id="2" w:name="_Hlk102044477"/>
      <w:r w:rsidRPr="005E74A8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na podstawie </w:t>
      </w:r>
      <w:bookmarkStart w:id="3" w:name="_Hlk101429970"/>
      <w:r w:rsidRPr="005E74A8">
        <w:rPr>
          <w:rFonts w:ascii="Cambria" w:eastAsia="Times New Roman" w:hAnsi="Cambria" w:cs="Calibri"/>
          <w:kern w:val="0"/>
          <w:lang w:eastAsia="zh-CN"/>
          <w14:ligatures w14:val="none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2"/>
      <w:bookmarkEnd w:id="3"/>
      <w:r w:rsidRPr="005E74A8">
        <w:rPr>
          <w:rFonts w:ascii="Cambria" w:eastAsia="Times New Roman" w:hAnsi="Cambria" w:cs="Calibri"/>
          <w:kern w:val="0"/>
          <w:lang w:eastAsia="zh-CN"/>
          <w14:ligatures w14:val="none"/>
        </w:rPr>
        <w:t>,</w:t>
      </w:r>
    </w:p>
    <w:p w14:paraId="6B066E1D" w14:textId="77777777" w:rsidR="005E74A8" w:rsidRPr="005E74A8" w:rsidRDefault="005E74A8" w:rsidP="005E74A8">
      <w:p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</w:p>
    <w:p w14:paraId="70BB2F7D" w14:textId="77777777" w:rsidR="005E74A8" w:rsidRPr="005E74A8" w:rsidRDefault="005E74A8" w:rsidP="005E74A8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oceni, czy podjęte przez wykonawcę czynności, o których mowa w art. 110 ust. 2 </w:t>
      </w:r>
      <w:proofErr w:type="spellStart"/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5819D069" w14:textId="77777777" w:rsidR="005E74A8" w:rsidRPr="005E74A8" w:rsidRDefault="005E74A8" w:rsidP="005E74A8">
      <w:pPr>
        <w:shd w:val="clear" w:color="auto" w:fill="FFFFFF"/>
        <w:suppressAutoHyphens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lang w:bidi="hi-IN"/>
          <w14:ligatures w14:val="none"/>
        </w:rPr>
      </w:pPr>
    </w:p>
    <w:p w14:paraId="715D2BAD" w14:textId="77777777" w:rsidR="005E74A8" w:rsidRPr="005E74A8" w:rsidRDefault="005E74A8" w:rsidP="005E74A8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8. Wykaz podmiotowych środków dowodowych</w:t>
      </w:r>
    </w:p>
    <w:p w14:paraId="1E617C64" w14:textId="77777777" w:rsidR="005E74A8" w:rsidRPr="005E74A8" w:rsidRDefault="005E74A8" w:rsidP="005E74A8">
      <w:pPr>
        <w:numPr>
          <w:ilvl w:val="0"/>
          <w:numId w:val="29"/>
        </w:num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DOKUMENTY SKŁADANE RAZEM Z OFERTĄ</w:t>
      </w:r>
    </w:p>
    <w:p w14:paraId="1CEDDB93" w14:textId="77777777" w:rsidR="005E74A8" w:rsidRPr="005E74A8" w:rsidRDefault="005E74A8" w:rsidP="005E74A8">
      <w:pPr>
        <w:numPr>
          <w:ilvl w:val="0"/>
          <w:numId w:val="30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Oferta składana jest pod rygorem nieważności </w:t>
      </w: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w formie elektronicznej lub w postaci elektronicznej opatrzonej podpisem zaufanym lub podpisem osobistym.</w:t>
      </w:r>
    </w:p>
    <w:p w14:paraId="6C0D68AC" w14:textId="77777777" w:rsidR="005E74A8" w:rsidRPr="005E74A8" w:rsidRDefault="005E74A8" w:rsidP="005E74A8">
      <w:pPr>
        <w:numPr>
          <w:ilvl w:val="0"/>
          <w:numId w:val="3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5E74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lastRenderedPageBreak/>
        <w:t xml:space="preserve">Do oferty Wykonawca zobowiązany jest dołączyć aktualne na dzień składania ofert oświadczenie, że nie podlega wykluczeniu oraz spełnia warunki udziału w postępowaniu. Przedmiotowe oświadczenie Wykonawca składa w formie </w:t>
      </w:r>
      <w:r w:rsidRPr="005E74A8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Jednolitego Europejskiego Dokumentu Zamówienia (ESPD)</w:t>
      </w:r>
      <w:r w:rsidRPr="005E74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stanowiącego Załącznik nr 2 do Rozporządzenia Wykonawczego Komisji (EU) 2016/7 z dnia 5 stycznia 2016 r. ustanawiającego standardowy formularz jednolitego europejskiego dokumentu zamówienia. Informacje zawarte w ESPD stanowią wstępne potwierdzenie, że Wykonawca nie podlega wykluczeniu oraz spełnia warunki udziału w postępowaniu.</w:t>
      </w:r>
    </w:p>
    <w:p w14:paraId="59757942" w14:textId="77777777" w:rsidR="005E74A8" w:rsidRPr="005E74A8" w:rsidRDefault="005E74A8" w:rsidP="005E74A8">
      <w:pPr>
        <w:numPr>
          <w:ilvl w:val="0"/>
          <w:numId w:val="3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5E74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Zamawiający informuje, iż instrukcję wypełnienia ESPD oraz edytowalną wersję formularza ESPD można znaleźć pod adresem: https://www.uzp.gov.pl/baza-wiedzy/prawo-zamowien-publicznych-regulacje/prawo-krajowe/jednolity-europejski-dokument-zamowienia. Zamawiający zaleca wypełnienie ESPD za pomocą serwisu dostępnego pod adresem: https://espd.uzp.gov.pl/. W tym celu przygotowany przez Zamawiającego Jednolity Europejski Dokument Zamówienia (ESPD) w formacie *.</w:t>
      </w:r>
      <w:proofErr w:type="spellStart"/>
      <w:r w:rsidRPr="005E74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xml</w:t>
      </w:r>
      <w:proofErr w:type="spellEnd"/>
      <w:r w:rsidRPr="005E74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stanowiący </w:t>
      </w:r>
      <w:r w:rsidRPr="005E74A8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Załącznik nr 2 do SWZ</w:t>
      </w:r>
      <w:r w:rsidRPr="005E74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należy zaimportować do wyżej wymienionego serwisu oraz postępując zgodnie z zamieszczoną tam instrukcją wypełnić wzór elektronicznego formularza ESPD, z zastrzeżeniem poniższych uwag:</w:t>
      </w:r>
    </w:p>
    <w:p w14:paraId="0AB9ACAD" w14:textId="77777777" w:rsidR="005E74A8" w:rsidRPr="005E74A8" w:rsidRDefault="005E74A8" w:rsidP="005E74A8">
      <w:pPr>
        <w:numPr>
          <w:ilvl w:val="1"/>
          <w:numId w:val="3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5E74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w Części II Sekcji D ESPD (</w:t>
      </w:r>
      <w:r w:rsidRPr="005E74A8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Informacje dotyczące podwykonawców, na których zdolności Wykonawca nie polega</w:t>
      </w:r>
      <w:r w:rsidRPr="005E74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 odniesieniu do tych podwykonawców odrębnych ESPD, zawierających informacje wymagane w Części II Sekcja A i B oraz w Części III;</w:t>
      </w:r>
    </w:p>
    <w:p w14:paraId="10221835" w14:textId="77777777" w:rsidR="005E74A8" w:rsidRPr="005E74A8" w:rsidRDefault="005E74A8" w:rsidP="005E74A8">
      <w:pPr>
        <w:numPr>
          <w:ilvl w:val="1"/>
          <w:numId w:val="3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</w:pPr>
      <w:r w:rsidRPr="005E74A8"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  <w:t>w Części IV Zamawiający żąda jedynie ogólnego oświadczenia dotyczącego wszystkich kryteriów kwalifikacji (sekcja α), bez wypełniania poszczególnych Sekcji A, B, C i D;</w:t>
      </w:r>
    </w:p>
    <w:p w14:paraId="070754F1" w14:textId="77777777" w:rsidR="005E74A8" w:rsidRPr="005E74A8" w:rsidRDefault="005E74A8" w:rsidP="005E74A8">
      <w:pPr>
        <w:numPr>
          <w:ilvl w:val="1"/>
          <w:numId w:val="3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5E74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Część V (</w:t>
      </w:r>
      <w:r w:rsidRPr="005E74A8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Ograniczenie liczby kwalifikujących się kandydatów</w:t>
      </w:r>
      <w:r w:rsidRPr="005E74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należy pozostawić niewypełnioną.</w:t>
      </w:r>
    </w:p>
    <w:p w14:paraId="3F52510E" w14:textId="77777777" w:rsidR="005E74A8" w:rsidRPr="005E74A8" w:rsidRDefault="005E74A8" w:rsidP="005E74A8">
      <w:pPr>
        <w:numPr>
          <w:ilvl w:val="0"/>
          <w:numId w:val="30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53FC6611" w14:textId="77777777" w:rsidR="005E74A8" w:rsidRPr="005E74A8" w:rsidRDefault="005E74A8" w:rsidP="005E74A8">
      <w:pPr>
        <w:numPr>
          <w:ilvl w:val="0"/>
          <w:numId w:val="30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Oświadczenie składane jest pod rygorem nieważności w formie elektronicznej lub w postaci elektronicznej opatrzonej podpisem zaufanym, lub podpisem osobistym.</w:t>
      </w:r>
    </w:p>
    <w:p w14:paraId="14E48E2B" w14:textId="77777777" w:rsidR="005E74A8" w:rsidRPr="005E74A8" w:rsidRDefault="005E74A8" w:rsidP="005E74A8">
      <w:pPr>
        <w:numPr>
          <w:ilvl w:val="0"/>
          <w:numId w:val="30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Oświadczenie składają </w:t>
      </w: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odrębnie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>:</w:t>
      </w:r>
    </w:p>
    <w:p w14:paraId="1F2EC1FE" w14:textId="77777777" w:rsidR="005E74A8" w:rsidRPr="005E74A8" w:rsidRDefault="005E74A8" w:rsidP="005E74A8">
      <w:pPr>
        <w:numPr>
          <w:ilvl w:val="0"/>
          <w:numId w:val="14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5FD4F3DB" w14:textId="77777777" w:rsidR="005E74A8" w:rsidRPr="005E74A8" w:rsidRDefault="005E74A8" w:rsidP="005E74A8">
      <w:pPr>
        <w:numPr>
          <w:ilvl w:val="0"/>
          <w:numId w:val="14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079BF673" w14:textId="77777777" w:rsidR="005E74A8" w:rsidRPr="005E74A8" w:rsidRDefault="005E74A8" w:rsidP="005E74A8">
      <w:pPr>
        <w:numPr>
          <w:ilvl w:val="0"/>
          <w:numId w:val="14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lastRenderedPageBreak/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5E74A8">
        <w:rPr>
          <w:rFonts w:ascii="Cambria" w:eastAsia="NSimSun" w:hAnsi="Cambria" w:cs="Cambria"/>
          <w:i/>
          <w:lang w:eastAsia="zh-CN" w:bidi="hi-IN"/>
          <w14:ligatures w14:val="none"/>
        </w:rPr>
        <w:t>(jeżeli zamawiający weryfikuje podstawy wykluczenia w odniesieniu do podwykonawcy).</w:t>
      </w:r>
    </w:p>
    <w:p w14:paraId="054A3DBF" w14:textId="77777777" w:rsidR="005E74A8" w:rsidRPr="005E74A8" w:rsidRDefault="005E74A8" w:rsidP="005E74A8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5. Samooczyszczenie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– w okolicznościach określonych w art. 108 ust. 1 pkt 1, 2, 5 lub art. 109 ust. 1 pkt 2–5 i 7–10 ustawy </w:t>
      </w:r>
      <w:proofErr w:type="spellStart"/>
      <w:r w:rsidRPr="005E74A8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, wykonawca nie podlega wykluczeniu jeżeli udowodni zamawiającemu, że spełnił </w:t>
      </w: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łącznie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następujące przesłanki:</w:t>
      </w:r>
    </w:p>
    <w:p w14:paraId="0C2F830F" w14:textId="77777777" w:rsidR="005E74A8" w:rsidRPr="005E74A8" w:rsidRDefault="005E74A8" w:rsidP="005E74A8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1) naprawił lub zobowiązał się do naprawienia szkody wyrządzonej przestępstwem, wykroczeniem lub swoim nieprawidłowym postępowaniem, w tym poprzez zadośćuczynienie pieniężne;</w:t>
      </w:r>
    </w:p>
    <w:p w14:paraId="15C3928B" w14:textId="77777777" w:rsidR="005E74A8" w:rsidRPr="005E74A8" w:rsidRDefault="005E74A8" w:rsidP="005E74A8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2) 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0AD9ABE7" w14:textId="77777777" w:rsidR="005E74A8" w:rsidRPr="005E74A8" w:rsidRDefault="005E74A8" w:rsidP="005E74A8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3) podjął konkretne środki techniczne, organizacyjne i kadrowe, odpowiednie dla zapobiegania dalszym przestępstwom, wykroczeniom lub nieprawidłowemu postępowaniu, w szczególności:</w:t>
      </w:r>
    </w:p>
    <w:p w14:paraId="5BA46261" w14:textId="77777777" w:rsidR="005E74A8" w:rsidRPr="005E74A8" w:rsidRDefault="005E74A8" w:rsidP="005E74A8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a) zerwał wszelkie powiązania z osobami lub podmiotami odpowiedzialnymi za nieprawidłowe postępowanie wykonawcy,</w:t>
      </w:r>
    </w:p>
    <w:p w14:paraId="4C5F1C8C" w14:textId="77777777" w:rsidR="005E74A8" w:rsidRPr="005E74A8" w:rsidRDefault="005E74A8" w:rsidP="005E74A8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b) zreorganizował personel,</w:t>
      </w:r>
    </w:p>
    <w:p w14:paraId="77D7039E" w14:textId="77777777" w:rsidR="005E74A8" w:rsidRPr="005E74A8" w:rsidRDefault="005E74A8" w:rsidP="005E74A8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c) wdrożył system sprawozdawczości i kontroli,</w:t>
      </w:r>
    </w:p>
    <w:p w14:paraId="0EB2BFA9" w14:textId="77777777" w:rsidR="005E74A8" w:rsidRPr="005E74A8" w:rsidRDefault="005E74A8" w:rsidP="005E74A8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d) utworzył struktury audytu wewnętrznego do monitorowania przestrzegania przepisów, wewnętrznych regulacji lub standardów,</w:t>
      </w:r>
    </w:p>
    <w:p w14:paraId="7A6F6239" w14:textId="77777777" w:rsidR="005E74A8" w:rsidRPr="005E74A8" w:rsidRDefault="005E74A8" w:rsidP="005E74A8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e) wprowadził wewnętrzne regulacje dotyczące odpowiedzialności i odszkodowań za nieprzestrzeganie przepisów, wewnętrznych regulacji lub standardów.</w:t>
      </w:r>
    </w:p>
    <w:p w14:paraId="1E182EE1" w14:textId="77777777" w:rsidR="005E74A8" w:rsidRPr="005E74A8" w:rsidRDefault="005E74A8" w:rsidP="005E74A8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20CB1F1E" w14:textId="77777777" w:rsidR="005E74A8" w:rsidRPr="005E74A8" w:rsidRDefault="005E74A8" w:rsidP="005E74A8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6. Do oferty wykonawca załącza również:</w:t>
      </w:r>
    </w:p>
    <w:p w14:paraId="2B759046" w14:textId="77777777" w:rsidR="005E74A8" w:rsidRPr="005E74A8" w:rsidRDefault="005E74A8" w:rsidP="005E74A8">
      <w:pPr>
        <w:numPr>
          <w:ilvl w:val="0"/>
          <w:numId w:val="31"/>
        </w:num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 xml:space="preserve">Pełnomocnictwo  </w:t>
      </w:r>
    </w:p>
    <w:p w14:paraId="582CA71E" w14:textId="77777777" w:rsidR="005E74A8" w:rsidRPr="005E74A8" w:rsidRDefault="005E74A8" w:rsidP="005E74A8">
      <w:pPr>
        <w:numPr>
          <w:ilvl w:val="0"/>
          <w:numId w:val="17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441413FF" w14:textId="77777777" w:rsidR="005E74A8" w:rsidRPr="005E74A8" w:rsidRDefault="005E74A8" w:rsidP="005E74A8">
      <w:pPr>
        <w:numPr>
          <w:ilvl w:val="0"/>
          <w:numId w:val="17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W przypadku wykonawców ubiegających się wspólnie o udzielenie zamówienia wykonawcy zobowiązani są do ustanowienia pełnomocnika. Dokument pełnomocnictwa, z treści którego będzie wynikało umocowanie do reprezentowania 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lastRenderedPageBreak/>
        <w:t>w postępowaniu o udzielenie zamówienia tych wykonawców należy załączyć do oferty.</w:t>
      </w:r>
    </w:p>
    <w:p w14:paraId="514FFF44" w14:textId="77777777" w:rsidR="005E74A8" w:rsidRPr="005E74A8" w:rsidRDefault="005E74A8" w:rsidP="005E74A8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Cs/>
          <w:lang w:bidi="hi-IN"/>
          <w14:ligatures w14:val="none"/>
        </w:rPr>
        <w:t>Pełnomocnictwo powinno być załączone do oferty i powinno zawierać w szczególności wskazanie:</w:t>
      </w:r>
    </w:p>
    <w:p w14:paraId="0500C78C" w14:textId="77777777" w:rsidR="005E74A8" w:rsidRPr="005E74A8" w:rsidRDefault="005E74A8" w:rsidP="005E74A8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Cs/>
          <w:lang w:bidi="hi-IN"/>
          <w14:ligatures w14:val="none"/>
        </w:rPr>
        <w:t>postępowania o zamówienie publiczne, którego dotyczy,</w:t>
      </w:r>
    </w:p>
    <w:p w14:paraId="09F3F24C" w14:textId="77777777" w:rsidR="005E74A8" w:rsidRPr="005E74A8" w:rsidRDefault="005E74A8" w:rsidP="005E74A8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Cs/>
          <w:lang w:bidi="hi-IN"/>
          <w14:ligatures w14:val="none"/>
        </w:rPr>
        <w:t>wszystkich wykonawców ubiegających się wspólnie o udzielenie zamówienia wymienionych z nazwy z określeniem adresu siedziby,</w:t>
      </w:r>
    </w:p>
    <w:p w14:paraId="6EA2F611" w14:textId="77777777" w:rsidR="005E74A8" w:rsidRPr="005E74A8" w:rsidRDefault="005E74A8" w:rsidP="005E74A8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Cs/>
          <w:lang w:bidi="hi-IN"/>
          <w14:ligatures w14:val="none"/>
        </w:rPr>
        <w:t>ustanowionego pełnomocnika oraz zakresu jego umocowania.</w:t>
      </w:r>
    </w:p>
    <w:p w14:paraId="7CC6EDAC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698D74B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Pełnomocnictwo przekazuje się w postaci elektronicznej i opatruje się kwalifikowanym podpisem elektronicznym, podpisem zaufanym lub podpisem osobistym.</w:t>
      </w:r>
    </w:p>
    <w:p w14:paraId="6088432B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6685AA40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30E14D17" w14:textId="77777777" w:rsidR="005E74A8" w:rsidRPr="005E74A8" w:rsidRDefault="005E74A8" w:rsidP="005E74A8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b) Oświadczenie wykonawców wspólnie ubiegających się o udzielenie zamówienia</w:t>
      </w:r>
    </w:p>
    <w:p w14:paraId="4E573E27" w14:textId="77777777" w:rsidR="005E74A8" w:rsidRPr="005E74A8" w:rsidRDefault="005E74A8" w:rsidP="005E74A8">
      <w:pPr>
        <w:numPr>
          <w:ilvl w:val="0"/>
          <w:numId w:val="15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03F82CFF" w14:textId="77777777" w:rsidR="005E74A8" w:rsidRPr="005E74A8" w:rsidRDefault="005E74A8" w:rsidP="005E74A8">
      <w:pPr>
        <w:numPr>
          <w:ilvl w:val="0"/>
          <w:numId w:val="15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62E2E968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36213285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329BD5D5" w14:textId="77777777" w:rsidR="005E74A8" w:rsidRPr="005E74A8" w:rsidRDefault="005E74A8" w:rsidP="005E74A8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1F672B17" w14:textId="77777777" w:rsidR="005E74A8" w:rsidRPr="005E74A8" w:rsidRDefault="005E74A8" w:rsidP="005E74A8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lastRenderedPageBreak/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53ECDB9C" w14:textId="77777777" w:rsidR="005E74A8" w:rsidRPr="005E74A8" w:rsidRDefault="005E74A8" w:rsidP="005E74A8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40B1C9BC" w14:textId="77777777" w:rsidR="005E74A8" w:rsidRPr="005E74A8" w:rsidRDefault="005E74A8" w:rsidP="005E74A8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c) Formularz ofertowy  (załącznik nr 1  do SWZ)</w:t>
      </w:r>
    </w:p>
    <w:p w14:paraId="7F9517DF" w14:textId="77777777" w:rsidR="005E74A8" w:rsidRPr="005E74A8" w:rsidRDefault="005E74A8" w:rsidP="005E74A8">
      <w:pPr>
        <w:suppressAutoHyphens/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15C1B967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43F273C4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47500DC1" w14:textId="77777777" w:rsidR="005E74A8" w:rsidRPr="005E74A8" w:rsidRDefault="005E74A8" w:rsidP="005E74A8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d)  Zobowiązanie podmiotu trzeciego</w:t>
      </w:r>
    </w:p>
    <w:p w14:paraId="652C8000" w14:textId="77777777" w:rsidR="005E74A8" w:rsidRPr="005E74A8" w:rsidRDefault="005E74A8" w:rsidP="005E74A8">
      <w:pPr>
        <w:numPr>
          <w:ilvl w:val="0"/>
          <w:numId w:val="17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77376680" w14:textId="77777777" w:rsidR="005E74A8" w:rsidRPr="005E74A8" w:rsidRDefault="005E74A8" w:rsidP="005E74A8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zakres dostępnych wykonawcy zasobów podmiotu udostępniającego zasoby;</w:t>
      </w:r>
    </w:p>
    <w:p w14:paraId="236428EC" w14:textId="77777777" w:rsidR="005E74A8" w:rsidRPr="005E74A8" w:rsidRDefault="005E74A8" w:rsidP="005E74A8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sposób i okres udostępnienia wykonawcy i wykorzystania przez niego zasobów podmiotu udostępniającego te zasoby przy wykonywaniu zamówienia;</w:t>
      </w:r>
    </w:p>
    <w:p w14:paraId="5482B947" w14:textId="77777777" w:rsidR="005E74A8" w:rsidRPr="005E74A8" w:rsidRDefault="005E74A8" w:rsidP="005E74A8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360AC6F0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567EBF7A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Zobowiązanie musi być złożone w formie elektronicznej lub w postaci elektronicznej opatrzonej podpisem zaufanym, lub podpisem osobistym.</w:t>
      </w:r>
    </w:p>
    <w:p w14:paraId="57848070" w14:textId="77777777" w:rsidR="005E74A8" w:rsidRPr="005E74A8" w:rsidRDefault="005E74A8" w:rsidP="005E74A8">
      <w:pPr>
        <w:widowControl w:val="0"/>
        <w:suppressAutoHyphens/>
        <w:spacing w:after="0" w:line="12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lang w:bidi="hi-IN"/>
          <w14:ligatures w14:val="none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Start w:id="4" w:name="_Hlk62401269"/>
      <w:bookmarkEnd w:id="4"/>
    </w:p>
    <w:p w14:paraId="11402FB8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Calibri" w:hAnsi="Cambria" w:cs="Cambria"/>
          <w:lang w:bidi="hi-IN"/>
          <w14:ligatures w14:val="none"/>
        </w:rPr>
      </w:pPr>
    </w:p>
    <w:p w14:paraId="66734FF4" w14:textId="77777777" w:rsidR="005E74A8" w:rsidRPr="005E74A8" w:rsidRDefault="005E74A8" w:rsidP="005E74A8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lastRenderedPageBreak/>
        <w:t>e) Zastrzeżenie tajemnicy przedsiębiorstwa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70CF20A0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52383EC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4E88E0DB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74270F84" w14:textId="77777777" w:rsidR="005E74A8" w:rsidRPr="005E74A8" w:rsidRDefault="005E74A8" w:rsidP="005E74A8">
      <w:pPr>
        <w:suppressAutoHyphens/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 xml:space="preserve">f) Informacje dotyczące wykonawcy – </w:t>
      </w:r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w</w:t>
      </w: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>tym dokumencie wykonawca składa oświadczenie w zakresie: spełnienia wymogów RODO i podwykonawców oraz informację, czy wybór oferty wykonawcy będzie prowadził do powstania u zamawiającego obowiązku podatkowego</w:t>
      </w:r>
    </w:p>
    <w:p w14:paraId="198B329E" w14:textId="77777777" w:rsidR="005E74A8" w:rsidRPr="005E74A8" w:rsidRDefault="005E74A8" w:rsidP="005E74A8">
      <w:pPr>
        <w:suppressAutoHyphens/>
        <w:spacing w:after="0" w:line="276" w:lineRule="auto"/>
        <w:ind w:right="20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C218E06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E523F9D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345F5628" w14:textId="77777777" w:rsidR="005E74A8" w:rsidRPr="005E74A8" w:rsidRDefault="005E74A8" w:rsidP="005E74A8">
      <w:pPr>
        <w:shd w:val="clear" w:color="auto" w:fill="B8CCE4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2)  DOKUMENTY SKŁADANE NA WEZWANIE</w:t>
      </w:r>
    </w:p>
    <w:p w14:paraId="48791A91" w14:textId="77777777" w:rsidR="005E74A8" w:rsidRPr="005E74A8" w:rsidRDefault="005E74A8" w:rsidP="005E74A8">
      <w:pPr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Wykaz podmiotowych środków dowodowych</w:t>
      </w:r>
    </w:p>
    <w:p w14:paraId="68FD04F0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4DB36A57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Zgodnie z art. 274 ust. 1 ustawy </w:t>
      </w:r>
      <w:proofErr w:type="spellStart"/>
      <w:r w:rsidRPr="005E74A8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eastAsia="zh-CN" w:bidi="hi-IN"/>
          <w14:ligatures w14:val="none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77036ECF" w14:textId="77777777" w:rsidR="005E74A8" w:rsidRPr="005E74A8" w:rsidRDefault="005E74A8" w:rsidP="005E74A8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9BEE7EB" w14:textId="77777777" w:rsidR="005E74A8" w:rsidRPr="005E74A8" w:rsidRDefault="005E74A8" w:rsidP="005E74A8">
      <w:pPr>
        <w:numPr>
          <w:ilvl w:val="0"/>
          <w:numId w:val="8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lang w:bidi="hi-IN"/>
          <w14:ligatures w14:val="none"/>
        </w:rPr>
        <w:t>Oświadczenie Wykonawcy  -</w:t>
      </w:r>
      <w:r w:rsidRPr="005E74A8">
        <w:rPr>
          <w:rFonts w:ascii="Cambria" w:eastAsia="NSimSun" w:hAnsi="Cambria" w:cs="Cambria"/>
          <w:lang w:bidi="hi-IN"/>
          <w14:ligatures w14:val="none"/>
        </w:rPr>
        <w:t xml:space="preserve">  </w:t>
      </w:r>
      <w:r w:rsidRPr="005E74A8">
        <w:rPr>
          <w:rFonts w:ascii="Cambria" w:eastAsia="Times New Roman" w:hAnsi="Cambria" w:cs="Cambria"/>
          <w:b/>
          <w:bCs/>
          <w:lang w:bidi="hi-IN"/>
          <w14:ligatures w14:val="none"/>
        </w:rPr>
        <w:t>załącznik nr 8 do SWZ</w:t>
      </w:r>
      <w:r w:rsidRPr="005E74A8">
        <w:rPr>
          <w:rFonts w:ascii="Cambria" w:eastAsia="Times New Roman" w:hAnsi="Cambria" w:cs="Cambria"/>
          <w:lang w:bidi="hi-IN"/>
          <w14:ligatures w14:val="none"/>
        </w:rPr>
        <w:t>;</w:t>
      </w:r>
    </w:p>
    <w:p w14:paraId="0BD411CB" w14:textId="77777777" w:rsidR="005E74A8" w:rsidRPr="005E74A8" w:rsidRDefault="005E74A8" w:rsidP="005E74A8">
      <w:pPr>
        <w:numPr>
          <w:ilvl w:val="0"/>
          <w:numId w:val="8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 xml:space="preserve">Oświadczenie wykonawcy </w:t>
      </w:r>
      <w:r w:rsidRPr="005E74A8">
        <w:rPr>
          <w:rFonts w:ascii="Cambria" w:eastAsia="Times New Roman" w:hAnsi="Cambria" w:cs="Cambria"/>
          <w:lang w:eastAsia="zh-CN" w:bidi="hi-IN"/>
          <w14:ligatures w14:val="none"/>
        </w:rPr>
        <w:t xml:space="preserve">w zakresie art. 108 ust. 1 pkt 5 </w:t>
      </w:r>
      <w:proofErr w:type="spellStart"/>
      <w:r w:rsidRPr="005E74A8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5E74A8">
        <w:rPr>
          <w:rFonts w:ascii="Cambria" w:eastAsia="Times New Roman" w:hAnsi="Cambria" w:cs="Cambria"/>
          <w:lang w:eastAsia="zh-CN" w:bidi="hi-IN"/>
          <w14:ligatures w14:val="none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5E74A8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załącznik nr 4 do SWZ</w:t>
      </w:r>
      <w:r w:rsidRPr="005E74A8">
        <w:rPr>
          <w:rFonts w:ascii="Cambria" w:eastAsia="Times New Roman" w:hAnsi="Cambria" w:cs="Cambria"/>
          <w:lang w:eastAsia="zh-CN" w:bidi="hi-IN"/>
          <w14:ligatures w14:val="none"/>
        </w:rPr>
        <w:t>;</w:t>
      </w:r>
    </w:p>
    <w:p w14:paraId="61BB500B" w14:textId="77777777" w:rsidR="005E74A8" w:rsidRPr="005E74A8" w:rsidRDefault="005E74A8" w:rsidP="005E74A8">
      <w:pPr>
        <w:numPr>
          <w:ilvl w:val="0"/>
          <w:numId w:val="8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Liberation Serif" w:eastAsia="NSimSun" w:hAnsi="Liberation Serif" w:cs="Arial"/>
          <w:lang w:eastAsia="zh-CN" w:bidi="hi-IN"/>
          <w14:ligatures w14:val="none"/>
        </w:rPr>
        <w:t xml:space="preserve">Oświadczenie Wykonawcy o </w:t>
      </w:r>
      <w:r w:rsidRPr="005E74A8">
        <w:rPr>
          <w:rFonts w:ascii="Cambria" w:eastAsia="Times New Roman" w:hAnsi="Cambria" w:cs="Calibri"/>
          <w:kern w:val="0"/>
          <w:lang w:eastAsia="zh-CN"/>
          <w14:ligatures w14:val="none"/>
        </w:rPr>
        <w:t>nie podleganiu wykluczeniu z postępowania na podstawie art. 7 ust. 1 ustawy z dnia 13 kwietnia 2022 r. o szczególnych rozwiązaniach w zakresie przeciwdziałania wspieraniu agresji na Ukrainę oraz służących ochronie bezpieczeństwa narodowego (Dz.U. z 2022 r. poz. 835</w:t>
      </w:r>
      <w:r w:rsidRPr="005E74A8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),- załącznik nr</w:t>
      </w:r>
      <w:r w:rsidRPr="005E74A8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</w:t>
      </w:r>
      <w:r w:rsidRPr="005E74A8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9 do SWZ</w:t>
      </w:r>
    </w:p>
    <w:p w14:paraId="69FA91C8" w14:textId="77777777" w:rsidR="005E74A8" w:rsidRPr="005E74A8" w:rsidRDefault="005E74A8" w:rsidP="005E74A8">
      <w:pPr>
        <w:numPr>
          <w:ilvl w:val="0"/>
          <w:numId w:val="8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lastRenderedPageBreak/>
        <w:t>Odpis lub informacja z Krajowego Rejestru Sądowego lub z Centralnej Ewidencji i Informacji o Działalności Gospodarczej</w:t>
      </w:r>
      <w:r w:rsidRPr="005E74A8">
        <w:rPr>
          <w:rFonts w:ascii="Cambria" w:eastAsia="Times New Roman" w:hAnsi="Cambria" w:cs="Cambria"/>
          <w:lang w:eastAsia="zh-CN" w:bidi="hi-IN"/>
          <w14:ligatures w14:val="none"/>
        </w:rPr>
        <w:t xml:space="preserve">, w zakresie art. 109 ust. 1 pkt 4 </w:t>
      </w:r>
      <w:proofErr w:type="spellStart"/>
      <w:r w:rsidRPr="005E74A8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5E74A8">
        <w:rPr>
          <w:rFonts w:ascii="Cambria" w:eastAsia="Times New Roman" w:hAnsi="Cambria" w:cs="Cambria"/>
          <w:lang w:eastAsia="zh-CN" w:bidi="hi-IN"/>
          <w14:ligatures w14:val="none"/>
        </w:rPr>
        <w:t>., sporządzonych nie wcześniej niż 3 miesiące przed jej złożeniem, jeżeli odrębne przepisy wymagają wpisu do rejestru lub ewidencji;</w:t>
      </w:r>
    </w:p>
    <w:p w14:paraId="4CB7930D" w14:textId="77777777" w:rsidR="005E74A8" w:rsidRPr="005E74A8" w:rsidRDefault="005E74A8" w:rsidP="005E74A8">
      <w:pPr>
        <w:numPr>
          <w:ilvl w:val="0"/>
          <w:numId w:val="8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zh-CN" w:bidi="hi-IN"/>
          <w14:ligatures w14:val="none"/>
        </w:rPr>
        <w:t xml:space="preserve">Informacja z Krajowego Rejestru Karnego </w:t>
      </w:r>
      <w:r w:rsidRPr="005E74A8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 xml:space="preserve">w zakresie dotyczącym podstaw wykluczenia wskazanych w art. 108 ust. 1 pkt 1,2 i 4 </w:t>
      </w:r>
      <w:proofErr w:type="spellStart"/>
      <w:r w:rsidRPr="005E74A8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p.z.p</w:t>
      </w:r>
      <w:proofErr w:type="spellEnd"/>
      <w:r w:rsidRPr="005E74A8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. sporządzona nie wcześniej niż 6 miesięcy przed jej złożeniem.</w:t>
      </w:r>
      <w:r w:rsidRPr="005E74A8">
        <w:rPr>
          <w:rFonts w:ascii="Calibri" w:eastAsia="SimSun" w:hAnsi="Calibri" w:cs="Calibri"/>
          <w:b/>
          <w:bCs/>
          <w:color w:val="800000"/>
          <w:sz w:val="20"/>
          <w:szCs w:val="20"/>
          <w:lang w:eastAsia="hi-IN" w:bidi="hi-IN"/>
          <w14:ligatures w14:val="none"/>
        </w:rPr>
        <w:t xml:space="preserve"> </w:t>
      </w:r>
    </w:p>
    <w:p w14:paraId="39913B0E" w14:textId="77777777" w:rsidR="005E74A8" w:rsidRPr="005E74A8" w:rsidRDefault="005E74A8" w:rsidP="005E74A8">
      <w:p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393600E" w14:textId="77777777" w:rsidR="005E74A8" w:rsidRPr="005E74A8" w:rsidRDefault="005E74A8" w:rsidP="005E74A8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Zamawiający akceptuje równoważne przedmiotowe środki dowodowe, jeśli potwierdzają, że oferowane świadczenia spełniają określone przez zamawiającego wymagania, cechy lub kryteria.</w:t>
      </w:r>
    </w:p>
    <w:p w14:paraId="17D8B601" w14:textId="77777777" w:rsidR="005E74A8" w:rsidRPr="005E74A8" w:rsidRDefault="005E74A8" w:rsidP="005E74A8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FCB11B0" w14:textId="77777777" w:rsidR="005E74A8" w:rsidRPr="005E74A8" w:rsidRDefault="005E74A8" w:rsidP="005E74A8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Zamawiający przewiduje  uzupełnienie przedmiotowych środków dowodowych.</w:t>
      </w:r>
    </w:p>
    <w:p w14:paraId="5C727829" w14:textId="77777777" w:rsidR="005E74A8" w:rsidRPr="005E74A8" w:rsidRDefault="005E74A8" w:rsidP="005E74A8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E78940A" w14:textId="77777777" w:rsidR="005E74A8" w:rsidRPr="005E74A8" w:rsidRDefault="005E74A8" w:rsidP="005E74A8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62D4009F" w14:textId="77777777" w:rsidR="005E74A8" w:rsidRPr="005E74A8" w:rsidRDefault="005E74A8" w:rsidP="005E74A8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Wykonawca składa podmiotowe środki dowodowe aktualne na dzień ich złożenia.</w:t>
      </w:r>
    </w:p>
    <w:p w14:paraId="7A28CE6B" w14:textId="77777777" w:rsidR="005E74A8" w:rsidRPr="005E74A8" w:rsidRDefault="005E74A8" w:rsidP="005E74A8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A83C5FA" w14:textId="77777777" w:rsidR="005E74A8" w:rsidRPr="005E74A8" w:rsidRDefault="005E74A8" w:rsidP="005E74A8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9. Wymagania dotyczące wadium</w:t>
      </w:r>
    </w:p>
    <w:p w14:paraId="7C4EB8E5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1. Wykonawca zobowiązany jest do zabezpieczenia swojej oferty wadium w wysokości złotych :</w:t>
      </w:r>
    </w:p>
    <w:p w14:paraId="7318286B" w14:textId="14735439" w:rsidR="005E74A8" w:rsidRPr="005E74A8" w:rsidRDefault="00E4263F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3</w:t>
      </w:r>
      <w:r w:rsidR="005E74A8" w:rsidRPr="005E74A8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0 000,00 zł/ słownie ;  </w:t>
      </w: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trzydzieści</w:t>
      </w:r>
      <w:r w:rsidR="005E74A8" w:rsidRPr="005E74A8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 tysięcy złotych</w:t>
      </w:r>
      <w:r w:rsidR="005E74A8" w:rsidRPr="005E74A8">
        <w:rPr>
          <w:rFonts w:ascii="Cambria" w:eastAsia="Trebuchet MS" w:hAnsi="Cambria" w:cs="Cambria"/>
          <w:b/>
          <w:bCs/>
          <w:color w:val="000000"/>
          <w:spacing w:val="-1"/>
          <w:lang w:eastAsia="zh-CN" w:bidi="hi-IN"/>
          <w14:ligatures w14:val="none"/>
        </w:rPr>
        <w:t xml:space="preserve"> /</w:t>
      </w:r>
    </w:p>
    <w:p w14:paraId="00D37B33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2. W</w:t>
      </w: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adium wnosi się przed upływem terminu składania ofert.</w:t>
      </w:r>
    </w:p>
    <w:p w14:paraId="4C29FD69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ind w:left="340" w:hanging="34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3. Wadium może być wnoszone w jednej lub kilku następujących formach:</w:t>
      </w:r>
    </w:p>
    <w:p w14:paraId="01EB9398" w14:textId="77777777" w:rsidR="005E74A8" w:rsidRPr="005E74A8" w:rsidRDefault="005E74A8" w:rsidP="005E74A8">
      <w:pPr>
        <w:widowControl w:val="0"/>
        <w:numPr>
          <w:ilvl w:val="1"/>
          <w:numId w:val="26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pieniądzu;</w:t>
      </w:r>
    </w:p>
    <w:p w14:paraId="4589E31E" w14:textId="77777777" w:rsidR="005E74A8" w:rsidRPr="005E74A8" w:rsidRDefault="005E74A8" w:rsidP="005E74A8">
      <w:pPr>
        <w:widowControl w:val="0"/>
        <w:numPr>
          <w:ilvl w:val="1"/>
          <w:numId w:val="26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bankowych;</w:t>
      </w:r>
    </w:p>
    <w:p w14:paraId="55DAD8E1" w14:textId="77777777" w:rsidR="005E74A8" w:rsidRPr="005E74A8" w:rsidRDefault="005E74A8" w:rsidP="005E74A8">
      <w:pPr>
        <w:widowControl w:val="0"/>
        <w:numPr>
          <w:ilvl w:val="1"/>
          <w:numId w:val="26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ubezpieczeniowych;</w:t>
      </w:r>
    </w:p>
    <w:p w14:paraId="47BF1E8F" w14:textId="77777777" w:rsidR="005E74A8" w:rsidRPr="005E74A8" w:rsidRDefault="005E74A8" w:rsidP="005E74A8">
      <w:pPr>
        <w:widowControl w:val="0"/>
        <w:numPr>
          <w:ilvl w:val="1"/>
          <w:numId w:val="26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poręczeniach udzielanych przez podmioty, o których mowa w art. 6b ust. 5 pkt 2 ustawy z dnia 9 listopada 2000 r. o utworzeniu Polskiej Agencji Rozwoju Przedsiębiorczości (Dz. U. z 2020 r. poz. 299).</w:t>
      </w:r>
    </w:p>
    <w:p w14:paraId="0A04203B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4. Wadium wnoszone w pieniądzu należy wpłacić przelewem na rachunek bankowy Zamawiającego w Banku</w:t>
      </w:r>
      <w:r w:rsidRPr="005E74A8">
        <w:rPr>
          <w:rFonts w:ascii="Cambria" w:eastAsia="Calibri" w:hAnsi="Cambria" w:cs="Cambria"/>
          <w:color w:val="FF0000"/>
          <w:lang w:eastAsia="zh-CN" w:bidi="hi-IN"/>
          <w14:ligatures w14:val="none"/>
        </w:rPr>
        <w:t xml:space="preserve"> </w:t>
      </w:r>
      <w:proofErr w:type="spellStart"/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PeKaO</w:t>
      </w:r>
      <w:proofErr w:type="spellEnd"/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S.A.  nr konta : 79 1240 6074 1111 0000 4999 3107 z dopiskiem „Wadium – </w:t>
      </w:r>
      <w:r w:rsidRPr="005E74A8">
        <w:rPr>
          <w:rFonts w:ascii="Cambria" w:eastAsia="Calibri" w:hAnsi="Cambria" w:cs="Cambria"/>
          <w:i/>
          <w:color w:val="000000"/>
          <w:lang w:eastAsia="zh-CN" w:bidi="hi-IN"/>
          <w14:ligatures w14:val="none"/>
        </w:rPr>
        <w:t>nr postępowania</w:t>
      </w: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”.</w:t>
      </w:r>
    </w:p>
    <w:p w14:paraId="5B552776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b/>
          <w:color w:val="000000"/>
          <w:lang w:eastAsia="zh-CN" w:bidi="hi-IN"/>
          <w14:ligatures w14:val="none"/>
        </w:rPr>
        <w:t xml:space="preserve">UWAGA: </w:t>
      </w: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Za termin wniesienia wadium w formie pieniężnej zostanie przyjęty termin uznania rachunku Zamawiającego.</w:t>
      </w:r>
    </w:p>
    <w:p w14:paraId="6CD7C443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5. Wadium wnoszone w formie poręczeń lub gwarancji musi być złożone jako oryginał gwarancji lub poręczenia w postaci elektronicznej i spełniać co najmniej poniższe wymagania:</w:t>
      </w:r>
    </w:p>
    <w:p w14:paraId="2C913BD9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a. musi obejmować odpowiedzialność za wszystkie przypadki powodujące utratę wadium przez Wykonawcę określone w ustawie </w:t>
      </w:r>
      <w:proofErr w:type="spellStart"/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.</w:t>
      </w:r>
    </w:p>
    <w:p w14:paraId="5AB1B0E6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b. z jej treści powinno jednoznacznej wynikać zobowiązanie gwaranta do zapłaty całej kwoty wadium;</w:t>
      </w:r>
    </w:p>
    <w:p w14:paraId="6DDC42D1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>c. powinno być nieodwołalne i bezwarunkowe oraz płatne na pierwsze żądanie;</w:t>
      </w:r>
    </w:p>
    <w:p w14:paraId="35FC2EE8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d. termin obowiązywania poręczenia lub gwarancji nie może być krótszy niż termin związania ofertą (z zastrzeżeniem iż pierwszym dniem związania ofertą jest dzień składania ofert);</w:t>
      </w:r>
    </w:p>
    <w:p w14:paraId="26A0522D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e. w treści poręczenia lub gwarancji powinna znaleźć się nazwa oraz numer przedmiotowego postępowania;</w:t>
      </w:r>
    </w:p>
    <w:p w14:paraId="6F7D3E4B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f. beneficjentem poręczenia lub gwarancji jest: „Mazowieckie Centrum Leczenia chorób Płuc i Gruźlicy w Otwocku „</w:t>
      </w:r>
    </w:p>
    <w:p w14:paraId="32CBBB0F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g. w przypadku Wykonawców wspólnie ubiegających się o udzielenie zamówienia (art. 58 </w:t>
      </w:r>
      <w:proofErr w:type="spellStart"/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.), Zamawiający wymaga aby poręczenie lub gwarancja obejmowała swą treścią (tj. zobowiązanych z tytułu poręczenia lub gwarancji) wszystkich Wykonawców wspólnie ubiegających się o udzielenie zamówienia lub aby z jej treści wynikało, że zabezpiecza ofertę Wykonawców wspólnie ubiegających się o udzielenie zamówienia (konsorcjum);</w:t>
      </w:r>
    </w:p>
    <w:p w14:paraId="4CD3F302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h. .m</w:t>
      </w: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usi zostać złożone w postaci elektronicznej, opatrzone kwalifikowanym podpisem elektronicznym przez wystawcę poręczenia lub gwarancji.</w:t>
      </w:r>
    </w:p>
    <w:p w14:paraId="7A1E7548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6. W</w:t>
      </w: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 przypadku wniesienia wadium w formie:</w:t>
      </w:r>
    </w:p>
    <w:p w14:paraId="7D863806" w14:textId="77777777" w:rsidR="005E74A8" w:rsidRPr="005E74A8" w:rsidRDefault="005E74A8" w:rsidP="005E74A8">
      <w:pPr>
        <w:suppressAutoHyphens/>
        <w:spacing w:after="0" w:line="240" w:lineRule="auto"/>
        <w:ind w:left="1080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Arial" w:hAnsi="Cambria" w:cs="Cambria"/>
          <w:color w:val="000000"/>
          <w:lang w:eastAsia="zh-CN" w:bidi="hi-IN"/>
          <w14:ligatures w14:val="none"/>
        </w:rPr>
        <w:t>a.  p</w:t>
      </w: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ieniężnej - zaleca się, by dowód dokonania przelewu został dołączony do oferty;</w:t>
      </w:r>
    </w:p>
    <w:p w14:paraId="21203B89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 w:hint="eastAsia"/>
          <w:color w:val="000000"/>
          <w:lang w:eastAsia="zh-CN" w:bidi="hi-IN"/>
          <w14:ligatures w14:val="none"/>
        </w:rPr>
        <w:t xml:space="preserve">b.  </w:t>
      </w: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poręczeń lub gwarancji - wymaga się, by oryginał dokumentu został złożony wraz z ofertą.</w:t>
      </w:r>
    </w:p>
    <w:p w14:paraId="6C98CC43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7. O</w:t>
      </w: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ferta wykonawcy, który nie wniesie wadium, wniesie wadium w sposób nieprawidłowy lub nie utrzyma wadium nieprzerwanie do upływu terminu związania ofertą lub złoży wniosek o zwrot wadium w przypadku, o którym mowa w art. 98 ust. 2 pkt 3 </w:t>
      </w:r>
      <w:proofErr w:type="spellStart"/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. zostanie odrzucona.</w:t>
      </w:r>
    </w:p>
    <w:p w14:paraId="3CE109D8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2060"/>
          <w:lang w:bidi="hi-IN"/>
          <w14:ligatures w14:val="none"/>
        </w:rPr>
        <w:t>8. Z</w:t>
      </w:r>
      <w:r w:rsidRPr="005E74A8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asady zwrotu oraz okoliczności zatrzymania wadium określa art. 98 </w:t>
      </w:r>
      <w:proofErr w:type="spellStart"/>
      <w:r w:rsidRPr="005E74A8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p.z.p</w:t>
      </w:r>
      <w:proofErr w:type="spellEnd"/>
      <w:r w:rsidRPr="005E74A8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.</w:t>
      </w:r>
    </w:p>
    <w:p w14:paraId="204385B4" w14:textId="77777777" w:rsidR="005E74A8" w:rsidRPr="005E74A8" w:rsidRDefault="005E74A8" w:rsidP="005E74A8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596D02E3" w14:textId="77777777" w:rsidR="005E74A8" w:rsidRPr="005E74A8" w:rsidRDefault="005E74A8" w:rsidP="005E74A8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 xml:space="preserve">10.Sposób przygotowania ofert </w:t>
      </w:r>
      <w:r w:rsidRPr="005E74A8">
        <w:rPr>
          <w:rFonts w:ascii="Cambria" w:eastAsia="NSimSun" w:hAnsi="Cambria" w:cs="Cambria"/>
          <w:b/>
          <w:i/>
          <w:iCs/>
          <w:lang w:bidi="hi-IN"/>
          <w14:ligatures w14:val="none"/>
        </w:rPr>
        <w:t>(zapisy należy dostosować do wymogów użytkowanej przez zamawiającego platformy zakupowej)</w:t>
      </w:r>
    </w:p>
    <w:p w14:paraId="461496A8" w14:textId="77777777" w:rsidR="005E74A8" w:rsidRPr="005E74A8" w:rsidRDefault="005E74A8" w:rsidP="005E74A8">
      <w:p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Zasady obowiązujące podczas przygotowywania ofert</w:t>
      </w:r>
    </w:p>
    <w:p w14:paraId="1EE47CDB" w14:textId="77777777" w:rsidR="005E74A8" w:rsidRPr="005E74A8" w:rsidRDefault="005E74A8" w:rsidP="005E74A8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-</w:t>
      </w:r>
      <w:r w:rsidRPr="005E74A8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z zastrzeżeniem, iż oferta, w tym  oświadczenie, że nie podlega wykluczeniu oraz spełnia warunki udziału w postępowaniu muszą zostać przekazane wyłącznie za pomocą powyższej Platformy.</w:t>
      </w:r>
    </w:p>
    <w:p w14:paraId="3E969E86" w14:textId="77777777" w:rsidR="005E74A8" w:rsidRPr="005E74A8" w:rsidRDefault="005E74A8" w:rsidP="005E74A8">
      <w:pPr>
        <w:suppressAutoHyphens/>
        <w:spacing w:before="120" w:after="0" w:line="240" w:lineRule="auto"/>
        <w:jc w:val="both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</w:p>
    <w:p w14:paraId="334C40AA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Wykonawca ma prawo złożyć tylko jedną ofertę. Oferty wykonawcy, który przedłoży więcej</w:t>
      </w:r>
      <w:r w:rsidRPr="005E74A8">
        <w:rPr>
          <w:rFonts w:ascii="Cambria" w:eastAsia="NSimSun" w:hAnsi="Cambria" w:cs="Cambria"/>
          <w:bCs/>
          <w:color w:val="C00000"/>
          <w:lang w:eastAsia="zh-CN"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>niż jedną ofertę, zostaną odrzucone.</w:t>
      </w:r>
    </w:p>
    <w:p w14:paraId="0F598643" w14:textId="77777777" w:rsidR="005E74A8" w:rsidRPr="005E74A8" w:rsidRDefault="005E74A8" w:rsidP="005E74A8">
      <w:pPr>
        <w:numPr>
          <w:ilvl w:val="0"/>
          <w:numId w:val="32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Wykonawca składa ofertę wraz z wymaganymi oświadczeniami i dokumentami, wskazanymi w rozdziale II podrozdziale 8 SWZ.</w:t>
      </w:r>
    </w:p>
    <w:p w14:paraId="78807D45" w14:textId="77777777" w:rsidR="005E74A8" w:rsidRPr="005E74A8" w:rsidRDefault="005E74A8" w:rsidP="005E74A8">
      <w:pPr>
        <w:numPr>
          <w:ilvl w:val="0"/>
          <w:numId w:val="32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Do upływu terminu składania ofert wykonawca może wycofać ofertę.</w:t>
      </w:r>
    </w:p>
    <w:p w14:paraId="7452C476" w14:textId="77777777" w:rsidR="005E74A8" w:rsidRPr="005E74A8" w:rsidRDefault="005E74A8" w:rsidP="005E74A8">
      <w:pPr>
        <w:suppressAutoHyphens/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647E193" w14:textId="77777777" w:rsidR="005E74A8" w:rsidRPr="005E74A8" w:rsidRDefault="005E74A8" w:rsidP="005E74A8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lastRenderedPageBreak/>
        <w:t>11. Opis sposobu obliczenia ceny</w:t>
      </w:r>
    </w:p>
    <w:p w14:paraId="2EA57DE0" w14:textId="77777777" w:rsidR="005E74A8" w:rsidRPr="005E74A8" w:rsidRDefault="005E74A8" w:rsidP="005E74A8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Wykonawca podaje cenę brutto za realizację przedmiotu zamówienia zgodnie ze wzorem Formularza Ofertowego, stanowiącego Załącznik nr 1 do SWZ.</w:t>
      </w:r>
    </w:p>
    <w:p w14:paraId="1DDABA11" w14:textId="77777777" w:rsidR="005E74A8" w:rsidRPr="005E74A8" w:rsidRDefault="005E74A8" w:rsidP="005E74A8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6B20E0C9" w14:textId="77777777" w:rsidR="005E74A8" w:rsidRPr="005E74A8" w:rsidRDefault="005E74A8" w:rsidP="005E74A8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podana na Formularzu Ofertowym jest ceną ostateczną, niepodlegającą negocjacji i wyczerpującą wszelkie należności Wykonawcy wobec Zamawiającego związane z realizacją przedmiotu zamówienia.</w:t>
      </w:r>
      <w:bookmarkStart w:id="5" w:name="Tekst5"/>
      <w:bookmarkEnd w:id="5"/>
    </w:p>
    <w:p w14:paraId="675C6B37" w14:textId="77777777" w:rsidR="005E74A8" w:rsidRPr="005E74A8" w:rsidRDefault="005E74A8" w:rsidP="005E74A8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oferty powinna być wyrażona w złotych polskich (PLN) z dokładnością do dwóch miejsc po przecinku.</w:t>
      </w:r>
    </w:p>
    <w:p w14:paraId="5F8A01E8" w14:textId="77777777" w:rsidR="005E74A8" w:rsidRPr="005E74A8" w:rsidRDefault="005E74A8" w:rsidP="005E74A8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Zamawiający nie przewiduje rozliczeń w walucie obcej.</w:t>
      </w:r>
    </w:p>
    <w:p w14:paraId="4C7814D2" w14:textId="77777777" w:rsidR="005E74A8" w:rsidRPr="005E74A8" w:rsidRDefault="005E74A8" w:rsidP="005E74A8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Wyliczona cena oferty brutto będzie służyć do porównania złożonych ofert i do rozliczenia w trakcie realizacji zamówienia.</w:t>
      </w:r>
    </w:p>
    <w:p w14:paraId="35C39993" w14:textId="77777777" w:rsidR="005E74A8" w:rsidRPr="005E74A8" w:rsidRDefault="005E74A8" w:rsidP="005E74A8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późn</w:t>
      </w:r>
      <w:proofErr w:type="spellEnd"/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2BE77BB6" w14:textId="77777777" w:rsidR="005E74A8" w:rsidRPr="005E74A8" w:rsidRDefault="005E74A8" w:rsidP="005E74A8">
      <w:pPr>
        <w:widowControl w:val="0"/>
        <w:numPr>
          <w:ilvl w:val="1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poinformowania zamawiającego, że wybór jego oferty będzie prowadził do powstania u zamawiającego obowiązku podatkowego;</w:t>
      </w:r>
    </w:p>
    <w:p w14:paraId="6A81D0C1" w14:textId="77777777" w:rsidR="005E74A8" w:rsidRPr="005E74A8" w:rsidRDefault="005E74A8" w:rsidP="005E74A8">
      <w:pPr>
        <w:widowControl w:val="0"/>
        <w:numPr>
          <w:ilvl w:val="1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nazwy (rodzaju) towaru lub usługi, których dostawa lub świadczenie będą prowadziły do powstania obowiązku podatkowego;</w:t>
      </w:r>
    </w:p>
    <w:p w14:paraId="11325B93" w14:textId="77777777" w:rsidR="005E74A8" w:rsidRPr="005E74A8" w:rsidRDefault="005E74A8" w:rsidP="005E74A8">
      <w:pPr>
        <w:widowControl w:val="0"/>
        <w:numPr>
          <w:ilvl w:val="1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wartości towaru lub usługi objętego obowiązkiem podatkowym zamawiającego, bez kwoty podatku;</w:t>
      </w:r>
    </w:p>
    <w:p w14:paraId="53EFD99D" w14:textId="77777777" w:rsidR="005E74A8" w:rsidRPr="005E74A8" w:rsidRDefault="005E74A8" w:rsidP="005E74A8">
      <w:pPr>
        <w:widowControl w:val="0"/>
        <w:numPr>
          <w:ilvl w:val="1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stawki podatku od towarów i usług, która zgodnie z wiedzą wykonawcy, będzie miała zastosowanie.</w:t>
      </w:r>
    </w:p>
    <w:p w14:paraId="337C3341" w14:textId="77777777" w:rsidR="005E74A8" w:rsidRPr="005E74A8" w:rsidRDefault="005E74A8" w:rsidP="005E74A8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3EC70893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ind w:left="284" w:hanging="360"/>
        <w:jc w:val="both"/>
        <w:textAlignment w:val="baseline"/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</w:pPr>
      <w:bookmarkStart w:id="6" w:name="bookmark28"/>
      <w:bookmarkEnd w:id="6"/>
    </w:p>
    <w:p w14:paraId="74A0BF93" w14:textId="77777777" w:rsidR="005E74A8" w:rsidRPr="005E74A8" w:rsidRDefault="005E74A8" w:rsidP="005E74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III. Informacje o przebiegu postępowania</w:t>
      </w:r>
    </w:p>
    <w:p w14:paraId="55E251E1" w14:textId="77777777" w:rsidR="005E74A8" w:rsidRPr="005E74A8" w:rsidRDefault="005E74A8" w:rsidP="005E74A8">
      <w:pPr>
        <w:numPr>
          <w:ilvl w:val="0"/>
          <w:numId w:val="34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666BF8BB" w14:textId="77777777" w:rsidR="005E74A8" w:rsidRPr="005E74A8" w:rsidRDefault="005E74A8" w:rsidP="005E74A8">
      <w:pPr>
        <w:suppressAutoHyphens/>
        <w:spacing w:before="120" w:after="0" w:line="240" w:lineRule="auto"/>
        <w:ind w:left="431" w:right="-108" w:hanging="43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adresem: https://otwock-szpital.ezamawiajacy.pl</w:t>
      </w:r>
    </w:p>
    <w:p w14:paraId="57320F86" w14:textId="77777777" w:rsidR="005E74A8" w:rsidRPr="005E74A8" w:rsidRDefault="005E74A8" w:rsidP="005E74A8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u w:val="single"/>
          <w:lang w:eastAsia="zh-CN" w:bidi="hi-IN"/>
          <w14:ligatures w14:val="none"/>
        </w:rPr>
        <w:t>Zasady rejestracji na Platformie oraz  Zasady przygotowania i złożenia oferty za pośrednictwem Platformy:</w:t>
      </w:r>
    </w:p>
    <w:p w14:paraId="368A6F9B" w14:textId="77777777" w:rsidR="005E74A8" w:rsidRPr="005E74A8" w:rsidRDefault="005E74A8" w:rsidP="005E74A8">
      <w:pPr>
        <w:numPr>
          <w:ilvl w:val="0"/>
          <w:numId w:val="35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lastRenderedPageBreak/>
        <w:t>Rejestracja i korzystanie z Platformy jest bezpłatne. Dokonując rejestracji Wykonawca akceptuje regulamin korzystania z Platformy.</w:t>
      </w:r>
    </w:p>
    <w:p w14:paraId="77E864AC" w14:textId="77777777" w:rsidR="005E74A8" w:rsidRPr="005E74A8" w:rsidRDefault="005E74A8" w:rsidP="005E74A8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Informacje ogólne :</w:t>
      </w:r>
    </w:p>
    <w:p w14:paraId="296B12BF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Dostęp do dokumentacji oraz złożenie wniosku o wyjaśnienie treści SWZ odbywa się za pośrednictwem Platformy, nie wymaga założenia konta i zalogowania na Platformie.</w:t>
      </w:r>
    </w:p>
    <w:p w14:paraId="0BBAF165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W celu zapoznania się z dokumentacją postępowania do upływu terminu składania ofert Wykonawca przechodzi do zakładki „Lista Przetargów PZP”, wybiera zakładkę „Aktualne” i wyszukuje przedmiotowe postępowanie a następnie klikając w wiersz postępowania, przechodzi do obszaru postępowania. Wykonawca ma możliwość pobrania każdego dokumentu po naciśnięciu polecenia „pobierz”.</w:t>
      </w:r>
    </w:p>
    <w:p w14:paraId="1DCB7886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21DB7570" w14:textId="77777777" w:rsidR="005E74A8" w:rsidRPr="005E74A8" w:rsidRDefault="005E74A8" w:rsidP="005E74A8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na Platformie, w tym złożenie oferty, wymagania informacje w zakresie złożenia oferty :</w:t>
      </w:r>
    </w:p>
    <w:p w14:paraId="7B350B79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</w:t>
      </w:r>
      <w:r w:rsidRPr="005E74A8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łożenie oferty wymaga zalogowania na Platformie poprzez aplikację </w:t>
      </w:r>
      <w:proofErr w:type="spellStart"/>
      <w:r w:rsidRPr="005E74A8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Marketplanet</w:t>
      </w:r>
      <w:proofErr w:type="spellEnd"/>
      <w:r w:rsidRPr="005E74A8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</w:t>
      </w:r>
      <w:proofErr w:type="spellStart"/>
      <w:r w:rsidRPr="005E74A8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OnePlace</w:t>
      </w:r>
      <w:proofErr w:type="spellEnd"/>
      <w:r w:rsidRPr="005E74A8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3D060D3B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Lucida Sans Unicode" w:hAnsi="Cambria" w:cs="Cambria"/>
          <w:b/>
          <w:bCs/>
          <w:spacing w:val="-1"/>
          <w:lang w:eastAsia="zh-CN" w:bidi="hi-IN"/>
          <w14:ligatures w14:val="none"/>
        </w:rPr>
        <w:t>UWAGA :</w:t>
      </w:r>
      <w:r w:rsidRPr="005E74A8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Proces akceptacji wniosku rejestracyjnego, w przypadku poprawnie wprowadzonych danych trwa do 24 godzin w dni robocze.</w:t>
      </w:r>
    </w:p>
    <w:p w14:paraId="2C36560B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Dodatkowe informacje związane z procesem rejestracji oraz innych aspektów technicznych Platformy można uzyskać codziennie od poniedziałku do piątku (z wyłączeniem dni ustawowo wolnych od pracy) w godzinach od 9:00 do 17:00:</w:t>
      </w:r>
    </w:p>
    <w:p w14:paraId="3B8FB405" w14:textId="77777777" w:rsidR="005E74A8" w:rsidRPr="005E74A8" w:rsidRDefault="005E74A8" w:rsidP="005E74A8">
      <w:pPr>
        <w:widowControl w:val="0"/>
        <w:numPr>
          <w:ilvl w:val="2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pod numerem telefonu: 22 576-87-90</w:t>
      </w:r>
    </w:p>
    <w:p w14:paraId="12F9FD5C" w14:textId="77777777" w:rsidR="005E74A8" w:rsidRPr="005E74A8" w:rsidRDefault="005E74A8" w:rsidP="005E74A8">
      <w:pPr>
        <w:widowControl w:val="0"/>
        <w:numPr>
          <w:ilvl w:val="2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</w:t>
      </w:r>
      <w:r w:rsidRPr="005E74A8">
        <w:rPr>
          <w:rFonts w:ascii="Cambria" w:eastAsia="Times New Roman" w:hAnsi="Cambria" w:cs="Cambria"/>
          <w:color w:val="000000"/>
          <w:spacing w:val="-1"/>
          <w:lang w:eastAsia="zh-CN" w:bidi="hi-IN"/>
          <w14:ligatures w14:val="none"/>
        </w:rPr>
        <w:t>od adresem e-mail: oneplace@marketplanet.pl</w:t>
      </w:r>
    </w:p>
    <w:p w14:paraId="1B796839" w14:textId="77777777" w:rsidR="005E74A8" w:rsidRPr="005E74A8" w:rsidRDefault="005E74A8" w:rsidP="005E74A8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Zgodnie z § 11 ust. 2 </w:t>
      </w:r>
      <w:proofErr w:type="spellStart"/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r.d.e</w:t>
      </w:r>
      <w:proofErr w:type="spellEnd"/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eZamawiający</w:t>
      </w:r>
      <w:proofErr w:type="spellEnd"/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, tj.:</w:t>
      </w:r>
    </w:p>
    <w:p w14:paraId="1BA01638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S</w:t>
      </w: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tały dostęp do sieci Internet o gwarantowanej przepustowości nie mniejszej niż 512 </w:t>
      </w:r>
      <w:proofErr w:type="spellStart"/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kb</w:t>
      </w:r>
      <w:proofErr w:type="spellEnd"/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/s;</w:t>
      </w:r>
    </w:p>
    <w:p w14:paraId="67812F11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61F79F60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Zainstalowana dowolna przeglądarka internetowa obsługująca TLS 1.2, najlepiej 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br/>
        <w:t>w najnowszej wersji w przypadku Internet Explorer minimalnie wersja 10.0;</w:t>
      </w:r>
    </w:p>
    <w:p w14:paraId="73AA1DE8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Włączona obsługa JavaScript;</w:t>
      </w:r>
    </w:p>
    <w:p w14:paraId="604A4D08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Zainstalowany program </w:t>
      </w:r>
      <w:proofErr w:type="spellStart"/>
      <w:r w:rsidRPr="005E74A8">
        <w:rPr>
          <w:rFonts w:ascii="Cambria" w:eastAsia="NSimSun" w:hAnsi="Cambria" w:cs="Cambria"/>
          <w:lang w:eastAsia="zh-CN" w:bidi="hi-IN"/>
          <w14:ligatures w14:val="none"/>
        </w:rPr>
        <w:t>Acrobat</w:t>
      </w:r>
      <w:proofErr w:type="spellEnd"/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Reader lub inny obsługujący pliki w formacie .pdf.</w:t>
      </w:r>
    </w:p>
    <w:p w14:paraId="1D7A2092" w14:textId="77777777" w:rsidR="005E74A8" w:rsidRPr="005E74A8" w:rsidRDefault="005E74A8" w:rsidP="005E74A8">
      <w:pPr>
        <w:widowControl w:val="0"/>
        <w:numPr>
          <w:ilvl w:val="0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Zamawiający określa niezbędne wymagania sprzętowo-aplikacyjne umożliwiające prawidłowe złożenie kwalifikowanego podpisu elektronicznego:</w:t>
      </w:r>
    </w:p>
    <w:p w14:paraId="714053C2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R</w:t>
      </w:r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ekomendowaną przeglądarką do złożenia oferty jest </w:t>
      </w:r>
      <w:r w:rsidRPr="005E74A8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 xml:space="preserve">MS Internet Explorer lub </w:t>
      </w:r>
      <w:proofErr w:type="spellStart"/>
      <w:r w:rsidRPr="005E74A8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Firefox</w:t>
      </w:r>
      <w:proofErr w:type="spellEnd"/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 w wersji wpieranej przez producenta.</w:t>
      </w:r>
    </w:p>
    <w:p w14:paraId="4BDA27B2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Uruchomienie oprogramowania do składania podpisu wymaga również zainstalowania </w:t>
      </w:r>
      <w:hyperlink r:id="rId9" w:history="1">
        <w:r w:rsidRPr="005E74A8">
          <w:rPr>
            <w:rFonts w:ascii="Cambria" w:eastAsia="NSimSun" w:hAnsi="Cambria" w:cs="Cambria"/>
            <w:color w:val="000000"/>
            <w:shd w:val="clear" w:color="auto" w:fill="FFFFFF"/>
            <w:lang w:eastAsia="zh-CN" w:bidi="hi-IN"/>
            <w14:ligatures w14:val="none"/>
          </w:rPr>
          <w:t>Java w wersji 1.8.0_65 lub nowszej, koniecznie w wersji 32-bitowej</w:t>
        </w:r>
      </w:hyperlink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pozwalające na przyjmowanie przez użytkownika sesyjnych plików cookie oraz </w:t>
      </w:r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lastRenderedPageBreak/>
        <w:t xml:space="preserve">obsługującej szyfrowanie. Konieczne jest również dodanie adresu witryny platformy </w:t>
      </w:r>
      <w:proofErr w:type="spellStart"/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(ezamawiający.pl) do wyjątków (</w:t>
      </w:r>
      <w:proofErr w:type="spellStart"/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exception</w:t>
      </w:r>
      <w:proofErr w:type="spellEnd"/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</w:t>
      </w:r>
      <w:proofErr w:type="spellStart"/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site</w:t>
      </w:r>
      <w:proofErr w:type="spellEnd"/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list) w Javie. Uwaga: wymaga to uprawnień administracyjnych na komputerze.</w:t>
      </w:r>
    </w:p>
    <w:p w14:paraId="0B31B900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Zainstaluj </w:t>
      </w:r>
      <w:r w:rsidRPr="005E74A8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dedykowany komponent Szafir SDK oraz aplikację Szafir Host</w:t>
      </w:r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który odpowiada za obsługę funkcjonalności podpisu elektronicznego w platformie </w:t>
      </w:r>
      <w:proofErr w:type="spellStart"/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Rozszerzenie Szafir SDK można pobrać  </w:t>
      </w:r>
      <w:hyperlink r:id="rId10" w:history="1">
        <w:r w:rsidRPr="005E74A8">
          <w:rPr>
            <w:rFonts w:ascii="Cambria" w:eastAsia="NSimSun" w:hAnsi="Cambria" w:cs="Cambria"/>
            <w:color w:val="0000FF"/>
            <w:u w:val="single"/>
            <w:lang w:eastAsia="zh-CN" w:bidi="hi-IN"/>
            <w14:ligatures w14:val="none"/>
          </w:rPr>
          <w:t>tutaj</w:t>
        </w:r>
      </w:hyperlink>
      <w:r w:rsidRPr="005E74A8">
        <w:rPr>
          <w:rFonts w:ascii="Cambria" w:eastAsia="NSimSun" w:hAnsi="Cambria" w:cs="Cambria"/>
          <w:color w:val="000000"/>
          <w:shd w:val="clear" w:color="auto" w:fill="FFFFFF"/>
          <w:lang w:eastAsia="zh-CN" w:bidi="hi-IN"/>
          <w14:ligatures w14:val="none"/>
        </w:rPr>
        <w:t xml:space="preserve"> (http://www.elektronicznypodpis.pl/informacje/aplikacje/)</w:t>
      </w:r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Po zainstalowaniu rozszerzenia Szafir SDK oraz aplikacji Szafir Host należy przeładować bieżącą stronę.</w:t>
      </w:r>
    </w:p>
    <w:p w14:paraId="0D92E69B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Przed uruchomieniem platformy </w:t>
      </w:r>
      <w:proofErr w:type="spellStart"/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5E74A8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, </w:t>
      </w:r>
      <w:r w:rsidRPr="005E74A8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w pierwszej kolejności podłącza czytnik z kartą kryptograficzną do komputera.</w:t>
      </w:r>
    </w:p>
    <w:p w14:paraId="57A58539" w14:textId="77777777" w:rsidR="005E74A8" w:rsidRPr="005E74A8" w:rsidRDefault="005E74A8" w:rsidP="005E74A8">
      <w:pPr>
        <w:widowControl w:val="0"/>
        <w:numPr>
          <w:ilvl w:val="0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Informacje dotyczące odpowiedniego przygotowania stanowiska znajdują się na stronie:</w:t>
      </w:r>
    </w:p>
    <w:p w14:paraId="03F4CF66" w14:textId="77777777" w:rsidR="005E74A8" w:rsidRPr="005E74A8" w:rsidRDefault="005E74A8" w:rsidP="005E74A8">
      <w:pPr>
        <w:widowControl w:val="0"/>
        <w:suppressAutoHyphens/>
        <w:spacing w:after="0" w:line="100" w:lineRule="atLeast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hyperlink r:id="rId11" w:history="1">
        <w:r w:rsidRPr="005E74A8">
          <w:rPr>
            <w:rFonts w:ascii="Cambria" w:eastAsia="NSimSun" w:hAnsi="Cambria" w:cs="Cambria"/>
            <w:color w:val="000000"/>
            <w:u w:val="single"/>
            <w:shd w:val="clear" w:color="auto" w:fill="FFFFFF"/>
            <w:lang w:eastAsia="zh-CN" w:bidi="hi-IN"/>
            <w14:ligatures w14:val="none"/>
          </w:rPr>
          <w:t>https://oneplace.marketplanet.pl/przygotuj-stanowisko-pc-wykonujac-ponizsze-kroki</w:t>
        </w:r>
      </w:hyperlink>
    </w:p>
    <w:p w14:paraId="61C540E9" w14:textId="77777777" w:rsidR="005E74A8" w:rsidRPr="005E74A8" w:rsidRDefault="005E74A8" w:rsidP="005E74A8">
      <w:pPr>
        <w:widowControl w:val="0"/>
        <w:numPr>
          <w:ilvl w:val="0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txt, rtf, pdf ,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xps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odt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ods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odp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doc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xls,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ppt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docx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xlsx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pptx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csv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jpg,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jpeg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tif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tiff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geotiff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png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svg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wav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mp3,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avi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mpg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mpeg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mp4, m4a, mpeg4,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ogg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ogv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zip, tar,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gz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gzip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7z,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html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xhtml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css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xml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xsd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gml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rng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xsl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xslt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TSL,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XMLsig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XAdES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CAdES</w:t>
      </w:r>
      <w:proofErr w:type="spellEnd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ASIC, </w:t>
      </w:r>
      <w:proofErr w:type="spellStart"/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XMLenc</w:t>
      </w:r>
      <w:proofErr w:type="spellEnd"/>
      <w:r w:rsidRPr="005E74A8">
        <w:rPr>
          <w:rFonts w:ascii="Cambria" w:eastAsia="NSimSun" w:hAnsi="Cambria" w:cs="Cambria"/>
          <w:lang w:eastAsia="zh-CN" w:bidi="hi-IN"/>
          <w14:ligatures w14:val="none"/>
        </w:rPr>
        <w:t>.</w:t>
      </w:r>
    </w:p>
    <w:p w14:paraId="67582813" w14:textId="77777777" w:rsidR="005E74A8" w:rsidRPr="005E74A8" w:rsidRDefault="005E74A8" w:rsidP="005E74A8">
      <w:pPr>
        <w:widowControl w:val="0"/>
        <w:numPr>
          <w:ilvl w:val="0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Zamawiający określa informacje na temat kodowania i czasu odbioru danych, tj.:</w:t>
      </w:r>
    </w:p>
    <w:p w14:paraId="3C063D4A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Plik załączony przez Wykonawcę na Platformie </w:t>
      </w:r>
      <w:proofErr w:type="spellStart"/>
      <w:r w:rsidRPr="005E74A8">
        <w:rPr>
          <w:rFonts w:ascii="Cambria" w:eastAsia="NSimSun" w:hAnsi="Cambria" w:cs="Cambria"/>
          <w:lang w:eastAsia="zh-CN" w:bidi="hi-IN"/>
          <w14:ligatures w14:val="none"/>
        </w:rPr>
        <w:t>eZamawiający</w:t>
      </w:r>
      <w:proofErr w:type="spellEnd"/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i zapisany, widoczny jest w Systemie, jako zaszyfrowany – format kodowania UTF8. Możliwość otworzenia pliku dostępna jest dopiero po odszyfrowaniu przez Zamawiającego po upływie terminu otwarcia ofert.</w:t>
      </w:r>
    </w:p>
    <w:p w14:paraId="566A184C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Oznaczenie czasu odbioru danych przez Platformę stanowi datę oraz dokładny czas (</w:t>
      </w:r>
      <w:proofErr w:type="spellStart"/>
      <w:r w:rsidRPr="005E74A8">
        <w:rPr>
          <w:rFonts w:ascii="Cambria" w:eastAsia="NSimSun" w:hAnsi="Cambria" w:cs="Cambria"/>
          <w:lang w:eastAsia="zh-CN" w:bidi="hi-IN"/>
          <w14:ligatures w14:val="none"/>
        </w:rPr>
        <w:t>hh:mm:ss</w:t>
      </w:r>
      <w:proofErr w:type="spellEnd"/>
      <w:r w:rsidRPr="005E74A8">
        <w:rPr>
          <w:rFonts w:ascii="Cambria" w:eastAsia="NSimSun" w:hAnsi="Cambria" w:cs="Cambria"/>
          <w:lang w:eastAsia="zh-CN" w:bidi="hi-IN"/>
          <w14:ligatures w14:val="none"/>
        </w:rPr>
        <w:t>) generowany wg czasu lokalnego serwera synchronizowanego odpowiednim źródłem czasu.</w:t>
      </w:r>
    </w:p>
    <w:p w14:paraId="3F330256" w14:textId="77777777" w:rsidR="005E74A8" w:rsidRPr="005E74A8" w:rsidRDefault="005E74A8" w:rsidP="005E74A8">
      <w:pPr>
        <w:widowControl w:val="0"/>
        <w:numPr>
          <w:ilvl w:val="0"/>
          <w:numId w:val="35"/>
        </w:numPr>
        <w:suppressAutoHyphens/>
        <w:spacing w:after="0" w:line="100" w:lineRule="atLeast"/>
        <w:jc w:val="both"/>
        <w:textAlignment w:val="baseline"/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</w:t>
      </w:r>
      <w:r w:rsidRPr="005E74A8">
        <w:rPr>
          <w:rFonts w:ascii="Cambria" w:eastAsia="Arial" w:hAnsi="Cambria" w:cs="Cambria"/>
          <w:lang w:eastAsia="zh-CN" w:bidi="hi-IN"/>
          <w14:ligatures w14:val="none"/>
        </w:rPr>
        <w:t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zamówienia publicznego, działającą pod adresem:</w:t>
      </w:r>
      <w:hyperlink r:id="rId12" w:history="1">
        <w:r w:rsidRPr="005E74A8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https://</w:t>
        </w:r>
      </w:hyperlink>
      <w:hyperlink r:id="rId13" w:history="1">
        <w:r w:rsidRPr="005E74A8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otwock-szpital</w:t>
        </w:r>
      </w:hyperlink>
      <w:hyperlink r:id="rId14" w:history="1">
        <w:r w:rsidRPr="005E74A8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.ezamawiajacy.pl/servlet/HomeServlet</w:t>
        </w:r>
      </w:hyperlink>
    </w:p>
    <w:p w14:paraId="22ED7835" w14:textId="77777777" w:rsidR="005E74A8" w:rsidRPr="005E74A8" w:rsidRDefault="005E74A8" w:rsidP="005E74A8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  <w:t>O</w:t>
      </w: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sobą uprawnioną do porozumiewania się z Wykonawcami jest:</w:t>
      </w:r>
    </w:p>
    <w:p w14:paraId="0B29505D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proceduralnym:  </w:t>
      </w:r>
    </w:p>
    <w:p w14:paraId="4AFCC1B9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>Kierownik Działu Zamówień Publicznych i Przetargów</w:t>
      </w:r>
      <w:r w:rsidRPr="005E74A8">
        <w:rPr>
          <w:rFonts w:ascii="Arial" w:eastAsia="Calibri" w:hAnsi="Arial" w:cs="Arial"/>
          <w:color w:val="000000"/>
          <w:lang w:eastAsia="zh-CN" w:bidi="hi-IN"/>
          <w14:ligatures w14:val="none"/>
        </w:rPr>
        <w:t xml:space="preserve"> </w:t>
      </w:r>
    </w:p>
    <w:p w14:paraId="5DA0AA0D" w14:textId="77777777" w:rsidR="005E74A8" w:rsidRPr="005E74A8" w:rsidRDefault="005E74A8" w:rsidP="005E74A8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>h.cichecka</w:t>
      </w:r>
      <w:hyperlink r:id="rId15" w:history="1">
        <w:r w:rsidRPr="005E74A8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@</w:t>
        </w:r>
      </w:hyperlink>
      <w:hyperlink r:id="rId16" w:history="1">
        <w:r w:rsidRPr="005E74A8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otwock-</w:t>
        </w:r>
      </w:hyperlink>
      <w:hyperlink r:id="rId17" w:history="1">
        <w:r w:rsidRPr="005E74A8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szpital.pl</w:t>
        </w:r>
      </w:hyperlink>
      <w:r w:rsidRPr="005E74A8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 xml:space="preserve">  </w:t>
      </w:r>
      <w:r w:rsidRPr="005E74A8">
        <w:rPr>
          <w:rFonts w:ascii="Cambria" w:eastAsia="Calibri" w:hAnsi="Cambria" w:cs="Cambria"/>
          <w:color w:val="000000"/>
          <w:u w:val="single"/>
          <w:lang w:val="en-GB" w:eastAsia="zh-CN" w:bidi="hi-IN"/>
          <w14:ligatures w14:val="none"/>
        </w:rPr>
        <w:t xml:space="preserve">tel. </w:t>
      </w:r>
      <w:r w:rsidRPr="005E74A8"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  <w:t>(22) 34-46-426</w:t>
      </w:r>
    </w:p>
    <w:p w14:paraId="77A89860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autoSpaceDN w:val="0"/>
        <w:spacing w:before="41" w:after="0" w:line="240" w:lineRule="auto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merytorycznym: </w:t>
      </w:r>
    </w:p>
    <w:p w14:paraId="19EA8B0C" w14:textId="77777777" w:rsidR="005E74A8" w:rsidRPr="005E74A8" w:rsidRDefault="005E74A8" w:rsidP="005E74A8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5E74A8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 xml:space="preserve">Koordynator Projektu </w:t>
      </w:r>
    </w:p>
    <w:p w14:paraId="55E4FBB0" w14:textId="77777777" w:rsidR="005E74A8" w:rsidRPr="005E74A8" w:rsidRDefault="005E74A8" w:rsidP="005E74A8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5E74A8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aklimiuk</w:t>
      </w:r>
      <w:hyperlink r:id="rId18" w:history="1">
        <w:r w:rsidRPr="005E74A8">
          <w:rPr>
            <w:rFonts w:ascii="Times New Roman" w:eastAsia="Calibri" w:hAnsi="Times New Roman" w:cs="Arial"/>
            <w:color w:val="000000"/>
            <w:kern w:val="3"/>
            <w:lang w:eastAsia="zh-CN" w:bidi="hi-IN"/>
            <w14:ligatures w14:val="none"/>
          </w:rPr>
          <w:t>@otwock-szpital.pl</w:t>
        </w:r>
      </w:hyperlink>
      <w:r w:rsidRPr="005E74A8">
        <w:t xml:space="preserve">  </w:t>
      </w:r>
      <w:r w:rsidRPr="005E74A8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tel. (22) 34 -46 -446</w:t>
      </w:r>
    </w:p>
    <w:p w14:paraId="4C986ED8" w14:textId="77777777" w:rsidR="005E74A8" w:rsidRPr="005E74A8" w:rsidRDefault="005E74A8" w:rsidP="005E74A8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aps/>
          <w:color w:val="000000"/>
          <w:lang w:eastAsia="zh-CN" w:bidi="hi-IN"/>
          <w14:ligatures w14:val="none"/>
        </w:rPr>
        <w:t>W</w:t>
      </w: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korespondencji kierowanej do Zamawiającego Wykonawcy powinni posługiwać się numerem przedmiotowego postępowania.</w:t>
      </w:r>
    </w:p>
    <w:p w14:paraId="0EE1417E" w14:textId="77777777" w:rsidR="005E74A8" w:rsidRPr="005E74A8" w:rsidRDefault="005E74A8" w:rsidP="005E74A8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Wykonawca może zwrócić się do zamawiającego z wnioskiem o wyjaśnienie treści </w:t>
      </w:r>
      <w:r w:rsidRPr="005E74A8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>SWZ.</w:t>
      </w:r>
    </w:p>
    <w:p w14:paraId="729A3D43" w14:textId="77777777" w:rsidR="005E74A8" w:rsidRPr="005E74A8" w:rsidRDefault="005E74A8" w:rsidP="005E74A8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jest obowiązany udzielić wyjaśnień niezwłocznie, jednak nie później niż na </w:t>
      </w:r>
      <w:r w:rsidRPr="005E74A8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6  dni</w:t>
      </w: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  albo ofert podlegających negocjacjom pod warunkiem że wniosek o wyjaśnienie treści SWZ wpłynął do zamawiającego nie później niż na</w:t>
      </w:r>
      <w:r w:rsidRPr="005E74A8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14 dni</w:t>
      </w: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ofert. Albo ofert podlegających negocjacjom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222D1FEA" w14:textId="77777777" w:rsidR="005E74A8" w:rsidRPr="005E74A8" w:rsidRDefault="005E74A8" w:rsidP="005E74A8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spacing w:val="-1"/>
          <w:u w:val="single"/>
          <w:lang w:eastAsia="zh-CN" w:bidi="hi-IN"/>
          <w14:ligatures w14:val="none"/>
        </w:rPr>
        <w:t>W uzasadnionych przypadkach Zamawiający może przed upływem terminu składania ofert zmienić treść SWZ.</w:t>
      </w:r>
    </w:p>
    <w:p w14:paraId="382E0F21" w14:textId="77777777" w:rsidR="005E74A8" w:rsidRPr="005E74A8" w:rsidRDefault="005E74A8" w:rsidP="005E74A8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u w:val="single"/>
          <w:lang w:bidi="hi-IN"/>
          <w14:ligatures w14:val="none"/>
        </w:rPr>
      </w:pPr>
    </w:p>
    <w:p w14:paraId="5A072487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2. Sposób oraz termin składania ofert. Termin otwarcia ofert</w:t>
      </w:r>
    </w:p>
    <w:p w14:paraId="5F112A14" w14:textId="5B088C58" w:rsidR="005E74A8" w:rsidRPr="005E74A8" w:rsidRDefault="005E74A8" w:rsidP="005E74A8">
      <w:pPr>
        <w:numPr>
          <w:ilvl w:val="1"/>
          <w:numId w:val="18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Ofertę należy złożyć w terminie </w:t>
      </w:r>
      <w:r w:rsidRPr="005E74A8">
        <w:rPr>
          <w:rFonts w:ascii="Cambria" w:eastAsia="NSimSun" w:hAnsi="Cambria" w:cs="Cambria"/>
          <w:color w:val="CE181E"/>
          <w:lang w:eastAsia="zh-CN" w:bidi="hi-IN"/>
          <w14:ligatures w14:val="none"/>
        </w:rPr>
        <w:t>do dnia 1</w:t>
      </w:r>
      <w:r w:rsidR="00E4263F">
        <w:rPr>
          <w:rFonts w:ascii="Cambria" w:eastAsia="NSimSun" w:hAnsi="Cambria" w:cs="Cambria"/>
          <w:color w:val="CE181E"/>
          <w:lang w:eastAsia="zh-CN" w:bidi="hi-IN"/>
          <w14:ligatures w14:val="none"/>
        </w:rPr>
        <w:t>2</w:t>
      </w:r>
      <w:r w:rsidRPr="005E74A8">
        <w:rPr>
          <w:rFonts w:ascii="Cambria" w:eastAsia="NSimSun" w:hAnsi="Cambria" w:cs="Cambria"/>
          <w:color w:val="CE181E"/>
          <w:lang w:eastAsia="zh-CN" w:bidi="hi-IN"/>
          <w14:ligatures w14:val="none"/>
        </w:rPr>
        <w:t>.1</w:t>
      </w:r>
      <w:r w:rsidR="00E4263F">
        <w:rPr>
          <w:rFonts w:ascii="Cambria" w:eastAsia="NSimSun" w:hAnsi="Cambria" w:cs="Cambria"/>
          <w:color w:val="CE181E"/>
          <w:lang w:eastAsia="zh-CN" w:bidi="hi-IN"/>
          <w14:ligatures w14:val="none"/>
        </w:rPr>
        <w:t>1</w:t>
      </w:r>
      <w:r w:rsidRPr="005E74A8">
        <w:rPr>
          <w:rFonts w:ascii="Cambria" w:eastAsia="NSimSun" w:hAnsi="Cambria" w:cs="Cambria"/>
          <w:color w:val="CE181E"/>
          <w:lang w:eastAsia="zh-CN" w:bidi="hi-IN"/>
          <w14:ligatures w14:val="none"/>
        </w:rPr>
        <w:t>..2025 r do godz. 10:30</w:t>
      </w:r>
    </w:p>
    <w:p w14:paraId="308835B5" w14:textId="77777777" w:rsidR="005E74A8" w:rsidRPr="005E74A8" w:rsidRDefault="005E74A8" w:rsidP="005E74A8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4811E91" w14:textId="77777777" w:rsidR="005E74A8" w:rsidRPr="005E74A8" w:rsidRDefault="005E74A8" w:rsidP="005E74A8">
      <w:pPr>
        <w:numPr>
          <w:ilvl w:val="1"/>
          <w:numId w:val="18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Sposób składania ofert:  </w:t>
      </w:r>
    </w:p>
    <w:p w14:paraId="187E9B43" w14:textId="77777777" w:rsidR="005E74A8" w:rsidRPr="005E74A8" w:rsidRDefault="005E74A8" w:rsidP="005E74A8">
      <w:pPr>
        <w:suppressAutoHyphens/>
        <w:spacing w:after="0" w:line="240" w:lineRule="auto"/>
        <w:ind w:right="-108" w:firstLine="431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za pośrednictwem Platformy, lub  za pośrednictwem operatora pocztowego w rozumieniu ustawy z 23 listopada 2012 r. – Prawo pocztowe, osobiście lub za pośrednictwem posłańca </w:t>
      </w:r>
      <w:r w:rsidRPr="005E74A8">
        <w:rPr>
          <w:rFonts w:ascii="Cambria" w:eastAsia="NSimSun" w:hAnsi="Cambria" w:cs="Cambria"/>
          <w:i/>
          <w:lang w:eastAsia="zh-CN" w:bidi="hi-IN"/>
          <w14:ligatures w14:val="none"/>
        </w:rPr>
        <w:t>(tylko w przypadku odstąpienia przez zamawiającego od wymagania użycia środków komunikacji elektronicznej).</w:t>
      </w:r>
    </w:p>
    <w:p w14:paraId="4C17131C" w14:textId="77777777" w:rsidR="005E74A8" w:rsidRPr="005E74A8" w:rsidRDefault="005E74A8" w:rsidP="005E74A8">
      <w:pPr>
        <w:suppressAutoHyphens/>
        <w:spacing w:after="0" w:line="240" w:lineRule="auto"/>
        <w:ind w:left="720" w:right="-108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2C44F4BC" w14:textId="41E7886C" w:rsidR="005E74A8" w:rsidRPr="005E74A8" w:rsidRDefault="005E74A8" w:rsidP="005E74A8">
      <w:pPr>
        <w:numPr>
          <w:ilvl w:val="1"/>
          <w:numId w:val="18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Otwarcie ofert nastąpi niezwłocznie po upływie terminu składania ofert</w:t>
      </w:r>
      <w:r w:rsidRPr="005E74A8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dnia 1</w:t>
      </w:r>
      <w:r w:rsidR="00E4263F">
        <w:rPr>
          <w:rFonts w:ascii="Cambria" w:eastAsia="NSimSun" w:hAnsi="Cambria" w:cs="Cambria"/>
          <w:color w:val="CE181E"/>
          <w:lang w:eastAsia="zh-CN" w:bidi="hi-IN"/>
          <w14:ligatures w14:val="none"/>
        </w:rPr>
        <w:t>2</w:t>
      </w:r>
      <w:r w:rsidRPr="005E74A8">
        <w:rPr>
          <w:rFonts w:ascii="Cambria" w:eastAsia="NSimSun" w:hAnsi="Cambria" w:cs="Cambria"/>
          <w:color w:val="CE181E"/>
          <w:lang w:eastAsia="zh-CN" w:bidi="hi-IN"/>
          <w14:ligatures w14:val="none"/>
        </w:rPr>
        <w:t>.1</w:t>
      </w:r>
      <w:r w:rsidR="00E4263F">
        <w:rPr>
          <w:rFonts w:ascii="Cambria" w:eastAsia="NSimSun" w:hAnsi="Cambria" w:cs="Cambria"/>
          <w:color w:val="CE181E"/>
          <w:lang w:eastAsia="zh-CN" w:bidi="hi-IN"/>
          <w14:ligatures w14:val="none"/>
        </w:rPr>
        <w:t>1</w:t>
      </w:r>
      <w:r w:rsidRPr="005E74A8">
        <w:rPr>
          <w:rFonts w:ascii="Cambria" w:eastAsia="NSimSun" w:hAnsi="Cambria" w:cs="Cambria"/>
          <w:color w:val="CE181E"/>
          <w:lang w:eastAsia="zh-CN" w:bidi="hi-IN"/>
          <w14:ligatures w14:val="none"/>
        </w:rPr>
        <w:t>.2025 r o godz. 11:00</w:t>
      </w: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</w:t>
      </w:r>
      <w:r w:rsidRPr="005E74A8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nie później niż następnego dnia po dniu, w którym upłynął termin składania ofert .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poprzez odszyfrowanie wczytanych na Platformie ofert.</w:t>
      </w:r>
    </w:p>
    <w:p w14:paraId="6C6DA8C9" w14:textId="77777777" w:rsidR="005E74A8" w:rsidRPr="005E74A8" w:rsidRDefault="005E74A8" w:rsidP="005E74A8">
      <w:pPr>
        <w:numPr>
          <w:ilvl w:val="1"/>
          <w:numId w:val="18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Zamawiający, najpóźniej przed otwarciem ofert, udostępni na stronie internetowej prowadzonego postępowania informację o kwocie, jaką zamierza przeznaczyć na sfinansowanie zamówienia.</w:t>
      </w:r>
    </w:p>
    <w:p w14:paraId="45F114B7" w14:textId="77777777" w:rsidR="005E74A8" w:rsidRPr="005E74A8" w:rsidRDefault="005E74A8" w:rsidP="005E74A8">
      <w:pPr>
        <w:numPr>
          <w:ilvl w:val="1"/>
          <w:numId w:val="18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Zamawiający, niezwłocznie po otwarciu ofert, udostępnia na stronie internetowej prowadzonego postępowania informacje o:</w:t>
      </w:r>
    </w:p>
    <w:p w14:paraId="4CB48752" w14:textId="77777777" w:rsidR="005E74A8" w:rsidRPr="005E74A8" w:rsidRDefault="005E74A8" w:rsidP="005E74A8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1)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44B842A2" w14:textId="77777777" w:rsidR="005E74A8" w:rsidRPr="005E74A8" w:rsidRDefault="005E74A8" w:rsidP="005E74A8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i/>
          <w:lang w:eastAsia="zh-CN" w:bidi="hi-IN"/>
          <w14:ligatures w14:val="none"/>
        </w:rPr>
        <w:t>2)</w:t>
      </w:r>
      <w:r w:rsidRPr="005E74A8">
        <w:rPr>
          <w:rFonts w:ascii="Cambria" w:eastAsia="NSimSun" w:hAnsi="Cambria" w:cs="Cambria"/>
          <w:i/>
          <w:lang w:eastAsia="zh-CN" w:bidi="hi-IN"/>
          <w14:ligatures w14:val="none"/>
        </w:rPr>
        <w:tab/>
        <w:t>cenach lub kosztach zawartych w ofertach.</w:t>
      </w:r>
    </w:p>
    <w:p w14:paraId="6BE125A1" w14:textId="77777777" w:rsidR="005E74A8" w:rsidRPr="005E74A8" w:rsidRDefault="005E74A8" w:rsidP="005E74A8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i/>
          <w:lang w:eastAsia="zh-CN" w:bidi="hi-IN"/>
          <w14:ligatures w14:val="none"/>
        </w:rPr>
        <w:t>3)         terminu wykonania zadania</w:t>
      </w:r>
    </w:p>
    <w:p w14:paraId="376D7718" w14:textId="77777777" w:rsidR="005E74A8" w:rsidRPr="005E74A8" w:rsidRDefault="005E74A8" w:rsidP="005E74A8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i/>
          <w:lang w:eastAsia="zh-CN" w:bidi="hi-IN"/>
          <w14:ligatures w14:val="none"/>
        </w:rPr>
      </w:pPr>
    </w:p>
    <w:p w14:paraId="7D7E92E1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3. Termin związania ofertą</w:t>
      </w:r>
    </w:p>
    <w:p w14:paraId="7BD5C6A8" w14:textId="12BE4638" w:rsidR="005E74A8" w:rsidRPr="005E74A8" w:rsidRDefault="005E74A8" w:rsidP="005E74A8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Wykonawca pozostaje związany ofertą do dnia :  </w:t>
      </w:r>
      <w:r w:rsidR="00E4263F">
        <w:rPr>
          <w:rFonts w:ascii="Cambria" w:eastAsia="NSimSun" w:hAnsi="Cambria" w:cs="Cambria"/>
          <w:lang w:eastAsia="zh-CN" w:bidi="hi-IN"/>
          <w14:ligatures w14:val="none"/>
        </w:rPr>
        <w:t>10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>.0</w:t>
      </w:r>
      <w:r w:rsidR="00E4263F">
        <w:rPr>
          <w:rFonts w:ascii="Cambria" w:eastAsia="NSimSun" w:hAnsi="Cambria" w:cs="Cambria"/>
          <w:lang w:eastAsia="zh-CN" w:bidi="hi-IN"/>
          <w14:ligatures w14:val="none"/>
        </w:rPr>
        <w:t>2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.2026r   (90 dni) </w:t>
      </w:r>
      <w:r w:rsidRPr="005E74A8">
        <w:rPr>
          <w:rFonts w:ascii="Cambria" w:eastAsia="NSimSun" w:hAnsi="Cambria" w:cs="Cambria"/>
          <w:b/>
          <w:bCs/>
          <w:i/>
          <w:iCs/>
          <w:lang w:eastAsia="zh-CN" w:bidi="hi-IN"/>
          <w14:ligatures w14:val="none"/>
        </w:rPr>
        <w:t>.</w:t>
      </w:r>
    </w:p>
    <w:p w14:paraId="53332439" w14:textId="77777777" w:rsidR="005E74A8" w:rsidRPr="005E74A8" w:rsidRDefault="005E74A8" w:rsidP="005E74A8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Cs/>
          <w:lang w:eastAsia="zh-CN" w:bidi="hi-IN"/>
          <w14:ligatures w14:val="none"/>
        </w:rPr>
        <w:t>Bieg terminu związania ofertą rozpoczyna się wraz z upływem terminu składania ofert.</w:t>
      </w:r>
    </w:p>
    <w:p w14:paraId="6C018F06" w14:textId="77777777" w:rsidR="005E74A8" w:rsidRPr="005E74A8" w:rsidRDefault="005E74A8" w:rsidP="005E74A8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lang w:eastAsia="zh-CN" w:bidi="hi-IN"/>
          <w14:ligatures w14:val="none"/>
        </w:rPr>
      </w:pPr>
    </w:p>
    <w:p w14:paraId="12D8BDBD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 w:hint="eastAsia"/>
          <w:b/>
          <w:lang w:bidi="hi-IN"/>
          <w14:ligatures w14:val="none"/>
        </w:rPr>
        <w:t>4.  Opis kryteriów oceny ofert wraz z podaniem wag tych kryteriów i sposobu oceny ofert</w:t>
      </w:r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br/>
        <w:t>Przy wyborze najkorzystniejszej oferty zamawiaj</w:t>
      </w:r>
      <w:r w:rsidRPr="005E74A8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>cy b</w:t>
      </w:r>
      <w:r w:rsidRPr="005E74A8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>dzie kierowa</w:t>
      </w:r>
      <w:r w:rsidRPr="005E74A8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si</w:t>
      </w:r>
      <w:r w:rsidRPr="005E74A8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 xml:space="preserve"> nast</w:t>
      </w:r>
      <w:r w:rsidRPr="005E74A8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5E74A8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 xml:space="preserve">cymi </w:t>
      </w:r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lastRenderedPageBreak/>
        <w:t>kryteriami i odpowiadaj</w:t>
      </w:r>
      <w:r w:rsidRPr="005E74A8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>cymi im znaczeniami oraz w nast</w:t>
      </w:r>
      <w:r w:rsidRPr="005E74A8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5E74A8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 xml:space="preserve">cy </w:t>
      </w:r>
      <w:proofErr w:type="spellStart"/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>spos</w:t>
      </w:r>
      <w:proofErr w:type="spellEnd"/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>b b</w:t>
      </w:r>
      <w:r w:rsidRPr="005E74A8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>dzie ocenia</w:t>
      </w:r>
      <w:r w:rsidRPr="005E74A8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spe</w:t>
      </w:r>
      <w:r w:rsidRPr="005E74A8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 xml:space="preserve">nienie </w:t>
      </w:r>
      <w:proofErr w:type="spellStart"/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>kryteri</w:t>
      </w:r>
      <w:proofErr w:type="spellEnd"/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5E74A8">
        <w:rPr>
          <w:rFonts w:ascii="Cambria" w:eastAsia="NSimSun" w:hAnsi="Cambria" w:cs="Cambria" w:hint="eastAsia"/>
          <w:lang w:eastAsia="zh-CN" w:bidi="hi-IN"/>
          <w14:ligatures w14:val="none"/>
        </w:rPr>
        <w:t>w:</w:t>
      </w:r>
    </w:p>
    <w:tbl>
      <w:tblPr>
        <w:tblW w:w="5000" w:type="pct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4998"/>
        <w:gridCol w:w="3177"/>
      </w:tblGrid>
      <w:tr w:rsidR="005E74A8" w:rsidRPr="005E74A8" w14:paraId="48D666F4" w14:textId="77777777" w:rsidTr="00AE369F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1FF3A626" w14:textId="77777777" w:rsidR="005E74A8" w:rsidRPr="005E74A8" w:rsidRDefault="005E74A8" w:rsidP="005E74A8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Lp.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6139B2E7" w14:textId="77777777" w:rsidR="005E74A8" w:rsidRPr="005E74A8" w:rsidRDefault="005E74A8" w:rsidP="005E74A8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Opis kryterium oceny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7D914379" w14:textId="77777777" w:rsidR="005E74A8" w:rsidRPr="005E74A8" w:rsidRDefault="005E74A8" w:rsidP="005E74A8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Znaczenie (%)</w:t>
            </w:r>
          </w:p>
        </w:tc>
      </w:tr>
      <w:tr w:rsidR="005E74A8" w:rsidRPr="005E74A8" w14:paraId="29204982" w14:textId="77777777" w:rsidTr="00AE369F">
        <w:trPr>
          <w:trHeight w:val="388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86AFE" w14:textId="77777777" w:rsidR="005E74A8" w:rsidRPr="005E74A8" w:rsidRDefault="005E74A8" w:rsidP="005E74A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1.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D6FA2" w14:textId="77777777" w:rsidR="005E74A8" w:rsidRPr="005E74A8" w:rsidRDefault="005E74A8" w:rsidP="005E74A8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</w:t>
            </w: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(koszt)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8020" w14:textId="76AEC723" w:rsidR="005E74A8" w:rsidRPr="005E74A8" w:rsidRDefault="00E4263F" w:rsidP="005E74A8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6</w:t>
            </w:r>
            <w:r w:rsidR="005E74A8"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0%</w:t>
            </w:r>
          </w:p>
        </w:tc>
      </w:tr>
      <w:tr w:rsidR="005E74A8" w:rsidRPr="005E74A8" w14:paraId="293A6E57" w14:textId="77777777" w:rsidTr="00AE369F">
        <w:trPr>
          <w:trHeight w:val="388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0B9B2" w14:textId="77777777" w:rsidR="005E74A8" w:rsidRPr="005E74A8" w:rsidRDefault="005E74A8" w:rsidP="005E74A8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268F1" w14:textId="77777777" w:rsidR="006B7C37" w:rsidRDefault="005E74A8" w:rsidP="005E74A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lang w:eastAsia="zh-CN" w:bidi="hi-IN"/>
                <w14:ligatures w14:val="none"/>
              </w:rPr>
            </w:pPr>
            <w:r w:rsidRPr="005E74A8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</w:t>
            </w:r>
            <w:r w:rsidR="00E4263F">
              <w:rPr>
                <w:rFonts w:ascii="Cambria" w:eastAsia="Cambria" w:hAnsi="Cambria" w:cs="Cambria"/>
                <w:lang w:eastAsia="zh-CN" w:bidi="hi-IN"/>
                <w14:ligatures w14:val="none"/>
              </w:rPr>
              <w:t>Okres gwarancji</w:t>
            </w:r>
          </w:p>
          <w:p w14:paraId="54D0C7B7" w14:textId="7D48EABE" w:rsidR="005E74A8" w:rsidRPr="005E74A8" w:rsidRDefault="00E4263F" w:rsidP="005E74A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( </w:t>
            </w:r>
            <w:r w:rsidR="006B7C37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minimalny okres gwarancji wynosi </w:t>
            </w:r>
            <w:r>
              <w:rPr>
                <w:rFonts w:ascii="Cambria" w:eastAsia="Cambria" w:hAnsi="Cambria" w:cs="Cambria"/>
                <w:lang w:eastAsia="zh-CN" w:bidi="hi-IN"/>
                <w14:ligatures w14:val="none"/>
              </w:rPr>
              <w:t>24 m-ce )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A074" w14:textId="081785B9" w:rsidR="005E74A8" w:rsidRPr="005E74A8" w:rsidRDefault="005E74A8" w:rsidP="005E74A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</w:t>
            </w:r>
            <w:r w:rsidR="00E4263F">
              <w:rPr>
                <w:rFonts w:ascii="Cambria" w:eastAsia="NSimSun" w:hAnsi="Cambria" w:cs="Cambria"/>
                <w:lang w:eastAsia="zh-CN" w:bidi="hi-IN"/>
                <w14:ligatures w14:val="none"/>
              </w:rPr>
              <w:t>4</w:t>
            </w: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0%</w:t>
            </w:r>
          </w:p>
        </w:tc>
      </w:tr>
    </w:tbl>
    <w:p w14:paraId="41A7BE2C" w14:textId="77777777" w:rsidR="005E74A8" w:rsidRPr="005E74A8" w:rsidRDefault="005E74A8" w:rsidP="005E74A8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B376B29" w14:textId="77777777" w:rsidR="005E74A8" w:rsidRPr="005E74A8" w:rsidRDefault="005E74A8" w:rsidP="005E74A8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Oferty będą oceniane przez komisję przetargową metodą punktową w skali 100-punktowej.  </w:t>
      </w:r>
    </w:p>
    <w:p w14:paraId="7816E12D" w14:textId="77777777" w:rsidR="005E74A8" w:rsidRPr="005E74A8" w:rsidRDefault="005E74A8" w:rsidP="005E74A8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20C98106" w14:textId="6D5E1F09" w:rsidR="005E74A8" w:rsidRPr="005E74A8" w:rsidRDefault="005E74A8" w:rsidP="005E74A8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 xml:space="preserve">1. CENA – </w:t>
      </w:r>
      <w:r w:rsidR="00E4263F">
        <w:rPr>
          <w:rFonts w:ascii="Cambria" w:eastAsia="NSimSun" w:hAnsi="Cambria" w:cs="Cambria"/>
          <w:b/>
          <w:lang w:eastAsia="zh-CN" w:bidi="hi-IN"/>
          <w14:ligatures w14:val="none"/>
        </w:rPr>
        <w:t>6</w:t>
      </w: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0%</w:t>
      </w:r>
    </w:p>
    <w:p w14:paraId="6D677874" w14:textId="77777777" w:rsidR="005E74A8" w:rsidRPr="005E74A8" w:rsidRDefault="005E74A8" w:rsidP="005E74A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Cena będzie oceniana metodą punktową wg wzoru:</w:t>
      </w:r>
    </w:p>
    <w:p w14:paraId="3584D99A" w14:textId="77777777" w:rsidR="005E74A8" w:rsidRPr="005E74A8" w:rsidRDefault="005E74A8" w:rsidP="005E74A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                  Cena najniższa ze wszystkich</w:t>
      </w:r>
      <w:r w:rsidRPr="005E74A8">
        <w:rPr>
          <w:rFonts w:ascii="Cambria" w:eastAsia="NSimSun" w:hAnsi="Cambria" w:cs="Cambria"/>
          <w:u w:val="single"/>
          <w:lang w:eastAsia="zh-CN" w:bidi="hi-IN"/>
          <w14:ligatures w14:val="none"/>
        </w:rPr>
        <w:t xml:space="preserve"> ofert  </w:t>
      </w:r>
    </w:p>
    <w:p w14:paraId="449CAC4E" w14:textId="09B7095A" w:rsidR="005E74A8" w:rsidRPr="005E74A8" w:rsidRDefault="005E74A8" w:rsidP="005E74A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Liberation Serif" w:eastAsia="NSimSun" w:hAnsi="Liberation Serif" w:cs="Arial"/>
          <w:lang w:eastAsia="zh-CN" w:bidi="hi-IN"/>
          <w14:ligatures w14:val="none"/>
        </w:rPr>
        <w:t xml:space="preserve">                  --------------------------------------------   x </w:t>
      </w:r>
      <w:r w:rsidR="00E4263F">
        <w:rPr>
          <w:rFonts w:ascii="Liberation Serif" w:eastAsia="NSimSun" w:hAnsi="Liberation Serif" w:cs="Arial"/>
          <w:lang w:eastAsia="zh-CN" w:bidi="hi-IN"/>
          <w14:ligatures w14:val="none"/>
        </w:rPr>
        <w:t>6</w:t>
      </w:r>
      <w:r w:rsidRPr="005E74A8">
        <w:rPr>
          <w:rFonts w:ascii="Liberation Serif" w:eastAsia="NSimSun" w:hAnsi="Liberation Serif" w:cs="Arial"/>
          <w:lang w:eastAsia="zh-CN" w:bidi="hi-IN"/>
          <w14:ligatures w14:val="none"/>
        </w:rPr>
        <w:t xml:space="preserve">0 </w:t>
      </w:r>
    </w:p>
    <w:p w14:paraId="498B117D" w14:textId="77777777" w:rsidR="005E74A8" w:rsidRPr="005E74A8" w:rsidRDefault="005E74A8" w:rsidP="005E74A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                                   Cena oferty badanej</w:t>
      </w:r>
    </w:p>
    <w:p w14:paraId="772ACA7D" w14:textId="77777777" w:rsidR="005E74A8" w:rsidRPr="005E74A8" w:rsidRDefault="005E74A8" w:rsidP="005E74A8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3FA714B2" w14:textId="19097FD5" w:rsidR="005E74A8" w:rsidRPr="005E74A8" w:rsidRDefault="005E74A8" w:rsidP="005E74A8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 xml:space="preserve">1. </w:t>
      </w:r>
      <w:r w:rsidR="00E4263F">
        <w:rPr>
          <w:rFonts w:ascii="Cambria" w:eastAsia="NSimSun" w:hAnsi="Cambria" w:cs="Cambria"/>
          <w:b/>
          <w:lang w:eastAsia="zh-CN" w:bidi="hi-IN"/>
          <w14:ligatures w14:val="none"/>
        </w:rPr>
        <w:t>OKRES GWARANCJI</w:t>
      </w: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 xml:space="preserve"> – </w:t>
      </w:r>
      <w:r w:rsidR="006B7C37">
        <w:rPr>
          <w:rFonts w:ascii="Cambria" w:eastAsia="NSimSun" w:hAnsi="Cambria" w:cs="Cambria"/>
          <w:b/>
          <w:lang w:eastAsia="zh-CN" w:bidi="hi-IN"/>
          <w14:ligatures w14:val="none"/>
        </w:rPr>
        <w:t>4</w:t>
      </w: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0%</w:t>
      </w:r>
    </w:p>
    <w:p w14:paraId="07D1D11A" w14:textId="1E566262" w:rsidR="005E74A8" w:rsidRPr="005E74A8" w:rsidRDefault="006B7C37" w:rsidP="005E74A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>
        <w:rPr>
          <w:rFonts w:ascii="Cambria" w:eastAsia="NSimSun" w:hAnsi="Cambria" w:cs="Cambria"/>
          <w:b/>
          <w:lang w:eastAsia="zh-CN" w:bidi="hi-IN"/>
          <w14:ligatures w14:val="none"/>
        </w:rPr>
        <w:t>Okres gwarancji</w:t>
      </w:r>
      <w:r w:rsidR="005E74A8" w:rsidRPr="005E74A8">
        <w:rPr>
          <w:rFonts w:ascii="Cambria" w:eastAsia="NSimSun" w:hAnsi="Cambria" w:cs="Cambria"/>
          <w:b/>
          <w:lang w:eastAsia="zh-CN" w:bidi="hi-IN"/>
          <w14:ligatures w14:val="none"/>
        </w:rPr>
        <w:t xml:space="preserve"> będzie oceniany metodą punktową wg wzoru:</w:t>
      </w:r>
    </w:p>
    <w:p w14:paraId="174F7D28" w14:textId="56E68E72" w:rsidR="005E74A8" w:rsidRPr="005E74A8" w:rsidRDefault="005E74A8" w:rsidP="005E74A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                  </w:t>
      </w:r>
      <w:r w:rsidR="006B7C37">
        <w:rPr>
          <w:rFonts w:ascii="Cambria" w:eastAsia="NSimSun" w:hAnsi="Cambria" w:cs="Cambria"/>
          <w:lang w:eastAsia="zh-CN" w:bidi="hi-IN"/>
          <w14:ligatures w14:val="none"/>
        </w:rPr>
        <w:t>Okres gwarancji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naj</w:t>
      </w:r>
      <w:r w:rsidR="006B7C37">
        <w:rPr>
          <w:rFonts w:ascii="Cambria" w:eastAsia="NSimSun" w:hAnsi="Cambria" w:cs="Cambria"/>
          <w:lang w:eastAsia="zh-CN" w:bidi="hi-IN"/>
          <w14:ligatures w14:val="none"/>
        </w:rPr>
        <w:t>dłuż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>szy ze wszystkich</w:t>
      </w:r>
      <w:r w:rsidRPr="005E74A8">
        <w:rPr>
          <w:rFonts w:ascii="Cambria" w:eastAsia="NSimSun" w:hAnsi="Cambria" w:cs="Cambria"/>
          <w:u w:val="single"/>
          <w:lang w:eastAsia="zh-CN" w:bidi="hi-IN"/>
          <w14:ligatures w14:val="none"/>
        </w:rPr>
        <w:t xml:space="preserve"> ofert  </w:t>
      </w:r>
    </w:p>
    <w:p w14:paraId="5F812F89" w14:textId="74AA255A" w:rsidR="005E74A8" w:rsidRPr="005E74A8" w:rsidRDefault="005E74A8" w:rsidP="005E74A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Liberation Serif" w:eastAsia="NSimSun" w:hAnsi="Liberation Serif" w:cs="Arial"/>
          <w:lang w:eastAsia="zh-CN" w:bidi="hi-IN"/>
          <w14:ligatures w14:val="none"/>
        </w:rPr>
        <w:t xml:space="preserve">                  --------------------------------------------</w:t>
      </w:r>
      <w:r w:rsidR="006B7C37">
        <w:rPr>
          <w:rFonts w:ascii="Liberation Serif" w:eastAsia="NSimSun" w:hAnsi="Liberation Serif" w:cs="Arial"/>
          <w:lang w:eastAsia="zh-CN" w:bidi="hi-IN"/>
          <w14:ligatures w14:val="none"/>
        </w:rPr>
        <w:t>-------------</w:t>
      </w:r>
      <w:r w:rsidRPr="005E74A8">
        <w:rPr>
          <w:rFonts w:ascii="Liberation Serif" w:eastAsia="NSimSun" w:hAnsi="Liberation Serif" w:cs="Arial"/>
          <w:lang w:eastAsia="zh-CN" w:bidi="hi-IN"/>
          <w14:ligatures w14:val="none"/>
        </w:rPr>
        <w:t xml:space="preserve">     x </w:t>
      </w:r>
      <w:r w:rsidR="006B7C37">
        <w:rPr>
          <w:rFonts w:ascii="Liberation Serif" w:eastAsia="NSimSun" w:hAnsi="Liberation Serif" w:cs="Arial"/>
          <w:lang w:eastAsia="zh-CN" w:bidi="hi-IN"/>
          <w14:ligatures w14:val="none"/>
        </w:rPr>
        <w:t>4</w:t>
      </w:r>
      <w:r w:rsidRPr="005E74A8">
        <w:rPr>
          <w:rFonts w:ascii="Liberation Serif" w:eastAsia="NSimSun" w:hAnsi="Liberation Serif" w:cs="Arial"/>
          <w:lang w:eastAsia="zh-CN" w:bidi="hi-IN"/>
          <w14:ligatures w14:val="none"/>
        </w:rPr>
        <w:t xml:space="preserve">0 </w:t>
      </w:r>
    </w:p>
    <w:p w14:paraId="7A0989F6" w14:textId="4398EA13" w:rsidR="005E74A8" w:rsidRPr="005E74A8" w:rsidRDefault="005E74A8" w:rsidP="005E74A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                        </w:t>
      </w:r>
      <w:r w:rsidR="006B7C37">
        <w:rPr>
          <w:rFonts w:ascii="Cambria" w:eastAsia="NSimSun" w:hAnsi="Cambria" w:cs="Cambria"/>
          <w:lang w:eastAsia="zh-CN" w:bidi="hi-IN"/>
          <w14:ligatures w14:val="none"/>
        </w:rPr>
        <w:t>Okres gwarancji</w:t>
      </w:r>
      <w:r w:rsidR="006B7C37"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>oferty badanej</w:t>
      </w:r>
    </w:p>
    <w:p w14:paraId="73202A45" w14:textId="77777777" w:rsidR="005E74A8" w:rsidRPr="005E74A8" w:rsidRDefault="005E74A8" w:rsidP="005E74A8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34028C4F" w14:textId="77777777" w:rsidR="005E74A8" w:rsidRPr="005E74A8" w:rsidRDefault="005E74A8" w:rsidP="005E74A8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60CD7443" w14:textId="77777777" w:rsidR="005E74A8" w:rsidRPr="005E74A8" w:rsidRDefault="005E74A8" w:rsidP="005E74A8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Oferta może otrzymać maksymalnie 100 pkt (1% = 1 pkt) w zakresie opisanych kryteriów.</w:t>
      </w:r>
    </w:p>
    <w:p w14:paraId="13D1C2A7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5.   Projektowane postanowienia umowy w sprawie zamówienia publicznego, które zostaną wprowadzone do umowy w sprawie zamówienia publicznego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br/>
        <w:t>Projektowane postanowienia umowy stanowią załącznik nr 5 do SWZ.</w:t>
      </w:r>
    </w:p>
    <w:p w14:paraId="71254899" w14:textId="77777777" w:rsidR="005E74A8" w:rsidRPr="005E74A8" w:rsidRDefault="005E74A8" w:rsidP="005E74A8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Złożenie oferty jest jednoznaczne z akceptacją przez wykonawcę projektowanych postanowień umowy.</w:t>
      </w:r>
    </w:p>
    <w:p w14:paraId="3E5EFDCF" w14:textId="77777777" w:rsidR="005E74A8" w:rsidRPr="005E74A8" w:rsidRDefault="005E74A8" w:rsidP="005E74A8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D3BBB26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6.  Zabezpieczenie należytego wykonania umowy</w:t>
      </w:r>
    </w:p>
    <w:p w14:paraId="57878F8C" w14:textId="77777777" w:rsidR="005E74A8" w:rsidRPr="005E74A8" w:rsidRDefault="005E74A8" w:rsidP="005E74A8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bCs/>
          <w:lang w:bidi="hi-IN"/>
          <w14:ligatures w14:val="none"/>
        </w:rPr>
      </w:pPr>
      <w:r w:rsidRPr="005E74A8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5E74A8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5E74A8">
        <w:rPr>
          <w:rFonts w:ascii="Cambria" w:eastAsia="NSimSun" w:hAnsi="Cambria" w:cs="Cambria"/>
          <w:lang w:bidi="hi-IN"/>
          <w14:ligatures w14:val="none"/>
        </w:rPr>
        <w:t>wniesienia zabezpieczenia należytego wykonania umowy .</w:t>
      </w:r>
    </w:p>
    <w:p w14:paraId="069AD989" w14:textId="77777777" w:rsidR="005E74A8" w:rsidRPr="005E74A8" w:rsidRDefault="005E74A8" w:rsidP="005E74A8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D9810EB" w14:textId="77777777" w:rsidR="005E74A8" w:rsidRPr="005E74A8" w:rsidRDefault="005E74A8" w:rsidP="005E74A8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bidi="hi-IN"/>
          <w14:ligatures w14:val="none"/>
        </w:rPr>
        <w:t>7. Informacje o formalnościach, jakie muszą zostać dopełnione po wyborze oferty w celu zawarcia umowy w sprawie zamówienia publicznego</w:t>
      </w:r>
    </w:p>
    <w:p w14:paraId="4DCDF165" w14:textId="77777777" w:rsidR="005E74A8" w:rsidRPr="005E74A8" w:rsidRDefault="005E74A8" w:rsidP="005E74A8">
      <w:pPr>
        <w:numPr>
          <w:ilvl w:val="0"/>
          <w:numId w:val="3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Zamawiający poinformuje wykonawcę, któremu zostanie udzielone zamówienie, o miejscu i terminie zawarcia umowy.</w:t>
      </w:r>
    </w:p>
    <w:p w14:paraId="70B28A6D" w14:textId="77777777" w:rsidR="005E74A8" w:rsidRPr="005E74A8" w:rsidRDefault="005E74A8" w:rsidP="005E74A8">
      <w:pPr>
        <w:numPr>
          <w:ilvl w:val="0"/>
          <w:numId w:val="3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Wykonawca przed zawarciem umowy:</w:t>
      </w:r>
    </w:p>
    <w:p w14:paraId="0C757688" w14:textId="77777777" w:rsidR="005E74A8" w:rsidRPr="005E74A8" w:rsidRDefault="005E74A8" w:rsidP="005E74A8">
      <w:pPr>
        <w:numPr>
          <w:ilvl w:val="1"/>
          <w:numId w:val="1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poda wszelkie informacje niezbędne do wypełnienia treści umowy na wezwanie zamawiającego,</w:t>
      </w:r>
    </w:p>
    <w:p w14:paraId="1150E77F" w14:textId="77777777" w:rsidR="005E74A8" w:rsidRPr="005E74A8" w:rsidRDefault="005E74A8" w:rsidP="005E74A8">
      <w:pPr>
        <w:numPr>
          <w:ilvl w:val="1"/>
          <w:numId w:val="1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wniesie zabezpieczenie należytego wykonania umowy.</w:t>
      </w:r>
    </w:p>
    <w:p w14:paraId="67CDAD6E" w14:textId="77777777" w:rsidR="005E74A8" w:rsidRPr="005E74A8" w:rsidRDefault="005E74A8" w:rsidP="005E74A8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lastRenderedPageBreak/>
        <w:t xml:space="preserve">zostanie określony pełnomocnik uprawniony do kontaktów z zamawiającym oraz do wystawiania dokumentów związanych z płatnościami, przy czym termin, na jaki została zawarta umowa, nie może być krótszy niż termin realizacji zamówienia.  </w:t>
      </w:r>
    </w:p>
    <w:p w14:paraId="58833AF0" w14:textId="77777777" w:rsidR="005E74A8" w:rsidRPr="005E74A8" w:rsidRDefault="005E74A8" w:rsidP="005E74A8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5E74A8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5E74A8">
        <w:rPr>
          <w:rFonts w:ascii="Cambria" w:eastAsia="NSimSun" w:hAnsi="Cambria" w:cs="Cambria"/>
          <w:lang w:eastAsia="zh-CN" w:bidi="hi-IN"/>
          <w14:ligatures w14:val="none"/>
        </w:rPr>
        <w:t>, będzie skutkowało zatrzymaniem przez zamawiającego wadium wraz z odsetkami.</w:t>
      </w:r>
    </w:p>
    <w:p w14:paraId="3D78EB32" w14:textId="77777777" w:rsidR="005E74A8" w:rsidRPr="005E74A8" w:rsidRDefault="005E74A8" w:rsidP="005E74A8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62E3A71E" w14:textId="77777777" w:rsidR="005E74A8" w:rsidRPr="005E74A8" w:rsidRDefault="005E74A8" w:rsidP="005E74A8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Załączniki do SWZ:</w:t>
      </w:r>
    </w:p>
    <w:p w14:paraId="528F0E74" w14:textId="77777777" w:rsidR="005E74A8" w:rsidRPr="005E74A8" w:rsidRDefault="005E74A8" w:rsidP="005E74A8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52A48D6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Integralną częścią niniejszej SWZ stanowią następujące załączniki:</w:t>
      </w:r>
    </w:p>
    <w:p w14:paraId="52392BA2" w14:textId="77777777" w:rsidR="005E74A8" w:rsidRPr="005E74A8" w:rsidRDefault="005E74A8" w:rsidP="005E74A8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Załącznik nr 1 - Formularz ofertowy</w:t>
      </w:r>
    </w:p>
    <w:p w14:paraId="764BC349" w14:textId="77777777" w:rsidR="005E74A8" w:rsidRPr="005E74A8" w:rsidRDefault="005E74A8" w:rsidP="005E74A8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Załącznik nr 2 – JEDZ</w:t>
      </w:r>
    </w:p>
    <w:p w14:paraId="538FB4C4" w14:textId="77777777" w:rsidR="005E74A8" w:rsidRPr="005E74A8" w:rsidRDefault="005E74A8" w:rsidP="005E74A8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Załącznik nr 3 – Szczegółowy opis przedmiotu zamówienia  ( OPZ)</w:t>
      </w:r>
    </w:p>
    <w:p w14:paraId="4B1696BF" w14:textId="77777777" w:rsidR="005E74A8" w:rsidRPr="005E74A8" w:rsidRDefault="005E74A8" w:rsidP="005E74A8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Załącznik nr 4 - Oświadczenie dotyczące przynależności lub braku przynależności do tej samej grupy kapitałowej</w:t>
      </w:r>
    </w:p>
    <w:p w14:paraId="3CA20B88" w14:textId="77777777" w:rsidR="005E74A8" w:rsidRPr="005E74A8" w:rsidRDefault="005E74A8" w:rsidP="005E74A8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Załącznik nr 5 - Wzór Umowy</w:t>
      </w:r>
    </w:p>
    <w:p w14:paraId="2FA13AB2" w14:textId="77777777" w:rsidR="005E74A8" w:rsidRPr="005E74A8" w:rsidRDefault="005E74A8" w:rsidP="005E74A8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bookmarkStart w:id="7" w:name="_Hlk193281171"/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Załącznik nr 6 </w:t>
      </w:r>
      <w:bookmarkEnd w:id="7"/>
      <w:r w:rsidRPr="005E74A8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-Oświadczenie w zakresie art. Nr 7 ust.1 Ustawy </w:t>
      </w:r>
    </w:p>
    <w:p w14:paraId="575593C8" w14:textId="77777777" w:rsidR="005E74A8" w:rsidRPr="005E74A8" w:rsidRDefault="005E74A8" w:rsidP="005E74A8">
      <w:pPr>
        <w:suppressAutoHyphens/>
        <w:spacing w:after="0" w:line="240" w:lineRule="auto"/>
        <w:ind w:left="7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91346B0" w14:textId="77777777" w:rsidR="005E74A8" w:rsidRPr="005E74A8" w:rsidRDefault="005E74A8" w:rsidP="005E74A8">
      <w:pPr>
        <w:suppressAutoHyphens/>
        <w:spacing w:after="0" w:line="240" w:lineRule="auto"/>
        <w:ind w:left="7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38B780C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Cs w:val="20"/>
          <w:lang w:eastAsia="zh-CN" w:bidi="hi-IN"/>
          <w14:ligatures w14:val="none"/>
        </w:rPr>
      </w:pPr>
    </w:p>
    <w:p w14:paraId="58894158" w14:textId="1FF09089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Cs w:val="20"/>
          <w:lang w:eastAsia="zh-CN" w:bidi="hi-IN"/>
          <w14:ligatures w14:val="none"/>
        </w:rPr>
      </w:pPr>
    </w:p>
    <w:p w14:paraId="249CB6C5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Cs w:val="20"/>
          <w:lang w:eastAsia="zh-CN" w:bidi="hi-IN"/>
          <w14:ligatures w14:val="none"/>
        </w:rPr>
      </w:pPr>
      <w:r w:rsidRPr="005E74A8">
        <w:rPr>
          <w:rFonts w:ascii="Cambria" w:eastAsia="Cambria" w:hAnsi="Cambria" w:cs="Cambria"/>
          <w:lang w:eastAsia="zh-CN" w:bidi="hi-IN"/>
          <w14:ligatures w14:val="none"/>
        </w:rPr>
        <w:t xml:space="preserve">                 </w:t>
      </w:r>
    </w:p>
    <w:p w14:paraId="2B1C6954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Cs w:val="20"/>
          <w:lang w:eastAsia="zh-CN" w:bidi="hi-IN"/>
          <w14:ligatures w14:val="none"/>
        </w:rPr>
      </w:pPr>
      <w:r w:rsidRPr="005E74A8">
        <w:rPr>
          <w:rFonts w:ascii="Cambria" w:eastAsia="Cambria" w:hAnsi="Cambria" w:cs="Cambria"/>
          <w:lang w:eastAsia="zh-CN" w:bidi="hi-IN"/>
          <w14:ligatures w14:val="none"/>
        </w:rPr>
        <w:t xml:space="preserve">                                                                      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ab/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ab/>
        <w:t xml:space="preserve">  ……………………………………………………..</w:t>
      </w:r>
    </w:p>
    <w:p w14:paraId="7C01731C" w14:textId="77777777" w:rsidR="005E74A8" w:rsidRPr="005E74A8" w:rsidRDefault="005E74A8" w:rsidP="005E74A8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Podpis kierownika zamawiającego lub osoby upoważnionej</w:t>
      </w:r>
      <w:r w:rsidRPr="005E74A8">
        <w:rPr>
          <w:rFonts w:ascii="Cambria" w:eastAsia="Cambria" w:hAnsi="Cambria" w:cs="Cambria"/>
          <w:szCs w:val="20"/>
          <w:lang w:eastAsia="zh-CN" w:bidi="hi-IN"/>
          <w14:ligatures w14:val="none"/>
        </w:rPr>
        <w:t xml:space="preserve">          </w:t>
      </w:r>
    </w:p>
    <w:p w14:paraId="5EA9F0D5" w14:textId="77777777" w:rsidR="005E74A8" w:rsidRPr="005E74A8" w:rsidRDefault="005E74A8" w:rsidP="005E74A8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3888F85E" w14:textId="77777777" w:rsidR="005E74A8" w:rsidRPr="005E74A8" w:rsidRDefault="005E74A8" w:rsidP="005E74A8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79ACF195" w14:textId="77777777" w:rsidR="005E74A8" w:rsidRPr="005E74A8" w:rsidRDefault="005E74A8" w:rsidP="005E74A8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7ABCCD3F" w14:textId="77777777" w:rsidR="005E74A8" w:rsidRPr="005E74A8" w:rsidRDefault="005E74A8" w:rsidP="005E74A8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381AEE49" w14:textId="77777777" w:rsidR="005E74A8" w:rsidRPr="005E74A8" w:rsidRDefault="005E74A8" w:rsidP="005E74A8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7C343EDB" w14:textId="77777777" w:rsidR="005E74A8" w:rsidRPr="005E74A8" w:rsidRDefault="005E74A8" w:rsidP="005E74A8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7B5C5DAD" w14:textId="77777777" w:rsidR="005E74A8" w:rsidRPr="005E74A8" w:rsidRDefault="005E74A8" w:rsidP="005E74A8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2182BB72" w14:textId="77777777" w:rsidR="005E74A8" w:rsidRPr="005E74A8" w:rsidRDefault="005E74A8" w:rsidP="005E74A8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2F5DD929" w14:textId="77777777" w:rsidR="005E74A8" w:rsidRPr="005E74A8" w:rsidRDefault="005E74A8" w:rsidP="005E74A8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3E60BE14" w14:textId="77777777" w:rsidR="005E74A8" w:rsidRPr="005E74A8" w:rsidRDefault="005E74A8" w:rsidP="005E74A8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2068EA59" w14:textId="77777777" w:rsidR="005E74A8" w:rsidRPr="005E74A8" w:rsidRDefault="005E74A8" w:rsidP="005E74A8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73F30D14" w14:textId="77777777" w:rsidR="005E74A8" w:rsidRPr="005E74A8" w:rsidRDefault="005E74A8" w:rsidP="005E74A8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4E49B3AC" w14:textId="77777777" w:rsidR="005E74A8" w:rsidRPr="005E74A8" w:rsidRDefault="005E74A8" w:rsidP="005E74A8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7C7EAD9D" w14:textId="77777777" w:rsidR="005E74A8" w:rsidRPr="005E74A8" w:rsidRDefault="005E74A8" w:rsidP="005E74A8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22D761F7" w14:textId="77777777" w:rsidR="005E74A8" w:rsidRPr="005E74A8" w:rsidRDefault="005E74A8" w:rsidP="005E74A8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3BD5F302" w14:textId="77777777" w:rsidR="005E74A8" w:rsidRDefault="005E74A8" w:rsidP="005E74A8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  <w:r w:rsidRPr="005E74A8">
        <w:rPr>
          <w:rFonts w:ascii="Cambria" w:eastAsia="Cambria" w:hAnsi="Cambria" w:cs="Cambria"/>
          <w:szCs w:val="20"/>
          <w:lang w:eastAsia="zh-CN" w:bidi="hi-IN"/>
          <w14:ligatures w14:val="none"/>
        </w:rPr>
        <w:t>Sporządziła : Hanna Cichecka</w:t>
      </w:r>
    </w:p>
    <w:p w14:paraId="34DC19C4" w14:textId="77777777" w:rsidR="006B7C37" w:rsidRDefault="006B7C37" w:rsidP="005E74A8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6495A85D" w14:textId="77777777" w:rsidR="006B7C37" w:rsidRDefault="006B7C37" w:rsidP="005E74A8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3F9D1200" w14:textId="77777777" w:rsidR="006B7C37" w:rsidRDefault="006B7C37" w:rsidP="005E74A8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2C4C508E" w14:textId="77777777" w:rsidR="006B7C37" w:rsidRDefault="006B7C37" w:rsidP="005E74A8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56EDEE10" w14:textId="77777777" w:rsidR="006B7C37" w:rsidRPr="005E74A8" w:rsidRDefault="006B7C37" w:rsidP="005E74A8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19D868FF" w14:textId="77777777" w:rsidR="005E74A8" w:rsidRPr="005E74A8" w:rsidRDefault="005E74A8" w:rsidP="005E74A8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Cs w:val="20"/>
          <w:lang w:eastAsia="zh-CN" w:bidi="hi-IN"/>
          <w14:ligatures w14:val="none"/>
        </w:rPr>
      </w:pPr>
      <w:r w:rsidRPr="005E74A8">
        <w:rPr>
          <w:rFonts w:ascii="Cambria" w:eastAsia="Cambria" w:hAnsi="Cambria" w:cs="Cambria"/>
          <w:szCs w:val="20"/>
          <w:lang w:eastAsia="zh-CN" w:bidi="hi-IN"/>
          <w14:ligatures w14:val="none"/>
        </w:rPr>
        <w:t xml:space="preserve">                               </w:t>
      </w:r>
    </w:p>
    <w:p w14:paraId="1E40CD3D" w14:textId="77777777" w:rsidR="005E74A8" w:rsidRPr="005E74A8" w:rsidRDefault="005E74A8" w:rsidP="005E74A8">
      <w:pPr>
        <w:suppressAutoHyphens/>
        <w:spacing w:after="140" w:line="276" w:lineRule="auto"/>
        <w:jc w:val="right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 w:rsidRPr="005E74A8">
        <w:rPr>
          <w:rFonts w:ascii="Calibri" w:eastAsia="Calibri" w:hAnsi="Calibri" w:cs="Times New Roman"/>
          <w:noProof/>
          <w14:ligatures w14:val="none"/>
        </w:rPr>
        <w:lastRenderedPageBreak/>
        <w:drawing>
          <wp:inline distT="0" distB="0" distL="0" distR="0" wp14:anchorId="37281187" wp14:editId="173526E9">
            <wp:extent cx="5762625" cy="647700"/>
            <wp:effectExtent l="0" t="0" r="9525" b="0"/>
            <wp:docPr id="108880817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E6564" w14:textId="77777777" w:rsidR="005E74A8" w:rsidRPr="005E74A8" w:rsidRDefault="005E74A8" w:rsidP="005E74A8">
      <w:pPr>
        <w:suppressAutoHyphens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Cambria" w:hAnsi="Cambria" w:cs="Cambria"/>
          <w:lang w:eastAsia="zh-CN" w:bidi="hi-IN"/>
          <w14:ligatures w14:val="none"/>
        </w:rPr>
        <w:t xml:space="preserve">         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>Załącznik nr 1 do SWZ</w:t>
      </w:r>
    </w:p>
    <w:tbl>
      <w:tblPr>
        <w:tblW w:w="0" w:type="auto"/>
        <w:tblInd w:w="-1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5E74A8" w:rsidRPr="005E74A8" w14:paraId="4C67C791" w14:textId="77777777" w:rsidTr="00AE369F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E548B10" w14:textId="71EB2BB4" w:rsidR="005E74A8" w:rsidRPr="005E74A8" w:rsidRDefault="005E74A8" w:rsidP="005E74A8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FORMULARZ OFERTOWY – nr sprawy </w:t>
            </w:r>
            <w:r w:rsidR="006B7C3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31</w:t>
            </w: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/PN/2025</w:t>
            </w:r>
          </w:p>
        </w:tc>
      </w:tr>
      <w:tr w:rsidR="005E74A8" w:rsidRPr="005E74A8" w14:paraId="1E92A0CC" w14:textId="77777777" w:rsidTr="00AE369F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45FEEF3" w14:textId="77777777" w:rsidR="005E74A8" w:rsidRPr="005E74A8" w:rsidRDefault="005E74A8" w:rsidP="005E74A8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OFERTA</w:t>
            </w:r>
          </w:p>
          <w:p w14:paraId="2F5EC1FC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                             Mazowieckie Centrum Leczenia Chorób Płuc i Gruźlicy</w:t>
            </w:r>
          </w:p>
          <w:p w14:paraId="6144B4FD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                                                             ul. Narutowicza 80</w:t>
            </w:r>
            <w:r w:rsidRPr="005E74A8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 xml:space="preserve"> </w:t>
            </w: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05-400 Otwock</w:t>
            </w:r>
          </w:p>
          <w:p w14:paraId="23E042F3" w14:textId="77777777" w:rsidR="005E74A8" w:rsidRPr="005E74A8" w:rsidRDefault="005E74A8" w:rsidP="005E74A8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W postępowaniu o udzielenie zamówienia publicznego prowadzonego w trybie przetargu nieograniczonego zgodnie z ustawą z dnia 11 września 2019r  r. Prawo zamówień publicznych na </w:t>
            </w:r>
          </w:p>
          <w:p w14:paraId="4C36E7CA" w14:textId="77777777" w:rsidR="006B7C37" w:rsidRPr="005E74A8" w:rsidRDefault="005E74A8" w:rsidP="006B7C37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</w:t>
            </w:r>
            <w:r w:rsidRPr="005E74A8"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  <w:t xml:space="preserve"> „</w:t>
            </w:r>
            <w:r w:rsidR="006B7C37" w:rsidRPr="005E74A8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Dostawa i montaż </w:t>
            </w:r>
            <w:r w:rsidR="006B7C37">
              <w:rPr>
                <w:rFonts w:ascii="Times New Roman" w:eastAsia="Tahoma" w:hAnsi="Times New Roman" w:cs="Times New Roman"/>
                <w:b/>
                <w:bCs/>
                <w:color w:val="000000"/>
              </w:rPr>
              <w:t>wyposażenia medycznego i wyposażenia socjalno-bytowego i administracyjnego</w:t>
            </w:r>
            <w:r w:rsidR="006B7C37" w:rsidRPr="005E74A8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  <w:r w:rsidR="006B7C37">
              <w:rPr>
                <w:rFonts w:ascii="Times New Roman" w:eastAsia="Tahoma" w:hAnsi="Times New Roman" w:cs="Times New Roman"/>
                <w:b/>
                <w:bCs/>
                <w:color w:val="000000"/>
              </w:rPr>
              <w:t>do</w:t>
            </w:r>
            <w:r w:rsidR="006B7C37" w:rsidRPr="005E74A8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Pawilon</w:t>
            </w:r>
            <w:r w:rsidR="006B7C37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u </w:t>
            </w:r>
            <w:r w:rsidR="006B7C37" w:rsidRPr="005E74A8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A </w:t>
            </w:r>
          </w:p>
          <w:p w14:paraId="4444A8EF" w14:textId="77777777" w:rsidR="005E74A8" w:rsidRPr="005E74A8" w:rsidRDefault="005E74A8" w:rsidP="005E74A8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5E74A8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5E74A8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5E74A8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>MCLChPiG</w:t>
            </w:r>
            <w:proofErr w:type="spellEnd"/>
            <w:r w:rsidRPr="005E74A8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 w Otwocku </w:t>
            </w:r>
          </w:p>
          <w:p w14:paraId="1911BBF5" w14:textId="77777777" w:rsidR="005E74A8" w:rsidRPr="005E74A8" w:rsidRDefault="005E74A8" w:rsidP="005E7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5E74A8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       </w:t>
            </w:r>
            <w:r w:rsidRPr="005E74A8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prowadzonego w ramach Krajowego Planu Odbudowy i Zwiększenia Odporności (KPO) </w:t>
            </w:r>
          </w:p>
          <w:p w14:paraId="58646564" w14:textId="77777777" w:rsidR="005E74A8" w:rsidRPr="005E74A8" w:rsidRDefault="005E74A8" w:rsidP="005E74A8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</w:pPr>
            <w:r w:rsidRPr="005E74A8"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  <w:t>Komponent D:”Efektywność, dostępność i jakość systemu ochrony zdrowia” będący elementem Inwestycji  Inwestycja D111”Rozwój i modernizacja infrastruktury centrów opieki wysokospecjalistycznej i innych podmiotów leczniczych”</w:t>
            </w:r>
          </w:p>
        </w:tc>
      </w:tr>
      <w:tr w:rsidR="005E74A8" w:rsidRPr="005E74A8" w14:paraId="1D43C0E4" w14:textId="77777777" w:rsidTr="00AE369F">
        <w:trPr>
          <w:trHeight w:val="132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A2F620F" w14:textId="77777777" w:rsidR="005E74A8" w:rsidRPr="005E74A8" w:rsidRDefault="005E74A8" w:rsidP="005E74A8">
            <w:pPr>
              <w:tabs>
                <w:tab w:val="left" w:pos="5415"/>
              </w:tabs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A. DANE WYKONAWCY:</w:t>
            </w:r>
          </w:p>
          <w:p w14:paraId="06D1E33F" w14:textId="77777777" w:rsidR="005E74A8" w:rsidRPr="005E74A8" w:rsidRDefault="005E74A8" w:rsidP="005E74A8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3D079CDD" w14:textId="77777777" w:rsidR="005E74A8" w:rsidRPr="005E74A8" w:rsidRDefault="005E74A8" w:rsidP="005E74A8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</w:t>
            </w: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...................................................................................................………………..…………………………………………………..</w:t>
            </w:r>
          </w:p>
          <w:p w14:paraId="68198DDE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376477B5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Wykonawca/Wykonawcy:</w:t>
            </w: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</w:t>
            </w:r>
          </w:p>
          <w:p w14:paraId="24513079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59BD6401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Adres:</w:t>
            </w: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5E74A8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</w:t>
            </w:r>
          </w:p>
          <w:p w14:paraId="51B2503B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40BCC76B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odpowiedzialna za kontakty z Zamawiającym:</w:t>
            </w: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253B2180" w14:textId="77777777" w:rsidR="005E74A8" w:rsidRPr="005E74A8" w:rsidRDefault="005E74A8" w:rsidP="005E74A8">
            <w:pPr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6880E5DE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e-mail</w:t>
            </w: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………………….........................</w:t>
            </w:r>
            <w:r w:rsidRPr="005E74A8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………………………………………………ji o </w:t>
            </w:r>
          </w:p>
          <w:p w14:paraId="33FF6298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67763F1A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3E5FB923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………………………………………………………</w:t>
            </w: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.………………………..…………………………………………………………………</w:t>
            </w:r>
          </w:p>
          <w:p w14:paraId="794E54BE" w14:textId="77777777" w:rsidR="005E74A8" w:rsidRPr="005E74A8" w:rsidRDefault="005E74A8" w:rsidP="005E74A8">
            <w:pPr>
              <w:numPr>
                <w:ilvl w:val="0"/>
                <w:numId w:val="38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ŁĄCZNA CENA OFERTOWA :</w:t>
            </w:r>
          </w:p>
          <w:p w14:paraId="4D1605D8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5E74A8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Niniejszym oferuję realizację przedmiotu zamówienia za :</w:t>
            </w:r>
          </w:p>
          <w:p w14:paraId="60EAFD05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7E317449" w14:textId="2F4435D7" w:rsidR="006B7C37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5E74A8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netto :  …............/ słownie: ….........+ podatek VAT ….........../ słownie: …...... ,co stanowi wartość oferty brutto :  …................./ słownie………..</w:t>
            </w:r>
          </w:p>
          <w:p w14:paraId="234376EB" w14:textId="44A5FF69" w:rsidR="006B7C37" w:rsidRPr="006B7C37" w:rsidRDefault="006B7C37" w:rsidP="006B7C37">
            <w:pPr>
              <w:pStyle w:val="Akapitzlist"/>
              <w:numPr>
                <w:ilvl w:val="0"/>
                <w:numId w:val="38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b/>
                <w:bCs/>
                <w:lang w:eastAsia="zh-CN" w:bidi="hi-IN"/>
                <w14:ligatures w14:val="none"/>
              </w:rPr>
            </w:pPr>
            <w:r w:rsidRPr="006B7C37">
              <w:rPr>
                <w:rFonts w:ascii="Liberation Serif" w:eastAsia="NSimSun" w:hAnsi="Liberation Serif" w:cs="Arial"/>
                <w:b/>
                <w:bCs/>
                <w:lang w:eastAsia="zh-CN" w:bidi="hi-IN"/>
                <w14:ligatures w14:val="none"/>
              </w:rPr>
              <w:t xml:space="preserve">Okres gwarancji ……. </w:t>
            </w:r>
            <w:r>
              <w:rPr>
                <w:rFonts w:ascii="Liberation Serif" w:eastAsia="NSimSun" w:hAnsi="Liberation Serif" w:cs="Arial"/>
                <w:b/>
                <w:bCs/>
                <w:lang w:eastAsia="zh-CN" w:bidi="hi-IN"/>
                <w14:ligatures w14:val="none"/>
              </w:rPr>
              <w:t>m</w:t>
            </w:r>
            <w:r w:rsidRPr="006B7C37">
              <w:rPr>
                <w:rFonts w:ascii="Liberation Serif" w:eastAsia="NSimSun" w:hAnsi="Liberation Serif" w:cs="Arial"/>
                <w:b/>
                <w:bCs/>
                <w:lang w:eastAsia="zh-CN" w:bidi="hi-IN"/>
                <w14:ligatures w14:val="none"/>
              </w:rPr>
              <w:t xml:space="preserve">iesięcy </w:t>
            </w:r>
            <w:r>
              <w:rPr>
                <w:rFonts w:ascii="Liberation Serif" w:eastAsia="NSimSun" w:hAnsi="Liberation Serif" w:cs="Arial"/>
                <w:b/>
                <w:bCs/>
                <w:lang w:eastAsia="zh-CN" w:bidi="hi-IN"/>
                <w14:ligatures w14:val="none"/>
              </w:rPr>
              <w:t xml:space="preserve"> ( minimalny okres 24 m-ce ) </w:t>
            </w:r>
          </w:p>
          <w:p w14:paraId="4C1358D5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</w:p>
        </w:tc>
      </w:tr>
      <w:tr w:rsidR="005E74A8" w:rsidRPr="005E74A8" w14:paraId="63AA1043" w14:textId="77777777" w:rsidTr="00AE369F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4BB8AE" w14:textId="77777777" w:rsidR="005E74A8" w:rsidRPr="005E74A8" w:rsidRDefault="005E74A8" w:rsidP="005E74A8">
            <w:pPr>
              <w:suppressAutoHyphens/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lastRenderedPageBreak/>
              <w:t>Cena brutto obejmuje :</w:t>
            </w:r>
          </w:p>
          <w:p w14:paraId="32F8BA7C" w14:textId="77777777" w:rsidR="005E74A8" w:rsidRPr="005E74A8" w:rsidRDefault="005E74A8" w:rsidP="005E74A8">
            <w:pPr>
              <w:numPr>
                <w:ilvl w:val="0"/>
                <w:numId w:val="1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dostawy</w:t>
            </w:r>
          </w:p>
          <w:p w14:paraId="0B1707A2" w14:textId="77777777" w:rsidR="005E74A8" w:rsidRPr="005E74A8" w:rsidRDefault="005E74A8" w:rsidP="005E74A8">
            <w:pPr>
              <w:numPr>
                <w:ilvl w:val="0"/>
                <w:numId w:val="1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podatek VAT</w:t>
            </w:r>
          </w:p>
          <w:p w14:paraId="0D8C8A80" w14:textId="77777777" w:rsidR="005E74A8" w:rsidRPr="005E74A8" w:rsidRDefault="005E74A8" w:rsidP="005E74A8">
            <w:pPr>
              <w:numPr>
                <w:ilvl w:val="0"/>
                <w:numId w:val="1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wszystkie inne koszty składające się na cykl życia przedmiotowej dostawy</w:t>
            </w:r>
          </w:p>
        </w:tc>
      </w:tr>
      <w:tr w:rsidR="005E74A8" w:rsidRPr="005E74A8" w14:paraId="42DE6C84" w14:textId="77777777" w:rsidTr="00AE369F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3ECA49" w14:textId="77777777" w:rsidR="005E74A8" w:rsidRPr="005E74A8" w:rsidRDefault="005E74A8" w:rsidP="005E74A8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OŚWIADCZENIA:</w:t>
            </w:r>
          </w:p>
          <w:p w14:paraId="19E3143C" w14:textId="77777777" w:rsidR="005E74A8" w:rsidRPr="005E74A8" w:rsidRDefault="005E74A8" w:rsidP="005E74A8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378C00BD" w14:textId="77777777" w:rsidR="005E74A8" w:rsidRPr="005E74A8" w:rsidRDefault="005E74A8" w:rsidP="005E74A8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11051C51" w14:textId="77777777" w:rsidR="005E74A8" w:rsidRPr="005E74A8" w:rsidRDefault="005E74A8" w:rsidP="005E74A8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0C1C181C" w14:textId="77777777" w:rsidR="005E74A8" w:rsidRPr="005E74A8" w:rsidRDefault="005E74A8" w:rsidP="005E74A8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uważamy się za związanych niniejszą ofertą przez okres 9</w:t>
            </w:r>
            <w:r w:rsidRPr="005E74A8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0 dni</w:t>
            </w: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2CD5A4FE" w14:textId="77777777" w:rsidR="005E74A8" w:rsidRPr="005E74A8" w:rsidRDefault="005E74A8" w:rsidP="005E74A8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do 60 dni</w:t>
            </w: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1B276E4E" w14:textId="77777777" w:rsidR="005E74A8" w:rsidRPr="005E74A8" w:rsidRDefault="005E74A8" w:rsidP="005E74A8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Zastrzegamy</w:t>
            </w:r>
            <w:r w:rsidRPr="005E74A8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 xml:space="preserve"> </w:t>
            </w:r>
            <w:r w:rsidRPr="005E74A8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52BF6B7E" w14:textId="77777777" w:rsidR="005E74A8" w:rsidRPr="005E74A8" w:rsidRDefault="005E74A8" w:rsidP="005E74A8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148BB3B7" w14:textId="77777777" w:rsidR="005E74A8" w:rsidRPr="005E74A8" w:rsidRDefault="005E74A8" w:rsidP="005E74A8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OŚWIADCZAMY,</w:t>
            </w: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4E7A3F62" w14:textId="77777777" w:rsidR="005E74A8" w:rsidRPr="005E74A8" w:rsidRDefault="005E74A8" w:rsidP="005E74A8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</w:tr>
      <w:tr w:rsidR="005E74A8" w:rsidRPr="005E74A8" w14:paraId="16359E9A" w14:textId="77777777" w:rsidTr="00AE369F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F5DC97" w14:textId="77777777" w:rsidR="005E74A8" w:rsidRPr="005E74A8" w:rsidRDefault="005E74A8" w:rsidP="005E74A8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ZOBOWIĄZANIA W PRZYPADKU PRZYZNANIA ZAMÓWIENIA:</w:t>
            </w:r>
          </w:p>
          <w:p w14:paraId="181C887D" w14:textId="77777777" w:rsidR="005E74A8" w:rsidRPr="005E74A8" w:rsidRDefault="005E74A8" w:rsidP="005E74A8">
            <w:pPr>
              <w:numPr>
                <w:ilvl w:val="0"/>
                <w:numId w:val="7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19ACF203" w14:textId="77777777" w:rsidR="005E74A8" w:rsidRPr="005E74A8" w:rsidRDefault="005E74A8" w:rsidP="005E74A8">
            <w:pPr>
              <w:numPr>
                <w:ilvl w:val="0"/>
                <w:numId w:val="7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1ACD2553" w14:textId="77777777" w:rsidR="005E74A8" w:rsidRPr="005E74A8" w:rsidRDefault="005E74A8" w:rsidP="005E74A8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4B1D9886" w14:textId="77777777" w:rsidR="005E74A8" w:rsidRPr="005E74A8" w:rsidRDefault="005E74A8" w:rsidP="005E74A8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49712F6F" w14:textId="77777777" w:rsidR="005E74A8" w:rsidRPr="005E74A8" w:rsidRDefault="005E74A8" w:rsidP="005E74A8">
            <w:p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</w:pPr>
          </w:p>
        </w:tc>
      </w:tr>
      <w:tr w:rsidR="005E74A8" w:rsidRPr="005E74A8" w14:paraId="3EE4C32A" w14:textId="77777777" w:rsidTr="006B7C37">
        <w:trPr>
          <w:trHeight w:val="159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12354A" w14:textId="77777777" w:rsidR="005E74A8" w:rsidRPr="005E74A8" w:rsidRDefault="005E74A8" w:rsidP="005E74A8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PODWYKONAWCY:</w:t>
            </w:r>
          </w:p>
          <w:p w14:paraId="2F932C54" w14:textId="77777777" w:rsidR="005E74A8" w:rsidRPr="005E74A8" w:rsidRDefault="005E74A8" w:rsidP="005E74A8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7CEA2D9C" w14:textId="7278CCDA" w:rsidR="005E74A8" w:rsidRPr="005E74A8" w:rsidRDefault="005E74A8" w:rsidP="006B7C37">
            <w:pPr>
              <w:numPr>
                <w:ilvl w:val="0"/>
                <w:numId w:val="13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5E74A8" w:rsidRPr="005E74A8" w14:paraId="4FA7A627" w14:textId="77777777" w:rsidTr="00AE369F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200815" w14:textId="77777777" w:rsidR="005E74A8" w:rsidRPr="005E74A8" w:rsidRDefault="005E74A8" w:rsidP="005E74A8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SPIS TREŚCI:</w:t>
            </w:r>
          </w:p>
          <w:p w14:paraId="0CE30811" w14:textId="77777777" w:rsidR="005E74A8" w:rsidRPr="005E74A8" w:rsidRDefault="005E74A8" w:rsidP="005E74A8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7CB92001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3EBC0F67" w14:textId="77777777" w:rsidR="005E74A8" w:rsidRPr="005E74A8" w:rsidRDefault="005E74A8" w:rsidP="005E74A8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5E74A8" w:rsidRPr="005E74A8" w14:paraId="54233D88" w14:textId="77777777" w:rsidTr="00AE369F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6D9E07CC" w14:textId="77777777" w:rsidR="005E74A8" w:rsidRPr="005E74A8" w:rsidRDefault="005E74A8" w:rsidP="005E74A8">
            <w:pPr>
              <w:suppressAutoHyphens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629E10F2" w14:textId="77777777" w:rsidR="005E74A8" w:rsidRPr="005E74A8" w:rsidRDefault="005E74A8" w:rsidP="005E74A8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64FD0D39" w14:textId="77777777" w:rsidR="005E74A8" w:rsidRPr="005E74A8" w:rsidRDefault="005E74A8" w:rsidP="005E74A8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Times New Roman" w:hAnsi="Cambria" w:cs="Cambria"/>
                <w:b/>
                <w:i/>
                <w:lang w:eastAsia="zh-CN" w:bidi="hi-IN"/>
                <w14:ligatures w14:val="none"/>
              </w:rPr>
              <w:t>Podpisy przedstawicieli Wykonawcy</w:t>
            </w:r>
          </w:p>
          <w:p w14:paraId="5AF12078" w14:textId="77777777" w:rsidR="005E74A8" w:rsidRPr="005E74A8" w:rsidRDefault="005E74A8" w:rsidP="005E74A8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E74A8"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  <w:t>upoważnionych do jego reprezentowania</w:t>
            </w:r>
          </w:p>
          <w:p w14:paraId="6F77707C" w14:textId="77777777" w:rsidR="005E74A8" w:rsidRPr="005E74A8" w:rsidRDefault="005E74A8" w:rsidP="005E74A8">
            <w:pPr>
              <w:suppressAutoHyphens/>
              <w:spacing w:after="40" w:line="240" w:lineRule="auto"/>
              <w:textAlignment w:val="baseline"/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</w:pPr>
          </w:p>
        </w:tc>
      </w:tr>
    </w:tbl>
    <w:p w14:paraId="66FC673E" w14:textId="77777777" w:rsidR="005E74A8" w:rsidRPr="005E74A8" w:rsidRDefault="005E74A8" w:rsidP="005E74A8">
      <w:pPr>
        <w:suppressAutoHyphens/>
        <w:spacing w:after="0" w:line="276" w:lineRule="auto"/>
        <w:jc w:val="both"/>
        <w:textAlignment w:val="baseline"/>
        <w:rPr>
          <w:rFonts w:ascii="Cambria" w:eastAsia="NSimSun" w:hAnsi="Cambria" w:cs="Cambria"/>
          <w:i/>
          <w:color w:val="002060"/>
          <w:lang w:eastAsia="zh-CN" w:bidi="hi-IN"/>
          <w14:ligatures w14:val="none"/>
        </w:rPr>
      </w:pPr>
    </w:p>
    <w:p w14:paraId="7C119162" w14:textId="77777777" w:rsidR="005E74A8" w:rsidRPr="005E74A8" w:rsidRDefault="005E74A8" w:rsidP="005E74A8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90350F7" w14:textId="77777777" w:rsidR="005E74A8" w:rsidRPr="005E74A8" w:rsidRDefault="005E74A8" w:rsidP="005E74A8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  <w:r w:rsidRPr="005E74A8">
        <w:rPr>
          <w:rFonts w:ascii="Cambria" w:eastAsia="Tahoma" w:hAnsi="Cambria" w:cs="Cambria"/>
          <w:b/>
          <w:lang w:eastAsia="zh-CN" w:bidi="hi-IN"/>
          <w14:ligatures w14:val="none"/>
        </w:rPr>
        <w:lastRenderedPageBreak/>
        <w:t>Załącznik nr 2 do SWZ</w:t>
      </w:r>
    </w:p>
    <w:tbl>
      <w:tblPr>
        <w:tblW w:w="0" w:type="auto"/>
        <w:tblInd w:w="-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6"/>
      </w:tblGrid>
      <w:tr w:rsidR="005E74A8" w:rsidRPr="005E74A8" w14:paraId="593C05C3" w14:textId="77777777" w:rsidTr="00AE369F"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1F45F105" w14:textId="77777777" w:rsidR="005E74A8" w:rsidRPr="005E74A8" w:rsidRDefault="005E74A8" w:rsidP="005E74A8">
            <w:pPr>
              <w:widowControl w:val="0"/>
              <w:suppressAutoHyphens/>
              <w:spacing w:after="40" w:line="240" w:lineRule="auto"/>
              <w:jc w:val="right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5E74A8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Załącznik nr 2 do SIWZ</w:t>
            </w:r>
          </w:p>
        </w:tc>
      </w:tr>
      <w:tr w:rsidR="005E74A8" w:rsidRPr="005E74A8" w14:paraId="2D666B41" w14:textId="77777777" w:rsidTr="00AE369F">
        <w:trPr>
          <w:trHeight w:val="460"/>
        </w:trPr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6EB5E57A" w14:textId="4E7E8F10" w:rsidR="005E74A8" w:rsidRPr="005E74A8" w:rsidRDefault="005E74A8" w:rsidP="005E74A8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5E74A8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OŚWIADCZENIE O BRAKU PODSTAW DO WYKLUCZENIA  I SPEŁNIENIA WARUNKÓW UDZIAŁU W POSTĘPOWANIU – nr sprawy </w:t>
            </w:r>
            <w:r w:rsidR="006B7C37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31</w:t>
            </w:r>
            <w:r w:rsidRPr="005E74A8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/PN/20</w:t>
            </w:r>
            <w:r w:rsidRPr="005E74A8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</w:p>
          <w:p w14:paraId="533158C7" w14:textId="6BB748B8" w:rsidR="005E74A8" w:rsidRPr="005E74A8" w:rsidRDefault="006B7C37" w:rsidP="005E74A8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5E74A8"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  <w:t>„</w:t>
            </w:r>
            <w:r w:rsidRPr="005E74A8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Dostawa i montaż 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>wyposażenia medycznego i wyposażenia socjalno-bytowego i administracyjnego</w:t>
            </w:r>
            <w:r w:rsidRPr="005E74A8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>do</w:t>
            </w:r>
            <w:r w:rsidRPr="005E74A8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Pawilon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u </w:t>
            </w:r>
            <w:r w:rsidRPr="005E74A8">
              <w:rPr>
                <w:rFonts w:ascii="Times New Roman" w:eastAsia="Tahoma" w:hAnsi="Times New Roman" w:cs="Times New Roman"/>
                <w:b/>
                <w:bCs/>
                <w:color w:val="000000"/>
              </w:rPr>
              <w:t>A</w:t>
            </w:r>
            <w:r w:rsidR="005E74A8" w:rsidRPr="005E74A8">
              <w:rPr>
                <w:rFonts w:ascii="Times New Roman" w:eastAsia="Tahoma" w:hAnsi="Times New Roman" w:cs="Times New Roman"/>
                <w:b/>
                <w:bCs/>
                <w:color w:val="000000"/>
              </w:rPr>
              <w:t>,</w:t>
            </w:r>
          </w:p>
          <w:p w14:paraId="2727B405" w14:textId="77777777" w:rsidR="005E74A8" w:rsidRPr="005E74A8" w:rsidRDefault="005E74A8" w:rsidP="005E74A8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5E74A8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5E74A8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5E74A8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>MCLChPiG</w:t>
            </w:r>
            <w:proofErr w:type="spellEnd"/>
            <w:r w:rsidRPr="005E74A8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 w Otwocku </w:t>
            </w:r>
          </w:p>
          <w:p w14:paraId="3931E29B" w14:textId="77777777" w:rsidR="005E74A8" w:rsidRPr="005E74A8" w:rsidRDefault="005E74A8" w:rsidP="005E74A8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  <w:p w14:paraId="49CF3664" w14:textId="77777777" w:rsidR="005E74A8" w:rsidRPr="005E74A8" w:rsidRDefault="005E74A8" w:rsidP="005E74A8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Arial" w:eastAsia="SimSun" w:hAnsi="Arial" w:cs="Arial"/>
                <w:b/>
                <w:bCs/>
                <w:kern w:val="1"/>
                <w:sz w:val="32"/>
                <w:szCs w:val="32"/>
                <w:lang w:eastAsia="hi-IN" w:bidi="hi-IN"/>
                <w14:ligatures w14:val="none"/>
              </w:rPr>
            </w:pPr>
          </w:p>
        </w:tc>
      </w:tr>
    </w:tbl>
    <w:p w14:paraId="4D2D56AF" w14:textId="77777777" w:rsidR="005E74A8" w:rsidRPr="005E74A8" w:rsidRDefault="005E74A8" w:rsidP="005E74A8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5F6348A5" w14:textId="77777777" w:rsidR="005E74A8" w:rsidRPr="005E74A8" w:rsidRDefault="005E74A8" w:rsidP="005E74A8">
      <w:pPr>
        <w:widowControl w:val="0"/>
        <w:suppressAutoHyphens/>
        <w:spacing w:after="283" w:line="240" w:lineRule="auto"/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</w:pPr>
    </w:p>
    <w:p w14:paraId="7EE6D04F" w14:textId="77777777" w:rsidR="005E74A8" w:rsidRPr="005E74A8" w:rsidRDefault="005E74A8" w:rsidP="005E74A8">
      <w:pPr>
        <w:widowControl w:val="0"/>
        <w:suppressAutoHyphens/>
        <w:spacing w:after="283" w:line="240" w:lineRule="auto"/>
        <w:rPr>
          <w:rFonts w:ascii="Calibri" w:eastAsia="SimSun" w:hAnsi="Calibri" w:cs="Calibri"/>
          <w:i/>
          <w:kern w:val="1"/>
          <w:sz w:val="20"/>
          <w:lang w:eastAsia="hi-IN" w:bidi="hi-IN"/>
          <w14:ligatures w14:val="none"/>
        </w:rPr>
      </w:pPr>
      <w:r w:rsidRPr="005E74A8"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  <w:t xml:space="preserve">Oświadczenie w formie jednolitego dokumentu (JEDZ) wraz z instrukcją pobrania zamieszczone zostało na stronie internetowej zamawiającego w formie oddzielnego pliku. </w:t>
      </w:r>
    </w:p>
    <w:p w14:paraId="77D255E4" w14:textId="77777777" w:rsidR="005E74A8" w:rsidRPr="005E74A8" w:rsidRDefault="005E74A8" w:rsidP="005E74A8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</w:p>
    <w:p w14:paraId="5B35FAF2" w14:textId="77777777" w:rsidR="005E74A8" w:rsidRPr="005E74A8" w:rsidRDefault="005E74A8" w:rsidP="005E74A8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40E8FE24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56A77F4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088B36B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757D94D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038391D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7F3D4B8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0345FBF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44A187A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999BDFC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A1A5932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FDC952D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C53BA29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319966E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7ACC424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9ED6C2D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45BBEAF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EAF0C3B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C74DFF0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ABFF658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15A6710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430832A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424BE7E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0ACD89D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1FEEE01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BFD76A8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5BDB9C9" w14:textId="77777777" w:rsidR="005E74A8" w:rsidRPr="005E74A8" w:rsidRDefault="005E74A8" w:rsidP="005E74A8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A8D3B0C" w14:textId="77777777" w:rsidR="005E74A8" w:rsidRPr="005E74A8" w:rsidRDefault="005E74A8" w:rsidP="005E74A8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  <w:r w:rsidRPr="005E74A8">
        <w:rPr>
          <w:rFonts w:ascii="Cambria" w:eastAsia="Tahoma" w:hAnsi="Cambria" w:cs="Cambria"/>
          <w:b/>
          <w:lang w:eastAsia="zh-CN" w:bidi="hi-IN"/>
          <w14:ligatures w14:val="none"/>
        </w:rPr>
        <w:lastRenderedPageBreak/>
        <w:t>Załącznik nr 4 do SWZ</w:t>
      </w:r>
    </w:p>
    <w:p w14:paraId="571F0BD5" w14:textId="77777777" w:rsidR="005E74A8" w:rsidRPr="005E74A8" w:rsidRDefault="005E74A8" w:rsidP="005E74A8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D15C75D" w14:textId="77777777" w:rsidR="005E74A8" w:rsidRPr="005E74A8" w:rsidRDefault="005E74A8" w:rsidP="005E74A8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o przynależności do grupy kapitałowej</w:t>
      </w:r>
    </w:p>
    <w:p w14:paraId="278E2496" w14:textId="77777777" w:rsidR="005E74A8" w:rsidRPr="005E74A8" w:rsidRDefault="005E74A8" w:rsidP="005E74A8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bCs/>
          <w:lang w:eastAsia="zh-CN" w:bidi="hi-IN"/>
          <w14:ligatures w14:val="none"/>
        </w:rPr>
        <w:t>w rozumieniu ustawy z dnia16 lutego2007r.o ochronie konkurencji i konsumentów(Dz.U.z2019r.poz.369,1571i1667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>)</w:t>
      </w:r>
    </w:p>
    <w:p w14:paraId="131E5441" w14:textId="77777777" w:rsidR="005E74A8" w:rsidRPr="005E74A8" w:rsidRDefault="005E74A8" w:rsidP="005E74A8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D92F937" w14:textId="71C2753E" w:rsidR="005E74A8" w:rsidRPr="005E74A8" w:rsidRDefault="005E74A8" w:rsidP="005E74A8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Cambria" w:hAnsi="Cambria" w:cs="Cambria"/>
          <w:lang w:eastAsia="zh-CN" w:bidi="hi-IN"/>
          <w14:ligatures w14:val="none"/>
        </w:rPr>
        <w:t xml:space="preserve">                                                                                                 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Nr sprawy </w:t>
      </w:r>
      <w:r w:rsidR="006B7C37">
        <w:rPr>
          <w:rFonts w:ascii="Cambria" w:eastAsia="NSimSun" w:hAnsi="Cambria" w:cs="Cambria"/>
          <w:lang w:eastAsia="zh-CN" w:bidi="hi-IN"/>
          <w14:ligatures w14:val="none"/>
        </w:rPr>
        <w:t>31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>/PN/2025</w:t>
      </w:r>
    </w:p>
    <w:p w14:paraId="5A6F5DEA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>(Nazwa i adres wykonawcy)</w:t>
      </w:r>
    </w:p>
    <w:p w14:paraId="7D72B6EA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4E03834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………………………………………..</w:t>
      </w:r>
    </w:p>
    <w:p w14:paraId="18D8ECD9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…………………………………………..</w:t>
      </w:r>
    </w:p>
    <w:p w14:paraId="5502FF06" w14:textId="77777777" w:rsidR="005E74A8" w:rsidRPr="005E74A8" w:rsidRDefault="005E74A8" w:rsidP="005E74A8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_____________________, dnia _____________ r.</w:t>
      </w:r>
    </w:p>
    <w:p w14:paraId="6EFE59E0" w14:textId="77777777" w:rsidR="005E74A8" w:rsidRPr="005E74A8" w:rsidRDefault="005E74A8" w:rsidP="005E74A8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ECAD844" w14:textId="77777777" w:rsidR="005E74A8" w:rsidRPr="005E74A8" w:rsidRDefault="005E74A8" w:rsidP="005E74A8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6D78624" w14:textId="77777777" w:rsidR="005E74A8" w:rsidRPr="005E74A8" w:rsidRDefault="005E74A8" w:rsidP="005E74A8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OŚWIADCZENIE O PRZYNALEŻNOŚCI LUB BRAKU PRZYNALEŻNOŚCI DO GRUPY KAPITAŁOWEJ</w:t>
      </w:r>
    </w:p>
    <w:p w14:paraId="0541D9F7" w14:textId="77777777" w:rsidR="005E74A8" w:rsidRPr="005E74A8" w:rsidRDefault="005E74A8" w:rsidP="005E74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Przystępując do postępowania w sprawie zamówienia publicznego prowadzonego w trybie podstawowym na </w:t>
      </w:r>
    </w:p>
    <w:p w14:paraId="013F6A0D" w14:textId="716DA889" w:rsidR="005E74A8" w:rsidRPr="005E74A8" w:rsidRDefault="006B7C37" w:rsidP="005E74A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5E74A8"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  <w:t>„</w:t>
      </w:r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Dostawa i montaż </w:t>
      </w:r>
      <w:r>
        <w:rPr>
          <w:rFonts w:ascii="Times New Roman" w:eastAsia="Tahoma" w:hAnsi="Times New Roman" w:cs="Times New Roman"/>
          <w:b/>
          <w:bCs/>
          <w:color w:val="000000"/>
        </w:rPr>
        <w:t>wyposażenia medycznego i wyposażenia socjalno-bytowego i administracyjnego</w:t>
      </w:r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>do</w:t>
      </w:r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 Pawilon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u </w:t>
      </w:r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A </w:t>
      </w:r>
      <w:r w:rsidR="005E74A8" w:rsidRPr="005E74A8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="005E74A8" w:rsidRPr="005E74A8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="005E74A8" w:rsidRPr="005E74A8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="005E74A8" w:rsidRPr="005E74A8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78D430E3" w14:textId="77777777" w:rsidR="005E74A8" w:rsidRPr="005E74A8" w:rsidRDefault="005E74A8" w:rsidP="005E74A8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7F646F32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B0ACAC6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Ja niżej podpisany ______________________________________________________________________________________________________________________________________________________ ___________________________________________________________________________</w:t>
      </w:r>
    </w:p>
    <w:p w14:paraId="7811E046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działając w imieniu i na rzecz ______________________________________________________________________________________________________________________________________________________ ___________________________________________________________________________</w:t>
      </w:r>
    </w:p>
    <w:p w14:paraId="60D5CF2B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5799AA3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5E74A8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żadnej grupy  kapitałowej*.</w:t>
      </w:r>
    </w:p>
    <w:p w14:paraId="252E15EA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5E74A8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grupy kapitałowej w Wykonawcami, którzy złożyli oferty *.</w:t>
      </w:r>
    </w:p>
    <w:p w14:paraId="740B7C69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5E74A8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należy do grupy kapitałowej w skład której wchodzą*:</w:t>
      </w:r>
    </w:p>
    <w:p w14:paraId="77B0B024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06259C7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81AF524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D3B5BB7" w14:textId="77777777" w:rsidR="005E74A8" w:rsidRPr="005E74A8" w:rsidRDefault="005E74A8" w:rsidP="005E74A8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…………………….</w:t>
      </w:r>
    </w:p>
    <w:p w14:paraId="193A5C11" w14:textId="77777777" w:rsidR="005E74A8" w:rsidRPr="005E74A8" w:rsidRDefault="005E74A8" w:rsidP="005E74A8">
      <w:pPr>
        <w:suppressAutoHyphens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(podpis Wykonawcy)</w:t>
      </w:r>
    </w:p>
    <w:p w14:paraId="6EEAB0E5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C912E4A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8A99258" w14:textId="77777777" w:rsidR="005E74A8" w:rsidRPr="005E74A8" w:rsidRDefault="005E74A8" w:rsidP="005E74A8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C5FFC0F" w14:textId="77777777" w:rsidR="005E74A8" w:rsidRPr="005E74A8" w:rsidRDefault="005E74A8" w:rsidP="005E74A8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>* niepotrzebne skreśli</w:t>
      </w:r>
    </w:p>
    <w:p w14:paraId="595586DE" w14:textId="27D8811B" w:rsidR="005E74A8" w:rsidRPr="005E74A8" w:rsidRDefault="006B7C37" w:rsidP="006B7C3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lastRenderedPageBreak/>
        <w:t xml:space="preserve">Nr sprawy </w:t>
      </w:r>
      <w:r>
        <w:rPr>
          <w:rFonts w:ascii="Cambria" w:eastAsia="NSimSun" w:hAnsi="Cambria" w:cs="Cambria"/>
          <w:lang w:eastAsia="zh-CN" w:bidi="hi-IN"/>
          <w14:ligatures w14:val="none"/>
        </w:rPr>
        <w:t>31</w:t>
      </w:r>
      <w:r w:rsidRPr="005E74A8">
        <w:rPr>
          <w:rFonts w:ascii="Cambria" w:eastAsia="NSimSun" w:hAnsi="Cambria" w:cs="Cambria"/>
          <w:lang w:eastAsia="zh-CN" w:bidi="hi-IN"/>
          <w14:ligatures w14:val="none"/>
        </w:rPr>
        <w:t>/PN/2025</w:t>
      </w:r>
    </w:p>
    <w:p w14:paraId="4123CE10" w14:textId="77777777" w:rsidR="005E74A8" w:rsidRPr="005E74A8" w:rsidRDefault="005E74A8" w:rsidP="005E74A8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5E74A8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Załącznik nr 6 do SWZ</w:t>
      </w:r>
    </w:p>
    <w:p w14:paraId="15A5065E" w14:textId="77777777" w:rsidR="005E74A8" w:rsidRPr="005E74A8" w:rsidRDefault="005E74A8" w:rsidP="005E74A8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5E74A8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eastAsia="zh-CN"/>
          <w14:ligatures w14:val="none"/>
        </w:rPr>
        <w:t>Zamawiający:</w:t>
      </w:r>
    </w:p>
    <w:p w14:paraId="76F213B8" w14:textId="77777777" w:rsidR="005E74A8" w:rsidRPr="005E74A8" w:rsidRDefault="005E74A8" w:rsidP="005E74A8">
      <w:pPr>
        <w:suppressAutoHyphens/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5E74A8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Mazowieckie Centrum Leczenia Chorób Płuc i Gruźlicy</w:t>
      </w:r>
    </w:p>
    <w:p w14:paraId="3FEB764D" w14:textId="77777777" w:rsidR="005E74A8" w:rsidRPr="005E74A8" w:rsidRDefault="005E74A8" w:rsidP="005E74A8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5E74A8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Ul. Narutowicza 80</w:t>
      </w:r>
      <w:r w:rsidRPr="005E74A8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  <w:t>05-400 Otwock</w:t>
      </w:r>
    </w:p>
    <w:p w14:paraId="47263693" w14:textId="77777777" w:rsidR="005E74A8" w:rsidRPr="005E74A8" w:rsidRDefault="005E74A8" w:rsidP="005E74A8">
      <w:pPr>
        <w:suppressAutoHyphens/>
        <w:autoSpaceDN w:val="0"/>
        <w:spacing w:after="4" w:line="276" w:lineRule="auto"/>
        <w:ind w:right="50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20086DA3" w14:textId="77777777" w:rsidR="005E74A8" w:rsidRPr="005E74A8" w:rsidRDefault="005E74A8" w:rsidP="005E74A8">
      <w:pPr>
        <w:suppressAutoHyphens/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5E74A8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Wykonawca</w:t>
      </w:r>
      <w:r w:rsidRPr="005E74A8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eastAsia="zh-CN"/>
          <w14:ligatures w14:val="none"/>
        </w:rPr>
        <w:t>1</w:t>
      </w:r>
      <w:r w:rsidRPr="005E74A8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:</w:t>
      </w:r>
      <w:r w:rsidRPr="005E74A8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eastAsia="zh-CN"/>
          <w14:ligatures w14:val="none"/>
        </w:rPr>
        <w:t xml:space="preserve"> </w:t>
      </w:r>
    </w:p>
    <w:p w14:paraId="7E62BD95" w14:textId="77777777" w:rsidR="005E74A8" w:rsidRPr="005E74A8" w:rsidRDefault="005E74A8" w:rsidP="005E74A8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5E74A8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5ACC884F" w14:textId="77777777" w:rsidR="005E74A8" w:rsidRPr="005E74A8" w:rsidRDefault="005E74A8" w:rsidP="005E74A8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5E74A8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(pełna nazwa, adres, w zależności od podmiotu: NIP/KRS/</w:t>
      </w:r>
      <w:proofErr w:type="spellStart"/>
      <w:r w:rsidRPr="005E74A8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CEiDG</w:t>
      </w:r>
      <w:proofErr w:type="spellEnd"/>
      <w:r w:rsidRPr="005E74A8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)</w:t>
      </w:r>
      <w:r w:rsidRPr="005E74A8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73962E57" w14:textId="77777777" w:rsidR="005E74A8" w:rsidRPr="005E74A8" w:rsidRDefault="005E74A8" w:rsidP="005E74A8">
      <w:pPr>
        <w:suppressAutoHyphens/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637CB22B" w14:textId="77777777" w:rsidR="005E74A8" w:rsidRPr="005E74A8" w:rsidRDefault="005E74A8" w:rsidP="005E74A8">
      <w:pPr>
        <w:suppressAutoHyphens/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5E74A8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reprezentowany przez:</w:t>
      </w:r>
      <w:r w:rsidRPr="005E74A8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41CC117C" w14:textId="77777777" w:rsidR="005E74A8" w:rsidRPr="005E74A8" w:rsidRDefault="005E74A8" w:rsidP="005E74A8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5E74A8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1F1917A2" w14:textId="77777777" w:rsidR="005E74A8" w:rsidRPr="005E74A8" w:rsidRDefault="005E74A8" w:rsidP="005E74A8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5E74A8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(imię, nazwisko, stanowisko/podstawa do reprezentacji)</w:t>
      </w:r>
    </w:p>
    <w:p w14:paraId="20AC62BE" w14:textId="77777777" w:rsidR="005E74A8" w:rsidRPr="005E74A8" w:rsidRDefault="005E74A8" w:rsidP="005E74A8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1054D20B" w14:textId="77777777" w:rsidR="005E74A8" w:rsidRPr="005E74A8" w:rsidRDefault="005E74A8" w:rsidP="005E74A8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5E74A8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zh-CN"/>
          <w14:ligatures w14:val="none"/>
        </w:rPr>
        <w:t>OŚWIADCZENIE WYKONAWCY W ZAKRESIE ART. 7 UST. 1 USTAWY</w:t>
      </w:r>
      <w:r w:rsidRPr="005E74A8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5E74A8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210A9A42" w14:textId="77777777" w:rsidR="005E74A8" w:rsidRPr="005E74A8" w:rsidRDefault="005E74A8" w:rsidP="005E74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5E74A8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składane na potrzeby postępowania o udzielenie zamówienia publicznego </w:t>
      </w:r>
      <w:proofErr w:type="spellStart"/>
      <w:r w:rsidRPr="005E74A8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pn</w:t>
      </w:r>
      <w:proofErr w:type="spellEnd"/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7A515B53" w14:textId="68432D08" w:rsidR="005E74A8" w:rsidRPr="005E74A8" w:rsidRDefault="006B7C37" w:rsidP="005E74A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5E74A8"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  <w:t>„</w:t>
      </w:r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Dostawa i montaż </w:t>
      </w:r>
      <w:r>
        <w:rPr>
          <w:rFonts w:ascii="Times New Roman" w:eastAsia="Tahoma" w:hAnsi="Times New Roman" w:cs="Times New Roman"/>
          <w:b/>
          <w:bCs/>
          <w:color w:val="000000"/>
        </w:rPr>
        <w:t>wyposażenia medycznego i wyposażenia socjalno-bytowego i administracyjnego</w:t>
      </w:r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>do</w:t>
      </w:r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 Pawilon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u </w:t>
      </w:r>
      <w:r w:rsidRPr="005E74A8">
        <w:rPr>
          <w:rFonts w:ascii="Times New Roman" w:eastAsia="Tahoma" w:hAnsi="Times New Roman" w:cs="Times New Roman"/>
          <w:b/>
          <w:bCs/>
          <w:color w:val="000000"/>
        </w:rPr>
        <w:t xml:space="preserve">A </w:t>
      </w:r>
      <w:r w:rsidR="005E74A8" w:rsidRPr="005E74A8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="005E74A8" w:rsidRPr="005E74A8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="005E74A8" w:rsidRPr="005E74A8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="005E74A8" w:rsidRPr="005E74A8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1E296C07" w14:textId="77777777" w:rsidR="005E74A8" w:rsidRPr="005E74A8" w:rsidRDefault="005E74A8" w:rsidP="005E74A8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5E74A8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Działając w imieniu i na rzecz Wykonawcy </w:t>
      </w:r>
      <w:r w:rsidRPr="005E74A8">
        <w:rPr>
          <w:rFonts w:ascii="Calibri" w:eastAsia="Times New Roman" w:hAnsi="Calibri" w:cs="Calibri"/>
          <w:kern w:val="0"/>
          <w:sz w:val="22"/>
          <w:szCs w:val="22"/>
          <w:u w:val="single"/>
          <w:lang w:eastAsia="zh-CN"/>
          <w14:ligatures w14:val="none"/>
        </w:rPr>
        <w:t>oświadczam, że*:</w:t>
      </w:r>
    </w:p>
    <w:p w14:paraId="3621F92C" w14:textId="77777777" w:rsidR="005E74A8" w:rsidRPr="005E74A8" w:rsidRDefault="005E74A8" w:rsidP="005E74A8">
      <w:pPr>
        <w:numPr>
          <w:ilvl w:val="0"/>
          <w:numId w:val="37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5E74A8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</w:t>
      </w:r>
    </w:p>
    <w:p w14:paraId="5060E267" w14:textId="77777777" w:rsidR="005E74A8" w:rsidRPr="005E74A8" w:rsidRDefault="005E74A8" w:rsidP="005E74A8">
      <w:pPr>
        <w:numPr>
          <w:ilvl w:val="0"/>
          <w:numId w:val="37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5E74A8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2FDA65F5" w14:textId="77777777" w:rsidR="005E74A8" w:rsidRPr="005E74A8" w:rsidRDefault="005E74A8" w:rsidP="005E74A8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688627FE" w14:textId="77777777" w:rsidR="005E74A8" w:rsidRPr="005E74A8" w:rsidRDefault="005E74A8" w:rsidP="005E74A8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5E74A8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*niepotrzebne skreślić</w:t>
      </w:r>
    </w:p>
    <w:p w14:paraId="7DB919C1" w14:textId="77777777" w:rsidR="005E74A8" w:rsidRPr="005E74A8" w:rsidRDefault="005E74A8" w:rsidP="005E74A8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5E74A8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eastAsia="zh-CN"/>
          <w14:ligatures w14:val="none"/>
        </w:rPr>
        <w:t>Uwaga! Niniejszy dokument należy podpisać kwalifikowanym podpisem elektronicznym, podpisem osobistym lub podpisem zaufanym.</w:t>
      </w:r>
    </w:p>
    <w:p w14:paraId="411E0330" w14:textId="77777777" w:rsidR="005E74A8" w:rsidRPr="005E74A8" w:rsidRDefault="005E74A8" w:rsidP="005E74A8">
      <w:pPr>
        <w:suppressAutoHyphens/>
        <w:autoSpaceDN w:val="0"/>
        <w:spacing w:after="0" w:line="276" w:lineRule="auto"/>
        <w:jc w:val="center"/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</w:pPr>
    </w:p>
    <w:p w14:paraId="376D2EDE" w14:textId="77777777" w:rsidR="005E74A8" w:rsidRPr="005E74A8" w:rsidRDefault="005E74A8" w:rsidP="005E74A8">
      <w:pPr>
        <w:suppressAutoHyphens/>
        <w:autoSpaceDN w:val="0"/>
        <w:spacing w:after="0" w:line="276" w:lineRule="auto"/>
        <w:ind w:left="4962"/>
        <w:jc w:val="center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5E74A8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</w:t>
      </w:r>
    </w:p>
    <w:p w14:paraId="72ABB9BC" w14:textId="77777777" w:rsidR="005E74A8" w:rsidRPr="005E74A8" w:rsidRDefault="005E74A8" w:rsidP="005E74A8">
      <w:pPr>
        <w:widowControl w:val="0"/>
        <w:suppressAutoHyphens/>
        <w:autoSpaceDE w:val="0"/>
        <w:autoSpaceDN w:val="0"/>
        <w:spacing w:after="0" w:line="276" w:lineRule="auto"/>
        <w:ind w:left="4962" w:hanging="141"/>
        <w:jc w:val="center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 w:rsidRPr="005E74A8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>(podpis osoby upoważnionej do reprezentowania Wykonawcy)</w:t>
      </w:r>
    </w:p>
    <w:p w14:paraId="442C1042" w14:textId="77777777" w:rsidR="005E74A8" w:rsidRDefault="005E74A8"/>
    <w:sectPr w:rsidR="005E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eastAsia="Trebuchet MS" w:hAnsi="Cambria" w:cs="Cambri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Cambria" w:eastAsia="Trebuchet MS" w:hAnsi="Cambria" w:cs="Cambria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Arial" w:hAnsi="Arial" w:cs="Arial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11" w15:restartNumberingAfterBreak="0">
    <w:nsid w:val="00000019"/>
    <w:multiLevelType w:val="multilevel"/>
    <w:tmpl w:val="00000019"/>
    <w:name w:val="WW8Num2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22"/>
    <w:multiLevelType w:val="multilevel"/>
    <w:tmpl w:val="00000022"/>
    <w:name w:val="WW8Num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23"/>
    <w:multiLevelType w:val="multilevel"/>
    <w:tmpl w:val="00000023"/>
    <w:name w:val="WW8Num3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16" w15:restartNumberingAfterBreak="0">
    <w:nsid w:val="00000024"/>
    <w:multiLevelType w:val="multilevel"/>
    <w:tmpl w:val="00000024"/>
    <w:name w:val="WW8Num3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hAnsi="Cambria" w:cs="Cambria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eastAsia"/>
        <w:b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3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4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Arial" w:hAnsi="Cambria" w:cs="Arial"/>
        <w:b/>
        <w:bCs w:val="0"/>
        <w:i/>
        <w:iCs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mbria" w:eastAsia="Times New Roman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4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rFonts w:ascii="Cambria" w:hAnsi="Cambria" w:cs="Cambria"/>
        <w:b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2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 w15:restartNumberingAfterBreak="0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00000036"/>
    <w:multiLevelType w:val="multi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spacing w:val="-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mbria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eastAsia="Lucida Sans Unicode" w:hAnsi="Cambria" w:cs="Cambria"/>
        <w:b w:val="0"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eastAsia="Lucida Sans Unicode" w:hAnsi="Cambria" w:cs="Cambria"/>
        <w:spacing w:val="-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30E02E92"/>
    <w:multiLevelType w:val="hybridMultilevel"/>
    <w:tmpl w:val="5322B8AC"/>
    <w:lvl w:ilvl="0" w:tplc="9E000E7E">
      <w:start w:val="2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A54E01"/>
    <w:multiLevelType w:val="hybridMultilevel"/>
    <w:tmpl w:val="6926513E"/>
    <w:lvl w:ilvl="0" w:tplc="2EB67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5185869">
    <w:abstractNumId w:val="0"/>
  </w:num>
  <w:num w:numId="2" w16cid:durableId="1443764518">
    <w:abstractNumId w:val="1"/>
  </w:num>
  <w:num w:numId="3" w16cid:durableId="1949116786">
    <w:abstractNumId w:val="2"/>
  </w:num>
  <w:num w:numId="4" w16cid:durableId="232400161">
    <w:abstractNumId w:val="3"/>
  </w:num>
  <w:num w:numId="5" w16cid:durableId="249318674">
    <w:abstractNumId w:val="4"/>
  </w:num>
  <w:num w:numId="6" w16cid:durableId="412747959">
    <w:abstractNumId w:val="5"/>
  </w:num>
  <w:num w:numId="7" w16cid:durableId="2028098881">
    <w:abstractNumId w:val="6"/>
  </w:num>
  <w:num w:numId="8" w16cid:durableId="572859181">
    <w:abstractNumId w:val="7"/>
  </w:num>
  <w:num w:numId="9" w16cid:durableId="502862295">
    <w:abstractNumId w:val="8"/>
  </w:num>
  <w:num w:numId="10" w16cid:durableId="1633364637">
    <w:abstractNumId w:val="9"/>
  </w:num>
  <w:num w:numId="11" w16cid:durableId="2028484962">
    <w:abstractNumId w:val="10"/>
  </w:num>
  <w:num w:numId="12" w16cid:durableId="693112998">
    <w:abstractNumId w:val="11"/>
  </w:num>
  <w:num w:numId="13" w16cid:durableId="1991522069">
    <w:abstractNumId w:val="12"/>
  </w:num>
  <w:num w:numId="14" w16cid:durableId="595215474">
    <w:abstractNumId w:val="13"/>
  </w:num>
  <w:num w:numId="15" w16cid:durableId="2043743821">
    <w:abstractNumId w:val="14"/>
  </w:num>
  <w:num w:numId="16" w16cid:durableId="1260797061">
    <w:abstractNumId w:val="15"/>
  </w:num>
  <w:num w:numId="17" w16cid:durableId="98644333">
    <w:abstractNumId w:val="16"/>
  </w:num>
  <w:num w:numId="18" w16cid:durableId="1578243327">
    <w:abstractNumId w:val="17"/>
  </w:num>
  <w:num w:numId="19" w16cid:durableId="728455155">
    <w:abstractNumId w:val="18"/>
  </w:num>
  <w:num w:numId="20" w16cid:durableId="995956268">
    <w:abstractNumId w:val="19"/>
  </w:num>
  <w:num w:numId="21" w16cid:durableId="967051582">
    <w:abstractNumId w:val="20"/>
  </w:num>
  <w:num w:numId="22" w16cid:durableId="1230925692">
    <w:abstractNumId w:val="21"/>
  </w:num>
  <w:num w:numId="23" w16cid:durableId="704792359">
    <w:abstractNumId w:val="22"/>
  </w:num>
  <w:num w:numId="24" w16cid:durableId="1946182607">
    <w:abstractNumId w:val="23"/>
  </w:num>
  <w:num w:numId="25" w16cid:durableId="1335717380">
    <w:abstractNumId w:val="24"/>
  </w:num>
  <w:num w:numId="26" w16cid:durableId="1823037652">
    <w:abstractNumId w:val="25"/>
  </w:num>
  <w:num w:numId="27" w16cid:durableId="18362217">
    <w:abstractNumId w:val="26"/>
  </w:num>
  <w:num w:numId="28" w16cid:durableId="345597061">
    <w:abstractNumId w:val="27"/>
  </w:num>
  <w:num w:numId="29" w16cid:durableId="483281833">
    <w:abstractNumId w:val="28"/>
  </w:num>
  <w:num w:numId="30" w16cid:durableId="1606768476">
    <w:abstractNumId w:val="29"/>
  </w:num>
  <w:num w:numId="31" w16cid:durableId="497771672">
    <w:abstractNumId w:val="30"/>
  </w:num>
  <w:num w:numId="32" w16cid:durableId="1850214782">
    <w:abstractNumId w:val="31"/>
  </w:num>
  <w:num w:numId="33" w16cid:durableId="1415513395">
    <w:abstractNumId w:val="32"/>
  </w:num>
  <w:num w:numId="34" w16cid:durableId="415714078">
    <w:abstractNumId w:val="33"/>
  </w:num>
  <w:num w:numId="35" w16cid:durableId="180901662">
    <w:abstractNumId w:val="34"/>
  </w:num>
  <w:num w:numId="36" w16cid:durableId="1745183833">
    <w:abstractNumId w:val="35"/>
  </w:num>
  <w:num w:numId="37" w16cid:durableId="2037270152">
    <w:abstractNumId w:val="37"/>
  </w:num>
  <w:num w:numId="38" w16cid:durableId="78216259">
    <w:abstractNumId w:val="36"/>
  </w:num>
  <w:num w:numId="39" w16cid:durableId="114257836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A8"/>
    <w:rsid w:val="00220CFC"/>
    <w:rsid w:val="005E74A8"/>
    <w:rsid w:val="006B7C37"/>
    <w:rsid w:val="006D6A96"/>
    <w:rsid w:val="00754968"/>
    <w:rsid w:val="008529FC"/>
    <w:rsid w:val="0094020B"/>
    <w:rsid w:val="00AF67EA"/>
    <w:rsid w:val="00D13334"/>
    <w:rsid w:val="00E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A021"/>
  <w15:chartTrackingRefBased/>
  <w15:docId w15:val="{0B46924C-219D-4C3F-81ED-6EB75406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E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E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E7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4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4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4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4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4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4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4A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E74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4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4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4A8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5E74A8"/>
  </w:style>
  <w:style w:type="character" w:customStyle="1" w:styleId="WW8Num1z0">
    <w:name w:val="WW8Num1z0"/>
    <w:rsid w:val="005E74A8"/>
  </w:style>
  <w:style w:type="character" w:customStyle="1" w:styleId="WW8Num1z1">
    <w:name w:val="WW8Num1z1"/>
    <w:rsid w:val="005E74A8"/>
  </w:style>
  <w:style w:type="character" w:customStyle="1" w:styleId="WW8Num1z2">
    <w:name w:val="WW8Num1z2"/>
    <w:rsid w:val="005E74A8"/>
  </w:style>
  <w:style w:type="character" w:customStyle="1" w:styleId="WW8Num1z3">
    <w:name w:val="WW8Num1z3"/>
    <w:rsid w:val="005E74A8"/>
  </w:style>
  <w:style w:type="character" w:customStyle="1" w:styleId="WW8Num1z4">
    <w:name w:val="WW8Num1z4"/>
    <w:rsid w:val="005E74A8"/>
  </w:style>
  <w:style w:type="character" w:customStyle="1" w:styleId="WW8Num1z5">
    <w:name w:val="WW8Num1z5"/>
    <w:rsid w:val="005E74A8"/>
  </w:style>
  <w:style w:type="character" w:customStyle="1" w:styleId="WW8Num1z6">
    <w:name w:val="WW8Num1z6"/>
    <w:rsid w:val="005E74A8"/>
  </w:style>
  <w:style w:type="character" w:customStyle="1" w:styleId="WW8Num1z7">
    <w:name w:val="WW8Num1z7"/>
    <w:rsid w:val="005E74A8"/>
  </w:style>
  <w:style w:type="character" w:customStyle="1" w:styleId="WW8Num1z8">
    <w:name w:val="WW8Num1z8"/>
    <w:rsid w:val="005E74A8"/>
  </w:style>
  <w:style w:type="character" w:customStyle="1" w:styleId="WW8Num2z0">
    <w:name w:val="WW8Num2z0"/>
    <w:rsid w:val="005E74A8"/>
    <w:rPr>
      <w:rFonts w:ascii="Symbol" w:hAnsi="Symbol" w:cs="OpenSymbol" w:hint="eastAsia"/>
      <w:sz w:val="22"/>
      <w:szCs w:val="22"/>
    </w:rPr>
  </w:style>
  <w:style w:type="character" w:customStyle="1" w:styleId="WW8Num2z1">
    <w:name w:val="WW8Num2z1"/>
    <w:rsid w:val="005E74A8"/>
    <w:rPr>
      <w:rFonts w:ascii="OpenSymbol" w:hAnsi="OpenSymbol" w:cs="OpenSymbol" w:hint="eastAsia"/>
      <w:sz w:val="22"/>
      <w:szCs w:val="22"/>
    </w:rPr>
  </w:style>
  <w:style w:type="character" w:customStyle="1" w:styleId="WW8Num3z0">
    <w:name w:val="WW8Num3z0"/>
    <w:rsid w:val="005E74A8"/>
    <w:rPr>
      <w:rFonts w:ascii="Arial" w:hAnsi="Arial" w:cs="Arial"/>
      <w:lang w:eastAsia="en-US"/>
    </w:rPr>
  </w:style>
  <w:style w:type="character" w:customStyle="1" w:styleId="WW8Num3z1">
    <w:name w:val="WW8Num3z1"/>
    <w:rsid w:val="005E74A8"/>
    <w:rPr>
      <w:rFonts w:ascii="Courier New" w:hAnsi="Courier New" w:cs="Courier New"/>
    </w:rPr>
  </w:style>
  <w:style w:type="character" w:customStyle="1" w:styleId="WW8Num3z2">
    <w:name w:val="WW8Num3z2"/>
    <w:rsid w:val="005E74A8"/>
    <w:rPr>
      <w:rFonts w:ascii="Wingdings" w:hAnsi="Wingdings" w:cs="Wingdings"/>
    </w:rPr>
  </w:style>
  <w:style w:type="character" w:customStyle="1" w:styleId="WW8Num3z3">
    <w:name w:val="WW8Num3z3"/>
    <w:rsid w:val="005E74A8"/>
    <w:rPr>
      <w:rFonts w:ascii="Symbol" w:hAnsi="Symbol" w:cs="Symbol"/>
    </w:rPr>
  </w:style>
  <w:style w:type="character" w:customStyle="1" w:styleId="WW8Num4z0">
    <w:name w:val="WW8Num4z0"/>
    <w:rsid w:val="005E74A8"/>
    <w:rPr>
      <w:rFonts w:ascii="Arial" w:hAnsi="Arial" w:cs="Arial"/>
    </w:rPr>
  </w:style>
  <w:style w:type="character" w:customStyle="1" w:styleId="WW8Num4z1">
    <w:name w:val="WW8Num4z1"/>
    <w:rsid w:val="005E74A8"/>
    <w:rPr>
      <w:rFonts w:ascii="Courier New" w:hAnsi="Courier New" w:cs="Courier New"/>
    </w:rPr>
  </w:style>
  <w:style w:type="character" w:customStyle="1" w:styleId="WW8Num4z2">
    <w:name w:val="WW8Num4z2"/>
    <w:rsid w:val="005E74A8"/>
    <w:rPr>
      <w:rFonts w:ascii="Wingdings" w:hAnsi="Wingdings" w:cs="Wingdings"/>
    </w:rPr>
  </w:style>
  <w:style w:type="character" w:customStyle="1" w:styleId="WW8Num4z3">
    <w:name w:val="WW8Num4z3"/>
    <w:rsid w:val="005E74A8"/>
    <w:rPr>
      <w:rFonts w:ascii="Symbol" w:hAnsi="Symbol" w:cs="Symbol"/>
    </w:rPr>
  </w:style>
  <w:style w:type="character" w:customStyle="1" w:styleId="WW8Num5z0">
    <w:name w:val="WW8Num5z0"/>
    <w:rsid w:val="005E74A8"/>
    <w:rPr>
      <w:rFonts w:ascii="Symbol" w:hAnsi="Symbol" w:cs="Symbol"/>
      <w:lang w:eastAsia="en-US"/>
    </w:rPr>
  </w:style>
  <w:style w:type="character" w:customStyle="1" w:styleId="WW8Num5z1">
    <w:name w:val="WW8Num5z1"/>
    <w:rsid w:val="005E74A8"/>
    <w:rPr>
      <w:rFonts w:ascii="Courier New" w:hAnsi="Courier New" w:cs="Courier New"/>
    </w:rPr>
  </w:style>
  <w:style w:type="character" w:customStyle="1" w:styleId="WW8Num5z2">
    <w:name w:val="WW8Num5z2"/>
    <w:rsid w:val="005E74A8"/>
    <w:rPr>
      <w:rFonts w:ascii="Wingdings" w:hAnsi="Wingdings" w:cs="Wingdings"/>
    </w:rPr>
  </w:style>
  <w:style w:type="character" w:customStyle="1" w:styleId="WW8Num6z0">
    <w:name w:val="WW8Num6z0"/>
    <w:rsid w:val="005E74A8"/>
    <w:rPr>
      <w:rFonts w:ascii="Symbol" w:eastAsia="Tahoma" w:hAnsi="Symbol" w:cs="Symbol"/>
      <w:color w:val="000000"/>
    </w:rPr>
  </w:style>
  <w:style w:type="character" w:customStyle="1" w:styleId="WW8Num6z1">
    <w:name w:val="WW8Num6z1"/>
    <w:rsid w:val="005E74A8"/>
    <w:rPr>
      <w:rFonts w:ascii="Courier New" w:hAnsi="Courier New" w:cs="Courier New"/>
    </w:rPr>
  </w:style>
  <w:style w:type="character" w:customStyle="1" w:styleId="WW8Num6z2">
    <w:name w:val="WW8Num6z2"/>
    <w:rsid w:val="005E74A8"/>
    <w:rPr>
      <w:rFonts w:ascii="Wingdings" w:hAnsi="Wingdings" w:cs="Wingdings"/>
    </w:rPr>
  </w:style>
  <w:style w:type="character" w:customStyle="1" w:styleId="WW8Num7z0">
    <w:name w:val="WW8Num7z0"/>
    <w:rsid w:val="005E74A8"/>
    <w:rPr>
      <w:rFonts w:ascii="Times New Roman" w:eastAsia="Trebuchet MS" w:hAnsi="Times New Roman" w:cs="Times New Roman"/>
      <w:b w:val="0"/>
      <w:bCs w:val="0"/>
      <w:sz w:val="22"/>
      <w:szCs w:val="22"/>
    </w:rPr>
  </w:style>
  <w:style w:type="character" w:customStyle="1" w:styleId="WW8Num7z1">
    <w:name w:val="WW8Num7z1"/>
    <w:rsid w:val="005E74A8"/>
    <w:rPr>
      <w:rFonts w:ascii="Cambria" w:eastAsia="Trebuchet MS" w:hAnsi="Cambria" w:cs="Cambria"/>
    </w:rPr>
  </w:style>
  <w:style w:type="character" w:customStyle="1" w:styleId="WW8Num7z2">
    <w:name w:val="WW8Num7z2"/>
    <w:rsid w:val="005E74A8"/>
    <w:rPr>
      <w:rFonts w:ascii="Cambria" w:eastAsia="Trebuchet MS" w:hAnsi="Cambria" w:cs="Cambria"/>
      <w:bCs/>
    </w:rPr>
  </w:style>
  <w:style w:type="character" w:customStyle="1" w:styleId="WW8Num8z0">
    <w:name w:val="WW8Num8z0"/>
    <w:rsid w:val="005E74A8"/>
    <w:rPr>
      <w:rFonts w:ascii="Arial" w:hAnsi="Arial" w:cs="Arial" w:hint="eastAsia"/>
      <w:b/>
      <w:color w:val="auto"/>
    </w:rPr>
  </w:style>
  <w:style w:type="character" w:customStyle="1" w:styleId="WW8Num8z1">
    <w:name w:val="WW8Num8z1"/>
    <w:rsid w:val="005E74A8"/>
  </w:style>
  <w:style w:type="character" w:customStyle="1" w:styleId="WW8Num8z2">
    <w:name w:val="WW8Num8z2"/>
    <w:rsid w:val="005E74A8"/>
  </w:style>
  <w:style w:type="character" w:customStyle="1" w:styleId="WW8Num8z3">
    <w:name w:val="WW8Num8z3"/>
    <w:rsid w:val="005E74A8"/>
  </w:style>
  <w:style w:type="character" w:customStyle="1" w:styleId="WW8Num8z4">
    <w:name w:val="WW8Num8z4"/>
    <w:rsid w:val="005E74A8"/>
  </w:style>
  <w:style w:type="character" w:customStyle="1" w:styleId="WW8Num8z5">
    <w:name w:val="WW8Num8z5"/>
    <w:rsid w:val="005E74A8"/>
  </w:style>
  <w:style w:type="character" w:customStyle="1" w:styleId="WW8Num8z6">
    <w:name w:val="WW8Num8z6"/>
    <w:rsid w:val="005E74A8"/>
  </w:style>
  <w:style w:type="character" w:customStyle="1" w:styleId="WW8Num8z7">
    <w:name w:val="WW8Num8z7"/>
    <w:rsid w:val="005E74A8"/>
  </w:style>
  <w:style w:type="character" w:customStyle="1" w:styleId="WW8Num8z8">
    <w:name w:val="WW8Num8z8"/>
    <w:rsid w:val="005E74A8"/>
  </w:style>
  <w:style w:type="character" w:customStyle="1" w:styleId="WW8Num9z0">
    <w:name w:val="WW8Num9z0"/>
    <w:rsid w:val="005E74A8"/>
  </w:style>
  <w:style w:type="character" w:customStyle="1" w:styleId="WW8Num9z1">
    <w:name w:val="WW8Num9z1"/>
    <w:rsid w:val="005E74A8"/>
  </w:style>
  <w:style w:type="character" w:customStyle="1" w:styleId="WW8Num9z2">
    <w:name w:val="WW8Num9z2"/>
    <w:rsid w:val="005E74A8"/>
  </w:style>
  <w:style w:type="character" w:customStyle="1" w:styleId="WW8Num9z3">
    <w:name w:val="WW8Num9z3"/>
    <w:rsid w:val="005E74A8"/>
  </w:style>
  <w:style w:type="character" w:customStyle="1" w:styleId="WW8Num9z4">
    <w:name w:val="WW8Num9z4"/>
    <w:rsid w:val="005E74A8"/>
  </w:style>
  <w:style w:type="character" w:customStyle="1" w:styleId="WW8Num9z5">
    <w:name w:val="WW8Num9z5"/>
    <w:rsid w:val="005E74A8"/>
  </w:style>
  <w:style w:type="character" w:customStyle="1" w:styleId="WW8Num9z6">
    <w:name w:val="WW8Num9z6"/>
    <w:rsid w:val="005E74A8"/>
  </w:style>
  <w:style w:type="character" w:customStyle="1" w:styleId="WW8Num9z7">
    <w:name w:val="WW8Num9z7"/>
    <w:rsid w:val="005E74A8"/>
  </w:style>
  <w:style w:type="character" w:customStyle="1" w:styleId="WW8Num9z8">
    <w:name w:val="WW8Num9z8"/>
    <w:rsid w:val="005E74A8"/>
  </w:style>
  <w:style w:type="character" w:customStyle="1" w:styleId="WW8Num10z0">
    <w:name w:val="WW8Num10z0"/>
    <w:rsid w:val="005E74A8"/>
    <w:rPr>
      <w:rFonts w:ascii="Symbol" w:hAnsi="Symbol" w:cs="OpenSymbol"/>
    </w:rPr>
  </w:style>
  <w:style w:type="character" w:customStyle="1" w:styleId="WW8Num10z1">
    <w:name w:val="WW8Num10z1"/>
    <w:rsid w:val="005E74A8"/>
    <w:rPr>
      <w:rFonts w:ascii="OpenSymbol" w:hAnsi="OpenSymbol" w:cs="OpenSymbol"/>
    </w:rPr>
  </w:style>
  <w:style w:type="character" w:customStyle="1" w:styleId="WW8Num11z0">
    <w:name w:val="WW8Num11z0"/>
    <w:rsid w:val="005E74A8"/>
    <w:rPr>
      <w:rFonts w:ascii="Symbol" w:hAnsi="Symbol" w:cs="OpenSymbol" w:hint="eastAsia"/>
      <w:sz w:val="22"/>
      <w:szCs w:val="22"/>
    </w:rPr>
  </w:style>
  <w:style w:type="character" w:customStyle="1" w:styleId="WW8Num11z1">
    <w:name w:val="WW8Num11z1"/>
    <w:rsid w:val="005E74A8"/>
    <w:rPr>
      <w:rFonts w:ascii="OpenSymbol" w:hAnsi="OpenSymbol" w:cs="OpenSymbol" w:hint="eastAsia"/>
      <w:sz w:val="22"/>
      <w:szCs w:val="22"/>
    </w:rPr>
  </w:style>
  <w:style w:type="character" w:customStyle="1" w:styleId="WW8Num12z0">
    <w:name w:val="WW8Num12z0"/>
    <w:rsid w:val="005E74A8"/>
    <w:rPr>
      <w:rFonts w:ascii="Symbol" w:hAnsi="Symbol" w:cs="OpenSymbol"/>
    </w:rPr>
  </w:style>
  <w:style w:type="character" w:customStyle="1" w:styleId="WW8Num12z1">
    <w:name w:val="WW8Num12z1"/>
    <w:rsid w:val="005E74A8"/>
    <w:rPr>
      <w:rFonts w:ascii="OpenSymbol" w:hAnsi="OpenSymbol" w:cs="OpenSymbol"/>
    </w:rPr>
  </w:style>
  <w:style w:type="character" w:customStyle="1" w:styleId="WW8Num13z0">
    <w:name w:val="WW8Num13z0"/>
    <w:rsid w:val="005E74A8"/>
    <w:rPr>
      <w:rFonts w:ascii="Symbol" w:hAnsi="Symbol" w:cs="Symbol"/>
      <w:color w:val="000000"/>
    </w:rPr>
  </w:style>
  <w:style w:type="character" w:customStyle="1" w:styleId="WW8Num13z1">
    <w:name w:val="WW8Num13z1"/>
    <w:rsid w:val="005E74A8"/>
    <w:rPr>
      <w:rFonts w:ascii="Courier New" w:hAnsi="Courier New" w:cs="Courier New"/>
    </w:rPr>
  </w:style>
  <w:style w:type="character" w:customStyle="1" w:styleId="WW8Num13z2">
    <w:name w:val="WW8Num13z2"/>
    <w:rsid w:val="005E74A8"/>
    <w:rPr>
      <w:rFonts w:ascii="Wingdings" w:hAnsi="Wingdings" w:cs="Wingdings"/>
    </w:rPr>
  </w:style>
  <w:style w:type="character" w:customStyle="1" w:styleId="WW8Num14z0">
    <w:name w:val="WW8Num14z0"/>
    <w:rsid w:val="005E74A8"/>
    <w:rPr>
      <w:rFonts w:ascii="Cambria" w:eastAsia="Times New Roman" w:hAnsi="Cambria" w:cs="Calibri"/>
      <w:b/>
      <w:bCs/>
    </w:rPr>
  </w:style>
  <w:style w:type="character" w:customStyle="1" w:styleId="WW8Num14z1">
    <w:name w:val="WW8Num14z1"/>
    <w:rsid w:val="005E74A8"/>
  </w:style>
  <w:style w:type="character" w:customStyle="1" w:styleId="WW8Num14z2">
    <w:name w:val="WW8Num14z2"/>
    <w:rsid w:val="005E74A8"/>
  </w:style>
  <w:style w:type="character" w:customStyle="1" w:styleId="WW8Num14z3">
    <w:name w:val="WW8Num14z3"/>
    <w:rsid w:val="005E74A8"/>
  </w:style>
  <w:style w:type="character" w:customStyle="1" w:styleId="WW8Num14z4">
    <w:name w:val="WW8Num14z4"/>
    <w:rsid w:val="005E74A8"/>
  </w:style>
  <w:style w:type="character" w:customStyle="1" w:styleId="WW8Num14z5">
    <w:name w:val="WW8Num14z5"/>
    <w:rsid w:val="005E74A8"/>
  </w:style>
  <w:style w:type="character" w:customStyle="1" w:styleId="WW8Num14z6">
    <w:name w:val="WW8Num14z6"/>
    <w:rsid w:val="005E74A8"/>
  </w:style>
  <w:style w:type="character" w:customStyle="1" w:styleId="WW8Num14z7">
    <w:name w:val="WW8Num14z7"/>
    <w:rsid w:val="005E74A8"/>
  </w:style>
  <w:style w:type="character" w:customStyle="1" w:styleId="WW8Num14z8">
    <w:name w:val="WW8Num14z8"/>
    <w:rsid w:val="005E74A8"/>
  </w:style>
  <w:style w:type="character" w:customStyle="1" w:styleId="WW8Num15z0">
    <w:name w:val="WW8Num15z0"/>
    <w:rsid w:val="005E74A8"/>
    <w:rPr>
      <w:rFonts w:ascii="Cambria" w:hAnsi="Cambria" w:cs="Calibri"/>
    </w:rPr>
  </w:style>
  <w:style w:type="character" w:customStyle="1" w:styleId="WW8Num15z1">
    <w:name w:val="WW8Num15z1"/>
    <w:rsid w:val="005E74A8"/>
  </w:style>
  <w:style w:type="character" w:customStyle="1" w:styleId="WW8Num15z2">
    <w:name w:val="WW8Num15z2"/>
    <w:rsid w:val="005E74A8"/>
  </w:style>
  <w:style w:type="character" w:customStyle="1" w:styleId="WW8Num15z3">
    <w:name w:val="WW8Num15z3"/>
    <w:rsid w:val="005E74A8"/>
  </w:style>
  <w:style w:type="character" w:customStyle="1" w:styleId="WW8Num15z4">
    <w:name w:val="WW8Num15z4"/>
    <w:rsid w:val="005E74A8"/>
  </w:style>
  <w:style w:type="character" w:customStyle="1" w:styleId="WW8Num15z5">
    <w:name w:val="WW8Num15z5"/>
    <w:rsid w:val="005E74A8"/>
  </w:style>
  <w:style w:type="character" w:customStyle="1" w:styleId="WW8Num15z6">
    <w:name w:val="WW8Num15z6"/>
    <w:rsid w:val="005E74A8"/>
  </w:style>
  <w:style w:type="character" w:customStyle="1" w:styleId="WW8Num15z7">
    <w:name w:val="WW8Num15z7"/>
    <w:rsid w:val="005E74A8"/>
  </w:style>
  <w:style w:type="character" w:customStyle="1" w:styleId="WW8Num15z8">
    <w:name w:val="WW8Num15z8"/>
    <w:rsid w:val="005E74A8"/>
  </w:style>
  <w:style w:type="character" w:customStyle="1" w:styleId="WW8Num16z0">
    <w:name w:val="WW8Num16z0"/>
    <w:rsid w:val="005E74A8"/>
    <w:rPr>
      <w:rFonts w:ascii="Symbol" w:eastAsia="Calibri" w:hAnsi="Symbol" w:cs="Symbol"/>
      <w:color w:val="000000"/>
      <w:lang w:eastAsia="pl-PL" w:bidi="ar-SA"/>
    </w:rPr>
  </w:style>
  <w:style w:type="character" w:customStyle="1" w:styleId="WW8Num16z1">
    <w:name w:val="WW8Num16z1"/>
    <w:rsid w:val="005E74A8"/>
    <w:rPr>
      <w:rFonts w:ascii="Courier New" w:hAnsi="Courier New" w:cs="Courier New"/>
    </w:rPr>
  </w:style>
  <w:style w:type="character" w:customStyle="1" w:styleId="WW8Num16z2">
    <w:name w:val="WW8Num16z2"/>
    <w:rsid w:val="005E74A8"/>
    <w:rPr>
      <w:rFonts w:ascii="Wingdings" w:hAnsi="Wingdings" w:cs="Wingdings"/>
    </w:rPr>
  </w:style>
  <w:style w:type="character" w:customStyle="1" w:styleId="WW8Num17z0">
    <w:name w:val="WW8Num17z0"/>
    <w:rsid w:val="005E74A8"/>
    <w:rPr>
      <w:rFonts w:ascii="Symbol" w:eastAsia="Calibri" w:hAnsi="Symbol" w:cs="Times New Roman" w:hint="eastAsia"/>
      <w:color w:val="000000"/>
      <w:w w:val="99"/>
      <w:lang w:eastAsia="pl-PL" w:bidi="ar-SA"/>
    </w:rPr>
  </w:style>
  <w:style w:type="character" w:customStyle="1" w:styleId="WW8Num18z0">
    <w:name w:val="WW8Num18z0"/>
    <w:rsid w:val="005E74A8"/>
    <w:rPr>
      <w:rFonts w:ascii="Symbol" w:hAnsi="Symbol" w:cs="OpenSymbol" w:hint="eastAsia"/>
      <w:sz w:val="22"/>
      <w:szCs w:val="22"/>
    </w:rPr>
  </w:style>
  <w:style w:type="character" w:customStyle="1" w:styleId="WW8Num18z1">
    <w:name w:val="WW8Num18z1"/>
    <w:rsid w:val="005E74A8"/>
    <w:rPr>
      <w:rFonts w:ascii="OpenSymbol" w:hAnsi="OpenSymbol" w:cs="OpenSymbol" w:hint="eastAsia"/>
      <w:sz w:val="22"/>
      <w:szCs w:val="22"/>
    </w:rPr>
  </w:style>
  <w:style w:type="character" w:customStyle="1" w:styleId="WW8Num19z0">
    <w:name w:val="WW8Num19z0"/>
    <w:rsid w:val="005E74A8"/>
    <w:rPr>
      <w:rFonts w:ascii="Times New Roman" w:eastAsia="Times New Roman" w:hAnsi="Times New Roman" w:cs="Times New Roman"/>
      <w:b w:val="0"/>
      <w:bCs w:val="0"/>
      <w:sz w:val="22"/>
      <w:szCs w:val="22"/>
      <w:lang w:eastAsia="en-US"/>
    </w:rPr>
  </w:style>
  <w:style w:type="character" w:customStyle="1" w:styleId="WW8Num20z0">
    <w:name w:val="WW8Num20z0"/>
    <w:rsid w:val="005E74A8"/>
    <w:rPr>
      <w:rFonts w:eastAsia="Tahoma" w:cs="Times New Roman"/>
    </w:rPr>
  </w:style>
  <w:style w:type="character" w:customStyle="1" w:styleId="WW8Num20z1">
    <w:name w:val="WW8Num20z1"/>
    <w:rsid w:val="005E74A8"/>
    <w:rPr>
      <w:rFonts w:ascii="Cambria" w:hAnsi="Cambria" w:cs="Calibri"/>
    </w:rPr>
  </w:style>
  <w:style w:type="character" w:customStyle="1" w:styleId="WW8Num20z2">
    <w:name w:val="WW8Num20z2"/>
    <w:rsid w:val="005E74A8"/>
  </w:style>
  <w:style w:type="character" w:customStyle="1" w:styleId="WW8Num20z3">
    <w:name w:val="WW8Num20z3"/>
    <w:rsid w:val="005E74A8"/>
  </w:style>
  <w:style w:type="character" w:customStyle="1" w:styleId="WW8Num20z4">
    <w:name w:val="WW8Num20z4"/>
    <w:rsid w:val="005E74A8"/>
  </w:style>
  <w:style w:type="character" w:customStyle="1" w:styleId="WW8Num20z5">
    <w:name w:val="WW8Num20z5"/>
    <w:rsid w:val="005E74A8"/>
  </w:style>
  <w:style w:type="character" w:customStyle="1" w:styleId="WW8Num20z6">
    <w:name w:val="WW8Num20z6"/>
    <w:rsid w:val="005E74A8"/>
  </w:style>
  <w:style w:type="character" w:customStyle="1" w:styleId="WW8Num20z7">
    <w:name w:val="WW8Num20z7"/>
    <w:rsid w:val="005E74A8"/>
  </w:style>
  <w:style w:type="character" w:customStyle="1" w:styleId="WW8Num20z8">
    <w:name w:val="WW8Num20z8"/>
    <w:rsid w:val="005E74A8"/>
  </w:style>
  <w:style w:type="character" w:customStyle="1" w:styleId="WW8Num21z0">
    <w:name w:val="WW8Num21z0"/>
    <w:rsid w:val="005E74A8"/>
    <w:rPr>
      <w:rFonts w:ascii="Symbol" w:hAnsi="Symbol" w:cs="OpenSymbol" w:hint="eastAsia"/>
      <w:sz w:val="22"/>
      <w:szCs w:val="22"/>
    </w:rPr>
  </w:style>
  <w:style w:type="character" w:customStyle="1" w:styleId="WW8Num21z1">
    <w:name w:val="WW8Num21z1"/>
    <w:rsid w:val="005E74A8"/>
    <w:rPr>
      <w:rFonts w:ascii="OpenSymbol" w:hAnsi="OpenSymbol" w:cs="OpenSymbol" w:hint="eastAsia"/>
      <w:sz w:val="22"/>
      <w:szCs w:val="22"/>
    </w:rPr>
  </w:style>
  <w:style w:type="character" w:customStyle="1" w:styleId="WW8Num22z0">
    <w:name w:val="WW8Num22z0"/>
    <w:rsid w:val="005E74A8"/>
    <w:rPr>
      <w:rFonts w:ascii="Symbol" w:hAnsi="Symbol" w:cs="OpenSymbol"/>
      <w:sz w:val="22"/>
      <w:szCs w:val="22"/>
    </w:rPr>
  </w:style>
  <w:style w:type="character" w:customStyle="1" w:styleId="WW8Num22z1">
    <w:name w:val="WW8Num22z1"/>
    <w:rsid w:val="005E74A8"/>
    <w:rPr>
      <w:rFonts w:ascii="OpenSymbol" w:hAnsi="OpenSymbol" w:cs="OpenSymbol"/>
      <w:sz w:val="22"/>
      <w:szCs w:val="22"/>
    </w:rPr>
  </w:style>
  <w:style w:type="character" w:customStyle="1" w:styleId="WW8Num23z0">
    <w:name w:val="WW8Num23z0"/>
    <w:rsid w:val="005E74A8"/>
    <w:rPr>
      <w:b/>
      <w:sz w:val="22"/>
      <w:szCs w:val="22"/>
    </w:rPr>
  </w:style>
  <w:style w:type="character" w:customStyle="1" w:styleId="WW8Num23z1">
    <w:name w:val="WW8Num23z1"/>
    <w:rsid w:val="005E74A8"/>
    <w:rPr>
      <w:rFonts w:ascii="Arial" w:hAnsi="Arial" w:cs="Arial" w:hint="eastAsia"/>
      <w:b w:val="0"/>
      <w:sz w:val="22"/>
    </w:rPr>
  </w:style>
  <w:style w:type="character" w:customStyle="1" w:styleId="WW8Num23z2">
    <w:name w:val="WW8Num23z2"/>
    <w:rsid w:val="005E74A8"/>
  </w:style>
  <w:style w:type="character" w:customStyle="1" w:styleId="WW8Num23z3">
    <w:name w:val="WW8Num23z3"/>
    <w:rsid w:val="005E74A8"/>
  </w:style>
  <w:style w:type="character" w:customStyle="1" w:styleId="WW8Num23z4">
    <w:name w:val="WW8Num23z4"/>
    <w:rsid w:val="005E74A8"/>
  </w:style>
  <w:style w:type="character" w:customStyle="1" w:styleId="WW8Num23z5">
    <w:name w:val="WW8Num23z5"/>
    <w:rsid w:val="005E74A8"/>
  </w:style>
  <w:style w:type="character" w:customStyle="1" w:styleId="WW8Num23z6">
    <w:name w:val="WW8Num23z6"/>
    <w:rsid w:val="005E74A8"/>
  </w:style>
  <w:style w:type="character" w:customStyle="1" w:styleId="WW8Num23z7">
    <w:name w:val="WW8Num23z7"/>
    <w:rsid w:val="005E74A8"/>
  </w:style>
  <w:style w:type="character" w:customStyle="1" w:styleId="WW8Num23z8">
    <w:name w:val="WW8Num23z8"/>
    <w:rsid w:val="005E74A8"/>
  </w:style>
  <w:style w:type="character" w:customStyle="1" w:styleId="WW8Num24z0">
    <w:name w:val="WW8Num24z0"/>
    <w:rsid w:val="005E74A8"/>
    <w:rPr>
      <w:rFonts w:ascii="Cambria" w:eastAsia="Times New Roman" w:hAnsi="Cambria" w:cs="Times New Roman"/>
    </w:rPr>
  </w:style>
  <w:style w:type="character" w:customStyle="1" w:styleId="WW8Num24z1">
    <w:name w:val="WW8Num24z1"/>
    <w:rsid w:val="005E74A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WW8Num25z0">
    <w:name w:val="WW8Num25z0"/>
    <w:rsid w:val="005E74A8"/>
    <w:rPr>
      <w:rFonts w:ascii="Symbol" w:hAnsi="Symbol" w:cs="Symbol"/>
    </w:rPr>
  </w:style>
  <w:style w:type="character" w:customStyle="1" w:styleId="WW8Num25z1">
    <w:name w:val="WW8Num25z1"/>
    <w:rsid w:val="005E74A8"/>
    <w:rPr>
      <w:rFonts w:ascii="Courier New" w:hAnsi="Courier New" w:cs="Courier New"/>
    </w:rPr>
  </w:style>
  <w:style w:type="character" w:customStyle="1" w:styleId="WW8Num25z2">
    <w:name w:val="WW8Num25z2"/>
    <w:rsid w:val="005E74A8"/>
    <w:rPr>
      <w:rFonts w:ascii="Wingdings" w:hAnsi="Wingdings" w:cs="Wingdings"/>
    </w:rPr>
  </w:style>
  <w:style w:type="character" w:customStyle="1" w:styleId="WW8Num26z0">
    <w:name w:val="WW8Num26z0"/>
    <w:rsid w:val="005E74A8"/>
    <w:rPr>
      <w:rFonts w:ascii="Symbol" w:hAnsi="Symbol" w:cs="OpenSymbol"/>
      <w:sz w:val="22"/>
      <w:szCs w:val="22"/>
    </w:rPr>
  </w:style>
  <w:style w:type="character" w:customStyle="1" w:styleId="WW8Num26z1">
    <w:name w:val="WW8Num26z1"/>
    <w:rsid w:val="005E74A8"/>
    <w:rPr>
      <w:rFonts w:ascii="OpenSymbol" w:hAnsi="OpenSymbol" w:cs="OpenSymbol"/>
      <w:sz w:val="22"/>
      <w:szCs w:val="22"/>
    </w:rPr>
  </w:style>
  <w:style w:type="character" w:customStyle="1" w:styleId="WW8Num27z0">
    <w:name w:val="WW8Num27z0"/>
    <w:rsid w:val="005E74A8"/>
    <w:rPr>
      <w:rFonts w:ascii="Cambria" w:hAnsi="Cambria" w:cs="Calibri"/>
    </w:rPr>
  </w:style>
  <w:style w:type="character" w:customStyle="1" w:styleId="WW8Num27z1">
    <w:name w:val="WW8Num27z1"/>
    <w:rsid w:val="005E74A8"/>
  </w:style>
  <w:style w:type="character" w:customStyle="1" w:styleId="WW8Num27z2">
    <w:name w:val="WW8Num27z2"/>
    <w:rsid w:val="005E74A8"/>
  </w:style>
  <w:style w:type="character" w:customStyle="1" w:styleId="WW8Num27z3">
    <w:name w:val="WW8Num27z3"/>
    <w:rsid w:val="005E74A8"/>
  </w:style>
  <w:style w:type="character" w:customStyle="1" w:styleId="WW8Num27z4">
    <w:name w:val="WW8Num27z4"/>
    <w:rsid w:val="005E74A8"/>
  </w:style>
  <w:style w:type="character" w:customStyle="1" w:styleId="WW8Num27z5">
    <w:name w:val="WW8Num27z5"/>
    <w:rsid w:val="005E74A8"/>
  </w:style>
  <w:style w:type="character" w:customStyle="1" w:styleId="WW8Num27z6">
    <w:name w:val="WW8Num27z6"/>
    <w:rsid w:val="005E74A8"/>
  </w:style>
  <w:style w:type="character" w:customStyle="1" w:styleId="WW8Num27z7">
    <w:name w:val="WW8Num27z7"/>
    <w:rsid w:val="005E74A8"/>
  </w:style>
  <w:style w:type="character" w:customStyle="1" w:styleId="WW8Num27z8">
    <w:name w:val="WW8Num27z8"/>
    <w:rsid w:val="005E74A8"/>
  </w:style>
  <w:style w:type="character" w:customStyle="1" w:styleId="WW8Num28z0">
    <w:name w:val="WW8Num28z0"/>
    <w:rsid w:val="005E74A8"/>
    <w:rPr>
      <w:rFonts w:ascii="Symbol" w:hAnsi="Symbol" w:cs="OpenSymbol"/>
      <w:sz w:val="22"/>
      <w:szCs w:val="22"/>
    </w:rPr>
  </w:style>
  <w:style w:type="character" w:customStyle="1" w:styleId="WW8Num28z1">
    <w:name w:val="WW8Num28z1"/>
    <w:rsid w:val="005E74A8"/>
    <w:rPr>
      <w:rFonts w:ascii="OpenSymbol" w:hAnsi="OpenSymbol" w:cs="OpenSymbol"/>
      <w:sz w:val="22"/>
      <w:szCs w:val="22"/>
    </w:rPr>
  </w:style>
  <w:style w:type="character" w:customStyle="1" w:styleId="WW8Num29z0">
    <w:name w:val="WW8Num29z0"/>
    <w:rsid w:val="005E74A8"/>
    <w:rPr>
      <w:rFonts w:ascii="Symbol" w:hAnsi="Symbol" w:cs="Symbol" w:hint="eastAsia"/>
      <w:sz w:val="22"/>
      <w:szCs w:val="22"/>
    </w:rPr>
  </w:style>
  <w:style w:type="character" w:customStyle="1" w:styleId="WW8Num29z1">
    <w:name w:val="WW8Num29z1"/>
    <w:rsid w:val="005E74A8"/>
    <w:rPr>
      <w:rFonts w:ascii="Courier New" w:hAnsi="Courier New" w:cs="Courier New"/>
    </w:rPr>
  </w:style>
  <w:style w:type="character" w:customStyle="1" w:styleId="WW8Num29z2">
    <w:name w:val="WW8Num29z2"/>
    <w:rsid w:val="005E74A8"/>
    <w:rPr>
      <w:rFonts w:ascii="Wingdings" w:hAnsi="Wingdings" w:cs="Wingdings"/>
    </w:rPr>
  </w:style>
  <w:style w:type="character" w:customStyle="1" w:styleId="WW8Num30z0">
    <w:name w:val="WW8Num30z0"/>
    <w:rsid w:val="005E74A8"/>
    <w:rPr>
      <w:rFonts w:ascii="Symbol" w:hAnsi="Symbol" w:cs="Symbol"/>
      <w:color w:val="000000"/>
    </w:rPr>
  </w:style>
  <w:style w:type="character" w:customStyle="1" w:styleId="WW8Num30z1">
    <w:name w:val="WW8Num30z1"/>
    <w:rsid w:val="005E74A8"/>
    <w:rPr>
      <w:rFonts w:ascii="Courier New" w:hAnsi="Courier New" w:cs="Courier New"/>
    </w:rPr>
  </w:style>
  <w:style w:type="character" w:customStyle="1" w:styleId="WW8Num30z2">
    <w:name w:val="WW8Num30z2"/>
    <w:rsid w:val="005E74A8"/>
    <w:rPr>
      <w:rFonts w:ascii="Wingdings" w:hAnsi="Wingdings" w:cs="Wingdings"/>
    </w:rPr>
  </w:style>
  <w:style w:type="character" w:customStyle="1" w:styleId="WW8Num31z0">
    <w:name w:val="WW8Num31z0"/>
    <w:rsid w:val="005E74A8"/>
    <w:rPr>
      <w:rFonts w:ascii="Arial" w:hAnsi="Arial" w:cs="Arial"/>
    </w:rPr>
  </w:style>
  <w:style w:type="character" w:customStyle="1" w:styleId="WW8Num31z1">
    <w:name w:val="WW8Num31z1"/>
    <w:rsid w:val="005E74A8"/>
    <w:rPr>
      <w:rFonts w:ascii="Courier New" w:hAnsi="Courier New" w:cs="Courier New"/>
    </w:rPr>
  </w:style>
  <w:style w:type="character" w:customStyle="1" w:styleId="WW8Num31z2">
    <w:name w:val="WW8Num31z2"/>
    <w:rsid w:val="005E74A8"/>
    <w:rPr>
      <w:rFonts w:ascii="Wingdings" w:hAnsi="Wingdings" w:cs="Wingdings"/>
    </w:rPr>
  </w:style>
  <w:style w:type="character" w:customStyle="1" w:styleId="WW8Num31z3">
    <w:name w:val="WW8Num31z3"/>
    <w:rsid w:val="005E74A8"/>
    <w:rPr>
      <w:rFonts w:ascii="Symbol" w:hAnsi="Symbol" w:cs="Symbol"/>
    </w:rPr>
  </w:style>
  <w:style w:type="character" w:customStyle="1" w:styleId="WW8Num32z0">
    <w:name w:val="WW8Num32z0"/>
    <w:rsid w:val="005E74A8"/>
    <w:rPr>
      <w:rFonts w:ascii="Symbol" w:hAnsi="Symbol" w:cs="OpenSymbol"/>
      <w:sz w:val="22"/>
      <w:szCs w:val="22"/>
    </w:rPr>
  </w:style>
  <w:style w:type="character" w:customStyle="1" w:styleId="WW8Num32z1">
    <w:name w:val="WW8Num32z1"/>
    <w:rsid w:val="005E74A8"/>
    <w:rPr>
      <w:rFonts w:ascii="OpenSymbol" w:hAnsi="OpenSymbol" w:cs="OpenSymbol"/>
      <w:sz w:val="22"/>
      <w:szCs w:val="22"/>
    </w:rPr>
  </w:style>
  <w:style w:type="character" w:customStyle="1" w:styleId="WW8Num33z0">
    <w:name w:val="WW8Num33z0"/>
    <w:rsid w:val="005E74A8"/>
    <w:rPr>
      <w:rFonts w:ascii="Symbol" w:eastAsia="Calibri" w:hAnsi="Symbol" w:cs="Symbol"/>
      <w:color w:val="000000"/>
      <w:lang w:eastAsia="pl-PL" w:bidi="ar-SA"/>
    </w:rPr>
  </w:style>
  <w:style w:type="character" w:customStyle="1" w:styleId="WW8Num33z1">
    <w:name w:val="WW8Num33z1"/>
    <w:rsid w:val="005E74A8"/>
    <w:rPr>
      <w:rFonts w:ascii="Courier New" w:hAnsi="Courier New" w:cs="Courier New"/>
    </w:rPr>
  </w:style>
  <w:style w:type="character" w:customStyle="1" w:styleId="WW8Num33z2">
    <w:name w:val="WW8Num33z2"/>
    <w:rsid w:val="005E74A8"/>
    <w:rPr>
      <w:rFonts w:ascii="Wingdings" w:hAnsi="Wingdings" w:cs="Wingdings"/>
    </w:rPr>
  </w:style>
  <w:style w:type="character" w:customStyle="1" w:styleId="WW8Num34z0">
    <w:name w:val="WW8Num34z0"/>
    <w:rsid w:val="005E74A8"/>
    <w:rPr>
      <w:rFonts w:ascii="Symbol" w:hAnsi="Symbol" w:cs="Symbol"/>
      <w:b w:val="0"/>
      <w:sz w:val="24"/>
    </w:rPr>
  </w:style>
  <w:style w:type="character" w:customStyle="1" w:styleId="WW8Num34z1">
    <w:name w:val="WW8Num34z1"/>
    <w:rsid w:val="005E74A8"/>
  </w:style>
  <w:style w:type="character" w:customStyle="1" w:styleId="WW8Num34z2">
    <w:name w:val="WW8Num34z2"/>
    <w:rsid w:val="005E74A8"/>
  </w:style>
  <w:style w:type="character" w:customStyle="1" w:styleId="WW8Num34z3">
    <w:name w:val="WW8Num34z3"/>
    <w:rsid w:val="005E74A8"/>
  </w:style>
  <w:style w:type="character" w:customStyle="1" w:styleId="WW8Num34z4">
    <w:name w:val="WW8Num34z4"/>
    <w:rsid w:val="005E74A8"/>
  </w:style>
  <w:style w:type="character" w:customStyle="1" w:styleId="WW8Num34z5">
    <w:name w:val="WW8Num34z5"/>
    <w:rsid w:val="005E74A8"/>
  </w:style>
  <w:style w:type="character" w:customStyle="1" w:styleId="WW8Num34z6">
    <w:name w:val="WW8Num34z6"/>
    <w:rsid w:val="005E74A8"/>
  </w:style>
  <w:style w:type="character" w:customStyle="1" w:styleId="WW8Num34z7">
    <w:name w:val="WW8Num34z7"/>
    <w:rsid w:val="005E74A8"/>
  </w:style>
  <w:style w:type="character" w:customStyle="1" w:styleId="WW8Num34z8">
    <w:name w:val="WW8Num34z8"/>
    <w:rsid w:val="005E74A8"/>
  </w:style>
  <w:style w:type="character" w:customStyle="1" w:styleId="WW8Num35z0">
    <w:name w:val="WW8Num35z0"/>
    <w:rsid w:val="005E74A8"/>
    <w:rPr>
      <w:rFonts w:ascii="Symbol" w:hAnsi="Symbol" w:cs="Symbol"/>
    </w:rPr>
  </w:style>
  <w:style w:type="character" w:customStyle="1" w:styleId="WW8Num36z0">
    <w:name w:val="WW8Num36z0"/>
    <w:rsid w:val="005E74A8"/>
    <w:rPr>
      <w:rFonts w:ascii="Symbol" w:hAnsi="Symbol" w:cs="Symbol"/>
    </w:rPr>
  </w:style>
  <w:style w:type="character" w:customStyle="1" w:styleId="WW8Num36z1">
    <w:name w:val="WW8Num36z1"/>
    <w:rsid w:val="005E74A8"/>
    <w:rPr>
      <w:rFonts w:ascii="Courier New" w:hAnsi="Courier New" w:cs="Courier New"/>
    </w:rPr>
  </w:style>
  <w:style w:type="character" w:customStyle="1" w:styleId="WW8Num36z2">
    <w:name w:val="WW8Num36z2"/>
    <w:rsid w:val="005E74A8"/>
    <w:rPr>
      <w:rFonts w:ascii="Wingdings" w:hAnsi="Wingdings" w:cs="Wingdings"/>
    </w:rPr>
  </w:style>
  <w:style w:type="character" w:customStyle="1" w:styleId="WW8Num37z0">
    <w:name w:val="WW8Num37z0"/>
    <w:rsid w:val="005E74A8"/>
    <w:rPr>
      <w:rFonts w:ascii="Symbol" w:hAnsi="Symbol" w:cs="OpenSymbol"/>
      <w:sz w:val="22"/>
      <w:szCs w:val="22"/>
    </w:rPr>
  </w:style>
  <w:style w:type="character" w:customStyle="1" w:styleId="WW8Num37z1">
    <w:name w:val="WW8Num37z1"/>
    <w:rsid w:val="005E74A8"/>
    <w:rPr>
      <w:rFonts w:ascii="OpenSymbol" w:hAnsi="OpenSymbol" w:cs="OpenSymbol"/>
      <w:sz w:val="22"/>
      <w:szCs w:val="22"/>
    </w:rPr>
  </w:style>
  <w:style w:type="character" w:customStyle="1" w:styleId="WW8Num38z0">
    <w:name w:val="WW8Num38z0"/>
    <w:rsid w:val="005E74A8"/>
    <w:rPr>
      <w:rFonts w:ascii="Cambria" w:hAnsi="Cambria" w:cs="Cambria"/>
      <w:b w:val="0"/>
      <w:sz w:val="22"/>
    </w:rPr>
  </w:style>
  <w:style w:type="character" w:customStyle="1" w:styleId="WW8Num38z1">
    <w:name w:val="WW8Num38z1"/>
    <w:rsid w:val="005E74A8"/>
    <w:rPr>
      <w:rFonts w:ascii="Cambria" w:hAnsi="Cambria" w:cs="Cambria" w:hint="eastAsia"/>
      <w:b w:val="0"/>
      <w:sz w:val="22"/>
    </w:rPr>
  </w:style>
  <w:style w:type="character" w:customStyle="1" w:styleId="WW8Num38z2">
    <w:name w:val="WW8Num38z2"/>
    <w:rsid w:val="005E74A8"/>
  </w:style>
  <w:style w:type="character" w:customStyle="1" w:styleId="WW8Num38z3">
    <w:name w:val="WW8Num38z3"/>
    <w:rsid w:val="005E74A8"/>
  </w:style>
  <w:style w:type="character" w:customStyle="1" w:styleId="WW8Num38z4">
    <w:name w:val="WW8Num38z4"/>
    <w:rsid w:val="005E74A8"/>
  </w:style>
  <w:style w:type="character" w:customStyle="1" w:styleId="WW8Num38z5">
    <w:name w:val="WW8Num38z5"/>
    <w:rsid w:val="005E74A8"/>
  </w:style>
  <w:style w:type="character" w:customStyle="1" w:styleId="WW8Num38z6">
    <w:name w:val="WW8Num38z6"/>
    <w:rsid w:val="005E74A8"/>
  </w:style>
  <w:style w:type="character" w:customStyle="1" w:styleId="WW8Num38z7">
    <w:name w:val="WW8Num38z7"/>
    <w:rsid w:val="005E74A8"/>
  </w:style>
  <w:style w:type="character" w:customStyle="1" w:styleId="WW8Num38z8">
    <w:name w:val="WW8Num38z8"/>
    <w:rsid w:val="005E74A8"/>
  </w:style>
  <w:style w:type="character" w:customStyle="1" w:styleId="WW8Num39z0">
    <w:name w:val="WW8Num39z0"/>
    <w:rsid w:val="005E74A8"/>
    <w:rPr>
      <w:rFonts w:ascii="Cambria" w:hAnsi="Cambria" w:cs="Cambria"/>
      <w:b/>
      <w:sz w:val="24"/>
      <w:lang w:eastAsia="en-US"/>
    </w:rPr>
  </w:style>
  <w:style w:type="character" w:customStyle="1" w:styleId="WW8Num39z1">
    <w:name w:val="WW8Num39z1"/>
    <w:rsid w:val="005E74A8"/>
  </w:style>
  <w:style w:type="character" w:customStyle="1" w:styleId="WW8Num39z2">
    <w:name w:val="WW8Num39z2"/>
    <w:rsid w:val="005E74A8"/>
  </w:style>
  <w:style w:type="character" w:customStyle="1" w:styleId="WW8Num39z3">
    <w:name w:val="WW8Num39z3"/>
    <w:rsid w:val="005E74A8"/>
  </w:style>
  <w:style w:type="character" w:customStyle="1" w:styleId="WW8Num39z4">
    <w:name w:val="WW8Num39z4"/>
    <w:rsid w:val="005E74A8"/>
  </w:style>
  <w:style w:type="character" w:customStyle="1" w:styleId="WW8Num39z5">
    <w:name w:val="WW8Num39z5"/>
    <w:rsid w:val="005E74A8"/>
  </w:style>
  <w:style w:type="character" w:customStyle="1" w:styleId="WW8Num39z6">
    <w:name w:val="WW8Num39z6"/>
    <w:rsid w:val="005E74A8"/>
  </w:style>
  <w:style w:type="character" w:customStyle="1" w:styleId="WW8Num39z7">
    <w:name w:val="WW8Num39z7"/>
    <w:rsid w:val="005E74A8"/>
  </w:style>
  <w:style w:type="character" w:customStyle="1" w:styleId="WW8Num39z8">
    <w:name w:val="WW8Num39z8"/>
    <w:rsid w:val="005E74A8"/>
  </w:style>
  <w:style w:type="character" w:customStyle="1" w:styleId="WW8Num40z0">
    <w:name w:val="WW8Num40z0"/>
    <w:rsid w:val="005E74A8"/>
    <w:rPr>
      <w:rFonts w:ascii="Cambria" w:hAnsi="Cambria" w:cs="Cambria"/>
      <w:b/>
      <w:sz w:val="24"/>
      <w:lang w:eastAsia="en-US"/>
    </w:rPr>
  </w:style>
  <w:style w:type="character" w:customStyle="1" w:styleId="WW8Num40z1">
    <w:name w:val="WW8Num40z1"/>
    <w:rsid w:val="005E74A8"/>
  </w:style>
  <w:style w:type="character" w:customStyle="1" w:styleId="WW8Num40z2">
    <w:name w:val="WW8Num40z2"/>
    <w:rsid w:val="005E74A8"/>
  </w:style>
  <w:style w:type="character" w:customStyle="1" w:styleId="WW8Num40z3">
    <w:name w:val="WW8Num40z3"/>
    <w:rsid w:val="005E74A8"/>
  </w:style>
  <w:style w:type="character" w:customStyle="1" w:styleId="WW8Num40z4">
    <w:name w:val="WW8Num40z4"/>
    <w:rsid w:val="005E74A8"/>
  </w:style>
  <w:style w:type="character" w:customStyle="1" w:styleId="WW8Num40z5">
    <w:name w:val="WW8Num40z5"/>
    <w:rsid w:val="005E74A8"/>
  </w:style>
  <w:style w:type="character" w:customStyle="1" w:styleId="WW8Num40z6">
    <w:name w:val="WW8Num40z6"/>
    <w:rsid w:val="005E74A8"/>
  </w:style>
  <w:style w:type="character" w:customStyle="1" w:styleId="WW8Num40z7">
    <w:name w:val="WW8Num40z7"/>
    <w:rsid w:val="005E74A8"/>
  </w:style>
  <w:style w:type="character" w:customStyle="1" w:styleId="WW8Num40z8">
    <w:name w:val="WW8Num40z8"/>
    <w:rsid w:val="005E74A8"/>
  </w:style>
  <w:style w:type="character" w:customStyle="1" w:styleId="WW8Num41z0">
    <w:name w:val="WW8Num41z0"/>
    <w:rsid w:val="005E74A8"/>
    <w:rPr>
      <w:rFonts w:ascii="Cambria" w:hAnsi="Cambria" w:cs="Cambria" w:hint="eastAsia"/>
      <w:b/>
      <w:sz w:val="24"/>
      <w:szCs w:val="20"/>
      <w:lang w:eastAsia="en-US"/>
    </w:rPr>
  </w:style>
  <w:style w:type="character" w:customStyle="1" w:styleId="WW8Num41z1">
    <w:name w:val="WW8Num41z1"/>
    <w:rsid w:val="005E74A8"/>
  </w:style>
  <w:style w:type="character" w:customStyle="1" w:styleId="WW8Num41z2">
    <w:name w:val="WW8Num41z2"/>
    <w:rsid w:val="005E74A8"/>
  </w:style>
  <w:style w:type="character" w:customStyle="1" w:styleId="WW8Num41z3">
    <w:name w:val="WW8Num41z3"/>
    <w:rsid w:val="005E74A8"/>
  </w:style>
  <w:style w:type="character" w:customStyle="1" w:styleId="WW8Num41z4">
    <w:name w:val="WW8Num41z4"/>
    <w:rsid w:val="005E74A8"/>
  </w:style>
  <w:style w:type="character" w:customStyle="1" w:styleId="WW8Num41z5">
    <w:name w:val="WW8Num41z5"/>
    <w:rsid w:val="005E74A8"/>
  </w:style>
  <w:style w:type="character" w:customStyle="1" w:styleId="WW8Num41z6">
    <w:name w:val="WW8Num41z6"/>
    <w:rsid w:val="005E74A8"/>
  </w:style>
  <w:style w:type="character" w:customStyle="1" w:styleId="WW8Num41z7">
    <w:name w:val="WW8Num41z7"/>
    <w:rsid w:val="005E74A8"/>
  </w:style>
  <w:style w:type="character" w:customStyle="1" w:styleId="WW8Num41z8">
    <w:name w:val="WW8Num41z8"/>
    <w:rsid w:val="005E74A8"/>
  </w:style>
  <w:style w:type="character" w:customStyle="1" w:styleId="WW8Num42z0">
    <w:name w:val="WW8Num42z0"/>
    <w:rsid w:val="005E74A8"/>
    <w:rPr>
      <w:b/>
      <w:bCs/>
      <w:sz w:val="24"/>
    </w:rPr>
  </w:style>
  <w:style w:type="character" w:customStyle="1" w:styleId="WW8Num42z1">
    <w:name w:val="WW8Num42z1"/>
    <w:rsid w:val="005E74A8"/>
  </w:style>
  <w:style w:type="character" w:customStyle="1" w:styleId="WW8Num42z2">
    <w:name w:val="WW8Num42z2"/>
    <w:rsid w:val="005E74A8"/>
  </w:style>
  <w:style w:type="character" w:customStyle="1" w:styleId="WW8Num42z3">
    <w:name w:val="WW8Num42z3"/>
    <w:rsid w:val="005E74A8"/>
  </w:style>
  <w:style w:type="character" w:customStyle="1" w:styleId="WW8Num42z4">
    <w:name w:val="WW8Num42z4"/>
    <w:rsid w:val="005E74A8"/>
  </w:style>
  <w:style w:type="character" w:customStyle="1" w:styleId="WW8Num42z5">
    <w:name w:val="WW8Num42z5"/>
    <w:rsid w:val="005E74A8"/>
  </w:style>
  <w:style w:type="character" w:customStyle="1" w:styleId="WW8Num42z6">
    <w:name w:val="WW8Num42z6"/>
    <w:rsid w:val="005E74A8"/>
  </w:style>
  <w:style w:type="character" w:customStyle="1" w:styleId="WW8Num42z7">
    <w:name w:val="WW8Num42z7"/>
    <w:rsid w:val="005E74A8"/>
  </w:style>
  <w:style w:type="character" w:customStyle="1" w:styleId="WW8Num42z8">
    <w:name w:val="WW8Num42z8"/>
    <w:rsid w:val="005E74A8"/>
  </w:style>
  <w:style w:type="character" w:customStyle="1" w:styleId="WW8Num43z0">
    <w:name w:val="WW8Num43z0"/>
    <w:rsid w:val="005E74A8"/>
    <w:rPr>
      <w:rFonts w:ascii="Cambria" w:hAnsi="Cambria" w:cs="Cambria"/>
      <w:b/>
      <w:lang w:eastAsia="en-US"/>
    </w:rPr>
  </w:style>
  <w:style w:type="character" w:customStyle="1" w:styleId="WW8Num43z1">
    <w:name w:val="WW8Num43z1"/>
    <w:rsid w:val="005E74A8"/>
    <w:rPr>
      <w:rFonts w:ascii="Courier New" w:hAnsi="Courier New" w:cs="Courier New"/>
    </w:rPr>
  </w:style>
  <w:style w:type="character" w:customStyle="1" w:styleId="WW8Num43z2">
    <w:name w:val="WW8Num43z2"/>
    <w:rsid w:val="005E74A8"/>
    <w:rPr>
      <w:rFonts w:ascii="Wingdings" w:hAnsi="Wingdings" w:cs="Wingdings"/>
    </w:rPr>
  </w:style>
  <w:style w:type="character" w:customStyle="1" w:styleId="WW8Num43z3">
    <w:name w:val="WW8Num43z3"/>
    <w:rsid w:val="005E74A8"/>
    <w:rPr>
      <w:rFonts w:ascii="Symbol" w:hAnsi="Symbol" w:cs="Symbol"/>
    </w:rPr>
  </w:style>
  <w:style w:type="character" w:customStyle="1" w:styleId="WW8Num44z0">
    <w:name w:val="WW8Num44z0"/>
    <w:rsid w:val="005E74A8"/>
    <w:rPr>
      <w:rFonts w:ascii="Cambria" w:hAnsi="Cambria" w:cs="Cambria"/>
      <w:b/>
      <w:lang w:eastAsia="en-US"/>
    </w:rPr>
  </w:style>
  <w:style w:type="character" w:customStyle="1" w:styleId="WW8Num44z1">
    <w:name w:val="WW8Num44z1"/>
    <w:rsid w:val="005E74A8"/>
    <w:rPr>
      <w:rFonts w:ascii="Courier New" w:hAnsi="Courier New" w:cs="Courier New"/>
    </w:rPr>
  </w:style>
  <w:style w:type="character" w:customStyle="1" w:styleId="WW8Num44z2">
    <w:name w:val="WW8Num44z2"/>
    <w:rsid w:val="005E74A8"/>
    <w:rPr>
      <w:rFonts w:ascii="Wingdings" w:hAnsi="Wingdings" w:cs="Wingdings"/>
    </w:rPr>
  </w:style>
  <w:style w:type="character" w:customStyle="1" w:styleId="WW8Num44z3">
    <w:name w:val="WW8Num44z3"/>
    <w:rsid w:val="005E74A8"/>
    <w:rPr>
      <w:rFonts w:ascii="Symbol" w:hAnsi="Symbol" w:cs="Symbol"/>
    </w:rPr>
  </w:style>
  <w:style w:type="character" w:customStyle="1" w:styleId="WW8Num45z0">
    <w:name w:val="WW8Num45z0"/>
    <w:rsid w:val="005E74A8"/>
    <w:rPr>
      <w:rFonts w:ascii="Cambria" w:hAnsi="Cambria" w:cs="Cambria"/>
      <w:lang w:eastAsia="en-US"/>
    </w:rPr>
  </w:style>
  <w:style w:type="character" w:customStyle="1" w:styleId="WW8Num45z1">
    <w:name w:val="WW8Num45z1"/>
    <w:rsid w:val="005E74A8"/>
    <w:rPr>
      <w:rFonts w:ascii="Courier New" w:hAnsi="Courier New" w:cs="Courier New"/>
    </w:rPr>
  </w:style>
  <w:style w:type="character" w:customStyle="1" w:styleId="WW8Num45z2">
    <w:name w:val="WW8Num45z2"/>
    <w:rsid w:val="005E74A8"/>
    <w:rPr>
      <w:rFonts w:ascii="Wingdings" w:hAnsi="Wingdings" w:cs="Wingdings"/>
    </w:rPr>
  </w:style>
  <w:style w:type="character" w:customStyle="1" w:styleId="WW8Num45z3">
    <w:name w:val="WW8Num45z3"/>
    <w:rsid w:val="005E74A8"/>
    <w:rPr>
      <w:rFonts w:ascii="Symbol" w:hAnsi="Symbol" w:cs="Symbol"/>
    </w:rPr>
  </w:style>
  <w:style w:type="character" w:customStyle="1" w:styleId="WW8Num46z0">
    <w:name w:val="WW8Num46z0"/>
    <w:rsid w:val="005E74A8"/>
    <w:rPr>
      <w:rFonts w:ascii="Cambria" w:eastAsia="Arial" w:hAnsi="Cambria" w:cs="Arial"/>
      <w:b/>
      <w:bCs w:val="0"/>
      <w:i/>
      <w:iCs/>
    </w:rPr>
  </w:style>
  <w:style w:type="character" w:customStyle="1" w:styleId="WW8Num46z1">
    <w:name w:val="WW8Num46z1"/>
    <w:rsid w:val="005E74A8"/>
    <w:rPr>
      <w:rFonts w:ascii="Courier New" w:eastAsia="Arial" w:hAnsi="Courier New" w:cs="Courier New"/>
    </w:rPr>
  </w:style>
  <w:style w:type="character" w:customStyle="1" w:styleId="WW8Num46z2">
    <w:name w:val="WW8Num46z2"/>
    <w:rsid w:val="005E74A8"/>
    <w:rPr>
      <w:rFonts w:ascii="Wingdings" w:hAnsi="Wingdings" w:cs="Wingdings"/>
    </w:rPr>
  </w:style>
  <w:style w:type="character" w:customStyle="1" w:styleId="WW8Num46z3">
    <w:name w:val="WW8Num46z3"/>
    <w:rsid w:val="005E74A8"/>
    <w:rPr>
      <w:rFonts w:ascii="Symbol" w:hAnsi="Symbol" w:cs="Symbol"/>
    </w:rPr>
  </w:style>
  <w:style w:type="character" w:customStyle="1" w:styleId="WW8Num47z0">
    <w:name w:val="WW8Num47z0"/>
    <w:rsid w:val="005E74A8"/>
    <w:rPr>
      <w:b/>
      <w:i w:val="0"/>
      <w:iCs/>
      <w:color w:val="auto"/>
      <w:sz w:val="24"/>
    </w:rPr>
  </w:style>
  <w:style w:type="character" w:customStyle="1" w:styleId="WW8Num47z1">
    <w:name w:val="WW8Num47z1"/>
    <w:rsid w:val="005E74A8"/>
    <w:rPr>
      <w:rFonts w:ascii="Cambria" w:eastAsia="Times New Roman" w:hAnsi="Cambria" w:cs="Cambria"/>
    </w:rPr>
  </w:style>
  <w:style w:type="character" w:customStyle="1" w:styleId="WW8Num47z2">
    <w:name w:val="WW8Num47z2"/>
    <w:rsid w:val="005E74A8"/>
  </w:style>
  <w:style w:type="character" w:customStyle="1" w:styleId="WW8Num47z3">
    <w:name w:val="WW8Num47z3"/>
    <w:rsid w:val="005E74A8"/>
  </w:style>
  <w:style w:type="character" w:customStyle="1" w:styleId="WW8Num47z4">
    <w:name w:val="WW8Num47z4"/>
    <w:rsid w:val="005E74A8"/>
  </w:style>
  <w:style w:type="character" w:customStyle="1" w:styleId="WW8Num47z5">
    <w:name w:val="WW8Num47z5"/>
    <w:rsid w:val="005E74A8"/>
  </w:style>
  <w:style w:type="character" w:customStyle="1" w:styleId="WW8Num47z6">
    <w:name w:val="WW8Num47z6"/>
    <w:rsid w:val="005E74A8"/>
  </w:style>
  <w:style w:type="character" w:customStyle="1" w:styleId="WW8Num47z7">
    <w:name w:val="WW8Num47z7"/>
    <w:rsid w:val="005E74A8"/>
  </w:style>
  <w:style w:type="character" w:customStyle="1" w:styleId="WW8Num47z8">
    <w:name w:val="WW8Num47z8"/>
    <w:rsid w:val="005E74A8"/>
  </w:style>
  <w:style w:type="character" w:customStyle="1" w:styleId="WW8Num48z0">
    <w:name w:val="WW8Num48z0"/>
    <w:rsid w:val="005E74A8"/>
    <w:rPr>
      <w:rFonts w:ascii="Cambria" w:hAnsi="Cambria" w:cs="Times New Roman"/>
      <w:b/>
      <w:sz w:val="24"/>
      <w:lang w:eastAsia="hi-IN"/>
    </w:rPr>
  </w:style>
  <w:style w:type="character" w:customStyle="1" w:styleId="WW8Num48z1">
    <w:name w:val="WW8Num48z1"/>
    <w:rsid w:val="005E74A8"/>
  </w:style>
  <w:style w:type="character" w:customStyle="1" w:styleId="WW8Num48z2">
    <w:name w:val="WW8Num48z2"/>
    <w:rsid w:val="005E74A8"/>
  </w:style>
  <w:style w:type="character" w:customStyle="1" w:styleId="WW8Num48z3">
    <w:name w:val="WW8Num48z3"/>
    <w:rsid w:val="005E74A8"/>
  </w:style>
  <w:style w:type="character" w:customStyle="1" w:styleId="WW8Num48z4">
    <w:name w:val="WW8Num48z4"/>
    <w:rsid w:val="005E74A8"/>
  </w:style>
  <w:style w:type="character" w:customStyle="1" w:styleId="WW8Num48z5">
    <w:name w:val="WW8Num48z5"/>
    <w:rsid w:val="005E74A8"/>
  </w:style>
  <w:style w:type="character" w:customStyle="1" w:styleId="WW8Num48z6">
    <w:name w:val="WW8Num48z6"/>
    <w:rsid w:val="005E74A8"/>
  </w:style>
  <w:style w:type="character" w:customStyle="1" w:styleId="WW8Num48z7">
    <w:name w:val="WW8Num48z7"/>
    <w:rsid w:val="005E74A8"/>
  </w:style>
  <w:style w:type="character" w:customStyle="1" w:styleId="WW8Num48z8">
    <w:name w:val="WW8Num48z8"/>
    <w:rsid w:val="005E74A8"/>
  </w:style>
  <w:style w:type="character" w:customStyle="1" w:styleId="WW8Num49z0">
    <w:name w:val="WW8Num49z0"/>
    <w:rsid w:val="005E74A8"/>
    <w:rPr>
      <w:rFonts w:ascii="Cambria" w:hAnsi="Cambria" w:cs="Cambria"/>
      <w:b/>
      <w:lang w:eastAsia="en-US"/>
    </w:rPr>
  </w:style>
  <w:style w:type="character" w:customStyle="1" w:styleId="WW8Num49z1">
    <w:name w:val="WW8Num49z1"/>
    <w:rsid w:val="005E74A8"/>
  </w:style>
  <w:style w:type="character" w:customStyle="1" w:styleId="WW8Num49z2">
    <w:name w:val="WW8Num49z2"/>
    <w:rsid w:val="005E74A8"/>
  </w:style>
  <w:style w:type="character" w:customStyle="1" w:styleId="WW8Num49z3">
    <w:name w:val="WW8Num49z3"/>
    <w:rsid w:val="005E74A8"/>
  </w:style>
  <w:style w:type="character" w:customStyle="1" w:styleId="WW8Num49z4">
    <w:name w:val="WW8Num49z4"/>
    <w:rsid w:val="005E74A8"/>
  </w:style>
  <w:style w:type="character" w:customStyle="1" w:styleId="WW8Num49z5">
    <w:name w:val="WW8Num49z5"/>
    <w:rsid w:val="005E74A8"/>
  </w:style>
  <w:style w:type="character" w:customStyle="1" w:styleId="WW8Num49z6">
    <w:name w:val="WW8Num49z6"/>
    <w:rsid w:val="005E74A8"/>
  </w:style>
  <w:style w:type="character" w:customStyle="1" w:styleId="WW8Num49z7">
    <w:name w:val="WW8Num49z7"/>
    <w:rsid w:val="005E74A8"/>
  </w:style>
  <w:style w:type="character" w:customStyle="1" w:styleId="WW8Num49z8">
    <w:name w:val="WW8Num49z8"/>
    <w:rsid w:val="005E74A8"/>
  </w:style>
  <w:style w:type="character" w:customStyle="1" w:styleId="WW8Num50z0">
    <w:name w:val="WW8Num50z0"/>
    <w:rsid w:val="005E74A8"/>
  </w:style>
  <w:style w:type="character" w:customStyle="1" w:styleId="WW8Num50z1">
    <w:name w:val="WW8Num50z1"/>
    <w:rsid w:val="005E74A8"/>
  </w:style>
  <w:style w:type="character" w:customStyle="1" w:styleId="WW8Num50z2">
    <w:name w:val="WW8Num50z2"/>
    <w:rsid w:val="005E74A8"/>
  </w:style>
  <w:style w:type="character" w:customStyle="1" w:styleId="WW8Num50z3">
    <w:name w:val="WW8Num50z3"/>
    <w:rsid w:val="005E74A8"/>
  </w:style>
  <w:style w:type="character" w:customStyle="1" w:styleId="WW8Num50z4">
    <w:name w:val="WW8Num50z4"/>
    <w:rsid w:val="005E74A8"/>
  </w:style>
  <w:style w:type="character" w:customStyle="1" w:styleId="WW8Num50z5">
    <w:name w:val="WW8Num50z5"/>
    <w:rsid w:val="005E74A8"/>
  </w:style>
  <w:style w:type="character" w:customStyle="1" w:styleId="WW8Num50z6">
    <w:name w:val="WW8Num50z6"/>
    <w:rsid w:val="005E74A8"/>
  </w:style>
  <w:style w:type="character" w:customStyle="1" w:styleId="WW8Num50z7">
    <w:name w:val="WW8Num50z7"/>
    <w:rsid w:val="005E74A8"/>
  </w:style>
  <w:style w:type="character" w:customStyle="1" w:styleId="WW8Num50z8">
    <w:name w:val="WW8Num50z8"/>
    <w:rsid w:val="005E74A8"/>
  </w:style>
  <w:style w:type="character" w:customStyle="1" w:styleId="WW8Num51z0">
    <w:name w:val="WW8Num51z0"/>
    <w:rsid w:val="005E74A8"/>
    <w:rPr>
      <w:rFonts w:ascii="Cambria" w:hAnsi="Cambria" w:cs="Cambria"/>
      <w:b/>
      <w:i w:val="0"/>
      <w:iCs/>
      <w:color w:val="auto"/>
    </w:rPr>
  </w:style>
  <w:style w:type="character" w:customStyle="1" w:styleId="WW8Num51z1">
    <w:name w:val="WW8Num51z1"/>
    <w:rsid w:val="005E74A8"/>
  </w:style>
  <w:style w:type="character" w:customStyle="1" w:styleId="WW8Num51z2">
    <w:name w:val="WW8Num51z2"/>
    <w:rsid w:val="005E74A8"/>
  </w:style>
  <w:style w:type="character" w:customStyle="1" w:styleId="WW8Num51z3">
    <w:name w:val="WW8Num51z3"/>
    <w:rsid w:val="005E74A8"/>
  </w:style>
  <w:style w:type="character" w:customStyle="1" w:styleId="WW8Num51z4">
    <w:name w:val="WW8Num51z4"/>
    <w:rsid w:val="005E74A8"/>
  </w:style>
  <w:style w:type="character" w:customStyle="1" w:styleId="WW8Num51z5">
    <w:name w:val="WW8Num51z5"/>
    <w:rsid w:val="005E74A8"/>
  </w:style>
  <w:style w:type="character" w:customStyle="1" w:styleId="WW8Num51z6">
    <w:name w:val="WW8Num51z6"/>
    <w:rsid w:val="005E74A8"/>
  </w:style>
  <w:style w:type="character" w:customStyle="1" w:styleId="WW8Num51z7">
    <w:name w:val="WW8Num51z7"/>
    <w:rsid w:val="005E74A8"/>
  </w:style>
  <w:style w:type="character" w:customStyle="1" w:styleId="WW8Num51z8">
    <w:name w:val="WW8Num51z8"/>
    <w:rsid w:val="005E74A8"/>
  </w:style>
  <w:style w:type="character" w:customStyle="1" w:styleId="WW8Num52z0">
    <w:name w:val="WW8Num52z0"/>
    <w:rsid w:val="005E74A8"/>
    <w:rPr>
      <w:rFonts w:ascii="Cambria" w:hAnsi="Cambria" w:cs="Cambria"/>
      <w:b/>
      <w:bCs w:val="0"/>
      <w:i w:val="0"/>
      <w:iCs/>
      <w:color w:val="auto"/>
    </w:rPr>
  </w:style>
  <w:style w:type="character" w:customStyle="1" w:styleId="WW8Num52z1">
    <w:name w:val="WW8Num52z1"/>
    <w:rsid w:val="005E74A8"/>
  </w:style>
  <w:style w:type="character" w:customStyle="1" w:styleId="WW8Num52z2">
    <w:name w:val="WW8Num52z2"/>
    <w:rsid w:val="005E74A8"/>
  </w:style>
  <w:style w:type="character" w:customStyle="1" w:styleId="WW8Num52z3">
    <w:name w:val="WW8Num52z3"/>
    <w:rsid w:val="005E74A8"/>
  </w:style>
  <w:style w:type="character" w:customStyle="1" w:styleId="WW8Num52z4">
    <w:name w:val="WW8Num52z4"/>
    <w:rsid w:val="005E74A8"/>
  </w:style>
  <w:style w:type="character" w:customStyle="1" w:styleId="WW8Num52z5">
    <w:name w:val="WW8Num52z5"/>
    <w:rsid w:val="005E74A8"/>
  </w:style>
  <w:style w:type="character" w:customStyle="1" w:styleId="WW8Num52z6">
    <w:name w:val="WW8Num52z6"/>
    <w:rsid w:val="005E74A8"/>
  </w:style>
  <w:style w:type="character" w:customStyle="1" w:styleId="WW8Num52z7">
    <w:name w:val="WW8Num52z7"/>
    <w:rsid w:val="005E74A8"/>
  </w:style>
  <w:style w:type="character" w:customStyle="1" w:styleId="WW8Num52z8">
    <w:name w:val="WW8Num52z8"/>
    <w:rsid w:val="005E74A8"/>
  </w:style>
  <w:style w:type="character" w:customStyle="1" w:styleId="WW8Num53z0">
    <w:name w:val="WW8Num53z0"/>
    <w:rsid w:val="005E74A8"/>
    <w:rPr>
      <w:rFonts w:ascii="Cambria" w:hAnsi="Cambria" w:cs="Cambria"/>
      <w:b/>
      <w:bCs/>
    </w:rPr>
  </w:style>
  <w:style w:type="character" w:customStyle="1" w:styleId="WW8Num53z1">
    <w:name w:val="WW8Num53z1"/>
    <w:rsid w:val="005E74A8"/>
  </w:style>
  <w:style w:type="character" w:customStyle="1" w:styleId="WW8Num53z2">
    <w:name w:val="WW8Num53z2"/>
    <w:rsid w:val="005E74A8"/>
  </w:style>
  <w:style w:type="character" w:customStyle="1" w:styleId="WW8Num53z3">
    <w:name w:val="WW8Num53z3"/>
    <w:rsid w:val="005E74A8"/>
  </w:style>
  <w:style w:type="character" w:customStyle="1" w:styleId="WW8Num53z4">
    <w:name w:val="WW8Num53z4"/>
    <w:rsid w:val="005E74A8"/>
  </w:style>
  <w:style w:type="character" w:customStyle="1" w:styleId="WW8Num53z5">
    <w:name w:val="WW8Num53z5"/>
    <w:rsid w:val="005E74A8"/>
  </w:style>
  <w:style w:type="character" w:customStyle="1" w:styleId="WW8Num53z6">
    <w:name w:val="WW8Num53z6"/>
    <w:rsid w:val="005E74A8"/>
  </w:style>
  <w:style w:type="character" w:customStyle="1" w:styleId="WW8Num53z7">
    <w:name w:val="WW8Num53z7"/>
    <w:rsid w:val="005E74A8"/>
  </w:style>
  <w:style w:type="character" w:customStyle="1" w:styleId="WW8Num53z8">
    <w:name w:val="WW8Num53z8"/>
    <w:rsid w:val="005E74A8"/>
  </w:style>
  <w:style w:type="character" w:customStyle="1" w:styleId="WW8Num54z0">
    <w:name w:val="WW8Num54z0"/>
    <w:rsid w:val="005E74A8"/>
    <w:rPr>
      <w:rFonts w:ascii="Cambria" w:eastAsia="Times New Roman" w:hAnsi="Cambria" w:cs="Times New Roman"/>
      <w:spacing w:val="-1"/>
    </w:rPr>
  </w:style>
  <w:style w:type="character" w:customStyle="1" w:styleId="WW8Num54z1">
    <w:name w:val="WW8Num54z1"/>
    <w:rsid w:val="005E74A8"/>
    <w:rPr>
      <w:rFonts w:ascii="Cambria" w:hAnsi="Cambria" w:cs="Cambria"/>
    </w:rPr>
  </w:style>
  <w:style w:type="character" w:customStyle="1" w:styleId="WW8Num54z2">
    <w:name w:val="WW8Num54z2"/>
    <w:rsid w:val="005E74A8"/>
  </w:style>
  <w:style w:type="character" w:customStyle="1" w:styleId="WW8Num54z3">
    <w:name w:val="WW8Num54z3"/>
    <w:rsid w:val="005E74A8"/>
  </w:style>
  <w:style w:type="character" w:customStyle="1" w:styleId="WW8Num54z4">
    <w:name w:val="WW8Num54z4"/>
    <w:rsid w:val="005E74A8"/>
  </w:style>
  <w:style w:type="character" w:customStyle="1" w:styleId="WW8Num54z5">
    <w:name w:val="WW8Num54z5"/>
    <w:rsid w:val="005E74A8"/>
  </w:style>
  <w:style w:type="character" w:customStyle="1" w:styleId="WW8Num54z6">
    <w:name w:val="WW8Num54z6"/>
    <w:rsid w:val="005E74A8"/>
  </w:style>
  <w:style w:type="character" w:customStyle="1" w:styleId="WW8Num54z7">
    <w:name w:val="WW8Num54z7"/>
    <w:rsid w:val="005E74A8"/>
  </w:style>
  <w:style w:type="character" w:customStyle="1" w:styleId="WW8Num54z8">
    <w:name w:val="WW8Num54z8"/>
    <w:rsid w:val="005E74A8"/>
  </w:style>
  <w:style w:type="character" w:customStyle="1" w:styleId="WW8Num55z0">
    <w:name w:val="WW8Num55z0"/>
    <w:rsid w:val="005E74A8"/>
    <w:rPr>
      <w:b/>
      <w:bCs/>
      <w:sz w:val="24"/>
    </w:rPr>
  </w:style>
  <w:style w:type="character" w:customStyle="1" w:styleId="WW8Num55z1">
    <w:name w:val="WW8Num55z1"/>
    <w:rsid w:val="005E74A8"/>
  </w:style>
  <w:style w:type="character" w:customStyle="1" w:styleId="WW8Num55z2">
    <w:name w:val="WW8Num55z2"/>
    <w:rsid w:val="005E74A8"/>
  </w:style>
  <w:style w:type="character" w:customStyle="1" w:styleId="WW8Num55z3">
    <w:name w:val="WW8Num55z3"/>
    <w:rsid w:val="005E74A8"/>
  </w:style>
  <w:style w:type="character" w:customStyle="1" w:styleId="WW8Num55z4">
    <w:name w:val="WW8Num55z4"/>
    <w:rsid w:val="005E74A8"/>
  </w:style>
  <w:style w:type="character" w:customStyle="1" w:styleId="WW8Num55z5">
    <w:name w:val="WW8Num55z5"/>
    <w:rsid w:val="005E74A8"/>
  </w:style>
  <w:style w:type="character" w:customStyle="1" w:styleId="WW8Num55z6">
    <w:name w:val="WW8Num55z6"/>
    <w:rsid w:val="005E74A8"/>
  </w:style>
  <w:style w:type="character" w:customStyle="1" w:styleId="WW8Num55z7">
    <w:name w:val="WW8Num55z7"/>
    <w:rsid w:val="005E74A8"/>
  </w:style>
  <w:style w:type="character" w:customStyle="1" w:styleId="WW8Num55z8">
    <w:name w:val="WW8Num55z8"/>
    <w:rsid w:val="005E74A8"/>
  </w:style>
  <w:style w:type="character" w:customStyle="1" w:styleId="WW8Num56z0">
    <w:name w:val="WW8Num56z0"/>
    <w:rsid w:val="005E74A8"/>
    <w:rPr>
      <w:rFonts w:ascii="Cambria" w:eastAsia="Times New Roman" w:hAnsi="Cambria" w:cs="Times New Roman"/>
      <w:b/>
      <w:sz w:val="22"/>
      <w:szCs w:val="22"/>
    </w:rPr>
  </w:style>
  <w:style w:type="character" w:customStyle="1" w:styleId="WW8Num56z1">
    <w:name w:val="WW8Num56z1"/>
    <w:rsid w:val="005E74A8"/>
    <w:rPr>
      <w:rFonts w:ascii="Cambria" w:eastAsia="Lucida Sans Unicode" w:hAnsi="Cambria" w:cs="Cambria"/>
      <w:b w:val="0"/>
      <w:spacing w:val="-1"/>
      <w:sz w:val="22"/>
    </w:rPr>
  </w:style>
  <w:style w:type="character" w:customStyle="1" w:styleId="WW8Num56z2">
    <w:name w:val="WW8Num56z2"/>
    <w:rsid w:val="005E74A8"/>
    <w:rPr>
      <w:rFonts w:ascii="Cambria" w:eastAsia="Lucida Sans Unicode" w:hAnsi="Cambria" w:cs="Cambria"/>
      <w:spacing w:val="-1"/>
    </w:rPr>
  </w:style>
  <w:style w:type="character" w:customStyle="1" w:styleId="WW8Num56z3">
    <w:name w:val="WW8Num56z3"/>
    <w:rsid w:val="005E74A8"/>
  </w:style>
  <w:style w:type="character" w:customStyle="1" w:styleId="WW8Num56z4">
    <w:name w:val="WW8Num56z4"/>
    <w:rsid w:val="005E74A8"/>
  </w:style>
  <w:style w:type="character" w:customStyle="1" w:styleId="WW8Num56z5">
    <w:name w:val="WW8Num56z5"/>
    <w:rsid w:val="005E74A8"/>
  </w:style>
  <w:style w:type="character" w:customStyle="1" w:styleId="WW8Num56z6">
    <w:name w:val="WW8Num56z6"/>
    <w:rsid w:val="005E74A8"/>
  </w:style>
  <w:style w:type="character" w:customStyle="1" w:styleId="WW8Num56z7">
    <w:name w:val="WW8Num56z7"/>
    <w:rsid w:val="005E74A8"/>
  </w:style>
  <w:style w:type="character" w:customStyle="1" w:styleId="WW8Num56z8">
    <w:name w:val="WW8Num56z8"/>
    <w:rsid w:val="005E74A8"/>
  </w:style>
  <w:style w:type="character" w:customStyle="1" w:styleId="WW8Num57z0">
    <w:name w:val="WW8Num57z0"/>
    <w:rsid w:val="005E74A8"/>
    <w:rPr>
      <w:rFonts w:ascii="Cambria" w:hAnsi="Cambria" w:cs="Cambria"/>
      <w:iCs/>
    </w:rPr>
  </w:style>
  <w:style w:type="character" w:customStyle="1" w:styleId="WW8Num57z1">
    <w:name w:val="WW8Num57z1"/>
    <w:rsid w:val="005E74A8"/>
  </w:style>
  <w:style w:type="character" w:customStyle="1" w:styleId="WW8Num57z2">
    <w:name w:val="WW8Num57z2"/>
    <w:rsid w:val="005E74A8"/>
  </w:style>
  <w:style w:type="character" w:customStyle="1" w:styleId="WW8Num57z3">
    <w:name w:val="WW8Num57z3"/>
    <w:rsid w:val="005E74A8"/>
  </w:style>
  <w:style w:type="character" w:customStyle="1" w:styleId="WW8Num57z4">
    <w:name w:val="WW8Num57z4"/>
    <w:rsid w:val="005E74A8"/>
  </w:style>
  <w:style w:type="character" w:customStyle="1" w:styleId="WW8Num57z5">
    <w:name w:val="WW8Num57z5"/>
    <w:rsid w:val="005E74A8"/>
  </w:style>
  <w:style w:type="character" w:customStyle="1" w:styleId="WW8Num57z6">
    <w:name w:val="WW8Num57z6"/>
    <w:rsid w:val="005E74A8"/>
  </w:style>
  <w:style w:type="character" w:customStyle="1" w:styleId="WW8Num57z7">
    <w:name w:val="WW8Num57z7"/>
    <w:rsid w:val="005E74A8"/>
  </w:style>
  <w:style w:type="character" w:customStyle="1" w:styleId="WW8Num57z8">
    <w:name w:val="WW8Num57z8"/>
    <w:rsid w:val="005E74A8"/>
  </w:style>
  <w:style w:type="character" w:customStyle="1" w:styleId="WW8Num58z0">
    <w:name w:val="WW8Num58z0"/>
    <w:rsid w:val="005E74A8"/>
  </w:style>
  <w:style w:type="character" w:customStyle="1" w:styleId="WW8Num58z1">
    <w:name w:val="WW8Num58z1"/>
    <w:rsid w:val="005E74A8"/>
  </w:style>
  <w:style w:type="character" w:customStyle="1" w:styleId="WW8Num58z2">
    <w:name w:val="WW8Num58z2"/>
    <w:rsid w:val="005E74A8"/>
  </w:style>
  <w:style w:type="character" w:customStyle="1" w:styleId="WW8Num58z3">
    <w:name w:val="WW8Num58z3"/>
    <w:rsid w:val="005E74A8"/>
  </w:style>
  <w:style w:type="character" w:customStyle="1" w:styleId="WW8Num58z4">
    <w:name w:val="WW8Num58z4"/>
    <w:rsid w:val="005E74A8"/>
  </w:style>
  <w:style w:type="character" w:customStyle="1" w:styleId="WW8Num58z5">
    <w:name w:val="WW8Num58z5"/>
    <w:rsid w:val="005E74A8"/>
  </w:style>
  <w:style w:type="character" w:customStyle="1" w:styleId="WW8Num58z6">
    <w:name w:val="WW8Num58z6"/>
    <w:rsid w:val="005E74A8"/>
  </w:style>
  <w:style w:type="character" w:customStyle="1" w:styleId="WW8Num58z7">
    <w:name w:val="WW8Num58z7"/>
    <w:rsid w:val="005E74A8"/>
  </w:style>
  <w:style w:type="character" w:customStyle="1" w:styleId="WW8Num58z8">
    <w:name w:val="WW8Num58z8"/>
    <w:rsid w:val="005E74A8"/>
  </w:style>
  <w:style w:type="character" w:customStyle="1" w:styleId="WW8Num59z0">
    <w:name w:val="WW8Num59z0"/>
    <w:rsid w:val="005E74A8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59z1">
    <w:name w:val="WW8Num59z1"/>
    <w:rsid w:val="005E74A8"/>
  </w:style>
  <w:style w:type="character" w:customStyle="1" w:styleId="WW8Num59z2">
    <w:name w:val="WW8Num59z2"/>
    <w:rsid w:val="005E74A8"/>
  </w:style>
  <w:style w:type="character" w:customStyle="1" w:styleId="WW8Num59z3">
    <w:name w:val="WW8Num59z3"/>
    <w:rsid w:val="005E74A8"/>
  </w:style>
  <w:style w:type="character" w:customStyle="1" w:styleId="WW8Num59z4">
    <w:name w:val="WW8Num59z4"/>
    <w:rsid w:val="005E74A8"/>
  </w:style>
  <w:style w:type="character" w:customStyle="1" w:styleId="WW8Num59z5">
    <w:name w:val="WW8Num59z5"/>
    <w:rsid w:val="005E74A8"/>
  </w:style>
  <w:style w:type="character" w:customStyle="1" w:styleId="WW8Num59z6">
    <w:name w:val="WW8Num59z6"/>
    <w:rsid w:val="005E74A8"/>
  </w:style>
  <w:style w:type="character" w:customStyle="1" w:styleId="WW8Num59z7">
    <w:name w:val="WW8Num59z7"/>
    <w:rsid w:val="005E74A8"/>
  </w:style>
  <w:style w:type="character" w:customStyle="1" w:styleId="WW8Num59z8">
    <w:name w:val="WW8Num59z8"/>
    <w:rsid w:val="005E74A8"/>
  </w:style>
  <w:style w:type="character" w:customStyle="1" w:styleId="WW8Num60z0">
    <w:name w:val="WW8Num60z0"/>
    <w:rsid w:val="005E74A8"/>
    <w:rPr>
      <w:rFonts w:eastAsia="Tahoma" w:cs="Times New Roman" w:hint="eastAsia"/>
      <w:color w:val="800000"/>
    </w:rPr>
  </w:style>
  <w:style w:type="character" w:customStyle="1" w:styleId="WW8Num60z1">
    <w:name w:val="WW8Num60z1"/>
    <w:rsid w:val="005E74A8"/>
  </w:style>
  <w:style w:type="character" w:customStyle="1" w:styleId="WW8Num60z2">
    <w:name w:val="WW8Num60z2"/>
    <w:rsid w:val="005E74A8"/>
  </w:style>
  <w:style w:type="character" w:customStyle="1" w:styleId="WW8Num60z3">
    <w:name w:val="WW8Num60z3"/>
    <w:rsid w:val="005E74A8"/>
  </w:style>
  <w:style w:type="character" w:customStyle="1" w:styleId="WW8Num60z4">
    <w:name w:val="WW8Num60z4"/>
    <w:rsid w:val="005E74A8"/>
  </w:style>
  <w:style w:type="character" w:customStyle="1" w:styleId="WW8Num60z5">
    <w:name w:val="WW8Num60z5"/>
    <w:rsid w:val="005E74A8"/>
  </w:style>
  <w:style w:type="character" w:customStyle="1" w:styleId="WW8Num60z6">
    <w:name w:val="WW8Num60z6"/>
    <w:rsid w:val="005E74A8"/>
  </w:style>
  <w:style w:type="character" w:customStyle="1" w:styleId="WW8Num60z7">
    <w:name w:val="WW8Num60z7"/>
    <w:rsid w:val="005E74A8"/>
  </w:style>
  <w:style w:type="character" w:customStyle="1" w:styleId="WW8Num60z8">
    <w:name w:val="WW8Num60z8"/>
    <w:rsid w:val="005E74A8"/>
  </w:style>
  <w:style w:type="character" w:customStyle="1" w:styleId="WW8Num61z0">
    <w:name w:val="WW8Num61z0"/>
    <w:rsid w:val="005E74A8"/>
    <w:rPr>
      <w:rFonts w:eastAsia="Calibri" w:cs="Times New Roman"/>
      <w:lang w:bidi="ar-SA"/>
    </w:rPr>
  </w:style>
  <w:style w:type="character" w:customStyle="1" w:styleId="WW8Num61z1">
    <w:name w:val="WW8Num61z1"/>
    <w:rsid w:val="005E74A8"/>
  </w:style>
  <w:style w:type="character" w:customStyle="1" w:styleId="WW8Num61z2">
    <w:name w:val="WW8Num61z2"/>
    <w:rsid w:val="005E74A8"/>
  </w:style>
  <w:style w:type="character" w:customStyle="1" w:styleId="WW8Num61z3">
    <w:name w:val="WW8Num61z3"/>
    <w:rsid w:val="005E74A8"/>
  </w:style>
  <w:style w:type="character" w:customStyle="1" w:styleId="WW8Num61z4">
    <w:name w:val="WW8Num61z4"/>
    <w:rsid w:val="005E74A8"/>
  </w:style>
  <w:style w:type="character" w:customStyle="1" w:styleId="WW8Num61z5">
    <w:name w:val="WW8Num61z5"/>
    <w:rsid w:val="005E74A8"/>
  </w:style>
  <w:style w:type="character" w:customStyle="1" w:styleId="WW8Num61z6">
    <w:name w:val="WW8Num61z6"/>
    <w:rsid w:val="005E74A8"/>
  </w:style>
  <w:style w:type="character" w:customStyle="1" w:styleId="WW8Num61z7">
    <w:name w:val="WW8Num61z7"/>
    <w:rsid w:val="005E74A8"/>
  </w:style>
  <w:style w:type="character" w:customStyle="1" w:styleId="WW8Num61z8">
    <w:name w:val="WW8Num61z8"/>
    <w:rsid w:val="005E74A8"/>
  </w:style>
  <w:style w:type="character" w:customStyle="1" w:styleId="WW8Num62z0">
    <w:name w:val="WW8Num62z0"/>
    <w:rsid w:val="005E74A8"/>
    <w:rPr>
      <w:rFonts w:eastAsia="Tahoma" w:cs="Times New Roman"/>
      <w:color w:val="000000"/>
    </w:rPr>
  </w:style>
  <w:style w:type="character" w:customStyle="1" w:styleId="WW8Num62z1">
    <w:name w:val="WW8Num62z1"/>
    <w:rsid w:val="005E74A8"/>
  </w:style>
  <w:style w:type="character" w:customStyle="1" w:styleId="WW8Num62z2">
    <w:name w:val="WW8Num62z2"/>
    <w:rsid w:val="005E74A8"/>
  </w:style>
  <w:style w:type="character" w:customStyle="1" w:styleId="WW8Num62z3">
    <w:name w:val="WW8Num62z3"/>
    <w:rsid w:val="005E74A8"/>
  </w:style>
  <w:style w:type="character" w:customStyle="1" w:styleId="WW8Num62z4">
    <w:name w:val="WW8Num62z4"/>
    <w:rsid w:val="005E74A8"/>
  </w:style>
  <w:style w:type="character" w:customStyle="1" w:styleId="WW8Num62z5">
    <w:name w:val="WW8Num62z5"/>
    <w:rsid w:val="005E74A8"/>
  </w:style>
  <w:style w:type="character" w:customStyle="1" w:styleId="WW8Num62z6">
    <w:name w:val="WW8Num62z6"/>
    <w:rsid w:val="005E74A8"/>
  </w:style>
  <w:style w:type="character" w:customStyle="1" w:styleId="WW8Num62z7">
    <w:name w:val="WW8Num62z7"/>
    <w:rsid w:val="005E74A8"/>
  </w:style>
  <w:style w:type="character" w:customStyle="1" w:styleId="WW8Num62z8">
    <w:name w:val="WW8Num62z8"/>
    <w:rsid w:val="005E74A8"/>
  </w:style>
  <w:style w:type="character" w:customStyle="1" w:styleId="WW8Num63z0">
    <w:name w:val="WW8Num63z0"/>
    <w:rsid w:val="005E74A8"/>
    <w:rPr>
      <w:rFonts w:eastAsia="Calibri" w:cs="Times New Roman"/>
      <w:lang w:eastAsia="pl-PL" w:bidi="ar-SA"/>
    </w:rPr>
  </w:style>
  <w:style w:type="character" w:customStyle="1" w:styleId="WW8Num63z1">
    <w:name w:val="WW8Num63z1"/>
    <w:rsid w:val="005E74A8"/>
  </w:style>
  <w:style w:type="character" w:customStyle="1" w:styleId="WW8Num63z2">
    <w:name w:val="WW8Num63z2"/>
    <w:rsid w:val="005E74A8"/>
  </w:style>
  <w:style w:type="character" w:customStyle="1" w:styleId="WW8Num63z3">
    <w:name w:val="WW8Num63z3"/>
    <w:rsid w:val="005E74A8"/>
  </w:style>
  <w:style w:type="character" w:customStyle="1" w:styleId="WW8Num63z4">
    <w:name w:val="WW8Num63z4"/>
    <w:rsid w:val="005E74A8"/>
  </w:style>
  <w:style w:type="character" w:customStyle="1" w:styleId="WW8Num63z5">
    <w:name w:val="WW8Num63z5"/>
    <w:rsid w:val="005E74A8"/>
  </w:style>
  <w:style w:type="character" w:customStyle="1" w:styleId="WW8Num63z6">
    <w:name w:val="WW8Num63z6"/>
    <w:rsid w:val="005E74A8"/>
  </w:style>
  <w:style w:type="character" w:customStyle="1" w:styleId="WW8Num63z7">
    <w:name w:val="WW8Num63z7"/>
    <w:rsid w:val="005E74A8"/>
  </w:style>
  <w:style w:type="character" w:customStyle="1" w:styleId="WW8Num63z8">
    <w:name w:val="WW8Num63z8"/>
    <w:rsid w:val="005E74A8"/>
  </w:style>
  <w:style w:type="character" w:customStyle="1" w:styleId="WW8Num43z4">
    <w:name w:val="WW8Num43z4"/>
    <w:rsid w:val="005E74A8"/>
  </w:style>
  <w:style w:type="character" w:customStyle="1" w:styleId="WW8Num43z5">
    <w:name w:val="WW8Num43z5"/>
    <w:rsid w:val="005E74A8"/>
  </w:style>
  <w:style w:type="character" w:customStyle="1" w:styleId="WW8Num43z6">
    <w:name w:val="WW8Num43z6"/>
    <w:rsid w:val="005E74A8"/>
  </w:style>
  <w:style w:type="character" w:customStyle="1" w:styleId="WW8Num43z7">
    <w:name w:val="WW8Num43z7"/>
    <w:rsid w:val="005E74A8"/>
  </w:style>
  <w:style w:type="character" w:customStyle="1" w:styleId="WW8Num43z8">
    <w:name w:val="WW8Num43z8"/>
    <w:rsid w:val="005E74A8"/>
  </w:style>
  <w:style w:type="character" w:customStyle="1" w:styleId="WW8Num64z0">
    <w:name w:val="WW8Num64z0"/>
    <w:rsid w:val="005E74A8"/>
    <w:rPr>
      <w:rFonts w:eastAsia="Calibri" w:cs="Times New Roman"/>
      <w:lang w:eastAsia="pl-PL" w:bidi="ar-SA"/>
    </w:rPr>
  </w:style>
  <w:style w:type="character" w:customStyle="1" w:styleId="WW8Num64z1">
    <w:name w:val="WW8Num64z1"/>
    <w:rsid w:val="005E74A8"/>
  </w:style>
  <w:style w:type="character" w:customStyle="1" w:styleId="WW8Num64z2">
    <w:name w:val="WW8Num64z2"/>
    <w:rsid w:val="005E74A8"/>
  </w:style>
  <w:style w:type="character" w:customStyle="1" w:styleId="WW8Num64z3">
    <w:name w:val="WW8Num64z3"/>
    <w:rsid w:val="005E74A8"/>
  </w:style>
  <w:style w:type="character" w:customStyle="1" w:styleId="WW8Num64z4">
    <w:name w:val="WW8Num64z4"/>
    <w:rsid w:val="005E74A8"/>
  </w:style>
  <w:style w:type="character" w:customStyle="1" w:styleId="WW8Num64z5">
    <w:name w:val="WW8Num64z5"/>
    <w:rsid w:val="005E74A8"/>
  </w:style>
  <w:style w:type="character" w:customStyle="1" w:styleId="WW8Num64z6">
    <w:name w:val="WW8Num64z6"/>
    <w:rsid w:val="005E74A8"/>
  </w:style>
  <w:style w:type="character" w:customStyle="1" w:styleId="WW8Num64z7">
    <w:name w:val="WW8Num64z7"/>
    <w:rsid w:val="005E74A8"/>
  </w:style>
  <w:style w:type="character" w:customStyle="1" w:styleId="WW8Num64z8">
    <w:name w:val="WW8Num64z8"/>
    <w:rsid w:val="005E74A8"/>
  </w:style>
  <w:style w:type="character" w:customStyle="1" w:styleId="WW8Num17z1">
    <w:name w:val="WW8Num17z1"/>
    <w:rsid w:val="005E74A8"/>
    <w:rPr>
      <w:rFonts w:ascii="OpenSymbol" w:hAnsi="OpenSymbol" w:cs="OpenSymbol"/>
    </w:rPr>
  </w:style>
  <w:style w:type="character" w:customStyle="1" w:styleId="WW8Num19z1">
    <w:name w:val="WW8Num19z1"/>
    <w:rsid w:val="005E74A8"/>
    <w:rPr>
      <w:rFonts w:ascii="OpenSymbol" w:hAnsi="OpenSymbol" w:cs="OpenSymbol" w:hint="eastAsia"/>
      <w:sz w:val="22"/>
      <w:szCs w:val="22"/>
    </w:rPr>
  </w:style>
  <w:style w:type="character" w:customStyle="1" w:styleId="WW8Num21z2">
    <w:name w:val="WW8Num21z2"/>
    <w:rsid w:val="005E74A8"/>
  </w:style>
  <w:style w:type="character" w:customStyle="1" w:styleId="WW8Num21z3">
    <w:name w:val="WW8Num21z3"/>
    <w:rsid w:val="005E74A8"/>
  </w:style>
  <w:style w:type="character" w:customStyle="1" w:styleId="WW8Num21z4">
    <w:name w:val="WW8Num21z4"/>
    <w:rsid w:val="005E74A8"/>
  </w:style>
  <w:style w:type="character" w:customStyle="1" w:styleId="WW8Num21z5">
    <w:name w:val="WW8Num21z5"/>
    <w:rsid w:val="005E74A8"/>
  </w:style>
  <w:style w:type="character" w:customStyle="1" w:styleId="WW8Num21z6">
    <w:name w:val="WW8Num21z6"/>
    <w:rsid w:val="005E74A8"/>
  </w:style>
  <w:style w:type="character" w:customStyle="1" w:styleId="WW8Num21z7">
    <w:name w:val="WW8Num21z7"/>
    <w:rsid w:val="005E74A8"/>
  </w:style>
  <w:style w:type="character" w:customStyle="1" w:styleId="WW8Num21z8">
    <w:name w:val="WW8Num21z8"/>
    <w:rsid w:val="005E74A8"/>
  </w:style>
  <w:style w:type="character" w:customStyle="1" w:styleId="WW8Num24z2">
    <w:name w:val="WW8Num24z2"/>
    <w:rsid w:val="005E74A8"/>
  </w:style>
  <w:style w:type="character" w:customStyle="1" w:styleId="WW8Num24z3">
    <w:name w:val="WW8Num24z3"/>
    <w:rsid w:val="005E74A8"/>
  </w:style>
  <w:style w:type="character" w:customStyle="1" w:styleId="WW8Num24z4">
    <w:name w:val="WW8Num24z4"/>
    <w:rsid w:val="005E74A8"/>
  </w:style>
  <w:style w:type="character" w:customStyle="1" w:styleId="WW8Num24z5">
    <w:name w:val="WW8Num24z5"/>
    <w:rsid w:val="005E74A8"/>
  </w:style>
  <w:style w:type="character" w:customStyle="1" w:styleId="WW8Num24z6">
    <w:name w:val="WW8Num24z6"/>
    <w:rsid w:val="005E74A8"/>
  </w:style>
  <w:style w:type="character" w:customStyle="1" w:styleId="WW8Num24z7">
    <w:name w:val="WW8Num24z7"/>
    <w:rsid w:val="005E74A8"/>
  </w:style>
  <w:style w:type="character" w:customStyle="1" w:styleId="WW8Num24z8">
    <w:name w:val="WW8Num24z8"/>
    <w:rsid w:val="005E74A8"/>
  </w:style>
  <w:style w:type="character" w:customStyle="1" w:styleId="WW8Num26z2">
    <w:name w:val="WW8Num26z2"/>
    <w:rsid w:val="005E74A8"/>
    <w:rPr>
      <w:rFonts w:ascii="Wingdings" w:hAnsi="Wingdings" w:cs="Wingdings"/>
    </w:rPr>
  </w:style>
  <w:style w:type="character" w:customStyle="1" w:styleId="WW8Num28z2">
    <w:name w:val="WW8Num28z2"/>
    <w:rsid w:val="005E74A8"/>
  </w:style>
  <w:style w:type="character" w:customStyle="1" w:styleId="WW8Num28z3">
    <w:name w:val="WW8Num28z3"/>
    <w:rsid w:val="005E74A8"/>
  </w:style>
  <w:style w:type="character" w:customStyle="1" w:styleId="WW8Num28z4">
    <w:name w:val="WW8Num28z4"/>
    <w:rsid w:val="005E74A8"/>
  </w:style>
  <w:style w:type="character" w:customStyle="1" w:styleId="WW8Num28z5">
    <w:name w:val="WW8Num28z5"/>
    <w:rsid w:val="005E74A8"/>
  </w:style>
  <w:style w:type="character" w:customStyle="1" w:styleId="WW8Num28z6">
    <w:name w:val="WW8Num28z6"/>
    <w:rsid w:val="005E74A8"/>
  </w:style>
  <w:style w:type="character" w:customStyle="1" w:styleId="WW8Num28z7">
    <w:name w:val="WW8Num28z7"/>
    <w:rsid w:val="005E74A8"/>
  </w:style>
  <w:style w:type="character" w:customStyle="1" w:styleId="WW8Num28z8">
    <w:name w:val="WW8Num28z8"/>
    <w:rsid w:val="005E74A8"/>
  </w:style>
  <w:style w:type="character" w:customStyle="1" w:styleId="WW8Num32z2">
    <w:name w:val="WW8Num32z2"/>
    <w:rsid w:val="005E74A8"/>
    <w:rPr>
      <w:rFonts w:ascii="Wingdings" w:hAnsi="Wingdings" w:cs="Wingdings"/>
    </w:rPr>
  </w:style>
  <w:style w:type="character" w:customStyle="1" w:styleId="WW8Num32z3">
    <w:name w:val="WW8Num32z3"/>
    <w:rsid w:val="005E74A8"/>
    <w:rPr>
      <w:rFonts w:ascii="Symbol" w:hAnsi="Symbol" w:cs="Symbol"/>
    </w:rPr>
  </w:style>
  <w:style w:type="character" w:customStyle="1" w:styleId="WW8Num35z1">
    <w:name w:val="WW8Num35z1"/>
    <w:rsid w:val="005E74A8"/>
  </w:style>
  <w:style w:type="character" w:customStyle="1" w:styleId="WW8Num35z2">
    <w:name w:val="WW8Num35z2"/>
    <w:rsid w:val="005E74A8"/>
  </w:style>
  <w:style w:type="character" w:customStyle="1" w:styleId="WW8Num35z3">
    <w:name w:val="WW8Num35z3"/>
    <w:rsid w:val="005E74A8"/>
  </w:style>
  <w:style w:type="character" w:customStyle="1" w:styleId="WW8Num35z4">
    <w:name w:val="WW8Num35z4"/>
    <w:rsid w:val="005E74A8"/>
  </w:style>
  <w:style w:type="character" w:customStyle="1" w:styleId="WW8Num35z5">
    <w:name w:val="WW8Num35z5"/>
    <w:rsid w:val="005E74A8"/>
  </w:style>
  <w:style w:type="character" w:customStyle="1" w:styleId="WW8Num35z6">
    <w:name w:val="WW8Num35z6"/>
    <w:rsid w:val="005E74A8"/>
  </w:style>
  <w:style w:type="character" w:customStyle="1" w:styleId="WW8Num35z7">
    <w:name w:val="WW8Num35z7"/>
    <w:rsid w:val="005E74A8"/>
  </w:style>
  <w:style w:type="character" w:customStyle="1" w:styleId="WW8Num35z8">
    <w:name w:val="WW8Num35z8"/>
    <w:rsid w:val="005E74A8"/>
  </w:style>
  <w:style w:type="character" w:customStyle="1" w:styleId="WW8Num37z2">
    <w:name w:val="WW8Num37z2"/>
    <w:rsid w:val="005E74A8"/>
    <w:rPr>
      <w:rFonts w:ascii="Wingdings" w:hAnsi="Wingdings" w:cs="Wingdings"/>
    </w:rPr>
  </w:style>
  <w:style w:type="character" w:customStyle="1" w:styleId="WW8Num44z4">
    <w:name w:val="WW8Num44z4"/>
    <w:rsid w:val="005E74A8"/>
  </w:style>
  <w:style w:type="character" w:customStyle="1" w:styleId="WW8Num44z5">
    <w:name w:val="WW8Num44z5"/>
    <w:rsid w:val="005E74A8"/>
  </w:style>
  <w:style w:type="character" w:customStyle="1" w:styleId="WW8Num44z6">
    <w:name w:val="WW8Num44z6"/>
    <w:rsid w:val="005E74A8"/>
  </w:style>
  <w:style w:type="character" w:customStyle="1" w:styleId="WW8Num44z7">
    <w:name w:val="WW8Num44z7"/>
    <w:rsid w:val="005E74A8"/>
  </w:style>
  <w:style w:type="character" w:customStyle="1" w:styleId="WW8Num44z8">
    <w:name w:val="WW8Num44z8"/>
    <w:rsid w:val="005E74A8"/>
  </w:style>
  <w:style w:type="character" w:customStyle="1" w:styleId="WW8Num65z0">
    <w:name w:val="WW8Num65z0"/>
    <w:rsid w:val="005E74A8"/>
    <w:rPr>
      <w:rFonts w:eastAsia="Calibri" w:cs="Times New Roman"/>
      <w:lang w:eastAsia="pl-PL" w:bidi="ar-SA"/>
    </w:rPr>
  </w:style>
  <w:style w:type="character" w:customStyle="1" w:styleId="WW8Num65z1">
    <w:name w:val="WW8Num65z1"/>
    <w:rsid w:val="005E74A8"/>
  </w:style>
  <w:style w:type="character" w:customStyle="1" w:styleId="WW8Num65z2">
    <w:name w:val="WW8Num65z2"/>
    <w:rsid w:val="005E74A8"/>
  </w:style>
  <w:style w:type="character" w:customStyle="1" w:styleId="WW8Num65z3">
    <w:name w:val="WW8Num65z3"/>
    <w:rsid w:val="005E74A8"/>
  </w:style>
  <w:style w:type="character" w:customStyle="1" w:styleId="WW8Num65z4">
    <w:name w:val="WW8Num65z4"/>
    <w:rsid w:val="005E74A8"/>
  </w:style>
  <w:style w:type="character" w:customStyle="1" w:styleId="WW8Num65z5">
    <w:name w:val="WW8Num65z5"/>
    <w:rsid w:val="005E74A8"/>
  </w:style>
  <w:style w:type="character" w:customStyle="1" w:styleId="WW8Num65z6">
    <w:name w:val="WW8Num65z6"/>
    <w:rsid w:val="005E74A8"/>
  </w:style>
  <w:style w:type="character" w:customStyle="1" w:styleId="WW8Num65z7">
    <w:name w:val="WW8Num65z7"/>
    <w:rsid w:val="005E74A8"/>
  </w:style>
  <w:style w:type="character" w:customStyle="1" w:styleId="WW8Num65z8">
    <w:name w:val="WW8Num65z8"/>
    <w:rsid w:val="005E74A8"/>
  </w:style>
  <w:style w:type="character" w:customStyle="1" w:styleId="WW8Num5z3">
    <w:name w:val="WW8Num5z3"/>
    <w:rsid w:val="005E74A8"/>
  </w:style>
  <w:style w:type="character" w:customStyle="1" w:styleId="WW8Num5z4">
    <w:name w:val="WW8Num5z4"/>
    <w:rsid w:val="005E74A8"/>
  </w:style>
  <w:style w:type="character" w:customStyle="1" w:styleId="WW8Num5z5">
    <w:name w:val="WW8Num5z5"/>
    <w:rsid w:val="005E74A8"/>
  </w:style>
  <w:style w:type="character" w:customStyle="1" w:styleId="WW8Num5z6">
    <w:name w:val="WW8Num5z6"/>
    <w:rsid w:val="005E74A8"/>
  </w:style>
  <w:style w:type="character" w:customStyle="1" w:styleId="WW8Num5z7">
    <w:name w:val="WW8Num5z7"/>
    <w:rsid w:val="005E74A8"/>
  </w:style>
  <w:style w:type="character" w:customStyle="1" w:styleId="WW8Num5z8">
    <w:name w:val="WW8Num5z8"/>
    <w:rsid w:val="005E74A8"/>
  </w:style>
  <w:style w:type="character" w:customStyle="1" w:styleId="WW8Num7z3">
    <w:name w:val="WW8Num7z3"/>
    <w:rsid w:val="005E74A8"/>
  </w:style>
  <w:style w:type="character" w:customStyle="1" w:styleId="WW8Num7z4">
    <w:name w:val="WW8Num7z4"/>
    <w:rsid w:val="005E74A8"/>
  </w:style>
  <w:style w:type="character" w:customStyle="1" w:styleId="WW8Num7z5">
    <w:name w:val="WW8Num7z5"/>
    <w:rsid w:val="005E74A8"/>
  </w:style>
  <w:style w:type="character" w:customStyle="1" w:styleId="WW8Num7z6">
    <w:name w:val="WW8Num7z6"/>
    <w:rsid w:val="005E74A8"/>
  </w:style>
  <w:style w:type="character" w:customStyle="1" w:styleId="WW8Num7z7">
    <w:name w:val="WW8Num7z7"/>
    <w:rsid w:val="005E74A8"/>
  </w:style>
  <w:style w:type="character" w:customStyle="1" w:styleId="WW8Num7z8">
    <w:name w:val="WW8Num7z8"/>
    <w:rsid w:val="005E74A8"/>
  </w:style>
  <w:style w:type="character" w:customStyle="1" w:styleId="WW8Num10z2">
    <w:name w:val="WW8Num10z2"/>
    <w:rsid w:val="005E74A8"/>
  </w:style>
  <w:style w:type="character" w:customStyle="1" w:styleId="WW8Num10z3">
    <w:name w:val="WW8Num10z3"/>
    <w:rsid w:val="005E74A8"/>
  </w:style>
  <w:style w:type="character" w:customStyle="1" w:styleId="WW8Num10z4">
    <w:name w:val="WW8Num10z4"/>
    <w:rsid w:val="005E74A8"/>
  </w:style>
  <w:style w:type="character" w:customStyle="1" w:styleId="WW8Num10z5">
    <w:name w:val="WW8Num10z5"/>
    <w:rsid w:val="005E74A8"/>
  </w:style>
  <w:style w:type="character" w:customStyle="1" w:styleId="WW8Num10z6">
    <w:name w:val="WW8Num10z6"/>
    <w:rsid w:val="005E74A8"/>
  </w:style>
  <w:style w:type="character" w:customStyle="1" w:styleId="WW8Num10z7">
    <w:name w:val="WW8Num10z7"/>
    <w:rsid w:val="005E74A8"/>
  </w:style>
  <w:style w:type="character" w:customStyle="1" w:styleId="WW8Num10z8">
    <w:name w:val="WW8Num10z8"/>
    <w:rsid w:val="005E74A8"/>
  </w:style>
  <w:style w:type="character" w:customStyle="1" w:styleId="WW8Num11z2">
    <w:name w:val="WW8Num11z2"/>
    <w:rsid w:val="005E74A8"/>
  </w:style>
  <w:style w:type="character" w:customStyle="1" w:styleId="WW8Num11z3">
    <w:name w:val="WW8Num11z3"/>
    <w:rsid w:val="005E74A8"/>
  </w:style>
  <w:style w:type="character" w:customStyle="1" w:styleId="WW8Num11z4">
    <w:name w:val="WW8Num11z4"/>
    <w:rsid w:val="005E74A8"/>
  </w:style>
  <w:style w:type="character" w:customStyle="1" w:styleId="WW8Num11z5">
    <w:name w:val="WW8Num11z5"/>
    <w:rsid w:val="005E74A8"/>
  </w:style>
  <w:style w:type="character" w:customStyle="1" w:styleId="WW8Num11z6">
    <w:name w:val="WW8Num11z6"/>
    <w:rsid w:val="005E74A8"/>
  </w:style>
  <w:style w:type="character" w:customStyle="1" w:styleId="WW8Num11z7">
    <w:name w:val="WW8Num11z7"/>
    <w:rsid w:val="005E74A8"/>
  </w:style>
  <w:style w:type="character" w:customStyle="1" w:styleId="WW8Num11z8">
    <w:name w:val="WW8Num11z8"/>
    <w:rsid w:val="005E74A8"/>
  </w:style>
  <w:style w:type="character" w:customStyle="1" w:styleId="WW8Num12z2">
    <w:name w:val="WW8Num12z2"/>
    <w:rsid w:val="005E74A8"/>
  </w:style>
  <w:style w:type="character" w:customStyle="1" w:styleId="WW8Num12z3">
    <w:name w:val="WW8Num12z3"/>
    <w:rsid w:val="005E74A8"/>
  </w:style>
  <w:style w:type="character" w:customStyle="1" w:styleId="WW8Num12z4">
    <w:name w:val="WW8Num12z4"/>
    <w:rsid w:val="005E74A8"/>
  </w:style>
  <w:style w:type="character" w:customStyle="1" w:styleId="WW8Num12z5">
    <w:name w:val="WW8Num12z5"/>
    <w:rsid w:val="005E74A8"/>
  </w:style>
  <w:style w:type="character" w:customStyle="1" w:styleId="WW8Num12z6">
    <w:name w:val="WW8Num12z6"/>
    <w:rsid w:val="005E74A8"/>
  </w:style>
  <w:style w:type="character" w:customStyle="1" w:styleId="WW8Num12z7">
    <w:name w:val="WW8Num12z7"/>
    <w:rsid w:val="005E74A8"/>
  </w:style>
  <w:style w:type="character" w:customStyle="1" w:styleId="WW8Num12z8">
    <w:name w:val="WW8Num12z8"/>
    <w:rsid w:val="005E74A8"/>
  </w:style>
  <w:style w:type="character" w:customStyle="1" w:styleId="WW8Num13z3">
    <w:name w:val="WW8Num13z3"/>
    <w:rsid w:val="005E74A8"/>
  </w:style>
  <w:style w:type="character" w:customStyle="1" w:styleId="WW8Num13z4">
    <w:name w:val="WW8Num13z4"/>
    <w:rsid w:val="005E74A8"/>
  </w:style>
  <w:style w:type="character" w:customStyle="1" w:styleId="WW8Num13z5">
    <w:name w:val="WW8Num13z5"/>
    <w:rsid w:val="005E74A8"/>
  </w:style>
  <w:style w:type="character" w:customStyle="1" w:styleId="WW8Num13z6">
    <w:name w:val="WW8Num13z6"/>
    <w:rsid w:val="005E74A8"/>
  </w:style>
  <w:style w:type="character" w:customStyle="1" w:styleId="WW8Num13z7">
    <w:name w:val="WW8Num13z7"/>
    <w:rsid w:val="005E74A8"/>
  </w:style>
  <w:style w:type="character" w:customStyle="1" w:styleId="WW8Num13z8">
    <w:name w:val="WW8Num13z8"/>
    <w:rsid w:val="005E74A8"/>
  </w:style>
  <w:style w:type="character" w:customStyle="1" w:styleId="WW8Num16z3">
    <w:name w:val="WW8Num16z3"/>
    <w:rsid w:val="005E74A8"/>
  </w:style>
  <w:style w:type="character" w:customStyle="1" w:styleId="WW8Num16z4">
    <w:name w:val="WW8Num16z4"/>
    <w:rsid w:val="005E74A8"/>
  </w:style>
  <w:style w:type="character" w:customStyle="1" w:styleId="WW8Num16z5">
    <w:name w:val="WW8Num16z5"/>
    <w:rsid w:val="005E74A8"/>
  </w:style>
  <w:style w:type="character" w:customStyle="1" w:styleId="WW8Num16z6">
    <w:name w:val="WW8Num16z6"/>
    <w:rsid w:val="005E74A8"/>
  </w:style>
  <w:style w:type="character" w:customStyle="1" w:styleId="WW8Num16z7">
    <w:name w:val="WW8Num16z7"/>
    <w:rsid w:val="005E74A8"/>
  </w:style>
  <w:style w:type="character" w:customStyle="1" w:styleId="WW8Num16z8">
    <w:name w:val="WW8Num16z8"/>
    <w:rsid w:val="005E74A8"/>
  </w:style>
  <w:style w:type="character" w:customStyle="1" w:styleId="WW8Num17z2">
    <w:name w:val="WW8Num17z2"/>
    <w:rsid w:val="005E74A8"/>
  </w:style>
  <w:style w:type="character" w:customStyle="1" w:styleId="WW8Num17z3">
    <w:name w:val="WW8Num17z3"/>
    <w:rsid w:val="005E74A8"/>
  </w:style>
  <w:style w:type="character" w:customStyle="1" w:styleId="WW8Num17z4">
    <w:name w:val="WW8Num17z4"/>
    <w:rsid w:val="005E74A8"/>
  </w:style>
  <w:style w:type="character" w:customStyle="1" w:styleId="WW8Num17z5">
    <w:name w:val="WW8Num17z5"/>
    <w:rsid w:val="005E74A8"/>
  </w:style>
  <w:style w:type="character" w:customStyle="1" w:styleId="WW8Num17z6">
    <w:name w:val="WW8Num17z6"/>
    <w:rsid w:val="005E74A8"/>
  </w:style>
  <w:style w:type="character" w:customStyle="1" w:styleId="WW8Num17z7">
    <w:name w:val="WW8Num17z7"/>
    <w:rsid w:val="005E74A8"/>
  </w:style>
  <w:style w:type="character" w:customStyle="1" w:styleId="WW8Num17z8">
    <w:name w:val="WW8Num17z8"/>
    <w:rsid w:val="005E74A8"/>
  </w:style>
  <w:style w:type="character" w:customStyle="1" w:styleId="WW8Num18z2">
    <w:name w:val="WW8Num18z2"/>
    <w:rsid w:val="005E74A8"/>
  </w:style>
  <w:style w:type="character" w:customStyle="1" w:styleId="WW8Num18z3">
    <w:name w:val="WW8Num18z3"/>
    <w:rsid w:val="005E74A8"/>
  </w:style>
  <w:style w:type="character" w:customStyle="1" w:styleId="WW8Num18z4">
    <w:name w:val="WW8Num18z4"/>
    <w:rsid w:val="005E74A8"/>
  </w:style>
  <w:style w:type="character" w:customStyle="1" w:styleId="WW8Num18z5">
    <w:name w:val="WW8Num18z5"/>
    <w:rsid w:val="005E74A8"/>
  </w:style>
  <w:style w:type="character" w:customStyle="1" w:styleId="WW8Num18z6">
    <w:name w:val="WW8Num18z6"/>
    <w:rsid w:val="005E74A8"/>
  </w:style>
  <w:style w:type="character" w:customStyle="1" w:styleId="WW8Num18z7">
    <w:name w:val="WW8Num18z7"/>
    <w:rsid w:val="005E74A8"/>
  </w:style>
  <w:style w:type="character" w:customStyle="1" w:styleId="WW8Num18z8">
    <w:name w:val="WW8Num18z8"/>
    <w:rsid w:val="005E74A8"/>
  </w:style>
  <w:style w:type="character" w:customStyle="1" w:styleId="WW8Num22z2">
    <w:name w:val="WW8Num22z2"/>
    <w:rsid w:val="005E74A8"/>
  </w:style>
  <w:style w:type="character" w:customStyle="1" w:styleId="WW8Num22z3">
    <w:name w:val="WW8Num22z3"/>
    <w:rsid w:val="005E74A8"/>
  </w:style>
  <w:style w:type="character" w:customStyle="1" w:styleId="WW8Num22z4">
    <w:name w:val="WW8Num22z4"/>
    <w:rsid w:val="005E74A8"/>
  </w:style>
  <w:style w:type="character" w:customStyle="1" w:styleId="WW8Num22z5">
    <w:name w:val="WW8Num22z5"/>
    <w:rsid w:val="005E74A8"/>
  </w:style>
  <w:style w:type="character" w:customStyle="1" w:styleId="WW8Num22z6">
    <w:name w:val="WW8Num22z6"/>
    <w:rsid w:val="005E74A8"/>
  </w:style>
  <w:style w:type="character" w:customStyle="1" w:styleId="WW8Num22z7">
    <w:name w:val="WW8Num22z7"/>
    <w:rsid w:val="005E74A8"/>
  </w:style>
  <w:style w:type="character" w:customStyle="1" w:styleId="WW8Num22z8">
    <w:name w:val="WW8Num22z8"/>
    <w:rsid w:val="005E74A8"/>
  </w:style>
  <w:style w:type="character" w:customStyle="1" w:styleId="WW8Num25z3">
    <w:name w:val="WW8Num25z3"/>
    <w:rsid w:val="005E74A8"/>
  </w:style>
  <w:style w:type="character" w:customStyle="1" w:styleId="WW8Num25z4">
    <w:name w:val="WW8Num25z4"/>
    <w:rsid w:val="005E74A8"/>
  </w:style>
  <w:style w:type="character" w:customStyle="1" w:styleId="WW8Num25z5">
    <w:name w:val="WW8Num25z5"/>
    <w:rsid w:val="005E74A8"/>
  </w:style>
  <w:style w:type="character" w:customStyle="1" w:styleId="WW8Num25z6">
    <w:name w:val="WW8Num25z6"/>
    <w:rsid w:val="005E74A8"/>
  </w:style>
  <w:style w:type="character" w:customStyle="1" w:styleId="WW8Num25z7">
    <w:name w:val="WW8Num25z7"/>
    <w:rsid w:val="005E74A8"/>
  </w:style>
  <w:style w:type="character" w:customStyle="1" w:styleId="WW8Num25z8">
    <w:name w:val="WW8Num25z8"/>
    <w:rsid w:val="005E74A8"/>
  </w:style>
  <w:style w:type="character" w:customStyle="1" w:styleId="WW8Num26z3">
    <w:name w:val="WW8Num26z3"/>
    <w:rsid w:val="005E74A8"/>
  </w:style>
  <w:style w:type="character" w:customStyle="1" w:styleId="WW8Num26z4">
    <w:name w:val="WW8Num26z4"/>
    <w:rsid w:val="005E74A8"/>
  </w:style>
  <w:style w:type="character" w:customStyle="1" w:styleId="WW8Num26z5">
    <w:name w:val="WW8Num26z5"/>
    <w:rsid w:val="005E74A8"/>
  </w:style>
  <w:style w:type="character" w:customStyle="1" w:styleId="WW8Num26z6">
    <w:name w:val="WW8Num26z6"/>
    <w:rsid w:val="005E74A8"/>
  </w:style>
  <w:style w:type="character" w:customStyle="1" w:styleId="WW8Num26z7">
    <w:name w:val="WW8Num26z7"/>
    <w:rsid w:val="005E74A8"/>
  </w:style>
  <w:style w:type="character" w:customStyle="1" w:styleId="WW8Num26z8">
    <w:name w:val="WW8Num26z8"/>
    <w:rsid w:val="005E74A8"/>
  </w:style>
  <w:style w:type="character" w:customStyle="1" w:styleId="WW8Num32z4">
    <w:name w:val="WW8Num32z4"/>
    <w:rsid w:val="005E74A8"/>
  </w:style>
  <w:style w:type="character" w:customStyle="1" w:styleId="WW8Num32z5">
    <w:name w:val="WW8Num32z5"/>
    <w:rsid w:val="005E74A8"/>
  </w:style>
  <w:style w:type="character" w:customStyle="1" w:styleId="WW8Num32z6">
    <w:name w:val="WW8Num32z6"/>
    <w:rsid w:val="005E74A8"/>
  </w:style>
  <w:style w:type="character" w:customStyle="1" w:styleId="WW8Num32z7">
    <w:name w:val="WW8Num32z7"/>
    <w:rsid w:val="005E74A8"/>
  </w:style>
  <w:style w:type="character" w:customStyle="1" w:styleId="WW8Num32z8">
    <w:name w:val="WW8Num32z8"/>
    <w:rsid w:val="005E74A8"/>
  </w:style>
  <w:style w:type="character" w:customStyle="1" w:styleId="WW8Num36z3">
    <w:name w:val="WW8Num36z3"/>
    <w:rsid w:val="005E74A8"/>
  </w:style>
  <w:style w:type="character" w:customStyle="1" w:styleId="WW8Num36z4">
    <w:name w:val="WW8Num36z4"/>
    <w:rsid w:val="005E74A8"/>
  </w:style>
  <w:style w:type="character" w:customStyle="1" w:styleId="WW8Num36z5">
    <w:name w:val="WW8Num36z5"/>
    <w:rsid w:val="005E74A8"/>
  </w:style>
  <w:style w:type="character" w:customStyle="1" w:styleId="WW8Num36z6">
    <w:name w:val="WW8Num36z6"/>
    <w:rsid w:val="005E74A8"/>
  </w:style>
  <w:style w:type="character" w:customStyle="1" w:styleId="WW8Num36z7">
    <w:name w:val="WW8Num36z7"/>
    <w:rsid w:val="005E74A8"/>
  </w:style>
  <w:style w:type="character" w:customStyle="1" w:styleId="WW8Num36z8">
    <w:name w:val="WW8Num36z8"/>
    <w:rsid w:val="005E74A8"/>
  </w:style>
  <w:style w:type="character" w:customStyle="1" w:styleId="WW8Num37z3">
    <w:name w:val="WW8Num37z3"/>
    <w:rsid w:val="005E74A8"/>
  </w:style>
  <w:style w:type="character" w:customStyle="1" w:styleId="WW8Num37z4">
    <w:name w:val="WW8Num37z4"/>
    <w:rsid w:val="005E74A8"/>
  </w:style>
  <w:style w:type="character" w:customStyle="1" w:styleId="WW8Num37z5">
    <w:name w:val="WW8Num37z5"/>
    <w:rsid w:val="005E74A8"/>
  </w:style>
  <w:style w:type="character" w:customStyle="1" w:styleId="WW8Num37z6">
    <w:name w:val="WW8Num37z6"/>
    <w:rsid w:val="005E74A8"/>
  </w:style>
  <w:style w:type="character" w:customStyle="1" w:styleId="WW8Num37z7">
    <w:name w:val="WW8Num37z7"/>
    <w:rsid w:val="005E74A8"/>
  </w:style>
  <w:style w:type="character" w:customStyle="1" w:styleId="WW8Num37z8">
    <w:name w:val="WW8Num37z8"/>
    <w:rsid w:val="005E74A8"/>
  </w:style>
  <w:style w:type="character" w:customStyle="1" w:styleId="WW8Num66z0">
    <w:name w:val="WW8Num66z0"/>
    <w:rsid w:val="005E74A8"/>
    <w:rPr>
      <w:rFonts w:ascii="Cambria" w:hAnsi="Cambria" w:cs="Cambria"/>
      <w:b/>
      <w:sz w:val="24"/>
      <w:lang w:eastAsia="en-US"/>
    </w:rPr>
  </w:style>
  <w:style w:type="character" w:customStyle="1" w:styleId="WW8Num66z1">
    <w:name w:val="WW8Num66z1"/>
    <w:rsid w:val="005E74A8"/>
  </w:style>
  <w:style w:type="character" w:customStyle="1" w:styleId="WW8Num66z2">
    <w:name w:val="WW8Num66z2"/>
    <w:rsid w:val="005E74A8"/>
  </w:style>
  <w:style w:type="character" w:customStyle="1" w:styleId="WW8Num66z3">
    <w:name w:val="WW8Num66z3"/>
    <w:rsid w:val="005E74A8"/>
  </w:style>
  <w:style w:type="character" w:customStyle="1" w:styleId="WW8Num66z4">
    <w:name w:val="WW8Num66z4"/>
    <w:rsid w:val="005E74A8"/>
  </w:style>
  <w:style w:type="character" w:customStyle="1" w:styleId="WW8Num66z5">
    <w:name w:val="WW8Num66z5"/>
    <w:rsid w:val="005E74A8"/>
  </w:style>
  <w:style w:type="character" w:customStyle="1" w:styleId="WW8Num66z6">
    <w:name w:val="WW8Num66z6"/>
    <w:rsid w:val="005E74A8"/>
  </w:style>
  <w:style w:type="character" w:customStyle="1" w:styleId="WW8Num66z7">
    <w:name w:val="WW8Num66z7"/>
    <w:rsid w:val="005E74A8"/>
  </w:style>
  <w:style w:type="character" w:customStyle="1" w:styleId="WW8Num66z8">
    <w:name w:val="WW8Num66z8"/>
    <w:rsid w:val="005E74A8"/>
  </w:style>
  <w:style w:type="character" w:customStyle="1" w:styleId="WW8Num67z0">
    <w:name w:val="WW8Num67z0"/>
    <w:rsid w:val="005E74A8"/>
    <w:rPr>
      <w:rFonts w:ascii="Cambria" w:hAnsi="Cambria" w:cs="Cambria"/>
      <w:b/>
      <w:sz w:val="24"/>
      <w:lang w:eastAsia="en-US"/>
    </w:rPr>
  </w:style>
  <w:style w:type="character" w:customStyle="1" w:styleId="WW8Num67z1">
    <w:name w:val="WW8Num67z1"/>
    <w:rsid w:val="005E74A8"/>
  </w:style>
  <w:style w:type="character" w:customStyle="1" w:styleId="WW8Num67z2">
    <w:name w:val="WW8Num67z2"/>
    <w:rsid w:val="005E74A8"/>
  </w:style>
  <w:style w:type="character" w:customStyle="1" w:styleId="WW8Num67z3">
    <w:name w:val="WW8Num67z3"/>
    <w:rsid w:val="005E74A8"/>
  </w:style>
  <w:style w:type="character" w:customStyle="1" w:styleId="WW8Num67z4">
    <w:name w:val="WW8Num67z4"/>
    <w:rsid w:val="005E74A8"/>
  </w:style>
  <w:style w:type="character" w:customStyle="1" w:styleId="WW8Num67z5">
    <w:name w:val="WW8Num67z5"/>
    <w:rsid w:val="005E74A8"/>
  </w:style>
  <w:style w:type="character" w:customStyle="1" w:styleId="WW8Num67z6">
    <w:name w:val="WW8Num67z6"/>
    <w:rsid w:val="005E74A8"/>
  </w:style>
  <w:style w:type="character" w:customStyle="1" w:styleId="WW8Num67z7">
    <w:name w:val="WW8Num67z7"/>
    <w:rsid w:val="005E74A8"/>
  </w:style>
  <w:style w:type="character" w:customStyle="1" w:styleId="WW8Num67z8">
    <w:name w:val="WW8Num67z8"/>
    <w:rsid w:val="005E74A8"/>
  </w:style>
  <w:style w:type="character" w:customStyle="1" w:styleId="WW8Num68z0">
    <w:name w:val="WW8Num68z0"/>
    <w:rsid w:val="005E74A8"/>
    <w:rPr>
      <w:rFonts w:ascii="Cambria" w:hAnsi="Cambria" w:cs="Cambria" w:hint="eastAsia"/>
      <w:b/>
      <w:sz w:val="24"/>
      <w:szCs w:val="20"/>
      <w:lang w:eastAsia="en-US"/>
    </w:rPr>
  </w:style>
  <w:style w:type="character" w:customStyle="1" w:styleId="WW8Num68z1">
    <w:name w:val="WW8Num68z1"/>
    <w:rsid w:val="005E74A8"/>
  </w:style>
  <w:style w:type="character" w:customStyle="1" w:styleId="WW8Num68z2">
    <w:name w:val="WW8Num68z2"/>
    <w:rsid w:val="005E74A8"/>
  </w:style>
  <w:style w:type="character" w:customStyle="1" w:styleId="WW8Num68z3">
    <w:name w:val="WW8Num68z3"/>
    <w:rsid w:val="005E74A8"/>
  </w:style>
  <w:style w:type="character" w:customStyle="1" w:styleId="WW8Num68z4">
    <w:name w:val="WW8Num68z4"/>
    <w:rsid w:val="005E74A8"/>
  </w:style>
  <w:style w:type="character" w:customStyle="1" w:styleId="WW8Num68z5">
    <w:name w:val="WW8Num68z5"/>
    <w:rsid w:val="005E74A8"/>
  </w:style>
  <w:style w:type="character" w:customStyle="1" w:styleId="WW8Num68z6">
    <w:name w:val="WW8Num68z6"/>
    <w:rsid w:val="005E74A8"/>
  </w:style>
  <w:style w:type="character" w:customStyle="1" w:styleId="WW8Num68z7">
    <w:name w:val="WW8Num68z7"/>
    <w:rsid w:val="005E74A8"/>
  </w:style>
  <w:style w:type="character" w:customStyle="1" w:styleId="WW8Num68z8">
    <w:name w:val="WW8Num68z8"/>
    <w:rsid w:val="005E74A8"/>
  </w:style>
  <w:style w:type="character" w:customStyle="1" w:styleId="WW8Num69z0">
    <w:name w:val="WW8Num69z0"/>
    <w:rsid w:val="005E74A8"/>
    <w:rPr>
      <w:rFonts w:eastAsia="Calibri" w:cs="Arial"/>
      <w:b/>
    </w:rPr>
  </w:style>
  <w:style w:type="character" w:customStyle="1" w:styleId="WW8Num69z1">
    <w:name w:val="WW8Num69z1"/>
    <w:rsid w:val="005E74A8"/>
  </w:style>
  <w:style w:type="character" w:customStyle="1" w:styleId="WW8Num69z2">
    <w:name w:val="WW8Num69z2"/>
    <w:rsid w:val="005E74A8"/>
  </w:style>
  <w:style w:type="character" w:customStyle="1" w:styleId="WW8Num69z3">
    <w:name w:val="WW8Num69z3"/>
    <w:rsid w:val="005E74A8"/>
  </w:style>
  <w:style w:type="character" w:customStyle="1" w:styleId="WW8Num69z4">
    <w:name w:val="WW8Num69z4"/>
    <w:rsid w:val="005E74A8"/>
  </w:style>
  <w:style w:type="character" w:customStyle="1" w:styleId="WW8Num69z5">
    <w:name w:val="WW8Num69z5"/>
    <w:rsid w:val="005E74A8"/>
  </w:style>
  <w:style w:type="character" w:customStyle="1" w:styleId="WW8Num69z6">
    <w:name w:val="WW8Num69z6"/>
    <w:rsid w:val="005E74A8"/>
  </w:style>
  <w:style w:type="character" w:customStyle="1" w:styleId="WW8Num69z7">
    <w:name w:val="WW8Num69z7"/>
    <w:rsid w:val="005E74A8"/>
  </w:style>
  <w:style w:type="character" w:customStyle="1" w:styleId="WW8Num69z8">
    <w:name w:val="WW8Num69z8"/>
    <w:rsid w:val="005E74A8"/>
  </w:style>
  <w:style w:type="character" w:customStyle="1" w:styleId="WW8Num70z0">
    <w:name w:val="WW8Num70z0"/>
    <w:rsid w:val="005E74A8"/>
    <w:rPr>
      <w:b/>
      <w:bCs/>
      <w:sz w:val="24"/>
    </w:rPr>
  </w:style>
  <w:style w:type="character" w:customStyle="1" w:styleId="WW8Num70z1">
    <w:name w:val="WW8Num70z1"/>
    <w:rsid w:val="005E74A8"/>
  </w:style>
  <w:style w:type="character" w:customStyle="1" w:styleId="WW8Num70z2">
    <w:name w:val="WW8Num70z2"/>
    <w:rsid w:val="005E74A8"/>
  </w:style>
  <w:style w:type="character" w:customStyle="1" w:styleId="WW8Num70z3">
    <w:name w:val="WW8Num70z3"/>
    <w:rsid w:val="005E74A8"/>
  </w:style>
  <w:style w:type="character" w:customStyle="1" w:styleId="WW8Num70z4">
    <w:name w:val="WW8Num70z4"/>
    <w:rsid w:val="005E74A8"/>
  </w:style>
  <w:style w:type="character" w:customStyle="1" w:styleId="WW8Num70z5">
    <w:name w:val="WW8Num70z5"/>
    <w:rsid w:val="005E74A8"/>
  </w:style>
  <w:style w:type="character" w:customStyle="1" w:styleId="WW8Num70z6">
    <w:name w:val="WW8Num70z6"/>
    <w:rsid w:val="005E74A8"/>
  </w:style>
  <w:style w:type="character" w:customStyle="1" w:styleId="WW8Num70z7">
    <w:name w:val="WW8Num70z7"/>
    <w:rsid w:val="005E74A8"/>
  </w:style>
  <w:style w:type="character" w:customStyle="1" w:styleId="WW8Num70z8">
    <w:name w:val="WW8Num70z8"/>
    <w:rsid w:val="005E74A8"/>
  </w:style>
  <w:style w:type="character" w:customStyle="1" w:styleId="WW8Num71z0">
    <w:name w:val="WW8Num71z0"/>
    <w:rsid w:val="005E74A8"/>
    <w:rPr>
      <w:rFonts w:ascii="Cambria" w:hAnsi="Cambria" w:cs="Cambria"/>
      <w:b/>
      <w:lang w:eastAsia="en-US"/>
    </w:rPr>
  </w:style>
  <w:style w:type="character" w:customStyle="1" w:styleId="WW8Num71z1">
    <w:name w:val="WW8Num71z1"/>
    <w:rsid w:val="005E74A8"/>
    <w:rPr>
      <w:rFonts w:ascii="Courier New" w:hAnsi="Courier New" w:cs="Courier New"/>
    </w:rPr>
  </w:style>
  <w:style w:type="character" w:customStyle="1" w:styleId="WW8Num71z2">
    <w:name w:val="WW8Num71z2"/>
    <w:rsid w:val="005E74A8"/>
    <w:rPr>
      <w:rFonts w:ascii="Wingdings" w:hAnsi="Wingdings" w:cs="Wingdings"/>
    </w:rPr>
  </w:style>
  <w:style w:type="character" w:customStyle="1" w:styleId="WW8Num71z3">
    <w:name w:val="WW8Num71z3"/>
    <w:rsid w:val="005E74A8"/>
    <w:rPr>
      <w:rFonts w:ascii="Symbol" w:hAnsi="Symbol" w:cs="Symbol"/>
    </w:rPr>
  </w:style>
  <w:style w:type="character" w:customStyle="1" w:styleId="WW8Num72z0">
    <w:name w:val="WW8Num72z0"/>
    <w:rsid w:val="005E74A8"/>
    <w:rPr>
      <w:rFonts w:ascii="Cambria" w:hAnsi="Cambria" w:cs="Cambria"/>
      <w:b/>
      <w:lang w:eastAsia="en-US"/>
    </w:rPr>
  </w:style>
  <w:style w:type="character" w:customStyle="1" w:styleId="WW8Num72z1">
    <w:name w:val="WW8Num72z1"/>
    <w:rsid w:val="005E74A8"/>
    <w:rPr>
      <w:rFonts w:ascii="Courier New" w:hAnsi="Courier New" w:cs="Courier New"/>
    </w:rPr>
  </w:style>
  <w:style w:type="character" w:customStyle="1" w:styleId="WW8Num72z2">
    <w:name w:val="WW8Num72z2"/>
    <w:rsid w:val="005E74A8"/>
    <w:rPr>
      <w:rFonts w:ascii="Wingdings" w:hAnsi="Wingdings" w:cs="Wingdings"/>
    </w:rPr>
  </w:style>
  <w:style w:type="character" w:customStyle="1" w:styleId="WW8Num72z3">
    <w:name w:val="WW8Num72z3"/>
    <w:rsid w:val="005E74A8"/>
    <w:rPr>
      <w:rFonts w:ascii="Symbol" w:hAnsi="Symbol" w:cs="Symbol"/>
    </w:rPr>
  </w:style>
  <w:style w:type="character" w:customStyle="1" w:styleId="WW8Num73z0">
    <w:name w:val="WW8Num73z0"/>
    <w:rsid w:val="005E74A8"/>
    <w:rPr>
      <w:rFonts w:ascii="Cambria" w:hAnsi="Cambria" w:cs="Cambria"/>
      <w:lang w:eastAsia="en-US"/>
    </w:rPr>
  </w:style>
  <w:style w:type="character" w:customStyle="1" w:styleId="WW8Num73z1">
    <w:name w:val="WW8Num73z1"/>
    <w:rsid w:val="005E74A8"/>
    <w:rPr>
      <w:rFonts w:ascii="Courier New" w:hAnsi="Courier New" w:cs="Courier New"/>
    </w:rPr>
  </w:style>
  <w:style w:type="character" w:customStyle="1" w:styleId="WW8Num73z2">
    <w:name w:val="WW8Num73z2"/>
    <w:rsid w:val="005E74A8"/>
    <w:rPr>
      <w:rFonts w:ascii="Wingdings" w:hAnsi="Wingdings" w:cs="Wingdings"/>
    </w:rPr>
  </w:style>
  <w:style w:type="character" w:customStyle="1" w:styleId="WW8Num73z3">
    <w:name w:val="WW8Num73z3"/>
    <w:rsid w:val="005E74A8"/>
    <w:rPr>
      <w:rFonts w:ascii="Symbol" w:hAnsi="Symbol" w:cs="Symbol"/>
    </w:rPr>
  </w:style>
  <w:style w:type="character" w:customStyle="1" w:styleId="WW8Num74z0">
    <w:name w:val="WW8Num74z0"/>
    <w:rsid w:val="005E74A8"/>
    <w:rPr>
      <w:rFonts w:ascii="Cambria" w:eastAsia="Arial" w:hAnsi="Cambria" w:cs="Arial"/>
      <w:b/>
      <w:bCs w:val="0"/>
      <w:i/>
      <w:iCs/>
    </w:rPr>
  </w:style>
  <w:style w:type="character" w:customStyle="1" w:styleId="WW8Num74z1">
    <w:name w:val="WW8Num74z1"/>
    <w:rsid w:val="005E74A8"/>
    <w:rPr>
      <w:rFonts w:ascii="Courier New" w:eastAsia="Arial" w:hAnsi="Courier New" w:cs="Courier New"/>
    </w:rPr>
  </w:style>
  <w:style w:type="character" w:customStyle="1" w:styleId="WW8Num74z2">
    <w:name w:val="WW8Num74z2"/>
    <w:rsid w:val="005E74A8"/>
    <w:rPr>
      <w:rFonts w:ascii="Wingdings" w:hAnsi="Wingdings" w:cs="Wingdings"/>
    </w:rPr>
  </w:style>
  <w:style w:type="character" w:customStyle="1" w:styleId="WW8Num74z3">
    <w:name w:val="WW8Num74z3"/>
    <w:rsid w:val="005E74A8"/>
    <w:rPr>
      <w:rFonts w:ascii="Symbol" w:hAnsi="Symbol" w:cs="Symbol"/>
    </w:rPr>
  </w:style>
  <w:style w:type="character" w:customStyle="1" w:styleId="WW8Num75z0">
    <w:name w:val="WW8Num75z0"/>
    <w:rsid w:val="005E74A8"/>
    <w:rPr>
      <w:b/>
      <w:i w:val="0"/>
      <w:iCs/>
      <w:color w:val="auto"/>
      <w:sz w:val="24"/>
    </w:rPr>
  </w:style>
  <w:style w:type="character" w:customStyle="1" w:styleId="WW8Num75z1">
    <w:name w:val="WW8Num75z1"/>
    <w:rsid w:val="005E74A8"/>
    <w:rPr>
      <w:rFonts w:ascii="Cambria" w:eastAsia="Times New Roman" w:hAnsi="Cambria" w:cs="Cambria"/>
    </w:rPr>
  </w:style>
  <w:style w:type="character" w:customStyle="1" w:styleId="WW8Num75z2">
    <w:name w:val="WW8Num75z2"/>
    <w:rsid w:val="005E74A8"/>
  </w:style>
  <w:style w:type="character" w:customStyle="1" w:styleId="WW8Num75z3">
    <w:name w:val="WW8Num75z3"/>
    <w:rsid w:val="005E74A8"/>
  </w:style>
  <w:style w:type="character" w:customStyle="1" w:styleId="WW8Num75z4">
    <w:name w:val="WW8Num75z4"/>
    <w:rsid w:val="005E74A8"/>
  </w:style>
  <w:style w:type="character" w:customStyle="1" w:styleId="WW8Num75z5">
    <w:name w:val="WW8Num75z5"/>
    <w:rsid w:val="005E74A8"/>
  </w:style>
  <w:style w:type="character" w:customStyle="1" w:styleId="WW8Num75z6">
    <w:name w:val="WW8Num75z6"/>
    <w:rsid w:val="005E74A8"/>
  </w:style>
  <w:style w:type="character" w:customStyle="1" w:styleId="WW8Num75z7">
    <w:name w:val="WW8Num75z7"/>
    <w:rsid w:val="005E74A8"/>
  </w:style>
  <w:style w:type="character" w:customStyle="1" w:styleId="WW8Num75z8">
    <w:name w:val="WW8Num75z8"/>
    <w:rsid w:val="005E74A8"/>
  </w:style>
  <w:style w:type="character" w:customStyle="1" w:styleId="WW8Num76z0">
    <w:name w:val="WW8Num76z0"/>
    <w:rsid w:val="005E74A8"/>
    <w:rPr>
      <w:rFonts w:ascii="Cambria" w:hAnsi="Cambria" w:cs="Times New Roman"/>
      <w:b/>
      <w:sz w:val="24"/>
      <w:lang w:eastAsia="hi-IN"/>
    </w:rPr>
  </w:style>
  <w:style w:type="character" w:customStyle="1" w:styleId="WW8Num76z1">
    <w:name w:val="WW8Num76z1"/>
    <w:rsid w:val="005E74A8"/>
  </w:style>
  <w:style w:type="character" w:customStyle="1" w:styleId="WW8Num76z2">
    <w:name w:val="WW8Num76z2"/>
    <w:rsid w:val="005E74A8"/>
  </w:style>
  <w:style w:type="character" w:customStyle="1" w:styleId="WW8Num76z3">
    <w:name w:val="WW8Num76z3"/>
    <w:rsid w:val="005E74A8"/>
  </w:style>
  <w:style w:type="character" w:customStyle="1" w:styleId="WW8Num76z4">
    <w:name w:val="WW8Num76z4"/>
    <w:rsid w:val="005E74A8"/>
  </w:style>
  <w:style w:type="character" w:customStyle="1" w:styleId="WW8Num76z5">
    <w:name w:val="WW8Num76z5"/>
    <w:rsid w:val="005E74A8"/>
  </w:style>
  <w:style w:type="character" w:customStyle="1" w:styleId="WW8Num76z6">
    <w:name w:val="WW8Num76z6"/>
    <w:rsid w:val="005E74A8"/>
  </w:style>
  <w:style w:type="character" w:customStyle="1" w:styleId="WW8Num76z7">
    <w:name w:val="WW8Num76z7"/>
    <w:rsid w:val="005E74A8"/>
  </w:style>
  <w:style w:type="character" w:customStyle="1" w:styleId="WW8Num76z8">
    <w:name w:val="WW8Num76z8"/>
    <w:rsid w:val="005E74A8"/>
  </w:style>
  <w:style w:type="character" w:customStyle="1" w:styleId="WW8Num77z0">
    <w:name w:val="WW8Num77z0"/>
    <w:rsid w:val="005E74A8"/>
    <w:rPr>
      <w:rFonts w:ascii="Cambria" w:hAnsi="Cambria" w:cs="Cambria"/>
      <w:b/>
      <w:lang w:eastAsia="en-US"/>
    </w:rPr>
  </w:style>
  <w:style w:type="character" w:customStyle="1" w:styleId="WW8Num77z1">
    <w:name w:val="WW8Num77z1"/>
    <w:rsid w:val="005E74A8"/>
  </w:style>
  <w:style w:type="character" w:customStyle="1" w:styleId="WW8Num77z2">
    <w:name w:val="WW8Num77z2"/>
    <w:rsid w:val="005E74A8"/>
  </w:style>
  <w:style w:type="character" w:customStyle="1" w:styleId="WW8Num77z3">
    <w:name w:val="WW8Num77z3"/>
    <w:rsid w:val="005E74A8"/>
  </w:style>
  <w:style w:type="character" w:customStyle="1" w:styleId="WW8Num77z4">
    <w:name w:val="WW8Num77z4"/>
    <w:rsid w:val="005E74A8"/>
  </w:style>
  <w:style w:type="character" w:customStyle="1" w:styleId="WW8Num77z5">
    <w:name w:val="WW8Num77z5"/>
    <w:rsid w:val="005E74A8"/>
  </w:style>
  <w:style w:type="character" w:customStyle="1" w:styleId="WW8Num77z6">
    <w:name w:val="WW8Num77z6"/>
    <w:rsid w:val="005E74A8"/>
  </w:style>
  <w:style w:type="character" w:customStyle="1" w:styleId="WW8Num77z7">
    <w:name w:val="WW8Num77z7"/>
    <w:rsid w:val="005E74A8"/>
  </w:style>
  <w:style w:type="character" w:customStyle="1" w:styleId="WW8Num77z8">
    <w:name w:val="WW8Num77z8"/>
    <w:rsid w:val="005E74A8"/>
  </w:style>
  <w:style w:type="character" w:customStyle="1" w:styleId="WW8Num78z0">
    <w:name w:val="WW8Num78z0"/>
    <w:rsid w:val="005E74A8"/>
  </w:style>
  <w:style w:type="character" w:customStyle="1" w:styleId="WW8Num78z1">
    <w:name w:val="WW8Num78z1"/>
    <w:rsid w:val="005E74A8"/>
  </w:style>
  <w:style w:type="character" w:customStyle="1" w:styleId="WW8Num78z2">
    <w:name w:val="WW8Num78z2"/>
    <w:rsid w:val="005E74A8"/>
  </w:style>
  <w:style w:type="character" w:customStyle="1" w:styleId="WW8Num78z3">
    <w:name w:val="WW8Num78z3"/>
    <w:rsid w:val="005E74A8"/>
  </w:style>
  <w:style w:type="character" w:customStyle="1" w:styleId="WW8Num78z4">
    <w:name w:val="WW8Num78z4"/>
    <w:rsid w:val="005E74A8"/>
  </w:style>
  <w:style w:type="character" w:customStyle="1" w:styleId="WW8Num78z5">
    <w:name w:val="WW8Num78z5"/>
    <w:rsid w:val="005E74A8"/>
  </w:style>
  <w:style w:type="character" w:customStyle="1" w:styleId="WW8Num78z6">
    <w:name w:val="WW8Num78z6"/>
    <w:rsid w:val="005E74A8"/>
  </w:style>
  <w:style w:type="character" w:customStyle="1" w:styleId="WW8Num78z7">
    <w:name w:val="WW8Num78z7"/>
    <w:rsid w:val="005E74A8"/>
  </w:style>
  <w:style w:type="character" w:customStyle="1" w:styleId="WW8Num78z8">
    <w:name w:val="WW8Num78z8"/>
    <w:rsid w:val="005E74A8"/>
  </w:style>
  <w:style w:type="character" w:customStyle="1" w:styleId="WW8Num79z0">
    <w:name w:val="WW8Num79z0"/>
    <w:rsid w:val="005E74A8"/>
    <w:rPr>
      <w:rFonts w:ascii="Cambria" w:hAnsi="Cambria" w:cs="Cambria"/>
      <w:b/>
      <w:i w:val="0"/>
      <w:iCs/>
      <w:color w:val="auto"/>
    </w:rPr>
  </w:style>
  <w:style w:type="character" w:customStyle="1" w:styleId="WW8Num79z1">
    <w:name w:val="WW8Num79z1"/>
    <w:rsid w:val="005E74A8"/>
  </w:style>
  <w:style w:type="character" w:customStyle="1" w:styleId="WW8Num79z2">
    <w:name w:val="WW8Num79z2"/>
    <w:rsid w:val="005E74A8"/>
  </w:style>
  <w:style w:type="character" w:customStyle="1" w:styleId="WW8Num79z3">
    <w:name w:val="WW8Num79z3"/>
    <w:rsid w:val="005E74A8"/>
  </w:style>
  <w:style w:type="character" w:customStyle="1" w:styleId="WW8Num79z4">
    <w:name w:val="WW8Num79z4"/>
    <w:rsid w:val="005E74A8"/>
  </w:style>
  <w:style w:type="character" w:customStyle="1" w:styleId="WW8Num79z5">
    <w:name w:val="WW8Num79z5"/>
    <w:rsid w:val="005E74A8"/>
  </w:style>
  <w:style w:type="character" w:customStyle="1" w:styleId="WW8Num79z6">
    <w:name w:val="WW8Num79z6"/>
    <w:rsid w:val="005E74A8"/>
  </w:style>
  <w:style w:type="character" w:customStyle="1" w:styleId="WW8Num79z7">
    <w:name w:val="WW8Num79z7"/>
    <w:rsid w:val="005E74A8"/>
  </w:style>
  <w:style w:type="character" w:customStyle="1" w:styleId="WW8Num79z8">
    <w:name w:val="WW8Num79z8"/>
    <w:rsid w:val="005E74A8"/>
  </w:style>
  <w:style w:type="character" w:customStyle="1" w:styleId="WW8Num80z0">
    <w:name w:val="WW8Num80z0"/>
    <w:rsid w:val="005E74A8"/>
    <w:rPr>
      <w:rFonts w:ascii="Cambria" w:hAnsi="Cambria" w:cs="Cambria"/>
      <w:b/>
      <w:bCs w:val="0"/>
      <w:i w:val="0"/>
      <w:iCs/>
      <w:color w:val="auto"/>
    </w:rPr>
  </w:style>
  <w:style w:type="character" w:customStyle="1" w:styleId="WW8Num80z1">
    <w:name w:val="WW8Num80z1"/>
    <w:rsid w:val="005E74A8"/>
  </w:style>
  <w:style w:type="character" w:customStyle="1" w:styleId="WW8Num80z2">
    <w:name w:val="WW8Num80z2"/>
    <w:rsid w:val="005E74A8"/>
  </w:style>
  <w:style w:type="character" w:customStyle="1" w:styleId="WW8Num80z3">
    <w:name w:val="WW8Num80z3"/>
    <w:rsid w:val="005E74A8"/>
  </w:style>
  <w:style w:type="character" w:customStyle="1" w:styleId="WW8Num80z4">
    <w:name w:val="WW8Num80z4"/>
    <w:rsid w:val="005E74A8"/>
  </w:style>
  <w:style w:type="character" w:customStyle="1" w:styleId="WW8Num80z5">
    <w:name w:val="WW8Num80z5"/>
    <w:rsid w:val="005E74A8"/>
  </w:style>
  <w:style w:type="character" w:customStyle="1" w:styleId="WW8Num80z6">
    <w:name w:val="WW8Num80z6"/>
    <w:rsid w:val="005E74A8"/>
  </w:style>
  <w:style w:type="character" w:customStyle="1" w:styleId="WW8Num80z7">
    <w:name w:val="WW8Num80z7"/>
    <w:rsid w:val="005E74A8"/>
  </w:style>
  <w:style w:type="character" w:customStyle="1" w:styleId="WW8Num80z8">
    <w:name w:val="WW8Num80z8"/>
    <w:rsid w:val="005E74A8"/>
  </w:style>
  <w:style w:type="character" w:customStyle="1" w:styleId="WW8Num81z0">
    <w:name w:val="WW8Num81z0"/>
    <w:rsid w:val="005E74A8"/>
    <w:rPr>
      <w:rFonts w:ascii="Cambria" w:hAnsi="Cambria" w:cs="Cambria"/>
      <w:b/>
      <w:bCs/>
    </w:rPr>
  </w:style>
  <w:style w:type="character" w:customStyle="1" w:styleId="WW8Num81z1">
    <w:name w:val="WW8Num81z1"/>
    <w:rsid w:val="005E74A8"/>
  </w:style>
  <w:style w:type="character" w:customStyle="1" w:styleId="WW8Num81z2">
    <w:name w:val="WW8Num81z2"/>
    <w:rsid w:val="005E74A8"/>
  </w:style>
  <w:style w:type="character" w:customStyle="1" w:styleId="WW8Num81z3">
    <w:name w:val="WW8Num81z3"/>
    <w:rsid w:val="005E74A8"/>
  </w:style>
  <w:style w:type="character" w:customStyle="1" w:styleId="WW8Num81z4">
    <w:name w:val="WW8Num81z4"/>
    <w:rsid w:val="005E74A8"/>
  </w:style>
  <w:style w:type="character" w:customStyle="1" w:styleId="WW8Num81z5">
    <w:name w:val="WW8Num81z5"/>
    <w:rsid w:val="005E74A8"/>
  </w:style>
  <w:style w:type="character" w:customStyle="1" w:styleId="WW8Num81z6">
    <w:name w:val="WW8Num81z6"/>
    <w:rsid w:val="005E74A8"/>
  </w:style>
  <w:style w:type="character" w:customStyle="1" w:styleId="WW8Num81z7">
    <w:name w:val="WW8Num81z7"/>
    <w:rsid w:val="005E74A8"/>
  </w:style>
  <w:style w:type="character" w:customStyle="1" w:styleId="WW8Num81z8">
    <w:name w:val="WW8Num81z8"/>
    <w:rsid w:val="005E74A8"/>
  </w:style>
  <w:style w:type="character" w:customStyle="1" w:styleId="WW8Num82z0">
    <w:name w:val="WW8Num82z0"/>
    <w:rsid w:val="005E74A8"/>
    <w:rPr>
      <w:rFonts w:ascii="Cambria" w:eastAsia="Times New Roman" w:hAnsi="Cambria" w:cs="Times New Roman"/>
      <w:spacing w:val="-1"/>
    </w:rPr>
  </w:style>
  <w:style w:type="character" w:customStyle="1" w:styleId="WW8Num82z1">
    <w:name w:val="WW8Num82z1"/>
    <w:rsid w:val="005E74A8"/>
    <w:rPr>
      <w:rFonts w:ascii="Cambria" w:hAnsi="Cambria" w:cs="Cambria"/>
    </w:rPr>
  </w:style>
  <w:style w:type="character" w:customStyle="1" w:styleId="WW8Num82z2">
    <w:name w:val="WW8Num82z2"/>
    <w:rsid w:val="005E74A8"/>
  </w:style>
  <w:style w:type="character" w:customStyle="1" w:styleId="WW8Num82z3">
    <w:name w:val="WW8Num82z3"/>
    <w:rsid w:val="005E74A8"/>
  </w:style>
  <w:style w:type="character" w:customStyle="1" w:styleId="WW8Num82z4">
    <w:name w:val="WW8Num82z4"/>
    <w:rsid w:val="005E74A8"/>
  </w:style>
  <w:style w:type="character" w:customStyle="1" w:styleId="WW8Num82z5">
    <w:name w:val="WW8Num82z5"/>
    <w:rsid w:val="005E74A8"/>
  </w:style>
  <w:style w:type="character" w:customStyle="1" w:styleId="WW8Num82z6">
    <w:name w:val="WW8Num82z6"/>
    <w:rsid w:val="005E74A8"/>
  </w:style>
  <w:style w:type="character" w:customStyle="1" w:styleId="WW8Num82z7">
    <w:name w:val="WW8Num82z7"/>
    <w:rsid w:val="005E74A8"/>
  </w:style>
  <w:style w:type="character" w:customStyle="1" w:styleId="WW8Num82z8">
    <w:name w:val="WW8Num82z8"/>
    <w:rsid w:val="005E74A8"/>
  </w:style>
  <w:style w:type="character" w:customStyle="1" w:styleId="WW8Num83z0">
    <w:name w:val="WW8Num83z0"/>
    <w:rsid w:val="005E74A8"/>
    <w:rPr>
      <w:b/>
      <w:bCs/>
      <w:sz w:val="24"/>
    </w:rPr>
  </w:style>
  <w:style w:type="character" w:customStyle="1" w:styleId="WW8Num83z1">
    <w:name w:val="WW8Num83z1"/>
    <w:rsid w:val="005E74A8"/>
  </w:style>
  <w:style w:type="character" w:customStyle="1" w:styleId="WW8Num83z2">
    <w:name w:val="WW8Num83z2"/>
    <w:rsid w:val="005E74A8"/>
  </w:style>
  <w:style w:type="character" w:customStyle="1" w:styleId="WW8Num83z3">
    <w:name w:val="WW8Num83z3"/>
    <w:rsid w:val="005E74A8"/>
  </w:style>
  <w:style w:type="character" w:customStyle="1" w:styleId="WW8Num83z4">
    <w:name w:val="WW8Num83z4"/>
    <w:rsid w:val="005E74A8"/>
  </w:style>
  <w:style w:type="character" w:customStyle="1" w:styleId="WW8Num83z5">
    <w:name w:val="WW8Num83z5"/>
    <w:rsid w:val="005E74A8"/>
  </w:style>
  <w:style w:type="character" w:customStyle="1" w:styleId="WW8Num83z6">
    <w:name w:val="WW8Num83z6"/>
    <w:rsid w:val="005E74A8"/>
  </w:style>
  <w:style w:type="character" w:customStyle="1" w:styleId="WW8Num83z7">
    <w:name w:val="WW8Num83z7"/>
    <w:rsid w:val="005E74A8"/>
  </w:style>
  <w:style w:type="character" w:customStyle="1" w:styleId="WW8Num83z8">
    <w:name w:val="WW8Num83z8"/>
    <w:rsid w:val="005E74A8"/>
  </w:style>
  <w:style w:type="character" w:customStyle="1" w:styleId="WW8Num84z0">
    <w:name w:val="WW8Num84z0"/>
    <w:rsid w:val="005E74A8"/>
    <w:rPr>
      <w:rFonts w:ascii="Cambria" w:eastAsia="Times New Roman" w:hAnsi="Cambria" w:cs="Times New Roman"/>
      <w:b/>
      <w:sz w:val="22"/>
      <w:szCs w:val="22"/>
    </w:rPr>
  </w:style>
  <w:style w:type="character" w:customStyle="1" w:styleId="WW8Num84z1">
    <w:name w:val="WW8Num84z1"/>
    <w:rsid w:val="005E74A8"/>
    <w:rPr>
      <w:rFonts w:ascii="Cambria" w:eastAsia="Lucida Sans Unicode" w:hAnsi="Cambria" w:cs="Cambria"/>
      <w:b w:val="0"/>
      <w:spacing w:val="-1"/>
      <w:sz w:val="22"/>
    </w:rPr>
  </w:style>
  <w:style w:type="character" w:customStyle="1" w:styleId="WW8Num84z2">
    <w:name w:val="WW8Num84z2"/>
    <w:rsid w:val="005E74A8"/>
    <w:rPr>
      <w:rFonts w:ascii="Cambria" w:eastAsia="Lucida Sans Unicode" w:hAnsi="Cambria" w:cs="Cambria"/>
      <w:spacing w:val="-1"/>
    </w:rPr>
  </w:style>
  <w:style w:type="character" w:customStyle="1" w:styleId="WW8Num84z3">
    <w:name w:val="WW8Num84z3"/>
    <w:rsid w:val="005E74A8"/>
  </w:style>
  <w:style w:type="character" w:customStyle="1" w:styleId="WW8Num84z4">
    <w:name w:val="WW8Num84z4"/>
    <w:rsid w:val="005E74A8"/>
  </w:style>
  <w:style w:type="character" w:customStyle="1" w:styleId="WW8Num84z5">
    <w:name w:val="WW8Num84z5"/>
    <w:rsid w:val="005E74A8"/>
  </w:style>
  <w:style w:type="character" w:customStyle="1" w:styleId="WW8Num84z6">
    <w:name w:val="WW8Num84z6"/>
    <w:rsid w:val="005E74A8"/>
  </w:style>
  <w:style w:type="character" w:customStyle="1" w:styleId="WW8Num84z7">
    <w:name w:val="WW8Num84z7"/>
    <w:rsid w:val="005E74A8"/>
  </w:style>
  <w:style w:type="character" w:customStyle="1" w:styleId="WW8Num84z8">
    <w:name w:val="WW8Num84z8"/>
    <w:rsid w:val="005E74A8"/>
  </w:style>
  <w:style w:type="character" w:customStyle="1" w:styleId="WW8Num85z0">
    <w:name w:val="WW8Num85z0"/>
    <w:rsid w:val="005E74A8"/>
    <w:rPr>
      <w:rFonts w:ascii="Cambria" w:hAnsi="Cambria" w:cs="Cambria"/>
      <w:iCs/>
    </w:rPr>
  </w:style>
  <w:style w:type="character" w:customStyle="1" w:styleId="WW8Num85z1">
    <w:name w:val="WW8Num85z1"/>
    <w:rsid w:val="005E74A8"/>
  </w:style>
  <w:style w:type="character" w:customStyle="1" w:styleId="WW8Num85z2">
    <w:name w:val="WW8Num85z2"/>
    <w:rsid w:val="005E74A8"/>
  </w:style>
  <w:style w:type="character" w:customStyle="1" w:styleId="WW8Num85z3">
    <w:name w:val="WW8Num85z3"/>
    <w:rsid w:val="005E74A8"/>
  </w:style>
  <w:style w:type="character" w:customStyle="1" w:styleId="WW8Num85z4">
    <w:name w:val="WW8Num85z4"/>
    <w:rsid w:val="005E74A8"/>
  </w:style>
  <w:style w:type="character" w:customStyle="1" w:styleId="WW8Num85z5">
    <w:name w:val="WW8Num85z5"/>
    <w:rsid w:val="005E74A8"/>
  </w:style>
  <w:style w:type="character" w:customStyle="1" w:styleId="WW8Num85z6">
    <w:name w:val="WW8Num85z6"/>
    <w:rsid w:val="005E74A8"/>
  </w:style>
  <w:style w:type="character" w:customStyle="1" w:styleId="WW8Num85z7">
    <w:name w:val="WW8Num85z7"/>
    <w:rsid w:val="005E74A8"/>
  </w:style>
  <w:style w:type="character" w:customStyle="1" w:styleId="WW8Num85z8">
    <w:name w:val="WW8Num85z8"/>
    <w:rsid w:val="005E74A8"/>
  </w:style>
  <w:style w:type="character" w:customStyle="1" w:styleId="WW8Num86z0">
    <w:name w:val="WW8Num86z0"/>
    <w:rsid w:val="005E74A8"/>
  </w:style>
  <w:style w:type="character" w:customStyle="1" w:styleId="WW8Num86z1">
    <w:name w:val="WW8Num86z1"/>
    <w:rsid w:val="005E74A8"/>
  </w:style>
  <w:style w:type="character" w:customStyle="1" w:styleId="WW8Num86z2">
    <w:name w:val="WW8Num86z2"/>
    <w:rsid w:val="005E74A8"/>
  </w:style>
  <w:style w:type="character" w:customStyle="1" w:styleId="WW8Num86z3">
    <w:name w:val="WW8Num86z3"/>
    <w:rsid w:val="005E74A8"/>
  </w:style>
  <w:style w:type="character" w:customStyle="1" w:styleId="WW8Num86z4">
    <w:name w:val="WW8Num86z4"/>
    <w:rsid w:val="005E74A8"/>
  </w:style>
  <w:style w:type="character" w:customStyle="1" w:styleId="WW8Num86z5">
    <w:name w:val="WW8Num86z5"/>
    <w:rsid w:val="005E74A8"/>
  </w:style>
  <w:style w:type="character" w:customStyle="1" w:styleId="WW8Num86z6">
    <w:name w:val="WW8Num86z6"/>
    <w:rsid w:val="005E74A8"/>
  </w:style>
  <w:style w:type="character" w:customStyle="1" w:styleId="WW8Num86z7">
    <w:name w:val="WW8Num86z7"/>
    <w:rsid w:val="005E74A8"/>
  </w:style>
  <w:style w:type="character" w:customStyle="1" w:styleId="WW8Num86z8">
    <w:name w:val="WW8Num86z8"/>
    <w:rsid w:val="005E74A8"/>
  </w:style>
  <w:style w:type="character" w:customStyle="1" w:styleId="WW8Num87z0">
    <w:name w:val="WW8Num87z0"/>
    <w:rsid w:val="005E74A8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87z1">
    <w:name w:val="WW8Num87z1"/>
    <w:rsid w:val="005E74A8"/>
  </w:style>
  <w:style w:type="character" w:customStyle="1" w:styleId="WW8Num87z2">
    <w:name w:val="WW8Num87z2"/>
    <w:rsid w:val="005E74A8"/>
  </w:style>
  <w:style w:type="character" w:customStyle="1" w:styleId="WW8Num87z3">
    <w:name w:val="WW8Num87z3"/>
    <w:rsid w:val="005E74A8"/>
  </w:style>
  <w:style w:type="character" w:customStyle="1" w:styleId="WW8Num87z4">
    <w:name w:val="WW8Num87z4"/>
    <w:rsid w:val="005E74A8"/>
  </w:style>
  <w:style w:type="character" w:customStyle="1" w:styleId="WW8Num87z5">
    <w:name w:val="WW8Num87z5"/>
    <w:rsid w:val="005E74A8"/>
  </w:style>
  <w:style w:type="character" w:customStyle="1" w:styleId="WW8Num87z6">
    <w:name w:val="WW8Num87z6"/>
    <w:rsid w:val="005E74A8"/>
  </w:style>
  <w:style w:type="character" w:customStyle="1" w:styleId="WW8Num87z7">
    <w:name w:val="WW8Num87z7"/>
    <w:rsid w:val="005E74A8"/>
  </w:style>
  <w:style w:type="character" w:customStyle="1" w:styleId="WW8Num87z8">
    <w:name w:val="WW8Num87z8"/>
    <w:rsid w:val="005E74A8"/>
  </w:style>
  <w:style w:type="character" w:customStyle="1" w:styleId="WW8Num88z0">
    <w:name w:val="WW8Num88z0"/>
    <w:rsid w:val="005E74A8"/>
  </w:style>
  <w:style w:type="character" w:customStyle="1" w:styleId="WW8Num88z1">
    <w:name w:val="WW8Num88z1"/>
    <w:rsid w:val="005E74A8"/>
  </w:style>
  <w:style w:type="character" w:customStyle="1" w:styleId="WW8Num88z2">
    <w:name w:val="WW8Num88z2"/>
    <w:rsid w:val="005E74A8"/>
    <w:rPr>
      <w:b/>
    </w:rPr>
  </w:style>
  <w:style w:type="character" w:customStyle="1" w:styleId="WW8Num88z3">
    <w:name w:val="WW8Num88z3"/>
    <w:rsid w:val="005E74A8"/>
  </w:style>
  <w:style w:type="character" w:customStyle="1" w:styleId="WW8Num88z4">
    <w:name w:val="WW8Num88z4"/>
    <w:rsid w:val="005E74A8"/>
  </w:style>
  <w:style w:type="character" w:customStyle="1" w:styleId="WW8Num88z5">
    <w:name w:val="WW8Num88z5"/>
    <w:rsid w:val="005E74A8"/>
  </w:style>
  <w:style w:type="character" w:customStyle="1" w:styleId="WW8Num88z6">
    <w:name w:val="WW8Num88z6"/>
    <w:rsid w:val="005E74A8"/>
  </w:style>
  <w:style w:type="character" w:customStyle="1" w:styleId="WW8Num88z7">
    <w:name w:val="WW8Num88z7"/>
    <w:rsid w:val="005E74A8"/>
  </w:style>
  <w:style w:type="character" w:customStyle="1" w:styleId="WW8Num88z8">
    <w:name w:val="WW8Num88z8"/>
    <w:rsid w:val="005E74A8"/>
  </w:style>
  <w:style w:type="character" w:customStyle="1" w:styleId="WW8Num89z0">
    <w:name w:val="WW8Num89z0"/>
    <w:rsid w:val="005E74A8"/>
    <w:rPr>
      <w:rFonts w:eastAsia="Tahoma" w:cs="Times New Roman" w:hint="eastAsia"/>
      <w:color w:val="800000"/>
    </w:rPr>
  </w:style>
  <w:style w:type="character" w:customStyle="1" w:styleId="WW8Num89z1">
    <w:name w:val="WW8Num89z1"/>
    <w:rsid w:val="005E74A8"/>
  </w:style>
  <w:style w:type="character" w:customStyle="1" w:styleId="WW8Num89z2">
    <w:name w:val="WW8Num89z2"/>
    <w:rsid w:val="005E74A8"/>
  </w:style>
  <w:style w:type="character" w:customStyle="1" w:styleId="WW8Num89z3">
    <w:name w:val="WW8Num89z3"/>
    <w:rsid w:val="005E74A8"/>
  </w:style>
  <w:style w:type="character" w:customStyle="1" w:styleId="WW8Num89z4">
    <w:name w:val="WW8Num89z4"/>
    <w:rsid w:val="005E74A8"/>
  </w:style>
  <w:style w:type="character" w:customStyle="1" w:styleId="WW8Num89z5">
    <w:name w:val="WW8Num89z5"/>
    <w:rsid w:val="005E74A8"/>
  </w:style>
  <w:style w:type="character" w:customStyle="1" w:styleId="WW8Num89z6">
    <w:name w:val="WW8Num89z6"/>
    <w:rsid w:val="005E74A8"/>
  </w:style>
  <w:style w:type="character" w:customStyle="1" w:styleId="WW8Num89z7">
    <w:name w:val="WW8Num89z7"/>
    <w:rsid w:val="005E74A8"/>
  </w:style>
  <w:style w:type="character" w:customStyle="1" w:styleId="WW8Num89z8">
    <w:name w:val="WW8Num89z8"/>
    <w:rsid w:val="005E74A8"/>
  </w:style>
  <w:style w:type="character" w:customStyle="1" w:styleId="WW8Num90z0">
    <w:name w:val="WW8Num90z0"/>
    <w:rsid w:val="005E74A8"/>
    <w:rPr>
      <w:rFonts w:eastAsia="Calibri" w:cs="Times New Roman"/>
      <w:lang w:bidi="ar-SA"/>
    </w:rPr>
  </w:style>
  <w:style w:type="character" w:customStyle="1" w:styleId="WW8Num90z1">
    <w:name w:val="WW8Num90z1"/>
    <w:rsid w:val="005E74A8"/>
  </w:style>
  <w:style w:type="character" w:customStyle="1" w:styleId="WW8Num90z2">
    <w:name w:val="WW8Num90z2"/>
    <w:rsid w:val="005E74A8"/>
  </w:style>
  <w:style w:type="character" w:customStyle="1" w:styleId="WW8Num90z3">
    <w:name w:val="WW8Num90z3"/>
    <w:rsid w:val="005E74A8"/>
  </w:style>
  <w:style w:type="character" w:customStyle="1" w:styleId="WW8Num90z4">
    <w:name w:val="WW8Num90z4"/>
    <w:rsid w:val="005E74A8"/>
  </w:style>
  <w:style w:type="character" w:customStyle="1" w:styleId="WW8Num90z5">
    <w:name w:val="WW8Num90z5"/>
    <w:rsid w:val="005E74A8"/>
  </w:style>
  <w:style w:type="character" w:customStyle="1" w:styleId="WW8Num90z6">
    <w:name w:val="WW8Num90z6"/>
    <w:rsid w:val="005E74A8"/>
  </w:style>
  <w:style w:type="character" w:customStyle="1" w:styleId="WW8Num90z7">
    <w:name w:val="WW8Num90z7"/>
    <w:rsid w:val="005E74A8"/>
  </w:style>
  <w:style w:type="character" w:customStyle="1" w:styleId="WW8Num90z8">
    <w:name w:val="WW8Num90z8"/>
    <w:rsid w:val="005E74A8"/>
  </w:style>
  <w:style w:type="character" w:customStyle="1" w:styleId="WW8Num91z0">
    <w:name w:val="WW8Num91z0"/>
    <w:rsid w:val="005E74A8"/>
    <w:rPr>
      <w:rFonts w:eastAsia="Tahoma" w:cs="Times New Roman"/>
      <w:color w:val="000000"/>
    </w:rPr>
  </w:style>
  <w:style w:type="character" w:customStyle="1" w:styleId="WW8Num91z1">
    <w:name w:val="WW8Num91z1"/>
    <w:rsid w:val="005E74A8"/>
  </w:style>
  <w:style w:type="character" w:customStyle="1" w:styleId="WW8Num91z2">
    <w:name w:val="WW8Num91z2"/>
    <w:rsid w:val="005E74A8"/>
  </w:style>
  <w:style w:type="character" w:customStyle="1" w:styleId="WW8Num91z3">
    <w:name w:val="WW8Num91z3"/>
    <w:rsid w:val="005E74A8"/>
  </w:style>
  <w:style w:type="character" w:customStyle="1" w:styleId="WW8Num91z4">
    <w:name w:val="WW8Num91z4"/>
    <w:rsid w:val="005E74A8"/>
  </w:style>
  <w:style w:type="character" w:customStyle="1" w:styleId="WW8Num91z5">
    <w:name w:val="WW8Num91z5"/>
    <w:rsid w:val="005E74A8"/>
  </w:style>
  <w:style w:type="character" w:customStyle="1" w:styleId="WW8Num91z6">
    <w:name w:val="WW8Num91z6"/>
    <w:rsid w:val="005E74A8"/>
  </w:style>
  <w:style w:type="character" w:customStyle="1" w:styleId="WW8Num91z7">
    <w:name w:val="WW8Num91z7"/>
    <w:rsid w:val="005E74A8"/>
  </w:style>
  <w:style w:type="character" w:customStyle="1" w:styleId="WW8Num91z8">
    <w:name w:val="WW8Num91z8"/>
    <w:rsid w:val="005E74A8"/>
  </w:style>
  <w:style w:type="character" w:customStyle="1" w:styleId="WW8Num92z0">
    <w:name w:val="WW8Num92z0"/>
    <w:rsid w:val="005E74A8"/>
    <w:rPr>
      <w:rFonts w:eastAsia="Calibri" w:cs="Times New Roman"/>
      <w:lang w:eastAsia="pl-PL" w:bidi="ar-SA"/>
    </w:rPr>
  </w:style>
  <w:style w:type="character" w:customStyle="1" w:styleId="WW8Num92z1">
    <w:name w:val="WW8Num92z1"/>
    <w:rsid w:val="005E74A8"/>
  </w:style>
  <w:style w:type="character" w:customStyle="1" w:styleId="WW8Num92z2">
    <w:name w:val="WW8Num92z2"/>
    <w:rsid w:val="005E74A8"/>
  </w:style>
  <w:style w:type="character" w:customStyle="1" w:styleId="WW8Num92z3">
    <w:name w:val="WW8Num92z3"/>
    <w:rsid w:val="005E74A8"/>
  </w:style>
  <w:style w:type="character" w:customStyle="1" w:styleId="WW8Num92z4">
    <w:name w:val="WW8Num92z4"/>
    <w:rsid w:val="005E74A8"/>
  </w:style>
  <w:style w:type="character" w:customStyle="1" w:styleId="WW8Num92z5">
    <w:name w:val="WW8Num92z5"/>
    <w:rsid w:val="005E74A8"/>
  </w:style>
  <w:style w:type="character" w:customStyle="1" w:styleId="WW8Num92z6">
    <w:name w:val="WW8Num92z6"/>
    <w:rsid w:val="005E74A8"/>
  </w:style>
  <w:style w:type="character" w:customStyle="1" w:styleId="WW8Num92z7">
    <w:name w:val="WW8Num92z7"/>
    <w:rsid w:val="005E74A8"/>
  </w:style>
  <w:style w:type="character" w:customStyle="1" w:styleId="WW8Num92z8">
    <w:name w:val="WW8Num92z8"/>
    <w:rsid w:val="005E74A8"/>
  </w:style>
  <w:style w:type="character" w:customStyle="1" w:styleId="WW8Num2z2">
    <w:name w:val="WW8Num2z2"/>
    <w:rsid w:val="005E74A8"/>
    <w:rPr>
      <w:rFonts w:ascii="Wingdings" w:hAnsi="Wingdings" w:cs="Wingdings"/>
    </w:rPr>
  </w:style>
  <w:style w:type="character" w:customStyle="1" w:styleId="WW8Num2z3">
    <w:name w:val="WW8Num2z3"/>
    <w:rsid w:val="005E74A8"/>
    <w:rPr>
      <w:rFonts w:ascii="Symbol" w:hAnsi="Symbol" w:cs="Symbol"/>
    </w:rPr>
  </w:style>
  <w:style w:type="character" w:customStyle="1" w:styleId="WW8Num4z4">
    <w:name w:val="WW8Num4z4"/>
    <w:rsid w:val="005E74A8"/>
  </w:style>
  <w:style w:type="character" w:customStyle="1" w:styleId="WW8Num4z5">
    <w:name w:val="WW8Num4z5"/>
    <w:rsid w:val="005E74A8"/>
  </w:style>
  <w:style w:type="character" w:customStyle="1" w:styleId="WW8Num4z6">
    <w:name w:val="WW8Num4z6"/>
    <w:rsid w:val="005E74A8"/>
  </w:style>
  <w:style w:type="character" w:customStyle="1" w:styleId="WW8Num4z7">
    <w:name w:val="WW8Num4z7"/>
    <w:rsid w:val="005E74A8"/>
  </w:style>
  <w:style w:type="character" w:customStyle="1" w:styleId="WW8Num4z8">
    <w:name w:val="WW8Num4z8"/>
    <w:rsid w:val="005E74A8"/>
  </w:style>
  <w:style w:type="character" w:customStyle="1" w:styleId="WW8Num6z3">
    <w:name w:val="WW8Num6z3"/>
    <w:rsid w:val="005E74A8"/>
  </w:style>
  <w:style w:type="character" w:customStyle="1" w:styleId="WW8Num6z4">
    <w:name w:val="WW8Num6z4"/>
    <w:rsid w:val="005E74A8"/>
  </w:style>
  <w:style w:type="character" w:customStyle="1" w:styleId="WW8Num6z5">
    <w:name w:val="WW8Num6z5"/>
    <w:rsid w:val="005E74A8"/>
  </w:style>
  <w:style w:type="character" w:customStyle="1" w:styleId="WW8Num6z6">
    <w:name w:val="WW8Num6z6"/>
    <w:rsid w:val="005E74A8"/>
  </w:style>
  <w:style w:type="character" w:customStyle="1" w:styleId="WW8Num6z7">
    <w:name w:val="WW8Num6z7"/>
    <w:rsid w:val="005E74A8"/>
  </w:style>
  <w:style w:type="character" w:customStyle="1" w:styleId="WW8Num6z8">
    <w:name w:val="WW8Num6z8"/>
    <w:rsid w:val="005E74A8"/>
  </w:style>
  <w:style w:type="character" w:customStyle="1" w:styleId="WW8Num19z2">
    <w:name w:val="WW8Num19z2"/>
    <w:rsid w:val="005E74A8"/>
  </w:style>
  <w:style w:type="character" w:customStyle="1" w:styleId="WW8Num19z3">
    <w:name w:val="WW8Num19z3"/>
    <w:rsid w:val="005E74A8"/>
  </w:style>
  <w:style w:type="character" w:customStyle="1" w:styleId="WW8Num19z4">
    <w:name w:val="WW8Num19z4"/>
    <w:rsid w:val="005E74A8"/>
  </w:style>
  <w:style w:type="character" w:customStyle="1" w:styleId="WW8Num19z5">
    <w:name w:val="WW8Num19z5"/>
    <w:rsid w:val="005E74A8"/>
  </w:style>
  <w:style w:type="character" w:customStyle="1" w:styleId="WW8Num19z6">
    <w:name w:val="WW8Num19z6"/>
    <w:rsid w:val="005E74A8"/>
  </w:style>
  <w:style w:type="character" w:customStyle="1" w:styleId="WW8Num19z7">
    <w:name w:val="WW8Num19z7"/>
    <w:rsid w:val="005E74A8"/>
  </w:style>
  <w:style w:type="character" w:customStyle="1" w:styleId="WW8Num19z8">
    <w:name w:val="WW8Num19z8"/>
    <w:rsid w:val="005E74A8"/>
  </w:style>
  <w:style w:type="character" w:customStyle="1" w:styleId="WW8Num29z3">
    <w:name w:val="WW8Num29z3"/>
    <w:rsid w:val="005E74A8"/>
  </w:style>
  <w:style w:type="character" w:customStyle="1" w:styleId="WW8Num29z4">
    <w:name w:val="WW8Num29z4"/>
    <w:rsid w:val="005E74A8"/>
  </w:style>
  <w:style w:type="character" w:customStyle="1" w:styleId="WW8Num29z5">
    <w:name w:val="WW8Num29z5"/>
    <w:rsid w:val="005E74A8"/>
  </w:style>
  <w:style w:type="character" w:customStyle="1" w:styleId="WW8Num29z6">
    <w:name w:val="WW8Num29z6"/>
    <w:rsid w:val="005E74A8"/>
  </w:style>
  <w:style w:type="character" w:customStyle="1" w:styleId="WW8Num29z7">
    <w:name w:val="WW8Num29z7"/>
    <w:rsid w:val="005E74A8"/>
  </w:style>
  <w:style w:type="character" w:customStyle="1" w:styleId="WW8Num29z8">
    <w:name w:val="WW8Num29z8"/>
    <w:rsid w:val="005E74A8"/>
  </w:style>
  <w:style w:type="character" w:customStyle="1" w:styleId="WW8Num33z3">
    <w:name w:val="WW8Num33z3"/>
    <w:rsid w:val="005E74A8"/>
  </w:style>
  <w:style w:type="character" w:customStyle="1" w:styleId="WW8Num33z4">
    <w:name w:val="WW8Num33z4"/>
    <w:rsid w:val="005E74A8"/>
  </w:style>
  <w:style w:type="character" w:customStyle="1" w:styleId="WW8Num33z5">
    <w:name w:val="WW8Num33z5"/>
    <w:rsid w:val="005E74A8"/>
  </w:style>
  <w:style w:type="character" w:customStyle="1" w:styleId="WW8Num33z6">
    <w:name w:val="WW8Num33z6"/>
    <w:rsid w:val="005E74A8"/>
  </w:style>
  <w:style w:type="character" w:customStyle="1" w:styleId="WW8Num33z7">
    <w:name w:val="WW8Num33z7"/>
    <w:rsid w:val="005E74A8"/>
  </w:style>
  <w:style w:type="character" w:customStyle="1" w:styleId="WW8Num33z8">
    <w:name w:val="WW8Num33z8"/>
    <w:rsid w:val="005E74A8"/>
  </w:style>
  <w:style w:type="character" w:customStyle="1" w:styleId="WW8Num46z4">
    <w:name w:val="WW8Num46z4"/>
    <w:rsid w:val="005E74A8"/>
  </w:style>
  <w:style w:type="character" w:customStyle="1" w:styleId="WW8Num46z5">
    <w:name w:val="WW8Num46z5"/>
    <w:rsid w:val="005E74A8"/>
  </w:style>
  <w:style w:type="character" w:customStyle="1" w:styleId="WW8Num46z6">
    <w:name w:val="WW8Num46z6"/>
    <w:rsid w:val="005E74A8"/>
  </w:style>
  <w:style w:type="character" w:customStyle="1" w:styleId="WW8Num46z7">
    <w:name w:val="WW8Num46z7"/>
    <w:rsid w:val="005E74A8"/>
  </w:style>
  <w:style w:type="character" w:customStyle="1" w:styleId="WW8Num46z8">
    <w:name w:val="WW8Num46z8"/>
    <w:rsid w:val="005E74A8"/>
  </w:style>
  <w:style w:type="character" w:customStyle="1" w:styleId="WW8NumSt27z0">
    <w:name w:val="WW8NumSt27z0"/>
    <w:rsid w:val="005E74A8"/>
    <w:rPr>
      <w:rFonts w:ascii="Cambria" w:hAnsi="Cambria" w:cs="Cambria"/>
      <w:b w:val="0"/>
      <w:sz w:val="22"/>
    </w:rPr>
  </w:style>
  <w:style w:type="character" w:customStyle="1" w:styleId="Domylnaczcionkaakapitu2">
    <w:name w:val="Domyślna czcionka akapitu2"/>
    <w:rsid w:val="005E74A8"/>
  </w:style>
  <w:style w:type="character" w:customStyle="1" w:styleId="Internetlink">
    <w:name w:val="Internet link"/>
    <w:rsid w:val="005E74A8"/>
    <w:rPr>
      <w:color w:val="0000FF"/>
      <w:u w:val="single"/>
    </w:rPr>
  </w:style>
  <w:style w:type="character" w:customStyle="1" w:styleId="VisitedInternetLink">
    <w:name w:val="Visited Internet Link"/>
    <w:rsid w:val="005E74A8"/>
    <w:rPr>
      <w:color w:val="800000"/>
      <w:u w:val="single"/>
    </w:rPr>
  </w:style>
  <w:style w:type="character" w:customStyle="1" w:styleId="ListLabel2">
    <w:name w:val="ListLabel 2"/>
    <w:rsid w:val="005E74A8"/>
    <w:rPr>
      <w:b/>
      <w:sz w:val="24"/>
    </w:rPr>
  </w:style>
  <w:style w:type="character" w:customStyle="1" w:styleId="ListLabel66">
    <w:name w:val="ListLabel 66"/>
    <w:rsid w:val="005E74A8"/>
    <w:rPr>
      <w:b/>
      <w:sz w:val="24"/>
    </w:rPr>
  </w:style>
  <w:style w:type="character" w:customStyle="1" w:styleId="ListLabel67">
    <w:name w:val="ListLabel 67"/>
    <w:rsid w:val="005E74A8"/>
    <w:rPr>
      <w:b/>
      <w:sz w:val="24"/>
    </w:rPr>
  </w:style>
  <w:style w:type="character" w:customStyle="1" w:styleId="ListLabel1">
    <w:name w:val="ListLabel 1"/>
    <w:rsid w:val="005E74A8"/>
    <w:rPr>
      <w:rFonts w:eastAsia="Calibri" w:cs="Arial"/>
      <w:b/>
    </w:rPr>
  </w:style>
  <w:style w:type="character" w:customStyle="1" w:styleId="ListLabel65">
    <w:name w:val="ListLabel 65"/>
    <w:rsid w:val="005E74A8"/>
    <w:rPr>
      <w:b/>
      <w:bCs/>
      <w:sz w:val="24"/>
    </w:rPr>
  </w:style>
  <w:style w:type="character" w:customStyle="1" w:styleId="ListLabel10">
    <w:name w:val="ListLabel 10"/>
    <w:rsid w:val="005E74A8"/>
    <w:rPr>
      <w:rFonts w:cs="Courier New"/>
    </w:rPr>
  </w:style>
  <w:style w:type="character" w:customStyle="1" w:styleId="ListLabel11">
    <w:name w:val="ListLabel 11"/>
    <w:rsid w:val="005E74A8"/>
    <w:rPr>
      <w:rFonts w:cs="Courier New"/>
    </w:rPr>
  </w:style>
  <w:style w:type="character" w:customStyle="1" w:styleId="ListLabel12">
    <w:name w:val="ListLabel 12"/>
    <w:rsid w:val="005E74A8"/>
    <w:rPr>
      <w:rFonts w:cs="Courier New"/>
    </w:rPr>
  </w:style>
  <w:style w:type="character" w:customStyle="1" w:styleId="ListLabel13">
    <w:name w:val="ListLabel 13"/>
    <w:rsid w:val="005E74A8"/>
    <w:rPr>
      <w:rFonts w:cs="Courier New"/>
    </w:rPr>
  </w:style>
  <w:style w:type="character" w:customStyle="1" w:styleId="ListLabel14">
    <w:name w:val="ListLabel 14"/>
    <w:rsid w:val="005E74A8"/>
    <w:rPr>
      <w:rFonts w:cs="Courier New"/>
    </w:rPr>
  </w:style>
  <w:style w:type="character" w:customStyle="1" w:styleId="ListLabel15">
    <w:name w:val="ListLabel 15"/>
    <w:rsid w:val="005E74A8"/>
    <w:rPr>
      <w:rFonts w:cs="Courier New"/>
    </w:rPr>
  </w:style>
  <w:style w:type="character" w:customStyle="1" w:styleId="ListLabel19">
    <w:name w:val="ListLabel 19"/>
    <w:rsid w:val="005E74A8"/>
    <w:rPr>
      <w:rFonts w:cs="Courier New"/>
    </w:rPr>
  </w:style>
  <w:style w:type="character" w:customStyle="1" w:styleId="ListLabel20">
    <w:name w:val="ListLabel 20"/>
    <w:rsid w:val="005E74A8"/>
    <w:rPr>
      <w:rFonts w:cs="Courier New"/>
    </w:rPr>
  </w:style>
  <w:style w:type="character" w:customStyle="1" w:styleId="ListLabel21">
    <w:name w:val="ListLabel 21"/>
    <w:rsid w:val="005E74A8"/>
    <w:rPr>
      <w:rFonts w:cs="Courier New"/>
    </w:rPr>
  </w:style>
  <w:style w:type="character" w:customStyle="1" w:styleId="ListLabel46">
    <w:name w:val="ListLabel 46"/>
    <w:rsid w:val="005E74A8"/>
    <w:rPr>
      <w:rFonts w:cs="Courier New"/>
    </w:rPr>
  </w:style>
  <w:style w:type="character" w:customStyle="1" w:styleId="ListLabel47">
    <w:name w:val="ListLabel 47"/>
    <w:rsid w:val="005E74A8"/>
    <w:rPr>
      <w:rFonts w:cs="Courier New"/>
    </w:rPr>
  </w:style>
  <w:style w:type="character" w:customStyle="1" w:styleId="ListLabel48">
    <w:name w:val="ListLabel 48"/>
    <w:rsid w:val="005E74A8"/>
    <w:rPr>
      <w:rFonts w:cs="Courier New"/>
    </w:rPr>
  </w:style>
  <w:style w:type="character" w:customStyle="1" w:styleId="ListLabel38">
    <w:name w:val="ListLabel 38"/>
    <w:rsid w:val="005E74A8"/>
    <w:rPr>
      <w:b/>
      <w:bCs w:val="0"/>
    </w:rPr>
  </w:style>
  <w:style w:type="character" w:customStyle="1" w:styleId="ListLabel39">
    <w:name w:val="ListLabel 39"/>
    <w:rsid w:val="005E74A8"/>
    <w:rPr>
      <w:rFonts w:cs="Courier New"/>
    </w:rPr>
  </w:style>
  <w:style w:type="character" w:customStyle="1" w:styleId="ListLabel40">
    <w:name w:val="ListLabel 40"/>
    <w:rsid w:val="005E74A8"/>
    <w:rPr>
      <w:rFonts w:cs="Courier New"/>
    </w:rPr>
  </w:style>
  <w:style w:type="character" w:customStyle="1" w:styleId="ListLabel41">
    <w:name w:val="ListLabel 41"/>
    <w:rsid w:val="005E74A8"/>
    <w:rPr>
      <w:rFonts w:cs="Courier New"/>
    </w:rPr>
  </w:style>
  <w:style w:type="character" w:customStyle="1" w:styleId="ListLabel68">
    <w:name w:val="ListLabel 68"/>
    <w:rsid w:val="005E74A8"/>
    <w:rPr>
      <w:b/>
      <w:i w:val="0"/>
      <w:iCs/>
      <w:color w:val="auto"/>
      <w:sz w:val="24"/>
    </w:rPr>
  </w:style>
  <w:style w:type="character" w:customStyle="1" w:styleId="ListLabel22">
    <w:name w:val="ListLabel 22"/>
    <w:rsid w:val="005E74A8"/>
    <w:rPr>
      <w:b/>
      <w:sz w:val="24"/>
    </w:rPr>
  </w:style>
  <w:style w:type="character" w:customStyle="1" w:styleId="NumberingSymbols">
    <w:name w:val="Numbering Symbols"/>
    <w:rsid w:val="005E74A8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ListLabel6">
    <w:name w:val="ListLabel 6"/>
    <w:rsid w:val="005E74A8"/>
    <w:rPr>
      <w:b/>
      <w:color w:val="auto"/>
    </w:rPr>
  </w:style>
  <w:style w:type="character" w:customStyle="1" w:styleId="ListLabel73">
    <w:name w:val="ListLabel 73"/>
    <w:rsid w:val="005E74A8"/>
    <w:rPr>
      <w:rFonts w:ascii="Cambria" w:eastAsia="Cambria" w:hAnsi="Cambria" w:cs="Cambria"/>
      <w:b/>
      <w:i w:val="0"/>
      <w:iCs/>
      <w:color w:val="auto"/>
    </w:rPr>
  </w:style>
  <w:style w:type="character" w:customStyle="1" w:styleId="ListLabel24">
    <w:name w:val="ListLabel 24"/>
    <w:rsid w:val="005E74A8"/>
    <w:rPr>
      <w:rFonts w:cs="Courier New"/>
    </w:rPr>
  </w:style>
  <w:style w:type="character" w:customStyle="1" w:styleId="ListLabel25">
    <w:name w:val="ListLabel 25"/>
    <w:rsid w:val="005E74A8"/>
    <w:rPr>
      <w:rFonts w:cs="Courier New"/>
    </w:rPr>
  </w:style>
  <w:style w:type="character" w:customStyle="1" w:styleId="ListLabel26">
    <w:name w:val="ListLabel 26"/>
    <w:rsid w:val="005E74A8"/>
    <w:rPr>
      <w:rFonts w:cs="Courier New"/>
    </w:rPr>
  </w:style>
  <w:style w:type="character" w:customStyle="1" w:styleId="ListLabel74">
    <w:name w:val="ListLabel 74"/>
    <w:rsid w:val="005E74A8"/>
    <w:rPr>
      <w:rFonts w:ascii="Cambria" w:eastAsia="Cambria" w:hAnsi="Cambria" w:cs="Cambria"/>
      <w:b/>
      <w:bCs w:val="0"/>
      <w:i w:val="0"/>
      <w:iCs/>
      <w:color w:val="auto"/>
    </w:rPr>
  </w:style>
  <w:style w:type="character" w:customStyle="1" w:styleId="ListLabel31">
    <w:name w:val="ListLabel 31"/>
    <w:rsid w:val="005E74A8"/>
    <w:rPr>
      <w:rFonts w:cs="Courier New"/>
    </w:rPr>
  </w:style>
  <w:style w:type="character" w:customStyle="1" w:styleId="ListLabel32">
    <w:name w:val="ListLabel 32"/>
    <w:rsid w:val="005E74A8"/>
    <w:rPr>
      <w:rFonts w:cs="Courier New"/>
    </w:rPr>
  </w:style>
  <w:style w:type="character" w:customStyle="1" w:styleId="ListLabel33">
    <w:name w:val="ListLabel 33"/>
    <w:rsid w:val="005E74A8"/>
    <w:rPr>
      <w:rFonts w:cs="Courier New"/>
    </w:rPr>
  </w:style>
  <w:style w:type="character" w:customStyle="1" w:styleId="ListLabel16">
    <w:name w:val="ListLabel 16"/>
    <w:rsid w:val="005E74A8"/>
    <w:rPr>
      <w:rFonts w:cs="Courier New"/>
    </w:rPr>
  </w:style>
  <w:style w:type="character" w:customStyle="1" w:styleId="ListLabel17">
    <w:name w:val="ListLabel 17"/>
    <w:rsid w:val="005E74A8"/>
    <w:rPr>
      <w:rFonts w:cs="Courier New"/>
    </w:rPr>
  </w:style>
  <w:style w:type="character" w:customStyle="1" w:styleId="ListLabel18">
    <w:name w:val="ListLabel 18"/>
    <w:rsid w:val="005E74A8"/>
    <w:rPr>
      <w:rFonts w:cs="Courier New"/>
    </w:rPr>
  </w:style>
  <w:style w:type="character" w:customStyle="1" w:styleId="ListLabel23">
    <w:name w:val="ListLabel 23"/>
    <w:rsid w:val="005E74A8"/>
    <w:rPr>
      <w:rFonts w:ascii="Cambria" w:eastAsia="Cambria" w:hAnsi="Cambria" w:cs="Cambria"/>
      <w:b w:val="0"/>
      <w:sz w:val="24"/>
    </w:rPr>
  </w:style>
  <w:style w:type="character" w:customStyle="1" w:styleId="ListLabel55">
    <w:name w:val="ListLabel 55"/>
    <w:rsid w:val="005E74A8"/>
    <w:rPr>
      <w:rFonts w:cs="Courier New"/>
    </w:rPr>
  </w:style>
  <w:style w:type="character" w:customStyle="1" w:styleId="ListLabel56">
    <w:name w:val="ListLabel 56"/>
    <w:rsid w:val="005E74A8"/>
    <w:rPr>
      <w:rFonts w:cs="Courier New"/>
    </w:rPr>
  </w:style>
  <w:style w:type="character" w:customStyle="1" w:styleId="ListLabel57">
    <w:name w:val="ListLabel 57"/>
    <w:rsid w:val="005E74A8"/>
    <w:rPr>
      <w:rFonts w:cs="Courier New"/>
    </w:rPr>
  </w:style>
  <w:style w:type="character" w:customStyle="1" w:styleId="ListLabel27">
    <w:name w:val="ListLabel 27"/>
    <w:rsid w:val="005E74A8"/>
    <w:rPr>
      <w:rFonts w:ascii="Cambria" w:eastAsia="Cambria" w:hAnsi="Cambria" w:cs="Cambria"/>
      <w:b/>
      <w:bCs/>
    </w:rPr>
  </w:style>
  <w:style w:type="character" w:customStyle="1" w:styleId="ListLabel69">
    <w:name w:val="ListLabel 69"/>
    <w:rsid w:val="005E74A8"/>
    <w:rPr>
      <w:b/>
      <w:bCs/>
      <w:sz w:val="24"/>
    </w:rPr>
  </w:style>
  <w:style w:type="character" w:customStyle="1" w:styleId="ListLabel28">
    <w:name w:val="ListLabel 28"/>
    <w:rsid w:val="005E74A8"/>
    <w:rPr>
      <w:b/>
      <w:sz w:val="22"/>
      <w:szCs w:val="22"/>
    </w:rPr>
  </w:style>
  <w:style w:type="character" w:customStyle="1" w:styleId="ListLabel29">
    <w:name w:val="ListLabel 29"/>
    <w:rsid w:val="005E74A8"/>
    <w:rPr>
      <w:rFonts w:ascii="Cambria" w:eastAsia="Cambria" w:hAnsi="Cambria" w:cs="Cambria"/>
      <w:b w:val="0"/>
      <w:sz w:val="22"/>
    </w:rPr>
  </w:style>
  <w:style w:type="character" w:customStyle="1" w:styleId="StrongEmphasis">
    <w:name w:val="Strong Emphasis"/>
    <w:rsid w:val="005E74A8"/>
    <w:rPr>
      <w:b/>
      <w:bCs/>
    </w:rPr>
  </w:style>
  <w:style w:type="character" w:customStyle="1" w:styleId="ListLabel34">
    <w:name w:val="ListLabel 34"/>
    <w:rsid w:val="005E74A8"/>
    <w:rPr>
      <w:b/>
      <w:sz w:val="22"/>
      <w:szCs w:val="22"/>
    </w:rPr>
  </w:style>
  <w:style w:type="character" w:customStyle="1" w:styleId="ListLabel35">
    <w:name w:val="ListLabel 35"/>
    <w:rsid w:val="005E74A8"/>
    <w:rPr>
      <w:rFonts w:ascii="Cambria" w:eastAsia="Cambria" w:hAnsi="Cambria" w:cs="Cambria"/>
      <w:b w:val="0"/>
      <w:sz w:val="22"/>
    </w:rPr>
  </w:style>
  <w:style w:type="character" w:customStyle="1" w:styleId="ListLabel61">
    <w:name w:val="ListLabel 61"/>
    <w:rsid w:val="005E74A8"/>
    <w:rPr>
      <w:rFonts w:ascii="Cambria" w:eastAsia="Times New Roman" w:hAnsi="Cambria" w:cs="Times New Roman"/>
      <w:color w:val="auto"/>
    </w:rPr>
  </w:style>
  <w:style w:type="character" w:customStyle="1" w:styleId="ListLabel62">
    <w:name w:val="ListLabel 62"/>
    <w:rsid w:val="005E74A8"/>
    <w:rPr>
      <w:rFonts w:cs="Courier New"/>
    </w:rPr>
  </w:style>
  <w:style w:type="character" w:customStyle="1" w:styleId="ListLabel63">
    <w:name w:val="ListLabel 63"/>
    <w:rsid w:val="005E74A8"/>
    <w:rPr>
      <w:rFonts w:cs="Courier New"/>
    </w:rPr>
  </w:style>
  <w:style w:type="character" w:customStyle="1" w:styleId="ListLabel64">
    <w:name w:val="ListLabel 64"/>
    <w:rsid w:val="005E74A8"/>
    <w:rPr>
      <w:rFonts w:cs="Courier New"/>
    </w:rPr>
  </w:style>
  <w:style w:type="character" w:customStyle="1" w:styleId="ListLabel36">
    <w:name w:val="ListLabel 36"/>
    <w:rsid w:val="005E74A8"/>
    <w:rPr>
      <w:b/>
      <w:sz w:val="22"/>
      <w:szCs w:val="22"/>
    </w:rPr>
  </w:style>
  <w:style w:type="character" w:customStyle="1" w:styleId="ListLabel37">
    <w:name w:val="ListLabel 37"/>
    <w:rsid w:val="005E74A8"/>
    <w:rPr>
      <w:rFonts w:ascii="Cambria" w:eastAsia="Cambria" w:hAnsi="Cambria" w:cs="Cambria"/>
      <w:b w:val="0"/>
      <w:sz w:val="22"/>
    </w:rPr>
  </w:style>
  <w:style w:type="character" w:customStyle="1" w:styleId="Character20style">
    <w:name w:val="Character_20_style"/>
    <w:rsid w:val="005E74A8"/>
  </w:style>
  <w:style w:type="character" w:customStyle="1" w:styleId="BulletSymbols">
    <w:name w:val="Bullet Symbols"/>
    <w:rsid w:val="005E74A8"/>
    <w:rPr>
      <w:rFonts w:ascii="OpenSymbol" w:eastAsia="OpenSymbol" w:hAnsi="OpenSymbol" w:cs="OpenSymbol"/>
    </w:rPr>
  </w:style>
  <w:style w:type="character" w:customStyle="1" w:styleId="CharStyle12">
    <w:name w:val="CharStyle12"/>
    <w:rsid w:val="005E74A8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bidi="pl-PL"/>
    </w:rPr>
  </w:style>
  <w:style w:type="character" w:customStyle="1" w:styleId="Domylnaczcionkaakapitu1">
    <w:name w:val="Domyślna czcionka akapitu1"/>
    <w:rsid w:val="005E74A8"/>
  </w:style>
  <w:style w:type="character" w:customStyle="1" w:styleId="ListLabel9">
    <w:name w:val="ListLabel 9"/>
    <w:rsid w:val="005E74A8"/>
    <w:rPr>
      <w:b/>
    </w:rPr>
  </w:style>
  <w:style w:type="character" w:customStyle="1" w:styleId="markedcontent">
    <w:name w:val="markedcontent"/>
    <w:basedOn w:val="Domylnaczcionkaakapitu2"/>
    <w:rsid w:val="005E74A8"/>
  </w:style>
  <w:style w:type="character" w:styleId="Hipercze">
    <w:name w:val="Hyperlink"/>
    <w:rsid w:val="005E74A8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5E74A8"/>
    <w:pPr>
      <w:keepNext/>
      <w:suppressAutoHyphens/>
      <w:spacing w:before="240" w:after="120" w:line="240" w:lineRule="auto"/>
      <w:textAlignment w:val="baseline"/>
    </w:pPr>
    <w:rPr>
      <w:rFonts w:ascii="Liberation Sans" w:eastAsia="Microsoft YaHei" w:hAnsi="Liberation Sans" w:cs="Arial"/>
      <w:sz w:val="28"/>
      <w:szCs w:val="28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5E74A8"/>
    <w:pPr>
      <w:suppressAutoHyphens/>
      <w:spacing w:after="140" w:line="276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5E74A8"/>
    <w:rPr>
      <w:rFonts w:ascii="Liberation Serif" w:eastAsia="NSimSun" w:hAnsi="Liberation Serif" w:cs="Arial"/>
      <w:lang w:eastAsia="zh-CN" w:bidi="hi-IN"/>
      <w14:ligatures w14:val="none"/>
    </w:rPr>
  </w:style>
  <w:style w:type="paragraph" w:styleId="Lista">
    <w:name w:val="List"/>
    <w:basedOn w:val="Textbody"/>
    <w:rsid w:val="005E74A8"/>
  </w:style>
  <w:style w:type="paragraph" w:styleId="Legenda">
    <w:name w:val="caption"/>
    <w:basedOn w:val="Normalny"/>
    <w:qFormat/>
    <w:rsid w:val="005E74A8"/>
    <w:pPr>
      <w:suppressLineNumbers/>
      <w:suppressAutoHyphens/>
      <w:spacing w:before="120" w:after="120" w:line="240" w:lineRule="auto"/>
      <w:textAlignment w:val="baseline"/>
    </w:pPr>
    <w:rPr>
      <w:rFonts w:ascii="Liberation Serif" w:eastAsia="NSimSun" w:hAnsi="Liberation Serif" w:cs="Arial"/>
      <w:i/>
      <w:iCs/>
      <w:lang w:eastAsia="zh-CN" w:bidi="hi-IN"/>
      <w14:ligatures w14:val="none"/>
    </w:rPr>
  </w:style>
  <w:style w:type="paragraph" w:customStyle="1" w:styleId="Indeks">
    <w:name w:val="Indeks"/>
    <w:basedOn w:val="Normalny"/>
    <w:rsid w:val="005E74A8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Standard">
    <w:name w:val="Standard"/>
    <w:rsid w:val="005E74A8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Textbody">
    <w:name w:val="Text body"/>
    <w:basedOn w:val="Standard"/>
    <w:rsid w:val="005E74A8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5E74A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egenda1">
    <w:name w:val="Legenda1"/>
    <w:basedOn w:val="Standard"/>
    <w:rsid w:val="005E74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E74A8"/>
    <w:pPr>
      <w:suppressLineNumbers/>
    </w:pPr>
  </w:style>
  <w:style w:type="paragraph" w:customStyle="1" w:styleId="Default">
    <w:name w:val="Default"/>
    <w:rsid w:val="005E74A8"/>
    <w:pPr>
      <w:suppressAutoHyphens/>
      <w:spacing w:after="0" w:line="100" w:lineRule="atLeast"/>
      <w:textAlignment w:val="baseline"/>
    </w:pPr>
    <w:rPr>
      <w:rFonts w:ascii="Arial" w:eastAsia="Calibri" w:hAnsi="Arial" w:cs="Arial"/>
      <w:color w:val="000000"/>
      <w:lang w:eastAsia="zh-CN" w:bidi="hi-IN"/>
      <w14:ligatures w14:val="none"/>
    </w:rPr>
  </w:style>
  <w:style w:type="paragraph" w:customStyle="1" w:styleId="pkt">
    <w:name w:val="pkt"/>
    <w:basedOn w:val="Standard"/>
    <w:rsid w:val="005E74A8"/>
    <w:pPr>
      <w:spacing w:before="60" w:after="60"/>
      <w:ind w:left="851" w:hanging="295"/>
      <w:jc w:val="both"/>
    </w:pPr>
    <w:rPr>
      <w:szCs w:val="20"/>
    </w:rPr>
  </w:style>
  <w:style w:type="paragraph" w:customStyle="1" w:styleId="Tekstprzypisudolnego1">
    <w:name w:val="Tekst przypisu dolnego1"/>
    <w:basedOn w:val="Standard"/>
    <w:rsid w:val="005E74A8"/>
    <w:rPr>
      <w:rFonts w:ascii="Tahoma" w:eastAsia="Tahoma" w:hAnsi="Tahoma" w:cs="Tahoma"/>
      <w:sz w:val="20"/>
      <w:szCs w:val="20"/>
    </w:rPr>
  </w:style>
  <w:style w:type="paragraph" w:customStyle="1" w:styleId="TableContents">
    <w:name w:val="Table Contents"/>
    <w:basedOn w:val="Standard"/>
    <w:rsid w:val="005E74A8"/>
    <w:pPr>
      <w:suppressLineNumbers/>
    </w:pPr>
  </w:style>
  <w:style w:type="paragraph" w:styleId="NormalnyWeb">
    <w:name w:val="Normal (Web)"/>
    <w:basedOn w:val="Standard"/>
    <w:rsid w:val="005E74A8"/>
    <w:pPr>
      <w:spacing w:before="280" w:after="280"/>
      <w:jc w:val="both"/>
    </w:pPr>
    <w:rPr>
      <w:b/>
      <w:bCs/>
    </w:rPr>
  </w:style>
  <w:style w:type="paragraph" w:customStyle="1" w:styleId="Standarduser">
    <w:name w:val="Standard (user)"/>
    <w:rsid w:val="005E74A8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Zawartotabeli">
    <w:name w:val="Zawartość tabeli"/>
    <w:basedOn w:val="Normalny"/>
    <w:rsid w:val="005E74A8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Nagwektabeli">
    <w:name w:val="Nagłówek tabeli"/>
    <w:basedOn w:val="Zawartotabeli"/>
    <w:rsid w:val="005E74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otwock-szpital.pl" TargetMode="External"/><Relationship Id="rId13" Type="http://schemas.openxmlformats.org/officeDocument/2006/relationships/hyperlink" Target="https://promedica-elk.ezamawiajacy.pl/servlet/HomeServlet" TargetMode="External"/><Relationship Id="rId18" Type="http://schemas.openxmlformats.org/officeDocument/2006/relationships/hyperlink" Target="mailto:apteka@otwock-szpita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wock-szpital.ezamawiajacy.pl/" TargetMode="External"/><Relationship Id="rId12" Type="http://schemas.openxmlformats.org/officeDocument/2006/relationships/hyperlink" Target="https://promedica-elk.ezamawiajacy.pl/servlet/HomeServlet" TargetMode="External"/><Relationship Id="rId17" Type="http://schemas.openxmlformats.org/officeDocument/2006/relationships/hyperlink" Target="mailto:zampub@otwock-szpital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ampub@otwock-szpital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twock-szpital.ezamawiajacy.pl/" TargetMode="External"/><Relationship Id="rId11" Type="http://schemas.openxmlformats.org/officeDocument/2006/relationships/hyperlink" Target="https://oneplace.marketplanet.pl/przygotuj-stanowisko-pc-wykonujac-ponizsze-kroki" TargetMode="External"/><Relationship Id="rId5" Type="http://schemas.openxmlformats.org/officeDocument/2006/relationships/image" Target="media/image1.emf"/><Relationship Id="rId15" Type="http://schemas.openxmlformats.org/officeDocument/2006/relationships/hyperlink" Target="mailto:zampub@otwock-szpital.pl" TargetMode="External"/><Relationship Id="rId10" Type="http://schemas.openxmlformats.org/officeDocument/2006/relationships/hyperlink" Target="http://www.elektronicznypodpis.pl/informacje/aplikacj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va.com/pl/download/manual.jsp" TargetMode="External"/><Relationship Id="rId14" Type="http://schemas.openxmlformats.org/officeDocument/2006/relationships/hyperlink" Target="https://promedica-elk.ezamawiajacy.pl/servlet/HomeServl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28</Pages>
  <Words>8917</Words>
  <Characters>53507</Characters>
  <Application>Microsoft Office Word</Application>
  <DocSecurity>0</DocSecurity>
  <Lines>445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3</cp:revision>
  <dcterms:created xsi:type="dcterms:W3CDTF">2025-10-01T09:42:00Z</dcterms:created>
  <dcterms:modified xsi:type="dcterms:W3CDTF">2025-10-01T11:36:00Z</dcterms:modified>
</cp:coreProperties>
</file>