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</w:t>
      </w:r>
      <w:proofErr w:type="gramStart"/>
      <w:r w:rsidRPr="00A92CE7">
        <w:rPr>
          <w:rFonts w:ascii="Times New Roman" w:eastAsia="Tahoma" w:hAnsi="Times New Roman" w:cs="Times New Roman"/>
          <w:b/>
          <w:bCs/>
          <w:color w:val="000000"/>
        </w:rPr>
        <w:t>…….</w:t>
      </w:r>
      <w:proofErr w:type="gramEnd"/>
      <w:r w:rsidRPr="00A92CE7">
        <w:rPr>
          <w:rFonts w:ascii="Times New Roman" w:eastAsia="Tahoma" w:hAnsi="Times New Roman" w:cs="Times New Roman"/>
          <w:b/>
          <w:bCs/>
          <w:color w:val="000000"/>
        </w:rPr>
        <w:t>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67414925" w:rsidR="0082372A" w:rsidRPr="00A92CE7" w:rsidRDefault="00724576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Pani Beaty </w:t>
      </w:r>
      <w:proofErr w:type="spellStart"/>
      <w:r>
        <w:rPr>
          <w:rFonts w:ascii="Times New Roman" w:hAnsi="Times New Roman" w:cs="Times New Roman"/>
          <w:b/>
          <w:bCs/>
        </w:rPr>
        <w:t>Grochowskiej-Rokickiej</w:t>
      </w:r>
      <w:proofErr w:type="spellEnd"/>
      <w:r w:rsidRPr="00A92CE7">
        <w:rPr>
          <w:rFonts w:ascii="Times New Roman" w:hAnsi="Times New Roman" w:cs="Times New Roman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6709D65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82372A" w:rsidRPr="00CB6003">
        <w:rPr>
          <w:rFonts w:ascii="Times New Roman" w:eastAsia="Tahoma" w:hAnsi="Times New Roman" w:cs="Times New Roman"/>
          <w:i/>
          <w:iCs/>
          <w:color w:val="000000"/>
        </w:rPr>
        <w:t xml:space="preserve">przetargu 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3D21319" w14:textId="77777777" w:rsidR="00724576" w:rsidRPr="00724576" w:rsidRDefault="00A4666A" w:rsidP="00724576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  <w:color w:val="000000"/>
        </w:rPr>
        <w:t>U</w:t>
      </w:r>
      <w:r w:rsidRPr="008904C3">
        <w:rPr>
          <w:rFonts w:ascii="Times New Roman" w:eastAsia="Tahoma" w:hAnsi="Times New Roman" w:cs="Times New Roman"/>
          <w:color w:val="000000"/>
        </w:rPr>
        <w:t xml:space="preserve">mowy jest </w:t>
      </w:r>
      <w:r w:rsidRPr="008904C3">
        <w:rPr>
          <w:rFonts w:ascii="Times New Roman" w:eastAsia="Tahoma" w:hAnsi="Times New Roman" w:cs="Times New Roman"/>
          <w:b/>
          <w:bCs/>
          <w:color w:val="000000"/>
        </w:rPr>
        <w:t>dostawa</w:t>
      </w:r>
      <w:r w:rsidR="007F0210" w:rsidRPr="007F0210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A1242C">
        <w:rPr>
          <w:rFonts w:ascii="Times New Roman" w:eastAsia="Tahoma" w:hAnsi="Times New Roman" w:cs="Times New Roman"/>
          <w:b/>
          <w:bCs/>
          <w:color w:val="000000"/>
        </w:rPr>
        <w:t xml:space="preserve">i montaż </w:t>
      </w:r>
      <w:r w:rsidR="00724576" w:rsidRPr="00724576">
        <w:rPr>
          <w:rFonts w:ascii="Times New Roman" w:hAnsi="Times New Roman" w:cs="Times New Roman"/>
          <w:b/>
          <w:bCs/>
        </w:rPr>
        <w:t>myjni dezynfektorów do kaczek i basenów</w:t>
      </w:r>
    </w:p>
    <w:p w14:paraId="2B536057" w14:textId="15879350" w:rsidR="00A4666A" w:rsidRPr="008904C3" w:rsidRDefault="00724576" w:rsidP="00724576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724576">
        <w:rPr>
          <w:rFonts w:ascii="Times New Roman" w:hAnsi="Times New Roman" w:cs="Times New Roman"/>
          <w:b/>
          <w:bCs/>
        </w:rPr>
        <w:t>dla Oddziału XI Chirurgii klatki piersiowej, dla Oddziału VII Anestezjologii i intensywnej terapii oraz dla Oddziału V Chorób płuc i gruźlicy</w:t>
      </w:r>
      <w:r w:rsidR="00D22D89">
        <w:rPr>
          <w:rFonts w:ascii="Times New Roman" w:hAnsi="Times New Roman" w:cs="Times New Roman"/>
          <w:b/>
          <w:bCs/>
        </w:rPr>
        <w:t xml:space="preserve"> o</w:t>
      </w:r>
      <w:r w:rsidR="00D22D89" w:rsidRPr="00724576">
        <w:rPr>
          <w:rFonts w:ascii="Times New Roman" w:hAnsi="Times New Roman" w:cs="Times New Roman"/>
          <w:b/>
          <w:bCs/>
        </w:rPr>
        <w:t>raz maceratorów</w:t>
      </w:r>
      <w:r w:rsidR="00D22D89">
        <w:rPr>
          <w:rFonts w:ascii="Times New Roman" w:hAnsi="Times New Roman" w:cs="Times New Roman"/>
          <w:b/>
          <w:bCs/>
        </w:rPr>
        <w:t xml:space="preserve"> </w:t>
      </w:r>
      <w:r w:rsidR="00D22D89" w:rsidRPr="00724576">
        <w:rPr>
          <w:rFonts w:ascii="Times New Roman" w:hAnsi="Times New Roman" w:cs="Times New Roman"/>
          <w:b/>
          <w:bCs/>
        </w:rPr>
        <w:t xml:space="preserve">dla Oddziału VII Anestezjologii i intensywnej terapii oraz dla Oddziału V Chorób płuc i </w:t>
      </w:r>
      <w:proofErr w:type="gramStart"/>
      <w:r w:rsidR="00D22D89" w:rsidRPr="00724576">
        <w:rPr>
          <w:rFonts w:ascii="Times New Roman" w:hAnsi="Times New Roman" w:cs="Times New Roman"/>
          <w:b/>
          <w:bCs/>
        </w:rPr>
        <w:t>gruźlicy</w:t>
      </w:r>
      <w:r w:rsidR="00D22D89">
        <w:rPr>
          <w:rFonts w:ascii="Times New Roman" w:hAnsi="Times New Roman" w:cs="Times New Roman"/>
          <w:b/>
          <w:bCs/>
        </w:rPr>
        <w:t xml:space="preserve"> </w:t>
      </w:r>
      <w:r w:rsidR="008904C3" w:rsidRPr="007F0210">
        <w:rPr>
          <w:rFonts w:ascii="Times New Roman" w:eastAsia="Tahoma" w:hAnsi="Times New Roman" w:cs="Times New Roman"/>
          <w:b/>
          <w:bCs/>
          <w:color w:val="000000"/>
        </w:rPr>
        <w:t>,</w:t>
      </w:r>
      <w:proofErr w:type="gramEnd"/>
      <w:r w:rsidR="008904C3" w:rsidRPr="008904C3">
        <w:rPr>
          <w:rFonts w:ascii="Times New Roman" w:eastAsia="Tahoma" w:hAnsi="Times New Roman" w:cs="Times New Roman"/>
          <w:color w:val="000000"/>
        </w:rPr>
        <w:t xml:space="preserve"> zwan</w:t>
      </w:r>
      <w:r w:rsidR="008904C3">
        <w:rPr>
          <w:rFonts w:ascii="Times New Roman" w:eastAsia="Tahoma" w:hAnsi="Times New Roman" w:cs="Times New Roman"/>
          <w:color w:val="000000"/>
        </w:rPr>
        <w:t>e</w:t>
      </w:r>
      <w:r w:rsidR="007F0210">
        <w:rPr>
          <w:rFonts w:ascii="Times New Roman" w:eastAsia="Tahoma" w:hAnsi="Times New Roman" w:cs="Times New Roman"/>
          <w:color w:val="000000"/>
        </w:rPr>
        <w:t>go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dalej „</w:t>
      </w:r>
      <w:r w:rsidR="008904C3" w:rsidRPr="008904C3">
        <w:rPr>
          <w:rFonts w:ascii="Times New Roman" w:eastAsia="Tahoma" w:hAnsi="Times New Roman" w:cs="Times New Roman"/>
          <w:b/>
          <w:bCs/>
          <w:color w:val="000000"/>
        </w:rPr>
        <w:t>Sprzętem</w:t>
      </w:r>
      <w:r w:rsidR="008904C3" w:rsidRPr="008904C3">
        <w:rPr>
          <w:rFonts w:ascii="Times New Roman" w:eastAsia="Tahoma" w:hAnsi="Times New Roman" w:cs="Times New Roman"/>
          <w:color w:val="000000"/>
        </w:rPr>
        <w:t>”</w:t>
      </w:r>
      <w:r w:rsidR="008904C3">
        <w:rPr>
          <w:rFonts w:ascii="Times New Roman" w:eastAsia="Tahoma" w:hAnsi="Times New Roman" w:cs="Times New Roman"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</w:t>
      </w:r>
      <w:r w:rsidR="00B36CCC" w:rsidRPr="008904C3">
        <w:rPr>
          <w:rFonts w:ascii="Times New Roman" w:eastAsia="Tahoma" w:hAnsi="Times New Roman" w:cs="Times New Roman"/>
          <w:color w:val="000000"/>
        </w:rPr>
        <w:t>zgodnie ze złożoną ofertą</w:t>
      </w:r>
      <w:r w:rsidR="00A4666A" w:rsidRPr="008904C3">
        <w:rPr>
          <w:rFonts w:ascii="Times New Roman" w:eastAsia="Tahoma" w:hAnsi="Times New Roman" w:cs="Times New Roman"/>
          <w:color w:val="000000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lastRenderedPageBreak/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>przęt zostanie przekazany Zamawiającemu ze wszystkimi niezbędnymi pozwoleniami i dokumentami umożliwiającymi jego użytkowanie.</w:t>
      </w:r>
    </w:p>
    <w:p w14:paraId="2644AC06" w14:textId="127A9C59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t>Wykonawca jest zobowiązany zapewnić niezbędną integrację Sprzętu z infrastrukturą szpitala.</w:t>
      </w:r>
    </w:p>
    <w:p w14:paraId="7CB042CE" w14:textId="5908A3C5" w:rsidR="00D04699" w:rsidRPr="00CB6003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>Załącznik nr 1 (</w:t>
      </w:r>
      <w:r w:rsidR="00957003" w:rsidRPr="00D53B52">
        <w:t xml:space="preserve">Opis Przedmiotu </w:t>
      </w:r>
      <w:r w:rsidR="00957003">
        <w:t>Zamówienia</w:t>
      </w:r>
      <w:r w:rsidRPr="00CB6003">
        <w:t xml:space="preserve">), </w:t>
      </w:r>
      <w:r w:rsidR="00C724D3">
        <w:t>Z</w:t>
      </w:r>
      <w:r w:rsidRPr="00CB6003">
        <w:t>ałącznik nr 2 (</w:t>
      </w:r>
      <w:r w:rsidR="00306F51">
        <w:t>O</w:t>
      </w:r>
      <w:r w:rsidR="00957003" w:rsidRPr="00D53B52">
        <w:t>fert</w:t>
      </w:r>
      <w:r w:rsidR="00306F51">
        <w:t>a wykonawcy</w:t>
      </w:r>
      <w:r w:rsidRPr="00CB6003">
        <w:t xml:space="preserve">) i </w:t>
      </w:r>
      <w:r w:rsidR="00C724D3">
        <w:t>Z</w:t>
      </w:r>
      <w:r w:rsidRPr="00CB6003">
        <w:t>ałącznik nr 3 (</w:t>
      </w:r>
      <w:r w:rsidR="00957003">
        <w:t xml:space="preserve">Wzór </w:t>
      </w:r>
      <w:r w:rsidRPr="00CB6003">
        <w:t>Protok</w:t>
      </w:r>
      <w:r w:rsidR="00957003">
        <w:t>o</w:t>
      </w:r>
      <w:r w:rsidRPr="00CB6003">
        <w:t>ł</w:t>
      </w:r>
      <w:r w:rsidR="00957003">
        <w:t>u</w:t>
      </w:r>
      <w:r w:rsidRPr="00CB6003">
        <w:t xml:space="preserve"> odbioru) do </w:t>
      </w:r>
      <w:r w:rsidR="00C724D3">
        <w:t>U</w:t>
      </w:r>
      <w:r w:rsidRPr="00CB6003">
        <w:t>mowy</w:t>
      </w:r>
      <w:r w:rsidR="00957003">
        <w:t>,</w:t>
      </w:r>
      <w:r w:rsidRPr="00CB6003">
        <w:t xml:space="preserve">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752419BA" w:rsidR="001A0B3C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 xml:space="preserve">w terminie </w:t>
      </w:r>
      <w:r w:rsidR="00F94509">
        <w:rPr>
          <w:rFonts w:ascii="Times New Roman" w:eastAsia="Tahoma" w:hAnsi="Times New Roman" w:cs="Times New Roman"/>
          <w:color w:val="000000"/>
        </w:rPr>
        <w:t>8</w:t>
      </w:r>
      <w:r w:rsidR="009C1836">
        <w:rPr>
          <w:rFonts w:ascii="Times New Roman" w:eastAsia="Tahoma" w:hAnsi="Times New Roman" w:cs="Times New Roman"/>
          <w:color w:val="000000"/>
        </w:rPr>
        <w:t xml:space="preserve"> </w:t>
      </w:r>
      <w:r w:rsidR="00A1242C">
        <w:rPr>
          <w:rFonts w:ascii="Times New Roman" w:eastAsia="Tahoma" w:hAnsi="Times New Roman" w:cs="Times New Roman"/>
          <w:color w:val="000000"/>
        </w:rPr>
        <w:t>tygo</w:t>
      </w:r>
      <w:r w:rsidRPr="001A0B3C">
        <w:rPr>
          <w:rFonts w:ascii="Times New Roman" w:eastAsia="Tahoma" w:hAnsi="Times New Roman" w:cs="Times New Roman"/>
          <w:color w:val="000000"/>
        </w:rPr>
        <w:t>dni od dnia z</w:t>
      </w:r>
      <w:r w:rsidR="00A1242C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………….  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zł,</w:t>
      </w:r>
      <w:proofErr w:type="gramEnd"/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</w:t>
      </w:r>
      <w:proofErr w:type="gramStart"/>
      <w:r w:rsidR="00780FDC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780FDC">
        <w:rPr>
          <w:rFonts w:ascii="Times New Roman" w:eastAsia="Calibri" w:hAnsi="Times New Roman" w:cs="Times New Roman"/>
          <w:lang w:eastAsia="pl-PL" w:bidi="ar-SA"/>
        </w:rPr>
        <w:t>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63C4F041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5B1218">
        <w:rPr>
          <w:rFonts w:ascii="Times New Roman" w:eastAsia="Tahoma" w:hAnsi="Times New Roman" w:cs="Times New Roman"/>
          <w:color w:val="000000"/>
        </w:rPr>
        <w:t>60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(</w:t>
      </w:r>
      <w:r w:rsidR="005B1218">
        <w:rPr>
          <w:rFonts w:ascii="Times New Roman" w:eastAsia="Tahoma" w:hAnsi="Times New Roman" w:cs="Times New Roman"/>
          <w:color w:val="000000"/>
        </w:rPr>
        <w:t>5</w:t>
      </w:r>
      <w:r w:rsidRPr="00CB6003">
        <w:rPr>
          <w:rFonts w:ascii="Times New Roman" w:eastAsia="Tahoma" w:hAnsi="Times New Roman" w:cs="Times New Roman"/>
          <w:color w:val="000000"/>
        </w:rPr>
        <w:t xml:space="preserve"> lat),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0F5DE9C2" w:rsidR="007F2B13" w:rsidRPr="00A92CE7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Protokół odbioru</w:t>
      </w:r>
    </w:p>
    <w:p w14:paraId="03DFBB14" w14:textId="77777777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50F2C15D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3F777DC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D676FC5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37CE2B9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1C99A62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66EEBF0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BAE0489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61B0E94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BCFCAC7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44935B" w14:textId="77777777" w:rsidR="00F94509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ED7E24F" w14:textId="77777777" w:rsidR="00F94509" w:rsidRPr="00CB6003" w:rsidRDefault="00F94509" w:rsidP="00F9450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0B1F7A6E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 </w:t>
      </w:r>
      <w:r w:rsidR="00D22D89">
        <w:rPr>
          <w:rFonts w:ascii="Times New Roman" w:eastAsia="Tahoma" w:hAnsi="Times New Roman" w:cs="Times New Roman"/>
          <w:color w:val="000000"/>
        </w:rPr>
        <w:tab/>
      </w:r>
      <w:r w:rsidRPr="00A92CE7">
        <w:rPr>
          <w:rFonts w:ascii="Times New Roman" w:eastAsia="Tahoma" w:hAnsi="Times New Roman" w:cs="Times New Roman"/>
          <w:color w:val="000000"/>
        </w:rPr>
        <w:t xml:space="preserve">  ......................................................</w:t>
      </w:r>
    </w:p>
    <w:p w14:paraId="778A07A5" w14:textId="1424D325" w:rsidR="0082372A" w:rsidRPr="00A92CE7" w:rsidRDefault="0082372A" w:rsidP="00D22D89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</w:p>
    <w:p w14:paraId="5386FDCE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1795FF44" w14:textId="77777777" w:rsidR="00A1242C" w:rsidRDefault="00A1242C" w:rsidP="00A1242C">
      <w:pPr>
        <w:rPr>
          <w:rFonts w:ascii="Times New Roman" w:hAnsi="Times New Roman" w:cs="Times New Roman"/>
          <w:b/>
          <w:bCs/>
        </w:rPr>
      </w:pPr>
    </w:p>
    <w:p w14:paraId="732C4CC9" w14:textId="0BF02A5E" w:rsidR="00A1242C" w:rsidRPr="008A3D40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  <w:b/>
          <w:bCs/>
        </w:rPr>
        <w:t>OPIS PRZEDMIOTU ZAMÓWIENIA</w:t>
      </w:r>
    </w:p>
    <w:p w14:paraId="6529DC7A" w14:textId="2C0578AC" w:rsidR="00A75F2E" w:rsidRPr="00A75F2E" w:rsidRDefault="00A1242C" w:rsidP="00A75F2E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9434F1">
        <w:rPr>
          <w:rFonts w:ascii="Times New Roman" w:hAnsi="Times New Roman" w:cs="Times New Roman"/>
        </w:rPr>
        <w:t xml:space="preserve">Przedmiotem zamówienia jest </w:t>
      </w:r>
      <w:r w:rsidR="00A75F2E" w:rsidRPr="00A75F2E">
        <w:rPr>
          <w:rFonts w:ascii="Times New Roman" w:hAnsi="Times New Roman" w:cs="Times New Roman"/>
          <w:bCs/>
        </w:rPr>
        <w:t xml:space="preserve">realizacja zadania składającego się z 2 pakietów </w:t>
      </w:r>
      <w:r w:rsidR="00A75F2E" w:rsidRPr="00A75F2E">
        <w:rPr>
          <w:rFonts w:ascii="Times New Roman" w:hAnsi="Times New Roman" w:cs="Times New Roman"/>
        </w:rPr>
        <w:t>w ramach przedsięwzięcia pn. „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Modernizacja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przebudowa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i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adaptacja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infrastruktury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szpitalnej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wraz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zakupem</w:t>
      </w:r>
      <w:proofErr w:type="spellEnd"/>
      <w:r w:rsidR="00A75F2E" w:rsidRPr="00A75F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5F2E" w:rsidRPr="00A75F2E">
        <w:rPr>
          <w:rFonts w:ascii="Times New Roman" w:hAnsi="Times New Roman" w:cs="Times New Roman"/>
          <w:lang w:val="en-US"/>
        </w:rPr>
        <w:t>wyposa</w:t>
      </w:r>
      <w:r w:rsidR="00A75F2E" w:rsidRPr="00A75F2E">
        <w:rPr>
          <w:rFonts w:ascii="Times New Roman" w:hAnsi="Times New Roman" w:cs="Times New Roman"/>
        </w:rPr>
        <w:t>żenia</w:t>
      </w:r>
      <w:proofErr w:type="spellEnd"/>
      <w:r w:rsidR="00A75F2E" w:rsidRPr="00A75F2E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="00A75F2E" w:rsidRPr="00A75F2E">
        <w:rPr>
          <w:rFonts w:ascii="Times New Roman" w:hAnsi="Times New Roman" w:cs="Times New Roman"/>
        </w:rPr>
        <w:t>MCLChPiG</w:t>
      </w:r>
      <w:proofErr w:type="spellEnd"/>
      <w:r w:rsidR="00A75F2E" w:rsidRPr="00A75F2E">
        <w:rPr>
          <w:rFonts w:ascii="Times New Roman" w:hAnsi="Times New Roman" w:cs="Times New Roman"/>
        </w:rPr>
        <w:t xml:space="preserve"> w Otwocku” – Zadanie 11 – Zakup, dostawa i montaż sprzętu </w:t>
      </w:r>
      <w:proofErr w:type="gramStart"/>
      <w:r w:rsidR="00A75F2E" w:rsidRPr="00A75F2E">
        <w:rPr>
          <w:rFonts w:ascii="Times New Roman" w:hAnsi="Times New Roman" w:cs="Times New Roman"/>
        </w:rPr>
        <w:t>medycznego</w:t>
      </w:r>
      <w:r w:rsidR="00A75F2E">
        <w:rPr>
          <w:rFonts w:ascii="Times New Roman" w:hAnsi="Times New Roman" w:cs="Times New Roman"/>
        </w:rPr>
        <w:t xml:space="preserve"> :</w:t>
      </w:r>
      <w:proofErr w:type="gramEnd"/>
    </w:p>
    <w:p w14:paraId="7915854C" w14:textId="68F3199A" w:rsidR="00A75F2E" w:rsidRDefault="00A75F2E" w:rsidP="00D22D89">
      <w:pPr>
        <w:pStyle w:val="Standarduser"/>
        <w:jc w:val="both"/>
        <w:rPr>
          <w:rFonts w:ascii="Times New Roman" w:hAnsi="Times New Roman" w:cs="Times New Roman"/>
        </w:rPr>
      </w:pPr>
    </w:p>
    <w:p w14:paraId="18CBA270" w14:textId="76E6B5B3" w:rsidR="00A75F2E" w:rsidRPr="00A75F2E" w:rsidRDefault="00A75F2E" w:rsidP="00D22D89">
      <w:pPr>
        <w:pStyle w:val="Standarduser"/>
        <w:numPr>
          <w:ilvl w:val="1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Pakiet 1 - </w:t>
      </w:r>
      <w:r w:rsidR="00D22D89" w:rsidRPr="00D22D89">
        <w:rPr>
          <w:rFonts w:ascii="Times New Roman" w:eastAsia="Tahoma" w:hAnsi="Times New Roman" w:cs="Times New Roman"/>
          <w:color w:val="000000"/>
        </w:rPr>
        <w:t xml:space="preserve">dostawa i montaż </w:t>
      </w:r>
      <w:r w:rsidR="00D22D89" w:rsidRPr="00D22D89">
        <w:rPr>
          <w:rFonts w:ascii="Times New Roman" w:hAnsi="Times New Roman" w:cs="Times New Roman"/>
        </w:rPr>
        <w:t>myjni dezynfektorów do kaczek i basenów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D22D89" w:rsidRPr="00A75F2E">
        <w:rPr>
          <w:rFonts w:ascii="Times New Roman" w:hAnsi="Times New Roman" w:cs="Times New Roman"/>
        </w:rPr>
        <w:t>dla Oddziału XI Chirurgii klatki piersiowej, dla Oddziału VII Anestezjologii i intensywnej terapii oraz dla Oddziału V Chorób płuc i gruźlicy</w:t>
      </w:r>
      <w:r w:rsidR="00614104">
        <w:rPr>
          <w:rFonts w:ascii="Times New Roman" w:hAnsi="Times New Roman" w:cs="Times New Roman"/>
        </w:rPr>
        <w:t xml:space="preserve"> – 3 </w:t>
      </w:r>
      <w:proofErr w:type="spellStart"/>
      <w:r w:rsidR="00614104">
        <w:rPr>
          <w:rFonts w:ascii="Times New Roman" w:hAnsi="Times New Roman" w:cs="Times New Roman"/>
        </w:rPr>
        <w:t>kpl</w:t>
      </w:r>
      <w:proofErr w:type="spellEnd"/>
      <w:r w:rsidR="006141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</w:p>
    <w:p w14:paraId="6DD34B1A" w14:textId="1844D8C8" w:rsidR="00A75F2E" w:rsidRPr="00A75F2E" w:rsidRDefault="00A75F2E" w:rsidP="00D22D89">
      <w:pPr>
        <w:pStyle w:val="Standarduser"/>
        <w:numPr>
          <w:ilvl w:val="1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Pakiet 2 - </w:t>
      </w:r>
      <w:r w:rsidRPr="00D22D89">
        <w:rPr>
          <w:rFonts w:ascii="Times New Roman" w:eastAsia="Tahoma" w:hAnsi="Times New Roman" w:cs="Times New Roman"/>
          <w:color w:val="000000"/>
        </w:rPr>
        <w:t>dostawa i montaż</w:t>
      </w:r>
      <w:r w:rsidR="00D22D89" w:rsidRPr="00A75F2E">
        <w:rPr>
          <w:rFonts w:ascii="Times New Roman" w:hAnsi="Times New Roman" w:cs="Times New Roman"/>
        </w:rPr>
        <w:t xml:space="preserve"> maceratorów dla Oddziału VII Anestezjologii i intensywnej terapii oraz dla Oddziału V Chorób płuc i gruźlicy</w:t>
      </w:r>
      <w:r w:rsidR="00614104">
        <w:rPr>
          <w:rFonts w:ascii="Times New Roman" w:hAnsi="Times New Roman" w:cs="Times New Roman"/>
        </w:rPr>
        <w:t xml:space="preserve"> – 4 szt.</w:t>
      </w:r>
      <w:r w:rsidR="00A1242C" w:rsidRPr="00A75F2E">
        <w:rPr>
          <w:rFonts w:ascii="Times New Roman" w:hAnsi="Times New Roman" w:cs="Times New Roman"/>
        </w:rPr>
        <w:t xml:space="preserve">, </w:t>
      </w:r>
    </w:p>
    <w:p w14:paraId="558875DE" w14:textId="77777777" w:rsidR="00A75F2E" w:rsidRPr="00A75F2E" w:rsidRDefault="00A75F2E" w:rsidP="00A75F2E">
      <w:pPr>
        <w:pStyle w:val="Standarduser"/>
        <w:ind w:left="1200"/>
        <w:jc w:val="both"/>
        <w:rPr>
          <w:rFonts w:ascii="Times New Roman" w:eastAsia="Tahoma" w:hAnsi="Times New Roman" w:cs="Times New Roman"/>
          <w:color w:val="000000"/>
        </w:rPr>
      </w:pPr>
    </w:p>
    <w:p w14:paraId="047B269C" w14:textId="77777777" w:rsidR="00A75F2E" w:rsidRDefault="00A1242C" w:rsidP="00A75F2E">
      <w:pPr>
        <w:pStyle w:val="Standarduser"/>
        <w:jc w:val="both"/>
        <w:rPr>
          <w:rFonts w:ascii="Times New Roman" w:hAnsi="Times New Roman" w:cs="Times New Roman"/>
        </w:rPr>
      </w:pPr>
      <w:r w:rsidRPr="00A75F2E">
        <w:rPr>
          <w:rFonts w:ascii="Times New Roman" w:hAnsi="Times New Roman" w:cs="Times New Roman"/>
        </w:rPr>
        <w:t xml:space="preserve">zgodnego z poniższą specyfikacją techniczną (zał. nr 1 do OPZ) oraz </w:t>
      </w:r>
      <w:r w:rsidR="00A75F2E">
        <w:rPr>
          <w:rFonts w:ascii="Times New Roman" w:hAnsi="Times New Roman" w:cs="Times New Roman"/>
        </w:rPr>
        <w:t>poinstruowanie</w:t>
      </w:r>
      <w:r w:rsidRPr="00A75F2E">
        <w:rPr>
          <w:rFonts w:ascii="Times New Roman" w:hAnsi="Times New Roman" w:cs="Times New Roman"/>
        </w:rPr>
        <w:t xml:space="preserve"> personelu </w:t>
      </w:r>
    </w:p>
    <w:p w14:paraId="797476D5" w14:textId="16FA0ABE" w:rsidR="00A75F2E" w:rsidRDefault="00A75F2E" w:rsidP="00A75F2E">
      <w:pPr>
        <w:pStyle w:val="Standardus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A1242C" w:rsidRPr="00A75F2E">
        <w:rPr>
          <w:rFonts w:ascii="Times New Roman" w:hAnsi="Times New Roman" w:cs="Times New Roman"/>
        </w:rPr>
        <w:t>obsługi</w:t>
      </w:r>
      <w:r>
        <w:rPr>
          <w:rFonts w:ascii="Times New Roman" w:hAnsi="Times New Roman" w:cs="Times New Roman"/>
        </w:rPr>
        <w:t xml:space="preserve"> w/w </w:t>
      </w:r>
      <w:proofErr w:type="spellStart"/>
      <w:r>
        <w:rPr>
          <w:rFonts w:ascii="Times New Roman" w:hAnsi="Times New Roman" w:cs="Times New Roman"/>
        </w:rPr>
        <w:t>urzadzeń</w:t>
      </w:r>
      <w:proofErr w:type="spellEnd"/>
      <w:r w:rsidR="00A1242C" w:rsidRPr="00A75F2E">
        <w:rPr>
          <w:rFonts w:ascii="Times New Roman" w:hAnsi="Times New Roman" w:cs="Times New Roman"/>
        </w:rPr>
        <w:t xml:space="preserve">, </w:t>
      </w:r>
    </w:p>
    <w:p w14:paraId="5C56DFC3" w14:textId="77777777" w:rsidR="00A1242C" w:rsidRPr="009434F1" w:rsidRDefault="00A1242C" w:rsidP="00A1242C">
      <w:pPr>
        <w:rPr>
          <w:rFonts w:ascii="Times New Roman" w:hAnsi="Times New Roman" w:cs="Times New Roman"/>
        </w:rPr>
      </w:pPr>
    </w:p>
    <w:p w14:paraId="0BD33321" w14:textId="0951D28A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Wymagania Zamawiającego dotyczące przedmiotu </w:t>
      </w:r>
      <w:proofErr w:type="gramStart"/>
      <w:r w:rsidRPr="009434F1">
        <w:rPr>
          <w:rFonts w:ascii="Times New Roman" w:hAnsi="Times New Roman" w:cs="Times New Roman"/>
        </w:rPr>
        <w:t>zamówienia :</w:t>
      </w:r>
      <w:proofErr w:type="gramEnd"/>
    </w:p>
    <w:p w14:paraId="405D330F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527C978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</w:t>
      </w:r>
      <w:proofErr w:type="spellStart"/>
      <w:r w:rsidRPr="009434F1">
        <w:rPr>
          <w:rFonts w:ascii="Times New Roman" w:hAnsi="Times New Roman" w:cs="Times New Roman"/>
        </w:rPr>
        <w:t>rekondycjonowane</w:t>
      </w:r>
      <w:proofErr w:type="spellEnd"/>
      <w:r w:rsidRPr="009434F1">
        <w:rPr>
          <w:rFonts w:ascii="Times New Roman" w:hAnsi="Times New Roman" w:cs="Times New Roman"/>
        </w:rPr>
        <w:t>,</w:t>
      </w:r>
    </w:p>
    <w:p w14:paraId="3F0CA3C5" w14:textId="7A2D0546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</w:t>
      </w:r>
      <w:r w:rsidR="00D22D89">
        <w:rPr>
          <w:rFonts w:ascii="Times New Roman" w:hAnsi="Times New Roman" w:cs="Times New Roman"/>
        </w:rPr>
        <w:t>i</w:t>
      </w:r>
      <w:r w:rsidRPr="009434F1">
        <w:rPr>
          <w:rFonts w:ascii="Times New Roman" w:hAnsi="Times New Roman" w:cs="Times New Roman"/>
        </w:rPr>
        <w:t>ntegracj</w:t>
      </w:r>
      <w:r w:rsidR="00D22D89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urządze</w:t>
      </w:r>
      <w:r w:rsidR="00D22D89">
        <w:rPr>
          <w:rFonts w:ascii="Times New Roman" w:hAnsi="Times New Roman" w:cs="Times New Roman"/>
        </w:rPr>
        <w:t>ń</w:t>
      </w:r>
      <w:r w:rsidRPr="009434F1">
        <w:rPr>
          <w:rFonts w:ascii="Times New Roman" w:hAnsi="Times New Roman" w:cs="Times New Roman"/>
        </w:rPr>
        <w:t xml:space="preserve"> z infrastrukturą Szpitala,</w:t>
      </w:r>
    </w:p>
    <w:p w14:paraId="62F38552" w14:textId="22F166C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 w:rsidR="00A75F2E"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334E82F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okres gwarancji nie krótszy niż 60 miesięcy (5 lat), licząc od daty odbioru końcowego przez</w:t>
      </w:r>
    </w:p>
    <w:p w14:paraId="66021D7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A30FD66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serwis bezpłatny na okres 5 lat (podać adres i dane kontaktowe), czas reakcji serwisu do 2 dni roboczych,</w:t>
      </w:r>
    </w:p>
    <w:p w14:paraId="13A6035E" w14:textId="77777777" w:rsidR="00A1242C" w:rsidRDefault="00A1242C" w:rsidP="00A1242C">
      <w:pPr>
        <w:rPr>
          <w:rFonts w:ascii="Times New Roman" w:eastAsia="Lucida Sans Unicode" w:hAnsi="Times New Roman" w:cs="Times New Roman"/>
          <w:kern w:val="2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269C99FD" w14:textId="48EDCE47" w:rsidR="00B0263B" w:rsidRPr="009434F1" w:rsidRDefault="00B0263B" w:rsidP="00A1242C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2"/>
        </w:rPr>
        <w:t xml:space="preserve">- zachowanie standardów </w:t>
      </w:r>
      <w:r w:rsidR="00D43596">
        <w:rPr>
          <w:rFonts w:ascii="Times New Roman" w:eastAsia="Lucida Sans Unicode" w:hAnsi="Times New Roman" w:cs="Times New Roman"/>
          <w:kern w:val="2"/>
        </w:rPr>
        <w:t>wymaganych przepisami sanitarnymi</w:t>
      </w:r>
      <w:r>
        <w:rPr>
          <w:rFonts w:ascii="Times New Roman" w:eastAsia="Lucida Sans Unicode" w:hAnsi="Times New Roman" w:cs="Times New Roman"/>
          <w:kern w:val="2"/>
        </w:rPr>
        <w:t>,</w:t>
      </w:r>
    </w:p>
    <w:p w14:paraId="62DBD92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6D2CAD6E" w14:textId="77777777" w:rsidR="00A1242C" w:rsidRPr="008A3D40" w:rsidRDefault="00A1242C" w:rsidP="00A1242C">
      <w:pPr>
        <w:rPr>
          <w:rFonts w:ascii="Times New Roman" w:hAnsi="Times New Roman" w:cs="Times New Roman"/>
        </w:rPr>
      </w:pPr>
    </w:p>
    <w:p w14:paraId="5A368D8A" w14:textId="77777777" w:rsidR="00A1242C" w:rsidRDefault="00A1242C" w:rsidP="00A1242C">
      <w:pPr>
        <w:pStyle w:val="Standard"/>
        <w:rPr>
          <w:rFonts w:cs="Times New Roman"/>
          <w:b/>
          <w:bCs/>
        </w:rPr>
      </w:pPr>
    </w:p>
    <w:p w14:paraId="6FA4D80B" w14:textId="77777777" w:rsid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</w:t>
      </w:r>
      <w:proofErr w:type="gramStart"/>
      <w:r w:rsidRPr="009434F1">
        <w:rPr>
          <w:rFonts w:ascii="Times New Roman" w:hAnsi="Times New Roman" w:cs="Times New Roman"/>
        </w:rPr>
        <w:t>SIWZ .</w:t>
      </w:r>
      <w:proofErr w:type="gramEnd"/>
      <w:r w:rsidRPr="009434F1">
        <w:rPr>
          <w:rFonts w:ascii="Times New Roman" w:hAnsi="Times New Roman" w:cs="Times New Roman"/>
        </w:rPr>
        <w:t xml:space="preserve"> </w:t>
      </w:r>
    </w:p>
    <w:p w14:paraId="66064A72" w14:textId="246C73D7" w:rsidR="00A1242C" w:rsidRP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54AC8D" w14:textId="77777777" w:rsidR="009434F1" w:rsidRDefault="009434F1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314CC8BE" w14:textId="77777777" w:rsidR="002A4256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A62F06D" w14:textId="12967680" w:rsidR="00A1242C" w:rsidRPr="009434F1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60AE467C" w14:textId="77777777" w:rsidR="00A1242C" w:rsidRDefault="00A1242C" w:rsidP="00A1242C">
      <w:pPr>
        <w:rPr>
          <w:rFonts w:ascii="Times New Roman" w:hAnsi="Times New Roman" w:cs="Times New Roman"/>
        </w:rPr>
      </w:pPr>
    </w:p>
    <w:p w14:paraId="3319B29D" w14:textId="77777777" w:rsidR="00A75F2E" w:rsidRDefault="00A75F2E" w:rsidP="00A1242C">
      <w:pPr>
        <w:rPr>
          <w:rFonts w:ascii="Times New Roman" w:hAnsi="Times New Roman" w:cs="Times New Roman"/>
        </w:rPr>
      </w:pPr>
    </w:p>
    <w:p w14:paraId="6E2B6E38" w14:textId="22019E11" w:rsidR="00A1242C" w:rsidRPr="008A3D40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Kryteria oceny:</w:t>
      </w:r>
    </w:p>
    <w:p w14:paraId="13304545" w14:textId="0EBFEE90" w:rsidR="00A1242C" w:rsidRDefault="001961B8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8</w:t>
      </w:r>
      <w:r w:rsidR="00A1242C" w:rsidRPr="00D22D89">
        <w:rPr>
          <w:rFonts w:ascii="Times New Roman" w:hAnsi="Times New Roman" w:cs="Times New Roman"/>
          <w:highlight w:val="yellow"/>
        </w:rPr>
        <w:t>0% - cena,</w:t>
      </w:r>
    </w:p>
    <w:p w14:paraId="627B50E6" w14:textId="1369BDBE" w:rsidR="001961B8" w:rsidRDefault="001961B8" w:rsidP="00A1242C">
      <w:pPr>
        <w:rPr>
          <w:rFonts w:ascii="Times New Roman" w:hAnsi="Times New Roman" w:cs="Times New Roman"/>
        </w:rPr>
      </w:pPr>
      <w:r w:rsidRPr="001961B8">
        <w:rPr>
          <w:rFonts w:ascii="Times New Roman" w:hAnsi="Times New Roman" w:cs="Times New Roman"/>
          <w:highlight w:val="yellow"/>
        </w:rPr>
        <w:t>20% - termin dostawy krótszy niż 8 tygodni.</w:t>
      </w:r>
    </w:p>
    <w:p w14:paraId="3DDE2356" w14:textId="42EE91B6" w:rsidR="00A1242C" w:rsidRPr="008A3D40" w:rsidRDefault="00A1242C" w:rsidP="00A1242C">
      <w:pPr>
        <w:rPr>
          <w:rFonts w:ascii="Times New Roman" w:hAnsi="Times New Roman" w:cs="Times New Roman"/>
        </w:rPr>
      </w:pPr>
    </w:p>
    <w:p w14:paraId="28B11806" w14:textId="77777777" w:rsidR="00A1242C" w:rsidRPr="00493743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72986A78" w14:textId="5D3FDC4F" w:rsidR="00C07247" w:rsidRPr="002A4256" w:rsidRDefault="00026669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A4256">
        <w:rPr>
          <w:rFonts w:ascii="Times New Roman" w:hAnsi="Times New Roman" w:cs="Times New Roman"/>
        </w:rPr>
        <w:t>S</w:t>
      </w:r>
      <w:r w:rsidR="00C07247" w:rsidRPr="002A4256">
        <w:rPr>
          <w:rFonts w:ascii="Times New Roman" w:hAnsi="Times New Roman" w:cs="Times New Roman"/>
        </w:rPr>
        <w:t>zczegółowa specyfikacja techniczna przedmiotu zamówienia zawarta jest w załączniku nr 1</w:t>
      </w:r>
      <w:r w:rsidR="00B0263B">
        <w:rPr>
          <w:rFonts w:ascii="Times New Roman" w:hAnsi="Times New Roman" w:cs="Times New Roman"/>
        </w:rPr>
        <w:t xml:space="preserve"> i nr 2</w:t>
      </w:r>
      <w:r w:rsidR="00C07247" w:rsidRPr="002A4256">
        <w:rPr>
          <w:rFonts w:ascii="Times New Roman" w:hAnsi="Times New Roman" w:cs="Times New Roman"/>
        </w:rPr>
        <w:t xml:space="preserve"> do OPZ.</w:t>
      </w:r>
    </w:p>
    <w:p w14:paraId="5AB7741B" w14:textId="64D8EC1C" w:rsidR="007F0210" w:rsidRPr="009C1836" w:rsidRDefault="007F0210" w:rsidP="009C183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07557ACC" w14:textId="79FC731C" w:rsidR="00A1242C" w:rsidRPr="008A3D40" w:rsidRDefault="00A1242C" w:rsidP="00A1242C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Pr="008A3D40">
        <w:rPr>
          <w:rFonts w:ascii="Times New Roman" w:hAnsi="Times New Roman" w:cs="Times New Roman"/>
          <w:sz w:val="20"/>
          <w:szCs w:val="20"/>
        </w:rPr>
        <w:t>Zał. nr 1 do OPZ</w:t>
      </w:r>
    </w:p>
    <w:p w14:paraId="2C54AA13" w14:textId="77777777" w:rsidR="00A1242C" w:rsidRDefault="00A1242C" w:rsidP="00A1242C">
      <w:pPr>
        <w:rPr>
          <w:rFonts w:ascii="Times New Roman" w:hAnsi="Times New Roman" w:cs="Times New Roman"/>
          <w:b/>
          <w:bCs/>
        </w:rPr>
      </w:pPr>
    </w:p>
    <w:p w14:paraId="755487C6" w14:textId="5CFB3608" w:rsidR="00A1242C" w:rsidRDefault="00A1242C" w:rsidP="00A1242C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6E9A274" w14:textId="77777777" w:rsidR="00A1242C" w:rsidRDefault="00A1242C" w:rsidP="00A1242C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0C0A08CC" w14:textId="77777777" w:rsidR="00A1242C" w:rsidRPr="00A75F2E" w:rsidRDefault="00A1242C" w:rsidP="00A1242C">
      <w:pPr>
        <w:rPr>
          <w:rFonts w:ascii="Times New Roman" w:hAnsi="Times New Roman" w:cs="Times New Roman"/>
          <w:u w:val="single"/>
        </w:rPr>
      </w:pPr>
    </w:p>
    <w:p w14:paraId="5753206C" w14:textId="3AE5A07C" w:rsidR="00A75F2E" w:rsidRPr="00A75F2E" w:rsidRDefault="00A75F2E" w:rsidP="00A75F2E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75F2E">
        <w:rPr>
          <w:rFonts w:ascii="Times New Roman" w:hAnsi="Times New Roman" w:cs="Times New Roman"/>
          <w:b/>
          <w:bCs/>
          <w:u w:val="single"/>
        </w:rPr>
        <w:t xml:space="preserve">Pakiet 1 - </w:t>
      </w:r>
      <w:r w:rsidRPr="00D22D89">
        <w:rPr>
          <w:rFonts w:ascii="Times New Roman" w:eastAsia="Tahoma" w:hAnsi="Times New Roman" w:cs="Times New Roman"/>
          <w:color w:val="000000"/>
        </w:rPr>
        <w:t xml:space="preserve">dostawa i montaż </w:t>
      </w:r>
      <w:r w:rsidRPr="00D22D89">
        <w:rPr>
          <w:rFonts w:ascii="Times New Roman" w:hAnsi="Times New Roman" w:cs="Times New Roman"/>
        </w:rPr>
        <w:t>myjni dezynfektorów do kaczek i basenów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A75F2E">
        <w:rPr>
          <w:rFonts w:ascii="Times New Roman" w:hAnsi="Times New Roman" w:cs="Times New Roman"/>
        </w:rPr>
        <w:t>dla Oddziału XI Chirurgii klatki piersiowej, dla Oddziału VII Anestezjologii i intensywnej terapii oraz dla Oddziału V Chorób płuc i gruźlicy</w:t>
      </w:r>
      <w:r>
        <w:rPr>
          <w:rFonts w:ascii="Times New Roman" w:hAnsi="Times New Roman" w:cs="Times New Roman"/>
        </w:rPr>
        <w:t xml:space="preserve"> - 3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75F2E">
        <w:rPr>
          <w:rFonts w:ascii="Times New Roman" w:hAnsi="Times New Roman" w:cs="Times New Roman"/>
        </w:rPr>
        <w:t xml:space="preserve">wg poniższej </w:t>
      </w:r>
      <w:proofErr w:type="gramStart"/>
      <w:r w:rsidRPr="00A75F2E">
        <w:rPr>
          <w:rFonts w:ascii="Times New Roman" w:hAnsi="Times New Roman" w:cs="Times New Roman"/>
        </w:rPr>
        <w:t>specyfikacji :</w:t>
      </w:r>
      <w:proofErr w:type="gramEnd"/>
    </w:p>
    <w:p w14:paraId="2B0FAB53" w14:textId="77777777" w:rsidR="00A75F2E" w:rsidRPr="00A75F2E" w:rsidRDefault="00A75F2E" w:rsidP="00A75F2E">
      <w:pPr>
        <w:pStyle w:val="Standard"/>
        <w:spacing w:after="160" w:line="252" w:lineRule="auto"/>
        <w:rPr>
          <w:rFonts w:ascii="Times New Roman" w:hAnsi="Times New Roman" w:cs="Times New Roman"/>
          <w:bCs/>
        </w:rPr>
      </w:pPr>
    </w:p>
    <w:p w14:paraId="10F59DE5" w14:textId="77777777" w:rsidR="00A1242C" w:rsidRPr="00A75F2E" w:rsidRDefault="00A1242C" w:rsidP="00A1242C">
      <w:pPr>
        <w:rPr>
          <w:rFonts w:ascii="Times New Roman" w:hAnsi="Times New Roman" w:cs="Times New Roman"/>
        </w:rPr>
      </w:pPr>
      <w:r w:rsidRPr="00A75F2E">
        <w:rPr>
          <w:rFonts w:ascii="Times New Roman" w:hAnsi="Times New Roman" w:cs="Times New Roman"/>
        </w:rPr>
        <w:t xml:space="preserve">Nazwa </w:t>
      </w:r>
      <w:proofErr w:type="gramStart"/>
      <w:r w:rsidRPr="00A75F2E">
        <w:rPr>
          <w:rFonts w:ascii="Times New Roman" w:hAnsi="Times New Roman" w:cs="Times New Roman"/>
        </w:rPr>
        <w:t>producenta :</w:t>
      </w:r>
      <w:proofErr w:type="gramEnd"/>
      <w:r w:rsidRPr="00A75F2E">
        <w:rPr>
          <w:rFonts w:ascii="Times New Roman" w:hAnsi="Times New Roman" w:cs="Times New Roman"/>
        </w:rPr>
        <w:t xml:space="preserve"> .......................................................</w:t>
      </w:r>
    </w:p>
    <w:p w14:paraId="39B70C8B" w14:textId="77777777" w:rsidR="00A1242C" w:rsidRPr="00A75F2E" w:rsidRDefault="00A1242C" w:rsidP="00A1242C">
      <w:pPr>
        <w:rPr>
          <w:rFonts w:ascii="Times New Roman" w:hAnsi="Times New Roman" w:cs="Times New Roman"/>
        </w:rPr>
      </w:pPr>
      <w:r w:rsidRPr="00A75F2E">
        <w:rPr>
          <w:rFonts w:ascii="Times New Roman" w:hAnsi="Times New Roman" w:cs="Times New Roman"/>
        </w:rPr>
        <w:t xml:space="preserve">Nazwa i typ </w:t>
      </w:r>
      <w:proofErr w:type="gramStart"/>
      <w:r w:rsidRPr="00A75F2E">
        <w:rPr>
          <w:rFonts w:ascii="Times New Roman" w:hAnsi="Times New Roman" w:cs="Times New Roman"/>
        </w:rPr>
        <w:t>urządzenia :</w:t>
      </w:r>
      <w:proofErr w:type="gramEnd"/>
      <w:r w:rsidRPr="00A75F2E">
        <w:rPr>
          <w:rFonts w:ascii="Times New Roman" w:hAnsi="Times New Roman" w:cs="Times New Roman"/>
        </w:rPr>
        <w:t xml:space="preserve"> ....................................................…</w:t>
      </w:r>
    </w:p>
    <w:p w14:paraId="37F24DC7" w14:textId="77777777" w:rsidR="002A4256" w:rsidRPr="008A3D40" w:rsidRDefault="002A4256" w:rsidP="00A1242C">
      <w:pPr>
        <w:rPr>
          <w:rFonts w:ascii="Times New Roman" w:hAnsi="Times New Roman" w:cs="Times New Roman"/>
        </w:rPr>
      </w:pPr>
    </w:p>
    <w:p w14:paraId="3E690CBC" w14:textId="77777777" w:rsidR="00A1242C" w:rsidRDefault="00A1242C" w:rsidP="00A1242C">
      <w:pPr>
        <w:tabs>
          <w:tab w:val="left" w:pos="2880"/>
          <w:tab w:val="left" w:pos="3420"/>
        </w:tabs>
        <w:jc w:val="both"/>
        <w:rPr>
          <w:rFonts w:ascii="Arial Narrow" w:eastAsia="Calibri" w:hAnsi="Arial Narrow"/>
          <w:sz w:val="20"/>
          <w:szCs w:val="2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"/>
        <w:gridCol w:w="297"/>
        <w:gridCol w:w="6812"/>
        <w:gridCol w:w="2218"/>
      </w:tblGrid>
      <w:tr w:rsidR="00B0263B" w:rsidRPr="00B0263B" w14:paraId="13276F7C" w14:textId="77777777">
        <w:trPr>
          <w:trHeight w:val="570"/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367DCE4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135F236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 / WARUNEK WYMAGANY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DD12CF" w14:textId="05A2A628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B0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arametr oferowany – podać</w:t>
            </w:r>
          </w:p>
        </w:tc>
      </w:tr>
      <w:tr w:rsidR="00B0263B" w:rsidRPr="00B0263B" w14:paraId="6F0F4F77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AECAB2E" w14:textId="77777777" w:rsidR="00B0263B" w:rsidRPr="00B0263B" w:rsidRDefault="00B0263B">
            <w:pPr>
              <w:numPr>
                <w:ilvl w:val="0"/>
                <w:numId w:val="2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46FFA5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fabrycznie nowe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6E30A4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5AD0231F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9686F1C" w14:textId="77777777" w:rsidR="00B0263B" w:rsidRPr="00B0263B" w:rsidRDefault="00B0263B">
            <w:pPr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67B47C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wolnostojące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7DAFD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3D21F9A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E04FDF" w14:textId="77777777" w:rsidR="00B0263B" w:rsidRPr="00B0263B" w:rsidRDefault="00B0263B">
            <w:pPr>
              <w:numPr>
                <w:ilvl w:val="0"/>
                <w:numId w:val="2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6528A2" w14:textId="46D7F526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Urządzenie przeznaczone do opróżniania, mycia i dezynfekcji </w:t>
            </w:r>
            <w:r w:rsidR="00D435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basenów i </w:t>
            </w: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pojemników na wydzieliny i wydaliny ludzkie</w:t>
            </w:r>
            <w:r w:rsidR="00D435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(w tym mocz)</w:t>
            </w: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D483D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2E386E7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F132AA4" w14:textId="77777777" w:rsidR="00B0263B" w:rsidRPr="00B0263B" w:rsidRDefault="00B0263B">
            <w:pPr>
              <w:numPr>
                <w:ilvl w:val="0"/>
                <w:numId w:val="2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D57AB4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nieprzelotowe z załadunkiem od przodu przez uchylną klapę.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5354A7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081295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BB0589" w14:textId="77777777" w:rsidR="00B0263B" w:rsidRPr="00B0263B" w:rsidRDefault="00B0263B">
            <w:pPr>
              <w:numPr>
                <w:ilvl w:val="0"/>
                <w:numId w:val="2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D04CC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Temperatura dezynfekcji termicznej powyżej 90ºC.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1DA64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4A52E9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61CD5BC" w14:textId="77777777" w:rsidR="00B0263B" w:rsidRPr="00B0263B" w:rsidRDefault="00B0263B">
            <w:pPr>
              <w:numPr>
                <w:ilvl w:val="0"/>
                <w:numId w:val="2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407E4A" w14:textId="0533DDF4" w:rsidR="00B0263B" w:rsidRPr="00B0263B" w:rsidRDefault="00D43596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Trzy</w:t>
            </w:r>
            <w:r w:rsidR="00B0263B"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programy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(ekonomiczny, normalny i intensywny) </w:t>
            </w:r>
            <w:r w:rsidR="00B0263B"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mycia i dezynfekcji (indywidualne przyciski na panelu sterowania) oraz możliwość ustawienia dodatkowych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programów</w:t>
            </w:r>
            <w:r w:rsidR="00B0263B"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(łącznie 10 na płycie głównej urządzenia)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39B36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2247A64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FF865F1" w14:textId="77777777" w:rsidR="00B0263B" w:rsidRPr="00B0263B" w:rsidRDefault="00B0263B">
            <w:pPr>
              <w:numPr>
                <w:ilvl w:val="0"/>
                <w:numId w:val="2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6B8C4B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Dezynfekcja termiczna A060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F1E68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EB6402A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C782985" w14:textId="77777777" w:rsidR="00B0263B" w:rsidRPr="00B0263B" w:rsidRDefault="00B0263B">
            <w:pPr>
              <w:numPr>
                <w:ilvl w:val="0"/>
                <w:numId w:val="2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DD88F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 dezynfekcji termicznej dedykowany do eliminacji Clostridium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Difficile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potwierdzony przez niezależną jednostkę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DC47A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A6BBDEB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0C86B51" w14:textId="77777777" w:rsidR="00B0263B" w:rsidRPr="00B0263B" w:rsidRDefault="00B0263B">
            <w:pPr>
              <w:numPr>
                <w:ilvl w:val="0"/>
                <w:numId w:val="2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C9D70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Czas programu ekonomicznego 6-10 min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4AB76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528401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61BABC" w14:textId="77777777" w:rsidR="00B0263B" w:rsidRPr="00B0263B" w:rsidRDefault="00B0263B">
            <w:pPr>
              <w:numPr>
                <w:ilvl w:val="0"/>
                <w:numId w:val="2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459A6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Wyświetlanie temperatury, wartości A₀ i pozostałego czasu do końca procesu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B40848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2D8D84D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42EF25E" w14:textId="77777777" w:rsidR="00B0263B" w:rsidRPr="00B0263B" w:rsidRDefault="00B0263B">
            <w:pPr>
              <w:numPr>
                <w:ilvl w:val="0"/>
                <w:numId w:val="3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14D55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Front wykonany z polimeru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49589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4645861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EEB8F9" w14:textId="77777777" w:rsidR="00B0263B" w:rsidRPr="00B0263B" w:rsidRDefault="00B0263B">
            <w:pPr>
              <w:numPr>
                <w:ilvl w:val="0"/>
                <w:numId w:val="3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AE86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Górna część zewnętrzna wykonania z polimeru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6F15C0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2E44C39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89F40ED" w14:textId="77777777" w:rsidR="00B0263B" w:rsidRPr="00B0263B" w:rsidRDefault="00B0263B">
            <w:pPr>
              <w:numPr>
                <w:ilvl w:val="0"/>
                <w:numId w:val="3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8AAD1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Boki obudowy ze stali nierdzewnej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1E77B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5C1F3C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4D1A3E" w14:textId="77777777" w:rsidR="00B0263B" w:rsidRPr="00B0263B" w:rsidRDefault="00B0263B">
            <w:pPr>
              <w:numPr>
                <w:ilvl w:val="0"/>
                <w:numId w:val="3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F4C02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Jednolita komora tłoczona z blachy ze stali nierdzewnej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37D375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6D92029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CB10E73" w14:textId="77777777" w:rsidR="00B0263B" w:rsidRPr="00B0263B" w:rsidRDefault="00B0263B">
            <w:pPr>
              <w:numPr>
                <w:ilvl w:val="0"/>
                <w:numId w:val="3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843BB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Pojemnośc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komory 57 litrów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F4226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85AB2FF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2B3B537" w14:textId="77777777" w:rsidR="00B0263B" w:rsidRPr="00B0263B" w:rsidRDefault="00B0263B">
            <w:pPr>
              <w:numPr>
                <w:ilvl w:val="0"/>
                <w:numId w:val="3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3BBD3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Kompaktowa budowa: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D7F18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5EFDE23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A91B56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2E834C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– szerokość urządzenia 45 cm,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3DE81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BCA5EE4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DB843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6BE29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– wysokość urządzenia 132cm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E1501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B12B4E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DA73741" w14:textId="77777777" w:rsidR="00B0263B" w:rsidRPr="00B0263B" w:rsidRDefault="00B0263B">
            <w:pPr>
              <w:numPr>
                <w:ilvl w:val="0"/>
                <w:numId w:val="3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FF9E2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przystosowane do pracy z wodą ciepłą i zimną – surową, nie uzdatnioną.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62A9A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4AFADD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B2977F" w14:textId="77777777" w:rsidR="00B0263B" w:rsidRPr="00B0263B" w:rsidRDefault="00B0263B">
            <w:pPr>
              <w:numPr>
                <w:ilvl w:val="0"/>
                <w:numId w:val="3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6AC8F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Zużycie wody: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AC7FC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0E6641D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AC1CAB" w14:textId="77777777" w:rsidR="00B0263B" w:rsidRPr="00B0263B" w:rsidRDefault="00B0263B">
            <w:pPr>
              <w:numPr>
                <w:ilvl w:val="0"/>
                <w:numId w:val="3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D49B9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dla programu ekonomicznego: 11 litrów +/-10%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62F1E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60D87F6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19B6D6C" w14:textId="77777777" w:rsidR="00B0263B" w:rsidRPr="00B0263B" w:rsidRDefault="00B0263B">
            <w:pPr>
              <w:numPr>
                <w:ilvl w:val="0"/>
                <w:numId w:val="3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2C1AD9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dla programu normalnego: 18 litrów +/- 10%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2E30A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B4A1224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0259434" w14:textId="77777777" w:rsidR="00B0263B" w:rsidRPr="00B0263B" w:rsidRDefault="00B0263B">
            <w:pPr>
              <w:numPr>
                <w:ilvl w:val="0"/>
                <w:numId w:val="4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B34C5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Otwarty układ płukania – bez recyrkulacji wody.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84309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3DEB7F8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3A6A268" w14:textId="77777777" w:rsidR="00B0263B" w:rsidRPr="00B0263B" w:rsidRDefault="00B0263B">
            <w:pPr>
              <w:numPr>
                <w:ilvl w:val="0"/>
                <w:numId w:val="4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B1338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Wbudowana pompa środka zmiękczającego (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odkamieniacza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12309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83EB29F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244780B" w14:textId="77777777" w:rsidR="00B0263B" w:rsidRPr="00B0263B" w:rsidRDefault="00B0263B">
            <w:pPr>
              <w:numPr>
                <w:ilvl w:val="0"/>
                <w:numId w:val="4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BDF46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Ekonomiczne zużycie płynu do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odkamieniacza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5,5 ml na cykl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559B9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7C6C9A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8572B3E" w14:textId="77777777" w:rsidR="00B0263B" w:rsidRPr="00B0263B" w:rsidRDefault="00B0263B">
            <w:pPr>
              <w:numPr>
                <w:ilvl w:val="0"/>
                <w:numId w:val="4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22CD2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Wbudowana pompa detergentu (środek myjący)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26278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683D7E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0329ED9" w14:textId="77777777" w:rsidR="00B0263B" w:rsidRPr="00B0263B" w:rsidRDefault="00B0263B">
            <w:pPr>
              <w:numPr>
                <w:ilvl w:val="0"/>
                <w:numId w:val="4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04D7D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Ekonomiczne zużycie detergentu 16,5 ml na cykl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D9AB0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A7E74C9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FFA6F1" w14:textId="77777777" w:rsidR="00B0263B" w:rsidRPr="00B0263B" w:rsidRDefault="00B0263B">
            <w:pPr>
              <w:numPr>
                <w:ilvl w:val="0"/>
                <w:numId w:val="4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B45174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Zamykana szafka do umieszczania min. 2 pojemników 5l ze środkami chemicznymi (środek myjący oraz środek zmiękczający) zlokalizowana pod komorą.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A5AA2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6CFE7E1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0532733" w14:textId="77777777" w:rsidR="00B0263B" w:rsidRPr="00B0263B" w:rsidRDefault="00B0263B">
            <w:pPr>
              <w:numPr>
                <w:ilvl w:val="0"/>
                <w:numId w:val="4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13A3B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Wbudowana wytwornica pary przystosowana do zasilania wodą nieuzdatnioną (zabezpieczona przed osadami mineralnymi pochodzącymi z wody nieuzdatnionej).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97DB68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71CA6D7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0FF7B3B" w14:textId="77777777" w:rsidR="00B0263B" w:rsidRPr="00B0263B" w:rsidRDefault="00B0263B">
            <w:pPr>
              <w:numPr>
                <w:ilvl w:val="0"/>
                <w:numId w:val="4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274DC4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Zasilanie elektryczne zgodne ze standardami obowiązującymi w Polsce 230V, 50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Hz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DF2F0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BADE55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396AE3" w14:textId="77777777" w:rsidR="00B0263B" w:rsidRPr="00B0263B" w:rsidRDefault="00B0263B">
            <w:pPr>
              <w:numPr>
                <w:ilvl w:val="0"/>
                <w:numId w:val="4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2C65CB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Moc generatora pary 3,0 kW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DF683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097F6C6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451A65" w14:textId="77777777" w:rsidR="00B0263B" w:rsidRPr="00B0263B" w:rsidRDefault="00B0263B">
            <w:pPr>
              <w:numPr>
                <w:ilvl w:val="0"/>
                <w:numId w:val="4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1266F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Moc pompy wody 750 W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04D62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E875B4B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0E2DFA6" w14:textId="77777777" w:rsidR="00B0263B" w:rsidRPr="00B0263B" w:rsidRDefault="00B0263B">
            <w:pPr>
              <w:numPr>
                <w:ilvl w:val="0"/>
                <w:numId w:val="5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AAB55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Wbudowany wyłącznik energii elektrycznej dla zasilania głównego urządzenia.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FC138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18B3AE4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9C6404F" w14:textId="77777777" w:rsidR="00B0263B" w:rsidRPr="00B0263B" w:rsidRDefault="00B0263B">
            <w:pPr>
              <w:numPr>
                <w:ilvl w:val="0"/>
                <w:numId w:val="5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DFE7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Pojemność minimalna: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3857C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8754274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55F040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29AFF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– jednocześnie 1 „basen” z pokrywką i 1 „kaczka”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51995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8FC9C9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583226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CC719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– 3 „kaczki”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82F487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4E3A2F0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0FCA4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D10BC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– miska do mycia pacjenta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BE5584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A206C78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EE9FEF" w14:textId="77777777" w:rsidR="00B0263B" w:rsidRPr="00B0263B" w:rsidRDefault="00B0263B">
            <w:pPr>
              <w:numPr>
                <w:ilvl w:val="0"/>
                <w:numId w:val="5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C7A905B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Monitorowanie procesu mycia i dezynfekcji.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00C8B4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987EB2D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8EE1195" w14:textId="77777777" w:rsidR="00B0263B" w:rsidRPr="00B0263B" w:rsidRDefault="00B0263B">
            <w:pPr>
              <w:numPr>
                <w:ilvl w:val="0"/>
                <w:numId w:val="5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2560B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Automatyczny przebieg procesu.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FD03C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810D6C4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E55E235" w14:textId="77777777" w:rsidR="00B0263B" w:rsidRPr="00B0263B" w:rsidRDefault="00B0263B">
            <w:pPr>
              <w:numPr>
                <w:ilvl w:val="0"/>
                <w:numId w:val="5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FD3E253" w14:textId="5282F649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Mycie i dezynfekcja przedmiotów za pomocą 11 dysz natryskowych w tym min. dwóch obrotowych. Układ dysz oraz uchwyt załadunkowy pozwalający na efektywne mycie basenów i kaczek. </w:t>
            </w:r>
            <w:r w:rsidR="00D43596">
              <w:rPr>
                <w:rFonts w:ascii="Times New Roman" w:hAnsi="Times New Roman" w:cs="Times New Roman"/>
                <w:bCs/>
                <w:sz w:val="20"/>
                <w:szCs w:val="20"/>
              </w:rPr>
              <w:t>Nie wymaga się</w:t>
            </w: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dysz w podstawie komory dla lepszej efektywności w fazie opróżniania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9E402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D25E19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0BDD90" w14:textId="77777777" w:rsidR="00B0263B" w:rsidRPr="00B0263B" w:rsidRDefault="00B0263B">
            <w:pPr>
              <w:numPr>
                <w:ilvl w:val="0"/>
                <w:numId w:val="5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3FDEA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Para do dezynfekcji zewnętrznych i wewnętrznych powierzchni przedmiotów znajdujących się w komorze podawana za pomocą dysz myjących (natryskowych) – dezynfekcja orurowania wewnętrznego urządzenia.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4D00D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1A2B24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14D3600" w14:textId="77777777" w:rsidR="00B0263B" w:rsidRPr="00B0263B" w:rsidRDefault="00B0263B">
            <w:pPr>
              <w:numPr>
                <w:ilvl w:val="0"/>
                <w:numId w:val="5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1D8267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Suszenie wsadu po procesie płukania i dezynfekcji strumieniem wymuszonego powietrza zgodnie z definicją suszenia wg. PN EN 15883.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20928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C887A93" w14:textId="77777777" w:rsidR="00A75F2E" w:rsidRDefault="00A75F2E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CB088A7" w14:textId="77777777" w:rsidR="00D43596" w:rsidRDefault="00D43596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DA36CD4" w14:textId="77777777" w:rsidR="00D43596" w:rsidRDefault="00D43596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6E48ED3A" w14:textId="1EAEC263" w:rsidR="00B0263B" w:rsidRPr="008A3D40" w:rsidRDefault="00B0263B" w:rsidP="00B0263B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Pr="008A3D40">
        <w:rPr>
          <w:rFonts w:ascii="Times New Roman" w:hAnsi="Times New Roman" w:cs="Times New Roman"/>
          <w:sz w:val="20"/>
          <w:szCs w:val="20"/>
        </w:rPr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8A3D40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67D65B13" w14:textId="77777777" w:rsidR="00B0263B" w:rsidRDefault="00B0263B" w:rsidP="00B0263B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 xml:space="preserve">SPECYFIKACJA TECHNICZNA </w:t>
      </w:r>
    </w:p>
    <w:p w14:paraId="2570E735" w14:textId="77777777" w:rsidR="00B0263B" w:rsidRDefault="00B0263B" w:rsidP="00B0263B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37F66E82" w14:textId="77777777" w:rsidR="00A75F2E" w:rsidRPr="00D66CDE" w:rsidRDefault="00A75F2E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16"/>
          <w:szCs w:val="16"/>
        </w:rPr>
      </w:pPr>
    </w:p>
    <w:p w14:paraId="3368D053" w14:textId="5A234385" w:rsidR="00A75F2E" w:rsidRPr="00A75F2E" w:rsidRDefault="00A75F2E" w:rsidP="00A75F2E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75F2E">
        <w:rPr>
          <w:rFonts w:ascii="Times New Roman" w:hAnsi="Times New Roman" w:cs="Times New Roman"/>
          <w:b/>
          <w:bCs/>
          <w:u w:val="single"/>
        </w:rPr>
        <w:t>Pakiet 2</w:t>
      </w:r>
      <w:r>
        <w:rPr>
          <w:rFonts w:ascii="Times New Roman" w:hAnsi="Times New Roman" w:cs="Times New Roman"/>
        </w:rPr>
        <w:t xml:space="preserve"> - </w:t>
      </w:r>
      <w:r w:rsidRPr="00D22D89">
        <w:rPr>
          <w:rFonts w:ascii="Times New Roman" w:eastAsia="Tahoma" w:hAnsi="Times New Roman" w:cs="Times New Roman"/>
          <w:color w:val="000000"/>
        </w:rPr>
        <w:t>dostawa i montaż</w:t>
      </w:r>
      <w:r w:rsidRPr="00A75F2E">
        <w:rPr>
          <w:rFonts w:ascii="Times New Roman" w:hAnsi="Times New Roman" w:cs="Times New Roman"/>
        </w:rPr>
        <w:t xml:space="preserve"> maceratorów dla Oddziału VII Anestezjologii i intensywnej terapii oraz dla Oddziału V Chorób płuc i gruźlicy</w:t>
      </w:r>
      <w:r>
        <w:rPr>
          <w:rFonts w:ascii="Times New Roman" w:hAnsi="Times New Roman" w:cs="Times New Roman"/>
        </w:rPr>
        <w:t xml:space="preserve"> – 4 </w:t>
      </w:r>
      <w:proofErr w:type="gramStart"/>
      <w:r>
        <w:rPr>
          <w:rFonts w:ascii="Times New Roman" w:hAnsi="Times New Roman" w:cs="Times New Roman"/>
        </w:rPr>
        <w:t>szt..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A75F2E">
        <w:rPr>
          <w:rFonts w:ascii="Times New Roman" w:hAnsi="Times New Roman" w:cs="Times New Roman"/>
        </w:rPr>
        <w:t xml:space="preserve">wg poniższej </w:t>
      </w:r>
      <w:proofErr w:type="gramStart"/>
      <w:r w:rsidRPr="00A75F2E">
        <w:rPr>
          <w:rFonts w:ascii="Times New Roman" w:hAnsi="Times New Roman" w:cs="Times New Roman"/>
        </w:rPr>
        <w:t>specyfikacji :</w:t>
      </w:r>
      <w:proofErr w:type="gramEnd"/>
    </w:p>
    <w:p w14:paraId="057FF214" w14:textId="77777777" w:rsidR="00D66CDE" w:rsidRDefault="00D66CDE" w:rsidP="00A75F2E">
      <w:pPr>
        <w:rPr>
          <w:rFonts w:ascii="Times New Roman" w:hAnsi="Times New Roman" w:cs="Times New Roman"/>
          <w:bCs/>
          <w:sz w:val="20"/>
          <w:szCs w:val="20"/>
        </w:rPr>
      </w:pPr>
    </w:p>
    <w:p w14:paraId="1A57DF13" w14:textId="4E289243" w:rsidR="00A75F2E" w:rsidRPr="00A75F2E" w:rsidRDefault="00A75F2E" w:rsidP="00A75F2E">
      <w:pPr>
        <w:rPr>
          <w:rFonts w:ascii="Times New Roman" w:hAnsi="Times New Roman" w:cs="Times New Roman"/>
        </w:rPr>
      </w:pPr>
      <w:r w:rsidRPr="00A75F2E">
        <w:rPr>
          <w:rFonts w:ascii="Times New Roman" w:hAnsi="Times New Roman" w:cs="Times New Roman"/>
        </w:rPr>
        <w:t xml:space="preserve">Nazwa </w:t>
      </w:r>
      <w:proofErr w:type="gramStart"/>
      <w:r w:rsidRPr="00A75F2E">
        <w:rPr>
          <w:rFonts w:ascii="Times New Roman" w:hAnsi="Times New Roman" w:cs="Times New Roman"/>
        </w:rPr>
        <w:t>producenta :</w:t>
      </w:r>
      <w:proofErr w:type="gramEnd"/>
      <w:r w:rsidRPr="00A75F2E">
        <w:rPr>
          <w:rFonts w:ascii="Times New Roman" w:hAnsi="Times New Roman" w:cs="Times New Roman"/>
        </w:rPr>
        <w:t xml:space="preserve"> .......................................................</w:t>
      </w:r>
    </w:p>
    <w:p w14:paraId="3815A40F" w14:textId="77777777" w:rsidR="00A75F2E" w:rsidRPr="00A75F2E" w:rsidRDefault="00A75F2E" w:rsidP="00A75F2E">
      <w:pPr>
        <w:rPr>
          <w:rFonts w:ascii="Times New Roman" w:hAnsi="Times New Roman" w:cs="Times New Roman"/>
        </w:rPr>
      </w:pPr>
      <w:r w:rsidRPr="00A75F2E">
        <w:rPr>
          <w:rFonts w:ascii="Times New Roman" w:hAnsi="Times New Roman" w:cs="Times New Roman"/>
        </w:rPr>
        <w:t xml:space="preserve">Nazwa i typ </w:t>
      </w:r>
      <w:proofErr w:type="gramStart"/>
      <w:r w:rsidRPr="00A75F2E">
        <w:rPr>
          <w:rFonts w:ascii="Times New Roman" w:hAnsi="Times New Roman" w:cs="Times New Roman"/>
        </w:rPr>
        <w:t>urządzenia :</w:t>
      </w:r>
      <w:proofErr w:type="gramEnd"/>
      <w:r w:rsidRPr="00A75F2E">
        <w:rPr>
          <w:rFonts w:ascii="Times New Roman" w:hAnsi="Times New Roman" w:cs="Times New Roman"/>
        </w:rPr>
        <w:t xml:space="preserve"> ....................................................…</w:t>
      </w:r>
    </w:p>
    <w:p w14:paraId="1E44C63F" w14:textId="77777777" w:rsidR="00B0263B" w:rsidRDefault="00B0263B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6812"/>
        <w:gridCol w:w="2218"/>
      </w:tblGrid>
      <w:tr w:rsidR="00B0263B" w:rsidRPr="00B0263B" w14:paraId="5F3D7878" w14:textId="77777777">
        <w:trPr>
          <w:trHeight w:val="570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543BE87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1952E27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 / WARUNEK WYMAGANY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C7E8D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 oferowany – podać</w:t>
            </w:r>
          </w:p>
        </w:tc>
      </w:tr>
      <w:tr w:rsidR="00B0263B" w:rsidRPr="00B0263B" w14:paraId="129B2E50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4437C0B" w14:textId="77777777" w:rsidR="00B0263B" w:rsidRPr="00B0263B" w:rsidRDefault="00B0263B">
            <w:pPr>
              <w:numPr>
                <w:ilvl w:val="0"/>
                <w:numId w:val="5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FA93C7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przeznaczone do utylizacji naczyń jednorazowego użytku wykonanych ze specjalnie przetworzonej pulpy celulozowej.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0414B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DAE208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64C5C45" w14:textId="77777777" w:rsidR="00B0263B" w:rsidRPr="00B0263B" w:rsidRDefault="00B0263B">
            <w:pPr>
              <w:numPr>
                <w:ilvl w:val="0"/>
                <w:numId w:val="5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7CBF8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Ładowność do 6 naczyń z pulpy na cykl.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CC4634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575A24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C2249CF" w14:textId="77777777" w:rsidR="00B0263B" w:rsidRPr="00B0263B" w:rsidRDefault="00B0263B">
            <w:pPr>
              <w:numPr>
                <w:ilvl w:val="0"/>
                <w:numId w:val="5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766C9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Bezdotykowe otwieranie pokrywy za pomocą fotokomórki nożnej, poprzez wsunięcie stopy. Nie dopuszcza się otwierania ręcznego oraz przycisków nożnych.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C30569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31A7ED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CDEB6EA" w14:textId="77777777" w:rsidR="00B0263B" w:rsidRPr="00B0263B" w:rsidRDefault="00B0263B">
            <w:pPr>
              <w:numPr>
                <w:ilvl w:val="0"/>
                <w:numId w:val="6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1BE8E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Bezdotykowe zamykanie pokrywy poprzez czujnik zbliżeniowy umieszczony w górnej części urządzenia. Nie dopuszcza się zamykania ręcznego oraz łokciowego.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C3B59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8F573A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A807975" w14:textId="77777777" w:rsidR="00B0263B" w:rsidRPr="00B0263B" w:rsidRDefault="00B0263B">
            <w:pPr>
              <w:numPr>
                <w:ilvl w:val="0"/>
                <w:numId w:val="6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C073AA" w14:textId="6CB01C0E" w:rsidR="00B0263B" w:rsidRPr="00B0263B" w:rsidRDefault="002326D6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Automatyczne uruchamianie urządzenia, funkcja „auto-start” po zamknięciu pokrywy. </w:t>
            </w:r>
            <w:r w:rsidR="00B0263B"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Uruchamianie bezdotykowe za pomocą czujnika podczerwieni - zapewnia wygodę i bezpieczeństwo użytkowania, w tym eliminuje ryzyko zakażeń krzyżowych.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222BC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57F1AA18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621CF6" w14:textId="77777777" w:rsidR="00B0263B" w:rsidRPr="00B0263B" w:rsidRDefault="00B0263B">
            <w:pPr>
              <w:numPr>
                <w:ilvl w:val="0"/>
                <w:numId w:val="6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FE070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Automatyczny, antybakteryjny proces czyszczenia i dezodoryzacji.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603C3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51ED14E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173E72" w14:textId="77777777" w:rsidR="00B0263B" w:rsidRPr="00B0263B" w:rsidRDefault="00B0263B">
            <w:pPr>
              <w:numPr>
                <w:ilvl w:val="0"/>
                <w:numId w:val="6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C3928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Wbudowana pompa perystaltyczna.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D9FDD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009EE3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F47A116" w14:textId="77777777" w:rsidR="00B0263B" w:rsidRPr="00B0263B" w:rsidRDefault="00B0263B">
            <w:pPr>
              <w:numPr>
                <w:ilvl w:val="0"/>
                <w:numId w:val="6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9FB8130" w14:textId="28B87CA3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System noży</w:t>
            </w:r>
            <w:r w:rsidR="002326D6">
              <w:rPr>
                <w:rFonts w:ascii="Times New Roman" w:hAnsi="Times New Roman" w:cs="Times New Roman"/>
                <w:bCs/>
                <w:sz w:val="20"/>
                <w:szCs w:val="20"/>
              </w:rPr>
              <w:t>/głowic</w:t>
            </w: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tnących</w:t>
            </w:r>
            <w:r w:rsidR="00232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bęben ze stali nierdzewnej.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97F11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D3D639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80426B8" w14:textId="77777777" w:rsidR="00B0263B" w:rsidRPr="00B0263B" w:rsidRDefault="00B0263B">
            <w:pPr>
              <w:numPr>
                <w:ilvl w:val="0"/>
                <w:numId w:val="6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4E34F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wyposażone w podwójną komorę maceracji. Górna komora wyposażona w min. 6 noży rozdrabniających oraz dolna wyposażona w dodatkowe noże, min. 3 które zapewniają całkowite rozdrobnienie pulpy.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53A71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F3337E0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72249AE" w14:textId="77777777" w:rsidR="00B0263B" w:rsidRPr="00B0263B" w:rsidRDefault="00B0263B">
            <w:pPr>
              <w:numPr>
                <w:ilvl w:val="0"/>
                <w:numId w:val="6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71906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Moc silnika minimum 0,75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kW.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4BD5A0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FC79171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AF35FD9" w14:textId="77777777" w:rsidR="00B0263B" w:rsidRPr="00B0263B" w:rsidRDefault="00B0263B">
            <w:pPr>
              <w:numPr>
                <w:ilvl w:val="0"/>
                <w:numId w:val="6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B0C8A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Moc pompy wody minimum 0,345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kW.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0E405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E102E6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623604F" w14:textId="77777777" w:rsidR="00B0263B" w:rsidRPr="00B0263B" w:rsidRDefault="00B0263B">
            <w:pPr>
              <w:numPr>
                <w:ilvl w:val="0"/>
                <w:numId w:val="6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32A2B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Moc całkowita urządzenia ok.1,1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kW.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9A508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FAA9AF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DD0D359" w14:textId="77777777" w:rsidR="00B0263B" w:rsidRPr="00B0263B" w:rsidRDefault="00B0263B">
            <w:pPr>
              <w:numPr>
                <w:ilvl w:val="0"/>
                <w:numId w:val="6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48E48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Waga netto maksimum 85 kg.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732DA4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39A3AF7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F07938D" w14:textId="77777777" w:rsidR="00B0263B" w:rsidRPr="00B0263B" w:rsidRDefault="00B0263B">
            <w:pPr>
              <w:numPr>
                <w:ilvl w:val="0"/>
                <w:numId w:val="7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0B46D7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Zasilanie 230 V/ 60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Hz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jednofazowy,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4D7BDD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D9115AC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D50479" w14:textId="77777777" w:rsidR="00B0263B" w:rsidRPr="00B0263B" w:rsidRDefault="00B0263B">
            <w:pPr>
              <w:numPr>
                <w:ilvl w:val="0"/>
                <w:numId w:val="7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1981C7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Czas trwania cyklu standardowo do 120 sekund.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9497D1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D4464E8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1F96523" w14:textId="77777777" w:rsidR="00B0263B" w:rsidRPr="00B0263B" w:rsidRDefault="00B0263B">
            <w:pPr>
              <w:numPr>
                <w:ilvl w:val="0"/>
                <w:numId w:val="7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7A9E11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Odpływ 50 Φ.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2CB5B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DCB0A8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3DFE4EE" w14:textId="77777777" w:rsidR="00B0263B" w:rsidRPr="00B0263B" w:rsidRDefault="00B0263B">
            <w:pPr>
              <w:numPr>
                <w:ilvl w:val="0"/>
                <w:numId w:val="7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5E77B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hałasu maksimum 59,5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dBA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22BD7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1090253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15F620F" w14:textId="77777777" w:rsidR="00B0263B" w:rsidRPr="00B0263B" w:rsidRDefault="00B0263B">
            <w:pPr>
              <w:numPr>
                <w:ilvl w:val="0"/>
                <w:numId w:val="7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41E03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Wymiary urządzenia przy zamkniętej pokrywie 500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szer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 1042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wys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0263B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x 600 g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łęb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mm (+/- 5%).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44A20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5BCEDA3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AACF77" w14:textId="77777777" w:rsidR="00B0263B" w:rsidRPr="00B0263B" w:rsidRDefault="00B0263B">
            <w:pPr>
              <w:numPr>
                <w:ilvl w:val="0"/>
                <w:numId w:val="7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E5F39B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Wymiary urządzenia przy otwartej pokrywie 500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szer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 1500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wys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0263B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x 600 g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łęb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mm (+/- 5%).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BF4B6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B645CE8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F54EAC" w14:textId="77777777" w:rsidR="00B0263B" w:rsidRPr="00B0263B" w:rsidRDefault="00B0263B">
            <w:pPr>
              <w:numPr>
                <w:ilvl w:val="0"/>
                <w:numId w:val="7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D7E8C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Zużycie energii na cykl maksimum 0,02 kWh.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09573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1927E4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4D0E66" w14:textId="77777777" w:rsidR="00B0263B" w:rsidRPr="00B0263B" w:rsidRDefault="00B0263B">
            <w:pPr>
              <w:numPr>
                <w:ilvl w:val="0"/>
                <w:numId w:val="7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2E089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Zbiornik na wodę minimum 24L.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0B6E47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7E25A81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C030D28" w14:textId="77777777" w:rsidR="00B0263B" w:rsidRPr="00B0263B" w:rsidRDefault="00B0263B">
            <w:pPr>
              <w:numPr>
                <w:ilvl w:val="0"/>
                <w:numId w:val="7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1CAD8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Podłączenie wody 3/4”.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3A8A8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21DA38B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B6D683" w14:textId="77777777" w:rsidR="00B0263B" w:rsidRPr="00B0263B" w:rsidRDefault="00B0263B">
            <w:pPr>
              <w:numPr>
                <w:ilvl w:val="0"/>
                <w:numId w:val="7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503CA6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Pokrywa wykonana z tworzywa z zatopionymi nanocząsteczkami srebra zapewnia antybakteryjną ochronę i zapobiega osadzaniu się bakterii.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339D12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AF44AA2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617C378" w14:textId="77777777" w:rsidR="00B0263B" w:rsidRPr="00B0263B" w:rsidRDefault="00B0263B">
            <w:pPr>
              <w:numPr>
                <w:ilvl w:val="0"/>
                <w:numId w:val="8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B2A05F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Powierzchnia górnej pokrywy urządzenia wykonana z tworzywa odpornego na uderzenia i porysowania.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BF24D1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303F5F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DFE11F" w14:textId="77777777" w:rsidR="00B0263B" w:rsidRPr="00B0263B" w:rsidRDefault="00B0263B">
            <w:pPr>
              <w:numPr>
                <w:ilvl w:val="0"/>
                <w:numId w:val="8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FCC4BE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Obudowa wykonana ze stali nierdzewnej klasy 304 wg AISI.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8907FB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A4C36F3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FFA6AB" w14:textId="77777777" w:rsidR="00B0263B" w:rsidRPr="00B0263B" w:rsidRDefault="00B0263B">
            <w:pPr>
              <w:numPr>
                <w:ilvl w:val="0"/>
                <w:numId w:val="8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A9F94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Bęben wraz z nożami tnącymi w całości wykonane ze stali nierdzewnej.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CC650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46997D0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8E4E2B8" w14:textId="77777777" w:rsidR="00B0263B" w:rsidRPr="00B0263B" w:rsidRDefault="00B0263B">
            <w:pPr>
              <w:numPr>
                <w:ilvl w:val="0"/>
                <w:numId w:val="8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DA698A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Podwójna komora maceracji - mielenie i rozdrobnienie naczyń medycznych wykonanych z pulpy celulozowej do postaci </w:t>
            </w:r>
            <w:proofErr w:type="gram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cieczy</w:t>
            </w:r>
            <w:proofErr w:type="gram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która z łatwością odprowadzana zostaje odpływem kanalizacyjnym.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0F8B8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3BFB6341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1F1B624" w14:textId="77777777" w:rsidR="00B0263B" w:rsidRPr="00B0263B" w:rsidRDefault="00B0263B">
            <w:pPr>
              <w:numPr>
                <w:ilvl w:val="0"/>
                <w:numId w:val="8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E56A0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Zamknięty bęben w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technologi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instant </w:t>
            </w:r>
            <w:proofErr w:type="spell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flow</w:t>
            </w:r>
            <w:proofErr w:type="spell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uszczelką bezobsługową.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217E6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5AFE6639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61B77AD" w14:textId="77777777" w:rsidR="00B0263B" w:rsidRPr="00B0263B" w:rsidRDefault="00B0263B">
            <w:pPr>
              <w:numPr>
                <w:ilvl w:val="0"/>
                <w:numId w:val="8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CAF120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Czujnik zamykania/ otwierania pokrywy, czujnik braku wody, czujnik zablokowania odpływu.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914B31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691101C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CA48739" w14:textId="77777777" w:rsidR="00B0263B" w:rsidRPr="00B0263B" w:rsidRDefault="00B0263B">
            <w:pPr>
              <w:numPr>
                <w:ilvl w:val="0"/>
                <w:numId w:val="8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E492D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Uchwyt z podwójnym zatrzaskiem do uszczelnienia komory.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E202C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5A766A2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6240C7E" w14:textId="77777777" w:rsidR="00B0263B" w:rsidRPr="00B0263B" w:rsidRDefault="00B0263B">
            <w:pPr>
              <w:numPr>
                <w:ilvl w:val="0"/>
                <w:numId w:val="8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FFFD3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Zabezpieczenie w postaci automatycznej informacji o usterkach mechanicznych.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A2E13B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030DB03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19124B" w14:textId="77777777" w:rsidR="00B0263B" w:rsidRPr="00B0263B" w:rsidRDefault="00B0263B">
            <w:pPr>
              <w:numPr>
                <w:ilvl w:val="0"/>
                <w:numId w:val="8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6DF9EF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Łatwa do demontażu ściana przednia.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E31E4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3736791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2DCB6D" w14:textId="77777777" w:rsidR="00B0263B" w:rsidRPr="00B0263B" w:rsidRDefault="00B0263B">
            <w:pPr>
              <w:numPr>
                <w:ilvl w:val="0"/>
                <w:numId w:val="8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E1FD3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Zabezpieczenie IP54.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BB6DE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7686BE3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59182B" w14:textId="77777777" w:rsidR="00B0263B" w:rsidRPr="00B0263B" w:rsidRDefault="00B0263B">
            <w:pPr>
              <w:numPr>
                <w:ilvl w:val="0"/>
                <w:numId w:val="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00F214" w14:textId="4C097B65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Wyświetlacz LED informujący o ewentualnych błędach oraz diody LED</w:t>
            </w:r>
            <w:r w:rsidR="00D435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informujące o stanie urządzenia i fazie cyklu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3B58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663C1B1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BFFCDDE" w14:textId="77777777" w:rsidR="00B0263B" w:rsidRPr="00B0263B" w:rsidRDefault="00B0263B">
            <w:pPr>
              <w:numPr>
                <w:ilvl w:val="0"/>
                <w:numId w:val="9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896E6D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Funkcja „auto-start” - automatyczne uruchamianie urządzenia po zamknięciu komory.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5E2EF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01FBD8C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AE7E9AB" w14:textId="77777777" w:rsidR="00B0263B" w:rsidRPr="00B0263B" w:rsidRDefault="00B0263B">
            <w:pPr>
              <w:numPr>
                <w:ilvl w:val="0"/>
                <w:numId w:val="92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FC145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Automatyczne zamknięcie pokrywy maceratora poprzedzone sygnałem </w:t>
            </w:r>
            <w:proofErr w:type="gramStart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dźwiękowym ,</w:t>
            </w:r>
            <w:proofErr w:type="gramEnd"/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przypadku braku podjęcia czynności - czas przed automatycznym zamknięciem jest regulowany, standardowo zamknięcie następuje po 15 sekundach.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AA46767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4AE5585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CB7899D" w14:textId="77777777" w:rsidR="00B0263B" w:rsidRPr="00B0263B" w:rsidRDefault="00B0263B">
            <w:pPr>
              <w:numPr>
                <w:ilvl w:val="0"/>
                <w:numId w:val="93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271923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Urządzenie wyposażone w stan uśpienia/ czuwania.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FC2A0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780420DC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7AB681" w14:textId="77777777" w:rsidR="00B0263B" w:rsidRPr="00B0263B" w:rsidRDefault="00B0263B">
            <w:pPr>
              <w:numPr>
                <w:ilvl w:val="0"/>
                <w:numId w:val="94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DB855D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System automatycznego czyszczenia odpływu co 24 godziny co zapobiega powstawaniu zatorów oraz usuwa nadmiar zanieczyszczeń.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C2174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41F12EA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6D93ED" w14:textId="77777777" w:rsidR="00B0263B" w:rsidRPr="00B0263B" w:rsidRDefault="00B0263B">
            <w:pPr>
              <w:numPr>
                <w:ilvl w:val="0"/>
                <w:numId w:val="95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D0DC9C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Sygnalizacja potrzeby wykonania przeglądu wyświetlana na panelu sterowania.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AC53FE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26C8233B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25541A" w14:textId="77777777" w:rsidR="00B0263B" w:rsidRPr="00B0263B" w:rsidRDefault="00B0263B">
            <w:pPr>
              <w:numPr>
                <w:ilvl w:val="0"/>
                <w:numId w:val="9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185305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Komunikaty audio w języku polskim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35BE09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263B" w:rsidRPr="00B0263B" w14:paraId="1ACF8AD0" w14:textId="77777777">
        <w:trPr>
          <w:trHeight w:val="465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6FC5E9B" w14:textId="77777777" w:rsidR="00B0263B" w:rsidRPr="00B0263B" w:rsidRDefault="00B0263B">
            <w:pPr>
              <w:numPr>
                <w:ilvl w:val="0"/>
                <w:numId w:val="97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C647C8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3B">
              <w:rPr>
                <w:rFonts w:ascii="Times New Roman" w:hAnsi="Times New Roman" w:cs="Times New Roman"/>
                <w:bCs/>
                <w:sz w:val="20"/>
                <w:szCs w:val="20"/>
              </w:rPr>
              <w:t>Odporny na uszkodzenia zbiornik na wodę z tworzywa sztucznego, umieszczony na tylnej ścianie urządzenia.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BCBDF1" w14:textId="77777777" w:rsidR="00B0263B" w:rsidRPr="00B0263B" w:rsidRDefault="00B0263B" w:rsidP="00B0263B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44E3046" w14:textId="75F39FC2" w:rsidR="00C07247" w:rsidRDefault="00C07247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5248018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3452DE2E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A224CCC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40E90FE4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4813793E" w14:textId="77777777" w:rsidR="00C07247" w:rsidRPr="00C45B44" w:rsidRDefault="00C07247" w:rsidP="00C07247">
      <w:pPr>
        <w:rPr>
          <w:sz w:val="22"/>
          <w:szCs w:val="22"/>
        </w:rPr>
      </w:pPr>
    </w:p>
    <w:p w14:paraId="2E1F0A14" w14:textId="03F71EA3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 w:rsidR="00B0263B"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77D270D6" w14:textId="77777777" w:rsidR="00C07247" w:rsidRPr="00C45B44" w:rsidRDefault="00C07247" w:rsidP="00C07247">
      <w:pPr>
        <w:rPr>
          <w:sz w:val="22"/>
          <w:szCs w:val="22"/>
        </w:rPr>
      </w:pPr>
    </w:p>
    <w:p w14:paraId="5F3FBE32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.(ze zm. - jeśli dotyczy*)</w:t>
      </w:r>
    </w:p>
    <w:p w14:paraId="2B707921" w14:textId="77777777" w:rsidR="00C07247" w:rsidRPr="00C45B44" w:rsidRDefault="00C07247" w:rsidP="00C07247">
      <w:pPr>
        <w:rPr>
          <w:sz w:val="22"/>
          <w:szCs w:val="22"/>
        </w:rPr>
      </w:pPr>
    </w:p>
    <w:p w14:paraId="14E3AF3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7DC5D513" w14:textId="77777777" w:rsidR="00C07247" w:rsidRPr="00C45B44" w:rsidRDefault="00C07247" w:rsidP="00C07247">
      <w:pPr>
        <w:rPr>
          <w:sz w:val="22"/>
          <w:szCs w:val="22"/>
        </w:rPr>
      </w:pPr>
    </w:p>
    <w:p w14:paraId="298C4306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 w ………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 xml:space="preserve">. nw. wyroby z niezbędnym 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oprzyrządowaniem :</w:t>
      </w:r>
      <w:proofErr w:type="gramEnd"/>
    </w:p>
    <w:p w14:paraId="04F4003F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C07247" w:rsidRPr="00C45B44" w14:paraId="5CFE5C9B" w14:textId="77777777" w:rsidTr="003D7CE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3C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920A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90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C07247" w:rsidRPr="00C45B44" w14:paraId="2FB1E43C" w14:textId="77777777" w:rsidTr="003D7CE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5337D27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35508A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D1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68D90F6" w14:textId="77777777" w:rsidR="00C07247" w:rsidRPr="00C45B44" w:rsidRDefault="00C07247" w:rsidP="00C07247">
      <w:pPr>
        <w:rPr>
          <w:sz w:val="22"/>
          <w:szCs w:val="22"/>
        </w:rPr>
      </w:pPr>
    </w:p>
    <w:p w14:paraId="0FFF0BE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467965C7" w14:textId="77777777" w:rsidR="00C07247" w:rsidRPr="00C45B44" w:rsidRDefault="00C07247" w:rsidP="00C07247">
      <w:pPr>
        <w:rPr>
          <w:sz w:val="22"/>
          <w:szCs w:val="22"/>
        </w:rPr>
      </w:pPr>
    </w:p>
    <w:p w14:paraId="3A426599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0408469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363A1627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8436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42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C07247" w:rsidRPr="00C45B44" w14:paraId="410AA3A8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D70ADE8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20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03535B4" w14:textId="77777777" w:rsidR="00C07247" w:rsidRPr="00C45B44" w:rsidRDefault="00C07247" w:rsidP="00C07247">
      <w:pPr>
        <w:rPr>
          <w:sz w:val="22"/>
          <w:szCs w:val="22"/>
        </w:rPr>
      </w:pPr>
    </w:p>
    <w:p w14:paraId="245A13C8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2EB5ADE2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0ADC82DC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4894D78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1D83A8" w14:textId="77777777" w:rsidR="00C07247" w:rsidRPr="00C45B44" w:rsidRDefault="00C07247" w:rsidP="00C07247">
      <w:pPr>
        <w:rPr>
          <w:sz w:val="22"/>
          <w:szCs w:val="22"/>
        </w:rPr>
      </w:pPr>
    </w:p>
    <w:p w14:paraId="34507230" w14:textId="5C376641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 w:rsidR="00B0263B">
        <w:rPr>
          <w:rFonts w:ascii="Times New Roman" w:hAnsi="Times New Roman" w:cs="Times New Roman"/>
          <w:sz w:val="22"/>
          <w:szCs w:val="22"/>
        </w:rPr>
        <w:t>POINSTRUOWA</w:t>
      </w:r>
      <w:r w:rsidRPr="00C45B44">
        <w:rPr>
          <w:rFonts w:ascii="Times New Roman" w:hAnsi="Times New Roman" w:cs="Times New Roman"/>
          <w:sz w:val="22"/>
          <w:szCs w:val="22"/>
        </w:rPr>
        <w:t>NIE PERSONELU</w:t>
      </w:r>
    </w:p>
    <w:p w14:paraId="0D397115" w14:textId="77777777" w:rsidR="00C07247" w:rsidRPr="00C45B44" w:rsidRDefault="00C07247" w:rsidP="00C07247">
      <w:pPr>
        <w:rPr>
          <w:sz w:val="22"/>
          <w:szCs w:val="22"/>
        </w:rPr>
      </w:pPr>
    </w:p>
    <w:p w14:paraId="6FB3FDB4" w14:textId="689929DC" w:rsidR="00C07247" w:rsidRPr="00B0263B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dokonania </w:t>
      </w:r>
      <w:r w:rsidR="00B0263B">
        <w:rPr>
          <w:rFonts w:ascii="Times New Roman" w:hAnsi="Times New Roman" w:cs="Times New Roman"/>
          <w:sz w:val="22"/>
          <w:szCs w:val="22"/>
        </w:rPr>
        <w:t>poinstruowa</w:t>
      </w:r>
      <w:r w:rsidRPr="00C45B44">
        <w:rPr>
          <w:rFonts w:ascii="Times New Roman" w:hAnsi="Times New Roman" w:cs="Times New Roman"/>
          <w:sz w:val="22"/>
          <w:szCs w:val="22"/>
        </w:rPr>
        <w:t>nia personelu.</w:t>
      </w:r>
    </w:p>
    <w:p w14:paraId="6718E2BE" w14:textId="23EA1E7E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 w:rsidR="00B0263B"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0BF72B5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488AB8E8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61E0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2D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przeszkolonych osób</w:t>
            </w:r>
          </w:p>
          <w:p w14:paraId="3E5E73BC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C07247" w:rsidRPr="00C45B44" w14:paraId="6E82FE89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CE46C4F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5E0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326BB7A5" w14:textId="77777777" w:rsidR="00C07247" w:rsidRPr="00C45B44" w:rsidRDefault="00C07247" w:rsidP="00C07247">
      <w:pPr>
        <w:rPr>
          <w:rFonts w:ascii="Times New Roman" w:hAnsi="Times New Roman" w:cs="Times New Roman"/>
          <w:b/>
          <w:sz w:val="22"/>
          <w:szCs w:val="22"/>
        </w:rPr>
      </w:pPr>
    </w:p>
    <w:p w14:paraId="697101B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F5CB6D5" w14:textId="77777777" w:rsidR="00C07247" w:rsidRPr="00C45B44" w:rsidRDefault="00C07247" w:rsidP="00C07247">
      <w:pPr>
        <w:rPr>
          <w:sz w:val="22"/>
          <w:szCs w:val="22"/>
        </w:rPr>
      </w:pPr>
    </w:p>
    <w:p w14:paraId="12DED6EF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09E8423B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2E4175C6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39AD5EE7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1E9331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  <w:proofErr w:type="gramEnd"/>
    </w:p>
    <w:p w14:paraId="6F019F61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4C519D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A447A1" w14:textId="77777777" w:rsidR="00F94509" w:rsidRDefault="00F94509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3B3CE" w14:textId="6B11EC54" w:rsidR="00C07247" w:rsidRPr="00C45B44" w:rsidRDefault="00C07247" w:rsidP="00C07247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77777777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podstawę </w:t>
      </w:r>
      <w:proofErr w:type="gramStart"/>
      <w:r w:rsidRPr="00493743">
        <w:rPr>
          <w:rFonts w:ascii="Times New Roman" w:hAnsi="Times New Roman" w:cs="Times New Roman"/>
        </w:rPr>
        <w:t>prawną  przetwarzania</w:t>
      </w:r>
      <w:proofErr w:type="gramEnd"/>
      <w:r w:rsidRPr="00493743">
        <w:rPr>
          <w:rFonts w:ascii="Times New Roman" w:hAnsi="Times New Roman" w:cs="Times New Roman"/>
        </w:rPr>
        <w:t xml:space="preserve">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art. 6 ust. 1 lit. </w:t>
      </w:r>
      <w:proofErr w:type="gramStart"/>
      <w:r w:rsidRPr="00493743">
        <w:rPr>
          <w:rFonts w:ascii="Times New Roman" w:hAnsi="Times New Roman" w:cs="Times New Roman"/>
        </w:rPr>
        <w:t>a  i</w:t>
      </w:r>
      <w:proofErr w:type="gramEnd"/>
      <w:r w:rsidRPr="00493743">
        <w:rPr>
          <w:rFonts w:ascii="Times New Roman" w:hAnsi="Times New Roman" w:cs="Times New Roman"/>
        </w:rPr>
        <w:t xml:space="preserve">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do wycofania zgody w dowolnym momencie, bez wpływu na zgodność z prawem przetwarzania do czasu wycofania zgody, w </w:t>
      </w:r>
      <w:proofErr w:type="gramStart"/>
      <w:r w:rsidRPr="00493743">
        <w:rPr>
          <w:rFonts w:ascii="Times New Roman" w:hAnsi="Times New Roman" w:cs="Times New Roman"/>
        </w:rPr>
        <w:t>przypadku</w:t>
      </w:r>
      <w:proofErr w:type="gramEnd"/>
      <w:r w:rsidRPr="00493743">
        <w:rPr>
          <w:rFonts w:ascii="Times New Roman" w:hAnsi="Times New Roman" w:cs="Times New Roman"/>
        </w:rPr>
        <w:t xml:space="preserve">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3EC3" w14:textId="77777777" w:rsidR="007755FF" w:rsidRDefault="007755FF" w:rsidP="00F917BA">
      <w:r>
        <w:separator/>
      </w:r>
    </w:p>
  </w:endnote>
  <w:endnote w:type="continuationSeparator" w:id="0">
    <w:p w14:paraId="7D799722" w14:textId="77777777" w:rsidR="007755FF" w:rsidRDefault="007755FF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0356" w14:textId="77777777" w:rsidR="007755FF" w:rsidRDefault="007755FF" w:rsidP="00F917BA">
      <w:r>
        <w:separator/>
      </w:r>
    </w:p>
  </w:footnote>
  <w:footnote w:type="continuationSeparator" w:id="0">
    <w:p w14:paraId="5186D21F" w14:textId="77777777" w:rsidR="007755FF" w:rsidRDefault="007755FF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11D5973"/>
    <w:multiLevelType w:val="multilevel"/>
    <w:tmpl w:val="B80054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7E699A"/>
    <w:multiLevelType w:val="multilevel"/>
    <w:tmpl w:val="0E4CE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360F7A"/>
    <w:multiLevelType w:val="multilevel"/>
    <w:tmpl w:val="FFA4E1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3D6874"/>
    <w:multiLevelType w:val="multilevel"/>
    <w:tmpl w:val="E034CD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C84D20"/>
    <w:multiLevelType w:val="multilevel"/>
    <w:tmpl w:val="EF5AE1C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9800B8"/>
    <w:multiLevelType w:val="multilevel"/>
    <w:tmpl w:val="84540B0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A20BA2"/>
    <w:multiLevelType w:val="multilevel"/>
    <w:tmpl w:val="E52A263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553C6F"/>
    <w:multiLevelType w:val="multilevel"/>
    <w:tmpl w:val="7AA487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6000EB"/>
    <w:multiLevelType w:val="multilevel"/>
    <w:tmpl w:val="BB621F2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917F3"/>
    <w:multiLevelType w:val="multilevel"/>
    <w:tmpl w:val="F822BC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92E2A63"/>
    <w:multiLevelType w:val="multilevel"/>
    <w:tmpl w:val="B71E8A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025692"/>
    <w:multiLevelType w:val="multilevel"/>
    <w:tmpl w:val="B55AC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636817"/>
    <w:multiLevelType w:val="multilevel"/>
    <w:tmpl w:val="0792D5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824D62"/>
    <w:multiLevelType w:val="multilevel"/>
    <w:tmpl w:val="F912F0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032DD2"/>
    <w:multiLevelType w:val="multilevel"/>
    <w:tmpl w:val="FA9E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23180080"/>
    <w:multiLevelType w:val="multilevel"/>
    <w:tmpl w:val="9A24F61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30D63"/>
    <w:multiLevelType w:val="multilevel"/>
    <w:tmpl w:val="76BA35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E860E6"/>
    <w:multiLevelType w:val="multilevel"/>
    <w:tmpl w:val="479A5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8C6C64"/>
    <w:multiLevelType w:val="multilevel"/>
    <w:tmpl w:val="F07A23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8E3D95"/>
    <w:multiLevelType w:val="multilevel"/>
    <w:tmpl w:val="99560E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655A46"/>
    <w:multiLevelType w:val="multilevel"/>
    <w:tmpl w:val="E95AA52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0A2B51"/>
    <w:multiLevelType w:val="multilevel"/>
    <w:tmpl w:val="022EE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0D048F"/>
    <w:multiLevelType w:val="multilevel"/>
    <w:tmpl w:val="0FFCB29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AD0541"/>
    <w:multiLevelType w:val="multilevel"/>
    <w:tmpl w:val="A28AF7C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C5168D"/>
    <w:multiLevelType w:val="multilevel"/>
    <w:tmpl w:val="87847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A942267"/>
    <w:multiLevelType w:val="multilevel"/>
    <w:tmpl w:val="1640D9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962944"/>
    <w:multiLevelType w:val="multilevel"/>
    <w:tmpl w:val="BF800CF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9A3005"/>
    <w:multiLevelType w:val="multilevel"/>
    <w:tmpl w:val="D1ECD4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30D76F51"/>
    <w:multiLevelType w:val="multilevel"/>
    <w:tmpl w:val="69CA01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2FD4BC3"/>
    <w:multiLevelType w:val="multilevel"/>
    <w:tmpl w:val="6B60BDB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8B1598"/>
    <w:multiLevelType w:val="multilevel"/>
    <w:tmpl w:val="4E4E95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4376B90"/>
    <w:multiLevelType w:val="multilevel"/>
    <w:tmpl w:val="A1165B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442084B"/>
    <w:multiLevelType w:val="multilevel"/>
    <w:tmpl w:val="C90A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5140215"/>
    <w:multiLevelType w:val="multilevel"/>
    <w:tmpl w:val="F8F0A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67271DC"/>
    <w:multiLevelType w:val="multilevel"/>
    <w:tmpl w:val="8C5C0D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8716A1"/>
    <w:multiLevelType w:val="multilevel"/>
    <w:tmpl w:val="B3182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7FD2F0E"/>
    <w:multiLevelType w:val="multilevel"/>
    <w:tmpl w:val="B9604D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8DA461E"/>
    <w:multiLevelType w:val="multilevel"/>
    <w:tmpl w:val="85628BE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FF502E"/>
    <w:multiLevelType w:val="multilevel"/>
    <w:tmpl w:val="5900E9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AA0415A"/>
    <w:multiLevelType w:val="multilevel"/>
    <w:tmpl w:val="B14C28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B0315AA"/>
    <w:multiLevelType w:val="multilevel"/>
    <w:tmpl w:val="7DC0973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BDD567C"/>
    <w:multiLevelType w:val="multilevel"/>
    <w:tmpl w:val="3F40F19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9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E673F85"/>
    <w:multiLevelType w:val="multilevel"/>
    <w:tmpl w:val="3CB8C4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CD3F70"/>
    <w:multiLevelType w:val="multilevel"/>
    <w:tmpl w:val="D73494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E66724"/>
    <w:multiLevelType w:val="multilevel"/>
    <w:tmpl w:val="2F9E4C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6111F4"/>
    <w:multiLevelType w:val="multilevel"/>
    <w:tmpl w:val="DC962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064DBA"/>
    <w:multiLevelType w:val="multilevel"/>
    <w:tmpl w:val="485C6E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43E3810"/>
    <w:multiLevelType w:val="multilevel"/>
    <w:tmpl w:val="112AD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4B05248"/>
    <w:multiLevelType w:val="multilevel"/>
    <w:tmpl w:val="A05443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65F7427"/>
    <w:multiLevelType w:val="multilevel"/>
    <w:tmpl w:val="84063F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5B5958"/>
    <w:multiLevelType w:val="multilevel"/>
    <w:tmpl w:val="7A86C7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0727BD4"/>
    <w:multiLevelType w:val="multilevel"/>
    <w:tmpl w:val="6D84DA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C762F9"/>
    <w:multiLevelType w:val="multilevel"/>
    <w:tmpl w:val="66CC2E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0836BB"/>
    <w:multiLevelType w:val="multilevel"/>
    <w:tmpl w:val="B7BC5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7017C1E"/>
    <w:multiLevelType w:val="multilevel"/>
    <w:tmpl w:val="AE14B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217F62"/>
    <w:multiLevelType w:val="multilevel"/>
    <w:tmpl w:val="2A46380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B1E5729"/>
    <w:multiLevelType w:val="multilevel"/>
    <w:tmpl w:val="0BDE859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0377E0"/>
    <w:multiLevelType w:val="multilevel"/>
    <w:tmpl w:val="19EA927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D2A6C48"/>
    <w:multiLevelType w:val="multilevel"/>
    <w:tmpl w:val="A47E1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C318BB"/>
    <w:multiLevelType w:val="multilevel"/>
    <w:tmpl w:val="E0E419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2B055BA"/>
    <w:multiLevelType w:val="multilevel"/>
    <w:tmpl w:val="09C05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DF791E"/>
    <w:multiLevelType w:val="multilevel"/>
    <w:tmpl w:val="7DF0C5F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0E6DC6"/>
    <w:multiLevelType w:val="multilevel"/>
    <w:tmpl w:val="13642D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91E6051"/>
    <w:multiLevelType w:val="multilevel"/>
    <w:tmpl w:val="8288F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ADD5E8D"/>
    <w:multiLevelType w:val="multilevel"/>
    <w:tmpl w:val="030E78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C66351"/>
    <w:multiLevelType w:val="multilevel"/>
    <w:tmpl w:val="DB583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CC7611C"/>
    <w:multiLevelType w:val="multilevel"/>
    <w:tmpl w:val="5BFE777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2B0A23"/>
    <w:multiLevelType w:val="multilevel"/>
    <w:tmpl w:val="1DB6287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3" w15:restartNumberingAfterBreak="0">
    <w:nsid w:val="73042E63"/>
    <w:multiLevelType w:val="multilevel"/>
    <w:tmpl w:val="AF5C0D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102D24"/>
    <w:multiLevelType w:val="multilevel"/>
    <w:tmpl w:val="0BF40C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6" w15:restartNumberingAfterBreak="0">
    <w:nsid w:val="76213311"/>
    <w:multiLevelType w:val="multilevel"/>
    <w:tmpl w:val="9C668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684ED3"/>
    <w:multiLevelType w:val="multilevel"/>
    <w:tmpl w:val="52D2C1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67C491A"/>
    <w:multiLevelType w:val="multilevel"/>
    <w:tmpl w:val="3C2248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6823CBD"/>
    <w:multiLevelType w:val="multilevel"/>
    <w:tmpl w:val="C204BA7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6D93FC0"/>
    <w:multiLevelType w:val="multilevel"/>
    <w:tmpl w:val="F1CE012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9F576FF"/>
    <w:multiLevelType w:val="multilevel"/>
    <w:tmpl w:val="C23631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BCE646A"/>
    <w:multiLevelType w:val="multilevel"/>
    <w:tmpl w:val="17E4D2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D6E3EA1"/>
    <w:multiLevelType w:val="multilevel"/>
    <w:tmpl w:val="DD70A7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614074">
    <w:abstractNumId w:val="27"/>
  </w:num>
  <w:num w:numId="2" w16cid:durableId="1809080656">
    <w:abstractNumId w:val="95"/>
  </w:num>
  <w:num w:numId="3" w16cid:durableId="1258366268">
    <w:abstractNumId w:val="18"/>
  </w:num>
  <w:num w:numId="4" w16cid:durableId="869879860">
    <w:abstractNumId w:val="43"/>
  </w:num>
  <w:num w:numId="5" w16cid:durableId="1374116581">
    <w:abstractNumId w:val="59"/>
  </w:num>
  <w:num w:numId="6" w16cid:durableId="576790111">
    <w:abstractNumId w:val="23"/>
  </w:num>
  <w:num w:numId="7" w16cid:durableId="1072436513">
    <w:abstractNumId w:val="30"/>
  </w:num>
  <w:num w:numId="8" w16cid:durableId="132987907">
    <w:abstractNumId w:val="89"/>
  </w:num>
  <w:num w:numId="9" w16cid:durableId="1324161005">
    <w:abstractNumId w:val="26"/>
  </w:num>
  <w:num w:numId="10" w16cid:durableId="4278935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92"/>
  </w:num>
  <w:num w:numId="12" w16cid:durableId="589971822">
    <w:abstractNumId w:val="82"/>
  </w:num>
  <w:num w:numId="13" w16cid:durableId="1525636109">
    <w:abstractNumId w:val="21"/>
  </w:num>
  <w:num w:numId="14" w16cid:durableId="266084014">
    <w:abstractNumId w:val="29"/>
  </w:num>
  <w:num w:numId="15" w16cid:durableId="1165707599">
    <w:abstractNumId w:val="58"/>
  </w:num>
  <w:num w:numId="16" w16cid:durableId="445082002">
    <w:abstractNumId w:val="70"/>
  </w:num>
  <w:num w:numId="17" w16cid:durableId="1345935363">
    <w:abstractNumId w:val="90"/>
  </w:num>
  <w:num w:numId="18" w16cid:durableId="740105450">
    <w:abstractNumId w:val="79"/>
  </w:num>
  <w:num w:numId="19" w16cid:durableId="1030572625">
    <w:abstractNumId w:val="72"/>
  </w:num>
  <w:num w:numId="20" w16cid:durableId="1488787885">
    <w:abstractNumId w:val="25"/>
  </w:num>
  <w:num w:numId="21" w16cid:durableId="206721765">
    <w:abstractNumId w:val="63"/>
  </w:num>
  <w:num w:numId="22" w16cid:durableId="1047528490">
    <w:abstractNumId w:val="81"/>
  </w:num>
  <w:num w:numId="23" w16cid:durableId="149830814">
    <w:abstractNumId w:val="96"/>
  </w:num>
  <w:num w:numId="24" w16cid:durableId="2024437092">
    <w:abstractNumId w:val="36"/>
  </w:num>
  <w:num w:numId="25" w16cid:durableId="933778806">
    <w:abstractNumId w:val="74"/>
  </w:num>
  <w:num w:numId="26" w16cid:durableId="2146045329">
    <w:abstractNumId w:val="73"/>
  </w:num>
  <w:num w:numId="27" w16cid:durableId="693577289">
    <w:abstractNumId w:val="49"/>
  </w:num>
  <w:num w:numId="28" w16cid:durableId="338583155">
    <w:abstractNumId w:val="87"/>
  </w:num>
  <w:num w:numId="29" w16cid:durableId="1445269706">
    <w:abstractNumId w:val="42"/>
  </w:num>
  <w:num w:numId="30" w16cid:durableId="1859732541">
    <w:abstractNumId w:val="68"/>
  </w:num>
  <w:num w:numId="31" w16cid:durableId="1760179804">
    <w:abstractNumId w:val="15"/>
  </w:num>
  <w:num w:numId="32" w16cid:durableId="1424300379">
    <w:abstractNumId w:val="40"/>
  </w:num>
  <w:num w:numId="33" w16cid:durableId="1859003651">
    <w:abstractNumId w:val="93"/>
  </w:num>
  <w:num w:numId="34" w16cid:durableId="1461803650">
    <w:abstractNumId w:val="33"/>
  </w:num>
  <w:num w:numId="35" w16cid:durableId="900018568">
    <w:abstractNumId w:val="11"/>
  </w:num>
  <w:num w:numId="36" w16cid:durableId="1892885632">
    <w:abstractNumId w:val="103"/>
  </w:num>
  <w:num w:numId="37" w16cid:durableId="1605990407">
    <w:abstractNumId w:val="10"/>
  </w:num>
  <w:num w:numId="38" w16cid:durableId="1694572275">
    <w:abstractNumId w:val="85"/>
  </w:num>
  <w:num w:numId="39" w16cid:durableId="859004556">
    <w:abstractNumId w:val="98"/>
  </w:num>
  <w:num w:numId="40" w16cid:durableId="120733733">
    <w:abstractNumId w:val="86"/>
  </w:num>
  <w:num w:numId="41" w16cid:durableId="252856436">
    <w:abstractNumId w:val="13"/>
  </w:num>
  <w:num w:numId="42" w16cid:durableId="14502981">
    <w:abstractNumId w:val="75"/>
  </w:num>
  <w:num w:numId="43" w16cid:durableId="1549536553">
    <w:abstractNumId w:val="44"/>
  </w:num>
  <w:num w:numId="44" w16cid:durableId="1020812505">
    <w:abstractNumId w:val="22"/>
  </w:num>
  <w:num w:numId="45" w16cid:durableId="1397969650">
    <w:abstractNumId w:val="46"/>
  </w:num>
  <w:num w:numId="46" w16cid:durableId="357435901">
    <w:abstractNumId w:val="77"/>
  </w:num>
  <w:num w:numId="47" w16cid:durableId="1832452827">
    <w:abstractNumId w:val="88"/>
  </w:num>
  <w:num w:numId="48" w16cid:durableId="2067677479">
    <w:abstractNumId w:val="64"/>
  </w:num>
  <w:num w:numId="49" w16cid:durableId="2051225302">
    <w:abstractNumId w:val="60"/>
  </w:num>
  <w:num w:numId="50" w16cid:durableId="1091242933">
    <w:abstractNumId w:val="101"/>
  </w:num>
  <w:num w:numId="51" w16cid:durableId="1770275478">
    <w:abstractNumId w:val="76"/>
  </w:num>
  <w:num w:numId="52" w16cid:durableId="2031176853">
    <w:abstractNumId w:val="61"/>
  </w:num>
  <w:num w:numId="53" w16cid:durableId="299386625">
    <w:abstractNumId w:val="28"/>
  </w:num>
  <w:num w:numId="54" w16cid:durableId="2051369797">
    <w:abstractNumId w:val="56"/>
  </w:num>
  <w:num w:numId="55" w16cid:durableId="306711302">
    <w:abstractNumId w:val="12"/>
  </w:num>
  <w:num w:numId="56" w16cid:durableId="736629764">
    <w:abstractNumId w:val="37"/>
  </w:num>
  <w:num w:numId="57" w16cid:durableId="335495036">
    <w:abstractNumId w:val="48"/>
  </w:num>
  <w:num w:numId="58" w16cid:durableId="693534346">
    <w:abstractNumId w:val="65"/>
  </w:num>
  <w:num w:numId="59" w16cid:durableId="667749370">
    <w:abstractNumId w:val="51"/>
  </w:num>
  <w:num w:numId="60" w16cid:durableId="376903373">
    <w:abstractNumId w:val="20"/>
  </w:num>
  <w:num w:numId="61" w16cid:durableId="517551141">
    <w:abstractNumId w:val="78"/>
  </w:num>
  <w:num w:numId="62" w16cid:durableId="1858619527">
    <w:abstractNumId w:val="50"/>
  </w:num>
  <w:num w:numId="63" w16cid:durableId="1770470558">
    <w:abstractNumId w:val="39"/>
  </w:num>
  <w:num w:numId="64" w16cid:durableId="846750299">
    <w:abstractNumId w:val="47"/>
  </w:num>
  <w:num w:numId="65" w16cid:durableId="1376394711">
    <w:abstractNumId w:val="9"/>
  </w:num>
  <w:num w:numId="66" w16cid:durableId="1169907675">
    <w:abstractNumId w:val="97"/>
  </w:num>
  <w:num w:numId="67" w16cid:durableId="1405421113">
    <w:abstractNumId w:val="32"/>
  </w:num>
  <w:num w:numId="68" w16cid:durableId="1768577122">
    <w:abstractNumId w:val="84"/>
  </w:num>
  <w:num w:numId="69" w16cid:durableId="332225636">
    <w:abstractNumId w:val="102"/>
  </w:num>
  <w:num w:numId="70" w16cid:durableId="208996363">
    <w:abstractNumId w:val="66"/>
  </w:num>
  <w:num w:numId="71" w16cid:durableId="639070243">
    <w:abstractNumId w:val="52"/>
  </w:num>
  <w:num w:numId="72" w16cid:durableId="869731933">
    <w:abstractNumId w:val="55"/>
  </w:num>
  <w:num w:numId="73" w16cid:durableId="842161707">
    <w:abstractNumId w:val="62"/>
  </w:num>
  <w:num w:numId="74" w16cid:durableId="1330213745">
    <w:abstractNumId w:val="80"/>
  </w:num>
  <w:num w:numId="75" w16cid:durableId="1866555861">
    <w:abstractNumId w:val="8"/>
  </w:num>
  <w:num w:numId="76" w16cid:durableId="1665207683">
    <w:abstractNumId w:val="94"/>
  </w:num>
  <w:num w:numId="77" w16cid:durableId="317418232">
    <w:abstractNumId w:val="17"/>
  </w:num>
  <w:num w:numId="78" w16cid:durableId="1528981828">
    <w:abstractNumId w:val="16"/>
  </w:num>
  <w:num w:numId="79" w16cid:durableId="1861702431">
    <w:abstractNumId w:val="41"/>
  </w:num>
  <w:num w:numId="80" w16cid:durableId="164321570">
    <w:abstractNumId w:val="31"/>
  </w:num>
  <w:num w:numId="81" w16cid:durableId="683288850">
    <w:abstractNumId w:val="54"/>
  </w:num>
  <w:num w:numId="82" w16cid:durableId="349307439">
    <w:abstractNumId w:val="69"/>
  </w:num>
  <w:num w:numId="83" w16cid:durableId="71394598">
    <w:abstractNumId w:val="99"/>
  </w:num>
  <w:num w:numId="84" w16cid:durableId="481896047">
    <w:abstractNumId w:val="35"/>
  </w:num>
  <w:num w:numId="85" w16cid:durableId="2098399369">
    <w:abstractNumId w:val="53"/>
  </w:num>
  <w:num w:numId="86" w16cid:durableId="1576666597">
    <w:abstractNumId w:val="45"/>
  </w:num>
  <w:num w:numId="87" w16cid:durableId="125046710">
    <w:abstractNumId w:val="67"/>
  </w:num>
  <w:num w:numId="88" w16cid:durableId="2019653733">
    <w:abstractNumId w:val="91"/>
  </w:num>
  <w:num w:numId="89" w16cid:durableId="1520314102">
    <w:abstractNumId w:val="19"/>
  </w:num>
  <w:num w:numId="90" w16cid:durableId="282464990">
    <w:abstractNumId w:val="100"/>
  </w:num>
  <w:num w:numId="91" w16cid:durableId="531382257">
    <w:abstractNumId w:val="14"/>
  </w:num>
  <w:num w:numId="92" w16cid:durableId="2069842382">
    <w:abstractNumId w:val="57"/>
  </w:num>
  <w:num w:numId="93" w16cid:durableId="929117147">
    <w:abstractNumId w:val="34"/>
  </w:num>
  <w:num w:numId="94" w16cid:durableId="984436416">
    <w:abstractNumId w:val="24"/>
  </w:num>
  <w:num w:numId="95" w16cid:durableId="1584145414">
    <w:abstractNumId w:val="71"/>
  </w:num>
  <w:num w:numId="96" w16cid:durableId="184633227">
    <w:abstractNumId w:val="38"/>
  </w:num>
  <w:num w:numId="97" w16cid:durableId="683290771">
    <w:abstractNumId w:val="8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4AED"/>
    <w:rsid w:val="00051803"/>
    <w:rsid w:val="00051808"/>
    <w:rsid w:val="00055AE5"/>
    <w:rsid w:val="00066C7E"/>
    <w:rsid w:val="000C53E8"/>
    <w:rsid w:val="000D4B83"/>
    <w:rsid w:val="001901F1"/>
    <w:rsid w:val="001961B8"/>
    <w:rsid w:val="00197BED"/>
    <w:rsid w:val="001A0B3C"/>
    <w:rsid w:val="001A6CEE"/>
    <w:rsid w:val="001B1CF2"/>
    <w:rsid w:val="001B6836"/>
    <w:rsid w:val="001C0ACA"/>
    <w:rsid w:val="001D1BA7"/>
    <w:rsid w:val="001D3E6F"/>
    <w:rsid w:val="002326D6"/>
    <w:rsid w:val="002413F1"/>
    <w:rsid w:val="00256DCF"/>
    <w:rsid w:val="002572FF"/>
    <w:rsid w:val="00260AC9"/>
    <w:rsid w:val="00264379"/>
    <w:rsid w:val="00265068"/>
    <w:rsid w:val="0028201B"/>
    <w:rsid w:val="00295D06"/>
    <w:rsid w:val="002A4256"/>
    <w:rsid w:val="002A580E"/>
    <w:rsid w:val="00306F51"/>
    <w:rsid w:val="00313096"/>
    <w:rsid w:val="0033427B"/>
    <w:rsid w:val="00337A0E"/>
    <w:rsid w:val="003506F9"/>
    <w:rsid w:val="0035781F"/>
    <w:rsid w:val="00395504"/>
    <w:rsid w:val="0039600F"/>
    <w:rsid w:val="003D57B1"/>
    <w:rsid w:val="003E23F8"/>
    <w:rsid w:val="00453830"/>
    <w:rsid w:val="00493743"/>
    <w:rsid w:val="004C3E71"/>
    <w:rsid w:val="004C4105"/>
    <w:rsid w:val="004D1B69"/>
    <w:rsid w:val="004D7F62"/>
    <w:rsid w:val="00520727"/>
    <w:rsid w:val="005715A0"/>
    <w:rsid w:val="005904A9"/>
    <w:rsid w:val="00590774"/>
    <w:rsid w:val="005926D7"/>
    <w:rsid w:val="005A40AD"/>
    <w:rsid w:val="005B1218"/>
    <w:rsid w:val="005C3C6B"/>
    <w:rsid w:val="00603B7A"/>
    <w:rsid w:val="00610B6B"/>
    <w:rsid w:val="00611D8E"/>
    <w:rsid w:val="006137B4"/>
    <w:rsid w:val="00614104"/>
    <w:rsid w:val="006530BB"/>
    <w:rsid w:val="00654647"/>
    <w:rsid w:val="0069343C"/>
    <w:rsid w:val="006935DC"/>
    <w:rsid w:val="006944A7"/>
    <w:rsid w:val="00697FBA"/>
    <w:rsid w:val="00713236"/>
    <w:rsid w:val="00724576"/>
    <w:rsid w:val="007358FC"/>
    <w:rsid w:val="007421E9"/>
    <w:rsid w:val="00743AE9"/>
    <w:rsid w:val="00745F8E"/>
    <w:rsid w:val="007755FF"/>
    <w:rsid w:val="00780FDC"/>
    <w:rsid w:val="00795CA7"/>
    <w:rsid w:val="007A7301"/>
    <w:rsid w:val="007B02EF"/>
    <w:rsid w:val="007B6453"/>
    <w:rsid w:val="007F0210"/>
    <w:rsid w:val="007F2B13"/>
    <w:rsid w:val="0082372A"/>
    <w:rsid w:val="008343A9"/>
    <w:rsid w:val="008904C3"/>
    <w:rsid w:val="008960BC"/>
    <w:rsid w:val="008A6B8B"/>
    <w:rsid w:val="008F0BFA"/>
    <w:rsid w:val="009434F1"/>
    <w:rsid w:val="00947A42"/>
    <w:rsid w:val="00954005"/>
    <w:rsid w:val="00957003"/>
    <w:rsid w:val="00973396"/>
    <w:rsid w:val="00975E66"/>
    <w:rsid w:val="00987817"/>
    <w:rsid w:val="009914D0"/>
    <w:rsid w:val="009B6468"/>
    <w:rsid w:val="009C1836"/>
    <w:rsid w:val="009D3113"/>
    <w:rsid w:val="009D542B"/>
    <w:rsid w:val="00A05340"/>
    <w:rsid w:val="00A1242C"/>
    <w:rsid w:val="00A367D2"/>
    <w:rsid w:val="00A4666A"/>
    <w:rsid w:val="00A51B4D"/>
    <w:rsid w:val="00A66811"/>
    <w:rsid w:val="00A75E19"/>
    <w:rsid w:val="00A75F2E"/>
    <w:rsid w:val="00A92CE7"/>
    <w:rsid w:val="00AF3234"/>
    <w:rsid w:val="00B0263B"/>
    <w:rsid w:val="00B03D82"/>
    <w:rsid w:val="00B226E2"/>
    <w:rsid w:val="00B33142"/>
    <w:rsid w:val="00B3525F"/>
    <w:rsid w:val="00B36CCC"/>
    <w:rsid w:val="00B44340"/>
    <w:rsid w:val="00B63951"/>
    <w:rsid w:val="00B8242A"/>
    <w:rsid w:val="00B8266D"/>
    <w:rsid w:val="00B93E1D"/>
    <w:rsid w:val="00BB6F5A"/>
    <w:rsid w:val="00BC1455"/>
    <w:rsid w:val="00BC3FC5"/>
    <w:rsid w:val="00BC5AB8"/>
    <w:rsid w:val="00BD7F61"/>
    <w:rsid w:val="00BE513A"/>
    <w:rsid w:val="00BE6B39"/>
    <w:rsid w:val="00BF3D7A"/>
    <w:rsid w:val="00C07247"/>
    <w:rsid w:val="00C315D2"/>
    <w:rsid w:val="00C724D3"/>
    <w:rsid w:val="00CA396A"/>
    <w:rsid w:val="00CB6003"/>
    <w:rsid w:val="00CD40D9"/>
    <w:rsid w:val="00CE023E"/>
    <w:rsid w:val="00CF5465"/>
    <w:rsid w:val="00D04699"/>
    <w:rsid w:val="00D16E60"/>
    <w:rsid w:val="00D203D6"/>
    <w:rsid w:val="00D22D89"/>
    <w:rsid w:val="00D32A72"/>
    <w:rsid w:val="00D355BA"/>
    <w:rsid w:val="00D43596"/>
    <w:rsid w:val="00D502F2"/>
    <w:rsid w:val="00D528A4"/>
    <w:rsid w:val="00D66CDE"/>
    <w:rsid w:val="00D72E33"/>
    <w:rsid w:val="00D82BA7"/>
    <w:rsid w:val="00D82C6F"/>
    <w:rsid w:val="00D84B0E"/>
    <w:rsid w:val="00DA483F"/>
    <w:rsid w:val="00DC5532"/>
    <w:rsid w:val="00DF60B5"/>
    <w:rsid w:val="00DF7A90"/>
    <w:rsid w:val="00E116B4"/>
    <w:rsid w:val="00E750FE"/>
    <w:rsid w:val="00EB33E8"/>
    <w:rsid w:val="00EB3DD5"/>
    <w:rsid w:val="00EC5D29"/>
    <w:rsid w:val="00EF44F1"/>
    <w:rsid w:val="00F039A1"/>
    <w:rsid w:val="00F36F67"/>
    <w:rsid w:val="00F61B67"/>
    <w:rsid w:val="00F64405"/>
    <w:rsid w:val="00F7317C"/>
    <w:rsid w:val="00F917BA"/>
    <w:rsid w:val="00F94501"/>
    <w:rsid w:val="00F94509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4258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2</cp:revision>
  <dcterms:created xsi:type="dcterms:W3CDTF">2025-09-24T06:11:00Z</dcterms:created>
  <dcterms:modified xsi:type="dcterms:W3CDTF">2025-09-24T06:11:00Z</dcterms:modified>
</cp:coreProperties>
</file>