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A373" w14:textId="77777777" w:rsidR="004C0CA8" w:rsidRPr="004C0CA8" w:rsidRDefault="004C0CA8" w:rsidP="004C0CA8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u w:val="single"/>
          <w:lang w:eastAsia="zh-CN" w:bidi="hi-IN"/>
          <w14:ligatures w14:val="none"/>
        </w:rPr>
      </w:pPr>
      <w:r w:rsidRPr="004C0CA8">
        <w:rPr>
          <w:rFonts w:ascii="Arial" w:eastAsia="Arial" w:hAnsi="Arial" w:cs="Arial"/>
          <w:b/>
          <w:noProof/>
          <w:kern w:val="3"/>
          <w:sz w:val="20"/>
          <w:szCs w:val="20"/>
          <w:u w:val="single"/>
          <w:lang w:eastAsia="zh-CN" w:bidi="hi-IN"/>
          <w14:ligatures w14:val="none"/>
        </w:rPr>
        <w:drawing>
          <wp:anchor distT="0" distB="0" distL="114300" distR="114300" simplePos="0" relativeHeight="251659264" behindDoc="0" locked="0" layoutInCell="1" allowOverlap="1" wp14:anchorId="3846F014" wp14:editId="1474F062">
            <wp:simplePos x="0" y="0"/>
            <wp:positionH relativeFrom="column">
              <wp:posOffset>2647800</wp:posOffset>
            </wp:positionH>
            <wp:positionV relativeFrom="paragraph">
              <wp:posOffset>-104760</wp:posOffset>
            </wp:positionV>
            <wp:extent cx="1139040" cy="699840"/>
            <wp:effectExtent l="0" t="0" r="3960" b="5010"/>
            <wp:wrapTopAndBottom/>
            <wp:docPr id="677955873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040" cy="699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4C0CA8">
        <w:rPr>
          <w:rFonts w:ascii="Arial" w:eastAsia="Arial" w:hAnsi="Arial" w:cs="Arial"/>
          <w:b/>
          <w:kern w:val="3"/>
          <w:sz w:val="20"/>
          <w:szCs w:val="20"/>
          <w:u w:val="single"/>
          <w:lang w:eastAsia="zh-CN" w:bidi="hi-I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D04978" w14:textId="77777777" w:rsidR="004C0CA8" w:rsidRPr="004C0CA8" w:rsidRDefault="004C0CA8" w:rsidP="004C0CA8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Arial" w:eastAsia="NSimSun" w:hAnsi="Arial" w:cs="Arial"/>
          <w:b/>
          <w:kern w:val="3"/>
          <w:sz w:val="20"/>
          <w:szCs w:val="20"/>
          <w:lang w:eastAsia="zh-CN" w:bidi="hi-IN"/>
          <w14:ligatures w14:val="none"/>
        </w:rPr>
        <w:t>Mazowieckie Centrum Leczenia Chorób Płuc i Gruźlicy</w:t>
      </w:r>
    </w:p>
    <w:p w14:paraId="279F6081" w14:textId="77777777" w:rsidR="004C0CA8" w:rsidRPr="004C0CA8" w:rsidRDefault="004C0CA8" w:rsidP="004C0CA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Arial" w:eastAsia="NSimSun" w:hAnsi="Arial" w:cs="Arial"/>
          <w:b/>
          <w:kern w:val="3"/>
          <w:sz w:val="20"/>
          <w:szCs w:val="20"/>
          <w:lang w:eastAsia="zh-CN" w:bidi="hi-IN"/>
          <w14:ligatures w14:val="none"/>
        </w:rPr>
        <w:t>ul. Narutowicza 80, 05-400 Otwock, tel. (22)  344 64 00, 344 64 71,  FAX  (22)  344-64-74,  centr. (22) 344 62 00</w:t>
      </w:r>
    </w:p>
    <w:p w14:paraId="2845FB86" w14:textId="77777777" w:rsidR="004C0CA8" w:rsidRPr="004C0CA8" w:rsidRDefault="004C0CA8" w:rsidP="004C0CA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hyperlink r:id="rId6" w:history="1">
        <w:r w:rsidRPr="004C0CA8">
          <w:rPr>
            <w:rFonts w:ascii="Arial" w:eastAsia="NSimSun" w:hAnsi="Arial" w:cs="Arial"/>
            <w:b/>
            <w:color w:val="0000FF"/>
            <w:kern w:val="3"/>
            <w:sz w:val="20"/>
            <w:szCs w:val="20"/>
            <w:u w:val="single"/>
            <w:lang w:eastAsia="zh-CN" w:bidi="hi-IN"/>
            <w14:ligatures w14:val="none"/>
          </w:rPr>
          <w:t>http://www.otwock-szpital.pl</w:t>
        </w:r>
      </w:hyperlink>
      <w:r w:rsidRPr="004C0CA8">
        <w:rPr>
          <w:rFonts w:ascii="Arial" w:eastAsia="NSimSun" w:hAnsi="Arial" w:cs="Arial"/>
          <w:b/>
          <w:kern w:val="3"/>
          <w:sz w:val="20"/>
          <w:szCs w:val="20"/>
          <w:lang w:eastAsia="zh-CN" w:bidi="hi-IN"/>
          <w14:ligatures w14:val="none"/>
        </w:rPr>
        <w:t xml:space="preserve">                                              e-mail:sekretariat.otw@otwock-szpital.pl</w:t>
      </w:r>
      <w:r w:rsidRPr="004C0CA8"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  <w:t xml:space="preserve">            </w:t>
      </w:r>
    </w:p>
    <w:p w14:paraId="1FCF022C" w14:textId="77777777" w:rsidR="004C0CA8" w:rsidRPr="004C0CA8" w:rsidRDefault="004C0CA8" w:rsidP="004C0CA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63931831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1D13F136" w14:textId="77777777" w:rsidR="004C0CA8" w:rsidRPr="004C0CA8" w:rsidRDefault="004C0CA8" w:rsidP="004C0CA8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/>
        <w:suppressAutoHyphens/>
        <w:autoSpaceDN w:val="0"/>
        <w:spacing w:after="0" w:line="251" w:lineRule="auto"/>
        <w:jc w:val="center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</w:p>
    <w:p w14:paraId="21195D31" w14:textId="77777777" w:rsidR="004C0CA8" w:rsidRPr="004C0CA8" w:rsidRDefault="004C0CA8" w:rsidP="004C0CA8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/>
        <w:suppressAutoHyphens/>
        <w:autoSpaceDN w:val="0"/>
        <w:spacing w:after="0" w:line="251" w:lineRule="auto"/>
        <w:jc w:val="center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SPECYFIKACJA WARUNKÓW ZAMÓWIENIA</w:t>
      </w:r>
    </w:p>
    <w:p w14:paraId="6518D998" w14:textId="77777777" w:rsidR="004C0CA8" w:rsidRPr="004C0CA8" w:rsidRDefault="004C0CA8" w:rsidP="004C0CA8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/>
        <w:suppressAutoHyphens/>
        <w:autoSpaceDN w:val="0"/>
        <w:spacing w:after="0" w:line="251" w:lineRule="auto"/>
        <w:jc w:val="center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</w:p>
    <w:p w14:paraId="05609049" w14:textId="77777777" w:rsidR="004C0CA8" w:rsidRPr="004C0CA8" w:rsidRDefault="004C0CA8" w:rsidP="004C0CA8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/>
        <w:suppressAutoHyphens/>
        <w:autoSpaceDN w:val="0"/>
        <w:spacing w:after="0" w:line="251" w:lineRule="auto"/>
        <w:jc w:val="center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(dalej: SWZ)</w:t>
      </w:r>
    </w:p>
    <w:p w14:paraId="648C01DB" w14:textId="77777777" w:rsidR="004C0CA8" w:rsidRPr="004C0CA8" w:rsidRDefault="004C0CA8" w:rsidP="004C0CA8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/>
        <w:suppressAutoHyphens/>
        <w:autoSpaceDN w:val="0"/>
        <w:spacing w:after="0" w:line="251" w:lineRule="auto"/>
        <w:jc w:val="center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 </w:t>
      </w:r>
    </w:p>
    <w:p w14:paraId="6A301762" w14:textId="438768DE" w:rsidR="004C0CA8" w:rsidRPr="004C0CA8" w:rsidRDefault="004C0CA8" w:rsidP="004C0CA8">
      <w:pPr>
        <w:pBdr>
          <w:bottom w:val="double" w:sz="6" w:space="1" w:color="943634"/>
        </w:pBdr>
        <w:suppressAutoHyphens/>
        <w:autoSpaceDN w:val="0"/>
        <w:spacing w:before="400" w:after="200" w:line="251" w:lineRule="auto"/>
        <w:jc w:val="center"/>
        <w:textAlignment w:val="baseline"/>
        <w:outlineLvl w:val="0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caps/>
          <w:color w:val="632423"/>
          <w:spacing w:val="20"/>
          <w:kern w:val="3"/>
          <w:lang w:bidi="hi-IN"/>
          <w14:ligatures w14:val="none"/>
        </w:rPr>
        <w:t xml:space="preserve">Znak sprawy: </w:t>
      </w:r>
      <w:r>
        <w:rPr>
          <w:rFonts w:ascii="Cambria" w:eastAsia="NSimSun" w:hAnsi="Cambria" w:cs="Arial"/>
          <w:caps/>
          <w:color w:val="632423"/>
          <w:spacing w:val="20"/>
          <w:kern w:val="3"/>
          <w:lang w:bidi="hi-IN"/>
          <w14:ligatures w14:val="none"/>
        </w:rPr>
        <w:t>20</w:t>
      </w:r>
      <w:r w:rsidRPr="004C0CA8">
        <w:rPr>
          <w:rFonts w:ascii="Cambria" w:eastAsia="NSimSun" w:hAnsi="Cambria" w:cs="Arial"/>
          <w:caps/>
          <w:color w:val="632423"/>
          <w:spacing w:val="20"/>
          <w:kern w:val="3"/>
          <w:lang w:bidi="hi-IN"/>
          <w14:ligatures w14:val="none"/>
        </w:rPr>
        <w:t>/TP/2025</w:t>
      </w:r>
    </w:p>
    <w:p w14:paraId="51FDE8DC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ZAMAWIAJĄCY</w:t>
      </w:r>
    </w:p>
    <w:p w14:paraId="14DB2D18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outlineLvl w:val="5"/>
        <w:rPr>
          <w:rFonts w:ascii="Cambria" w:eastAsia="NSimSun" w:hAnsi="Cambria" w:cs="Arial"/>
          <w:caps/>
          <w:color w:val="943634"/>
          <w:spacing w:val="10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caps/>
          <w:color w:val="943634"/>
          <w:spacing w:val="10"/>
          <w:kern w:val="3"/>
          <w:lang w:bidi="hi-IN"/>
          <w14:ligatures w14:val="none"/>
        </w:rPr>
        <w:t>Mazowieckie Centrum Leczenia Chorób Płuc i Gruźlicy</w:t>
      </w:r>
    </w:p>
    <w:p w14:paraId="375DBE25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outlineLvl w:val="5"/>
        <w:rPr>
          <w:rFonts w:ascii="Cambria" w:eastAsia="NSimSun" w:hAnsi="Cambria" w:cs="Arial"/>
          <w:i/>
          <w:caps/>
          <w:color w:val="943634"/>
          <w:spacing w:val="10"/>
          <w:kern w:val="3"/>
          <w:lang w:bidi="hi-IN"/>
          <w14:ligatures w14:val="none"/>
        </w:rPr>
      </w:pPr>
    </w:p>
    <w:p w14:paraId="225475C6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outlineLvl w:val="5"/>
        <w:rPr>
          <w:rFonts w:ascii="Cambria" w:eastAsia="NSimSun" w:hAnsi="Cambria" w:cs="Arial"/>
          <w:caps/>
          <w:color w:val="943634"/>
          <w:spacing w:val="10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caps/>
          <w:color w:val="943634"/>
          <w:spacing w:val="10"/>
          <w:kern w:val="3"/>
          <w:lang w:bidi="hi-IN"/>
          <w14:ligatures w14:val="none"/>
        </w:rPr>
        <w:t>ul. Narutowicza 80  ;  05-400 Otwock</w:t>
      </w:r>
    </w:p>
    <w:p w14:paraId="1D36E8BA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outlineLvl w:val="5"/>
        <w:rPr>
          <w:rFonts w:ascii="Cambria" w:eastAsia="NSimSun" w:hAnsi="Cambria" w:cs="Arial"/>
          <w:i/>
          <w:caps/>
          <w:color w:val="943634"/>
          <w:spacing w:val="10"/>
          <w:kern w:val="3"/>
          <w:lang w:bidi="hi-IN"/>
          <w14:ligatures w14:val="none"/>
        </w:rPr>
      </w:pPr>
    </w:p>
    <w:p w14:paraId="5E8AD919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Tel.: </w:t>
      </w:r>
      <w:r w:rsidRPr="004C0CA8">
        <w:rPr>
          <w:rFonts w:ascii="Cambria" w:eastAsia="NSimSun" w:hAnsi="Cambria" w:cs="Arial"/>
          <w:b/>
          <w:color w:val="000000"/>
          <w:kern w:val="3"/>
          <w:lang w:bidi="hi-IN"/>
          <w14:ligatures w14:val="none"/>
        </w:rPr>
        <w:t xml:space="preserve">22 344 64 72            </w:t>
      </w: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faks: </w:t>
      </w:r>
      <w:r w:rsidRPr="004C0CA8">
        <w:rPr>
          <w:rFonts w:ascii="Cambria" w:eastAsia="NSimSun" w:hAnsi="Cambria" w:cs="Arial"/>
          <w:b/>
          <w:color w:val="000000"/>
          <w:kern w:val="3"/>
          <w:lang w:bidi="hi-IN"/>
          <w14:ligatures w14:val="none"/>
        </w:rPr>
        <w:t>22 344 64 74</w:t>
      </w:r>
    </w:p>
    <w:p w14:paraId="0FB77066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color w:val="000000"/>
          <w:kern w:val="3"/>
          <w:lang w:bidi="hi-IN"/>
          <w14:ligatures w14:val="none"/>
        </w:rPr>
      </w:pPr>
    </w:p>
    <w:p w14:paraId="0B5FA424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REGON: 000676714       NIP: 532-16-64-002</w:t>
      </w:r>
    </w:p>
    <w:p w14:paraId="6F28BD8F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</w:p>
    <w:p w14:paraId="08FD17E8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Godziny pracy: 7:35 -15:00</w:t>
      </w:r>
    </w:p>
    <w:p w14:paraId="708AC39E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</w:p>
    <w:p w14:paraId="167F8846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Adres strony internetowej prowadzonego postępowania:</w:t>
      </w:r>
    </w:p>
    <w:p w14:paraId="359BB348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hyperlink r:id="rId7" w:history="1">
        <w:r w:rsidRPr="004C0CA8">
          <w:rPr>
            <w:rFonts w:ascii="Cambria" w:eastAsia="Lucida Sans Unicode" w:hAnsi="Cambria" w:cs="Arial"/>
            <w:b/>
            <w:bCs/>
            <w:color w:val="000000"/>
            <w:spacing w:val="-1"/>
            <w:kern w:val="3"/>
            <w:lang w:eastAsia="zh-CN" w:bidi="hi-IN"/>
            <w14:ligatures w14:val="none"/>
          </w:rPr>
          <w:t>https://otwock-szpital.ezamawiajacy.p</w:t>
        </w:r>
      </w:hyperlink>
      <w:hyperlink r:id="rId8" w:history="1">
        <w:r w:rsidRPr="004C0CA8">
          <w:rPr>
            <w:rFonts w:ascii="Cambria" w:eastAsia="Lucida Sans Unicode" w:hAnsi="Cambria" w:cs="Arial"/>
            <w:b/>
            <w:bCs/>
            <w:color w:val="000000"/>
            <w:spacing w:val="-1"/>
            <w:kern w:val="3"/>
            <w:lang w:eastAsia="zh-CN" w:bidi="hi-IN"/>
            <w14:ligatures w14:val="none"/>
          </w:rPr>
          <w:t>l</w:t>
        </w:r>
      </w:hyperlink>
    </w:p>
    <w:p w14:paraId="3139A06E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rPr>
          <w:rFonts w:ascii="Cambria" w:eastAsia="Lucida Sans Unicode" w:hAnsi="Cambria" w:cs="Arial"/>
          <w:b/>
          <w:bCs/>
          <w:color w:val="000000"/>
          <w:spacing w:val="-1"/>
          <w:kern w:val="3"/>
          <w:lang w:eastAsia="zh-CN" w:bidi="hi-IN"/>
          <w14:ligatures w14:val="none"/>
        </w:rPr>
      </w:pPr>
    </w:p>
    <w:p w14:paraId="0ACC7C8C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color w:val="333333"/>
          <w:kern w:val="3"/>
          <w:shd w:val="clear" w:color="auto" w:fill="FFFFFF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color w:val="333333"/>
          <w:kern w:val="3"/>
          <w:shd w:val="clear" w:color="auto" w:fill="FFFFFF"/>
          <w:lang w:eastAsia="zh-CN" w:bidi="hi-IN"/>
          <w14:ligatures w14:val="none"/>
        </w:rPr>
        <w:t>Na tej stronie udostępniane będą zmiany i wyjaśnienia treści SWZ oraz inne dokumenty zamówienia bezpośrednio związane z postępowaniem o udzielenie zamówienia</w:t>
      </w:r>
    </w:p>
    <w:p w14:paraId="61D2BF81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Adres poczty elektronicznej: </w:t>
      </w:r>
      <w:hyperlink r:id="rId9" w:history="1">
        <w:r w:rsidRPr="004C0CA8">
          <w:rPr>
            <w:rFonts w:ascii="Cambria" w:eastAsia="Lucida Sans Unicode" w:hAnsi="Cambria" w:cs="Arial"/>
            <w:b/>
            <w:bCs/>
            <w:color w:val="000000"/>
            <w:spacing w:val="-1"/>
            <w:kern w:val="3"/>
            <w:lang w:eastAsia="zh-CN" w:bidi="hi-IN"/>
            <w14:ligatures w14:val="none"/>
          </w:rPr>
          <w:t>zampub@otwock-szpital.pl</w:t>
        </w:r>
      </w:hyperlink>
    </w:p>
    <w:p w14:paraId="6D099DFD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</w:pPr>
    </w:p>
    <w:p w14:paraId="24FEE2DB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Nazwa zamówienia:</w:t>
      </w:r>
    </w:p>
    <w:p w14:paraId="6151AD6B" w14:textId="6C777A2B" w:rsidR="004C0CA8" w:rsidRPr="009B2A86" w:rsidRDefault="004C0CA8" w:rsidP="009B2A86">
      <w:pPr>
        <w:pStyle w:val="Standard"/>
        <w:spacing w:line="276" w:lineRule="auto"/>
        <w:rPr>
          <w:rFonts w:ascii="Times New Roman" w:hAnsi="Times New Roman" w:cs="Times New Roman"/>
          <w:lang w:val="en-US"/>
        </w:rPr>
      </w:pPr>
      <w:bookmarkStart w:id="0" w:name="_Hlk197078035"/>
      <w:r w:rsidRPr="004C0CA8">
        <w:rPr>
          <w:rFonts w:ascii="Cambria" w:hAnsi="Cambria"/>
          <w:caps/>
          <w:color w:val="943634"/>
          <w:spacing w:val="10"/>
        </w:rPr>
        <w:t xml:space="preserve">Usługi </w:t>
      </w:r>
      <w:r>
        <w:rPr>
          <w:rFonts w:ascii="Cambria" w:hAnsi="Cambria"/>
          <w:caps/>
          <w:color w:val="943634"/>
          <w:spacing w:val="10"/>
        </w:rPr>
        <w:t>Pełnienia nadzoru inwestorskiego</w:t>
      </w:r>
      <w:r>
        <w:rPr>
          <w:rFonts w:ascii="Times New Roman" w:eastAsia="SimSun" w:hAnsi="Times New Roman" w:cs="Times New Roman"/>
        </w:rPr>
        <w:t xml:space="preserve"> – branża budowlana, sanitarna, elektryczna dla zadania : </w:t>
      </w:r>
      <w:r>
        <w:rPr>
          <w:rFonts w:ascii="Times New Roman" w:hAnsi="Times New Roman" w:cs="Times New Roman"/>
          <w:lang w:val="en-US"/>
        </w:rPr>
        <w:t>„</w:t>
      </w:r>
      <w:proofErr w:type="spellStart"/>
      <w:r>
        <w:rPr>
          <w:rFonts w:ascii="Times New Roman" w:hAnsi="Times New Roman" w:cs="Times New Roman"/>
          <w:lang w:val="en-US"/>
        </w:rPr>
        <w:t>Modernizacja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przebudowa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adaptacja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infrastruktury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szpitalnej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wraz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zakupem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wyposażenia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celu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poprawy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efektywności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jakości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dostępności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szybkiej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diagnostyki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leczenia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onkologicznego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MCLChPiG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Otwocku</w:t>
      </w:r>
      <w:proofErr w:type="spellEnd"/>
      <w:r>
        <w:rPr>
          <w:rFonts w:ascii="Times New Roman" w:hAnsi="Times New Roman" w:cs="Times New Roman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lang w:val="en-US"/>
        </w:rPr>
        <w:t>przy</w:t>
      </w:r>
      <w:proofErr w:type="spellEnd"/>
      <w:r>
        <w:rPr>
          <w:rFonts w:ascii="Times New Roman" w:hAnsi="Times New Roman" w:cs="Times New Roman"/>
          <w:lang w:val="en-US"/>
        </w:rPr>
        <w:t xml:space="preserve"> ul. </w:t>
      </w:r>
      <w:proofErr w:type="spellStart"/>
      <w:r>
        <w:rPr>
          <w:rFonts w:ascii="Times New Roman" w:hAnsi="Times New Roman" w:cs="Times New Roman"/>
          <w:lang w:val="en-US"/>
        </w:rPr>
        <w:t>Reymonta</w:t>
      </w:r>
      <w:proofErr w:type="spellEnd"/>
      <w:r>
        <w:rPr>
          <w:rFonts w:ascii="Times New Roman" w:hAnsi="Times New Roman" w:cs="Times New Roman"/>
          <w:lang w:val="en-US"/>
        </w:rPr>
        <w:t xml:space="preserve"> 83/91 w </w:t>
      </w:r>
      <w:proofErr w:type="spellStart"/>
      <w:r>
        <w:rPr>
          <w:rFonts w:ascii="Times New Roman" w:hAnsi="Times New Roman" w:cs="Times New Roman"/>
          <w:lang w:val="en-US"/>
        </w:rPr>
        <w:t>Otwocku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bookmarkEnd w:id="0"/>
    <w:p w14:paraId="5E2AC3D3" w14:textId="77777777" w:rsidR="009B2A86" w:rsidRPr="009B2A86" w:rsidRDefault="009B2A86" w:rsidP="009B2A86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color w:val="000000"/>
          <w:kern w:val="0"/>
          <w:sz w:val="20"/>
          <w:szCs w:val="20"/>
          <w14:ligatures w14:val="none"/>
        </w:rPr>
      </w:pPr>
      <w:r w:rsidRPr="009B2A86">
        <w:rPr>
          <w:rFonts w:ascii="Cambria" w:eastAsia="Calibri" w:hAnsi="Cambria" w:cs="Times New Roman"/>
          <w:color w:val="000000"/>
          <w:kern w:val="0"/>
          <w:sz w:val="20"/>
          <w:szCs w:val="20"/>
          <w14:ligatures w14:val="none"/>
        </w:rPr>
        <w:t xml:space="preserve">prowadzone w ramach Krajowego Planu Odbudowy i Zwiększenia Odporności (KPO) </w:t>
      </w:r>
    </w:p>
    <w:p w14:paraId="1576D51D" w14:textId="253BFFC6" w:rsidR="004C0CA8" w:rsidRPr="009B2A86" w:rsidRDefault="009B2A86" w:rsidP="009B2A86">
      <w:pPr>
        <w:rPr>
          <w:rFonts w:ascii="Cambria" w:eastAsia="Calibri" w:hAnsi="Cambria" w:cs="Times New Roman"/>
          <w:sz w:val="20"/>
          <w:szCs w:val="20"/>
          <w14:ligatures w14:val="none"/>
        </w:rPr>
      </w:pPr>
      <w:r w:rsidRPr="009B2A86">
        <w:rPr>
          <w:rFonts w:ascii="Cambria" w:eastAsia="Calibri" w:hAnsi="Cambria" w:cs="Times New Roman"/>
          <w:sz w:val="20"/>
          <w:szCs w:val="20"/>
          <w14:ligatures w14:val="none"/>
        </w:rPr>
        <w:t>Komponent D: ”Efektywność, dostępność i jakość systemu ochrony zdrowia” będący elementem Inwestycji  Inwestycja D1.1.1. ”Rozwój i modernizacja infrastruktury centrów opieki wysokospecjalistycznej i innych podmiotów leczniczych”.  Przedsięwzięcie  objęte wsparciem nr KPOD.07.02-IP.10-0149/24</w:t>
      </w:r>
    </w:p>
    <w:p w14:paraId="0ADA7AF3" w14:textId="77777777" w:rsidR="004C0CA8" w:rsidRPr="004C0CA8" w:rsidRDefault="004C0CA8" w:rsidP="004C0CA8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Cs/>
          <w:kern w:val="3"/>
          <w:lang w:bidi="hi-IN"/>
          <w14:ligatures w14:val="none"/>
        </w:rPr>
        <w:t xml:space="preserve">Wartość zamówienia </w:t>
      </w: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nie przekracza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 progów unijnych określonych na podstawie art. 3  ustawy z 11 września 2019 r. – Prawo zamówień publicznych (Dz.U. poz. 2019 ze zm.).</w:t>
      </w:r>
    </w:p>
    <w:p w14:paraId="7AAB85B4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1942DDA7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2AA90A79" w14:textId="5D4F2DFE" w:rsidR="004C0CA8" w:rsidRPr="009B2A86" w:rsidRDefault="004C0CA8" w:rsidP="009B2A86">
      <w:pPr>
        <w:suppressAutoHyphens/>
        <w:autoSpaceDN w:val="0"/>
        <w:spacing w:after="0" w:line="251" w:lineRule="auto"/>
        <w:jc w:val="center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Cs/>
          <w:kern w:val="3"/>
          <w:lang w:bidi="hi-IN"/>
          <w14:ligatures w14:val="none"/>
        </w:rPr>
        <w:t xml:space="preserve">                                                     </w:t>
      </w:r>
      <w:r>
        <w:rPr>
          <w:rFonts w:ascii="Cambria" w:eastAsia="NSimSun" w:hAnsi="Cambria" w:cs="Arial"/>
          <w:bCs/>
          <w:kern w:val="3"/>
          <w:lang w:bidi="hi-IN"/>
          <w14:ligatures w14:val="none"/>
        </w:rPr>
        <w:t>czerwiec</w:t>
      </w:r>
      <w:r w:rsidRPr="004C0CA8">
        <w:rPr>
          <w:rFonts w:ascii="Cambria" w:eastAsia="NSimSun" w:hAnsi="Cambria" w:cs="Arial"/>
          <w:bCs/>
          <w:kern w:val="3"/>
          <w:lang w:bidi="hi-IN"/>
          <w14:ligatures w14:val="none"/>
        </w:rPr>
        <w:t>, 202</w:t>
      </w:r>
      <w:r w:rsidR="009B2A86">
        <w:rPr>
          <w:rFonts w:ascii="Cambria" w:eastAsia="NSimSun" w:hAnsi="Cambria" w:cs="Arial"/>
          <w:bCs/>
          <w:kern w:val="3"/>
          <w:lang w:bidi="hi-IN"/>
          <w14:ligatures w14:val="none"/>
        </w:rPr>
        <w:t>5</w:t>
      </w:r>
    </w:p>
    <w:p w14:paraId="320386B8" w14:textId="77777777" w:rsidR="004C0CA8" w:rsidRPr="004C0CA8" w:rsidRDefault="004C0CA8" w:rsidP="004C0CA8">
      <w:pPr>
        <w:suppressAutoHyphens/>
        <w:autoSpaceDN w:val="0"/>
        <w:spacing w:after="0" w:line="251" w:lineRule="auto"/>
        <w:jc w:val="center"/>
        <w:textAlignment w:val="baseline"/>
        <w:rPr>
          <w:rFonts w:ascii="Cambria" w:eastAsia="NSimSun" w:hAnsi="Cambria" w:cs="Arial"/>
          <w:bCs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Cs/>
          <w:kern w:val="3"/>
          <w:lang w:bidi="hi-IN"/>
          <w14:ligatures w14:val="none"/>
        </w:rPr>
        <w:lastRenderedPageBreak/>
        <w:t xml:space="preserve"> </w:t>
      </w:r>
    </w:p>
    <w:p w14:paraId="4C54149D" w14:textId="77777777" w:rsidR="004C0CA8" w:rsidRPr="004C0CA8" w:rsidRDefault="004C0CA8" w:rsidP="004C0CA8">
      <w:pPr>
        <w:suppressAutoHyphens/>
        <w:autoSpaceDN w:val="0"/>
        <w:spacing w:after="0" w:line="251" w:lineRule="auto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</w:p>
    <w:p w14:paraId="50A7A7B9" w14:textId="77777777" w:rsidR="004C0CA8" w:rsidRPr="004C0CA8" w:rsidRDefault="004C0CA8" w:rsidP="004C0CA8">
      <w:pPr>
        <w:suppressAutoHyphens/>
        <w:autoSpaceDN w:val="0"/>
        <w:spacing w:after="200" w:line="251" w:lineRule="auto"/>
        <w:jc w:val="center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Spis treści:</w:t>
      </w:r>
    </w:p>
    <w:p w14:paraId="4ADA3222" w14:textId="77777777" w:rsidR="004C0CA8" w:rsidRPr="004C0CA8" w:rsidRDefault="004C0CA8" w:rsidP="004C0CA8">
      <w:pPr>
        <w:suppressAutoHyphens/>
        <w:autoSpaceDN w:val="0"/>
        <w:spacing w:after="200" w:line="251" w:lineRule="auto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 xml:space="preserve">Rozdział I </w:t>
      </w:r>
      <w:r w:rsidRPr="004C0CA8">
        <w:rPr>
          <w:rFonts w:ascii="Cambria" w:eastAsia="NSimSun" w:hAnsi="Cambria" w:cs="Arial"/>
          <w:bCs/>
          <w:kern w:val="3"/>
          <w:sz w:val="20"/>
          <w:szCs w:val="20"/>
          <w:lang w:bidi="hi-IN"/>
          <w14:ligatures w14:val="none"/>
        </w:rPr>
        <w:t>–</w:t>
      </w: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 xml:space="preserve"> </w:t>
      </w:r>
      <w:r w:rsidRPr="004C0CA8">
        <w:rPr>
          <w:rFonts w:ascii="Cambria" w:eastAsia="NSimSun" w:hAnsi="Cambria" w:cs="Arial"/>
          <w:kern w:val="3"/>
          <w:sz w:val="20"/>
          <w:szCs w:val="20"/>
          <w:lang w:bidi="hi-IN"/>
          <w14:ligatures w14:val="none"/>
        </w:rPr>
        <w:t>Informacje ogólne</w:t>
      </w:r>
    </w:p>
    <w:p w14:paraId="2FC21898" w14:textId="77777777" w:rsidR="004C0CA8" w:rsidRPr="004C0CA8" w:rsidRDefault="004C0CA8" w:rsidP="004C0CA8">
      <w:pPr>
        <w:numPr>
          <w:ilvl w:val="0"/>
          <w:numId w:val="40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Tryb udzielenia zamówienia</w:t>
      </w:r>
    </w:p>
    <w:p w14:paraId="44365BAE" w14:textId="77777777" w:rsidR="004C0CA8" w:rsidRPr="004C0CA8" w:rsidRDefault="004C0CA8" w:rsidP="004C0CA8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Wykonawcy/podwykonawcy/podmioty trzecie udostępniające wykonawcy swój potencjał</w:t>
      </w:r>
    </w:p>
    <w:p w14:paraId="74680197" w14:textId="77777777" w:rsidR="004C0CA8" w:rsidRPr="004C0CA8" w:rsidRDefault="004C0CA8" w:rsidP="004C0CA8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Komunikacja w postępowaniu</w:t>
      </w:r>
    </w:p>
    <w:p w14:paraId="551206D3" w14:textId="77777777" w:rsidR="004C0CA8" w:rsidRPr="004C0CA8" w:rsidRDefault="004C0CA8" w:rsidP="004C0CA8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Wizja lokalna</w:t>
      </w:r>
    </w:p>
    <w:p w14:paraId="2F9CA7FE" w14:textId="77777777" w:rsidR="004C0CA8" w:rsidRPr="004C0CA8" w:rsidRDefault="004C0CA8" w:rsidP="004C0CA8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Podział zamówienia na części</w:t>
      </w:r>
    </w:p>
    <w:p w14:paraId="27E57EDC" w14:textId="77777777" w:rsidR="004C0CA8" w:rsidRPr="004C0CA8" w:rsidRDefault="004C0CA8" w:rsidP="004C0CA8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Oferty wariantowe</w:t>
      </w:r>
    </w:p>
    <w:p w14:paraId="2A40919E" w14:textId="77777777" w:rsidR="004C0CA8" w:rsidRPr="004C0CA8" w:rsidRDefault="004C0CA8" w:rsidP="004C0CA8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Katalogi elektroniczne</w:t>
      </w:r>
    </w:p>
    <w:p w14:paraId="0A1F301F" w14:textId="77777777" w:rsidR="004C0CA8" w:rsidRPr="004C0CA8" w:rsidRDefault="004C0CA8" w:rsidP="004C0CA8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Umowa ramowa</w:t>
      </w:r>
    </w:p>
    <w:p w14:paraId="6985C0F1" w14:textId="77777777" w:rsidR="004C0CA8" w:rsidRPr="004C0CA8" w:rsidRDefault="004C0CA8" w:rsidP="004C0CA8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Aukcja elektroniczna</w:t>
      </w:r>
    </w:p>
    <w:p w14:paraId="4B47D9C8" w14:textId="77777777" w:rsidR="004C0CA8" w:rsidRPr="004C0CA8" w:rsidRDefault="004C0CA8" w:rsidP="004C0CA8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 xml:space="preserve">Zamówienia, o których mowa w art. 214 ust. 1 pkt 7 i 8 ustawy </w:t>
      </w:r>
      <w:proofErr w:type="spellStart"/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Pzp</w:t>
      </w:r>
      <w:proofErr w:type="spellEnd"/>
    </w:p>
    <w:p w14:paraId="1E7AADA4" w14:textId="77777777" w:rsidR="004C0CA8" w:rsidRPr="004C0CA8" w:rsidRDefault="004C0CA8" w:rsidP="004C0CA8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Rozliczenia w walutach obcych</w:t>
      </w:r>
    </w:p>
    <w:p w14:paraId="63643A34" w14:textId="77777777" w:rsidR="004C0CA8" w:rsidRPr="004C0CA8" w:rsidRDefault="004C0CA8" w:rsidP="004C0CA8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Zwrot kosztów udziału w postępowaniu</w:t>
      </w:r>
    </w:p>
    <w:p w14:paraId="1719BDA0" w14:textId="77777777" w:rsidR="004C0CA8" w:rsidRPr="004C0CA8" w:rsidRDefault="004C0CA8" w:rsidP="004C0CA8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Zaliczki na poczet udzielenia zamówienia</w:t>
      </w:r>
    </w:p>
    <w:p w14:paraId="518C69B5" w14:textId="77777777" w:rsidR="004C0CA8" w:rsidRPr="004C0CA8" w:rsidRDefault="004C0CA8" w:rsidP="004C0CA8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Unieważnienie postępowania</w:t>
      </w:r>
    </w:p>
    <w:p w14:paraId="12C022A4" w14:textId="77777777" w:rsidR="004C0CA8" w:rsidRPr="004C0CA8" w:rsidRDefault="004C0CA8" w:rsidP="004C0CA8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Pouczenie o środkach ochrony prawnej</w:t>
      </w:r>
    </w:p>
    <w:p w14:paraId="6FFDB7E8" w14:textId="77777777" w:rsidR="004C0CA8" w:rsidRPr="004C0CA8" w:rsidRDefault="004C0CA8" w:rsidP="004C0CA8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Ochrona danych osobowych zebranych przez zamawiającego w toku postępowania</w:t>
      </w:r>
    </w:p>
    <w:p w14:paraId="73852050" w14:textId="77777777" w:rsidR="004C0CA8" w:rsidRPr="004C0CA8" w:rsidRDefault="004C0CA8" w:rsidP="004C0CA8">
      <w:pPr>
        <w:suppressAutoHyphens/>
        <w:autoSpaceDN w:val="0"/>
        <w:spacing w:after="200" w:line="251" w:lineRule="auto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br/>
        <w:t xml:space="preserve">Rozdział II </w:t>
      </w:r>
      <w:r w:rsidRPr="004C0CA8">
        <w:rPr>
          <w:rFonts w:ascii="Cambria" w:eastAsia="NSimSun" w:hAnsi="Cambria" w:cs="Arial"/>
          <w:bCs/>
          <w:kern w:val="3"/>
          <w:sz w:val="20"/>
          <w:szCs w:val="20"/>
          <w:lang w:bidi="hi-IN"/>
          <w14:ligatures w14:val="none"/>
        </w:rPr>
        <w:t xml:space="preserve">– </w:t>
      </w:r>
      <w:r w:rsidRPr="004C0CA8">
        <w:rPr>
          <w:rFonts w:ascii="Cambria" w:eastAsia="NSimSun" w:hAnsi="Cambria" w:cs="Arial"/>
          <w:kern w:val="3"/>
          <w:sz w:val="20"/>
          <w:szCs w:val="20"/>
          <w:lang w:bidi="hi-IN"/>
          <w14:ligatures w14:val="none"/>
        </w:rPr>
        <w:t>Wymagania stawiane wykonawcy</w:t>
      </w:r>
    </w:p>
    <w:p w14:paraId="55357F98" w14:textId="77777777" w:rsidR="004C0CA8" w:rsidRPr="004C0CA8" w:rsidRDefault="004C0CA8" w:rsidP="004C0CA8">
      <w:pPr>
        <w:numPr>
          <w:ilvl w:val="0"/>
          <w:numId w:val="4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Przedmiot zamówienia</w:t>
      </w:r>
    </w:p>
    <w:p w14:paraId="006CBEAB" w14:textId="77777777" w:rsidR="004C0CA8" w:rsidRPr="004C0CA8" w:rsidRDefault="004C0CA8" w:rsidP="004C0CA8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Rozwiązania równoważne</w:t>
      </w:r>
    </w:p>
    <w:p w14:paraId="66DB4E6E" w14:textId="77777777" w:rsidR="004C0CA8" w:rsidRPr="004C0CA8" w:rsidRDefault="004C0CA8" w:rsidP="004C0CA8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Wymagania w zakresie zatrudniania przez wykonawcę lub podwykonawcę osób na podstawie stosunku pracy</w:t>
      </w:r>
    </w:p>
    <w:p w14:paraId="065CC787" w14:textId="77777777" w:rsidR="004C0CA8" w:rsidRPr="004C0CA8" w:rsidRDefault="004C0CA8" w:rsidP="004C0CA8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 xml:space="preserve">Wymagania w zakresie zatrudnienia osób, o których mowa w art. 96 ust. 2 pkt 2 ustawy </w:t>
      </w:r>
      <w:proofErr w:type="spellStart"/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Pzp</w:t>
      </w:r>
      <w:proofErr w:type="spellEnd"/>
    </w:p>
    <w:p w14:paraId="305F44C2" w14:textId="77777777" w:rsidR="004C0CA8" w:rsidRPr="004C0CA8" w:rsidRDefault="004C0CA8" w:rsidP="004C0CA8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Informacja o przedmiotowych środkach dowodowych</w:t>
      </w:r>
    </w:p>
    <w:p w14:paraId="51DDA197" w14:textId="77777777" w:rsidR="004C0CA8" w:rsidRPr="004C0CA8" w:rsidRDefault="004C0CA8" w:rsidP="004C0CA8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Termin wykonania zamówienia</w:t>
      </w:r>
    </w:p>
    <w:p w14:paraId="3E8CF2E6" w14:textId="77777777" w:rsidR="004C0CA8" w:rsidRPr="004C0CA8" w:rsidRDefault="004C0CA8" w:rsidP="004C0CA8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Informacja o warunkach udziału w postępowaniu o udzielenie zamówienia</w:t>
      </w:r>
    </w:p>
    <w:p w14:paraId="404F419D" w14:textId="77777777" w:rsidR="004C0CA8" w:rsidRPr="004C0CA8" w:rsidRDefault="004C0CA8" w:rsidP="004C0CA8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Podstawy wykluczenia</w:t>
      </w:r>
    </w:p>
    <w:p w14:paraId="3B94F8A1" w14:textId="77777777" w:rsidR="004C0CA8" w:rsidRPr="004C0CA8" w:rsidRDefault="004C0CA8" w:rsidP="004C0CA8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Wykaz podmiotowych środków dowodowych</w:t>
      </w:r>
    </w:p>
    <w:p w14:paraId="5D131519" w14:textId="77777777" w:rsidR="004C0CA8" w:rsidRPr="004C0CA8" w:rsidRDefault="004C0CA8" w:rsidP="004C0CA8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lastRenderedPageBreak/>
        <w:t>Wymagania dotyczące wadium</w:t>
      </w:r>
    </w:p>
    <w:p w14:paraId="401D4D67" w14:textId="77777777" w:rsidR="004C0CA8" w:rsidRPr="004C0CA8" w:rsidRDefault="004C0CA8" w:rsidP="004C0CA8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Sposób przygotowania ofert</w:t>
      </w:r>
    </w:p>
    <w:p w14:paraId="3F2F42C8" w14:textId="77777777" w:rsidR="004C0CA8" w:rsidRPr="004C0CA8" w:rsidRDefault="004C0CA8" w:rsidP="004C0CA8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Opis sposobu obliczenia ceny (przykład z formularzem cenowym)</w:t>
      </w:r>
    </w:p>
    <w:p w14:paraId="1321CEBF" w14:textId="77777777" w:rsidR="004C0CA8" w:rsidRPr="004C0CA8" w:rsidRDefault="004C0CA8" w:rsidP="004C0CA8">
      <w:pPr>
        <w:suppressAutoHyphens/>
        <w:autoSpaceDN w:val="0"/>
        <w:spacing w:after="200" w:line="251" w:lineRule="auto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 xml:space="preserve">Rozdział III </w:t>
      </w:r>
      <w:r w:rsidRPr="004C0CA8">
        <w:rPr>
          <w:rFonts w:ascii="Cambria" w:eastAsia="NSimSun" w:hAnsi="Cambria" w:cs="Arial"/>
          <w:bCs/>
          <w:kern w:val="3"/>
          <w:sz w:val="20"/>
          <w:szCs w:val="20"/>
          <w:lang w:bidi="hi-IN"/>
          <w14:ligatures w14:val="none"/>
        </w:rPr>
        <w:t>–</w:t>
      </w: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 xml:space="preserve"> </w:t>
      </w:r>
      <w:r w:rsidRPr="004C0CA8">
        <w:rPr>
          <w:rFonts w:ascii="Cambria" w:eastAsia="NSimSun" w:hAnsi="Cambria" w:cs="Arial"/>
          <w:kern w:val="3"/>
          <w:sz w:val="20"/>
          <w:szCs w:val="20"/>
          <w:lang w:bidi="hi-IN"/>
          <w14:ligatures w14:val="none"/>
        </w:rPr>
        <w:t>Informacje o przebiegu postępowania</w:t>
      </w:r>
    </w:p>
    <w:p w14:paraId="130531EF" w14:textId="77777777" w:rsidR="004C0CA8" w:rsidRPr="004C0CA8" w:rsidRDefault="004C0CA8" w:rsidP="004C0CA8">
      <w:pPr>
        <w:numPr>
          <w:ilvl w:val="0"/>
          <w:numId w:val="42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Sposób porozumiewania się zamawiającego z wykonawcami</w:t>
      </w:r>
    </w:p>
    <w:p w14:paraId="4959484F" w14:textId="77777777" w:rsidR="004C0CA8" w:rsidRPr="004C0CA8" w:rsidRDefault="004C0CA8" w:rsidP="004C0CA8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Sposób oraz termin składania ofert</w:t>
      </w:r>
    </w:p>
    <w:p w14:paraId="0137D82B" w14:textId="77777777" w:rsidR="004C0CA8" w:rsidRPr="004C0CA8" w:rsidRDefault="004C0CA8" w:rsidP="004C0CA8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Termin otwarcia ofert</w:t>
      </w:r>
    </w:p>
    <w:p w14:paraId="566C9873" w14:textId="77777777" w:rsidR="004C0CA8" w:rsidRPr="004C0CA8" w:rsidRDefault="004C0CA8" w:rsidP="004C0CA8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Termin związania ofertą</w:t>
      </w:r>
    </w:p>
    <w:p w14:paraId="1F2161C7" w14:textId="77777777" w:rsidR="004C0CA8" w:rsidRPr="004C0CA8" w:rsidRDefault="004C0CA8" w:rsidP="004C0CA8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Opis kryteriów oceny ofert wraz z podaniem wag tych kryteriów i sposobu oceny ofert</w:t>
      </w:r>
    </w:p>
    <w:p w14:paraId="5EB0C0BE" w14:textId="77777777" w:rsidR="004C0CA8" w:rsidRPr="004C0CA8" w:rsidRDefault="004C0CA8" w:rsidP="004C0CA8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Projektowane postanowienia umowy w sprawie zamówienia publicznego, które zostaną wprowadzone do umowy w sprawie zamówienia publicznego</w:t>
      </w:r>
    </w:p>
    <w:p w14:paraId="3DDF34BB" w14:textId="77777777" w:rsidR="004C0CA8" w:rsidRPr="004C0CA8" w:rsidRDefault="004C0CA8" w:rsidP="004C0CA8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Zabezpieczenie należytego wykonania umowy</w:t>
      </w:r>
    </w:p>
    <w:p w14:paraId="36F6BF81" w14:textId="77777777" w:rsidR="004C0CA8" w:rsidRPr="004C0CA8" w:rsidRDefault="004C0CA8" w:rsidP="004C0CA8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Informacje o formalnościach, jakie muszą zostać dopełnione po wyborze oferty w celu zawarcia umowy w sprawie zamówienia publicznego</w:t>
      </w:r>
    </w:p>
    <w:p w14:paraId="331D7BF9" w14:textId="77777777" w:rsidR="004C0CA8" w:rsidRPr="004C0CA8" w:rsidRDefault="004C0CA8" w:rsidP="004C0CA8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</w:p>
    <w:p w14:paraId="0D29DD92" w14:textId="77777777" w:rsidR="004C0CA8" w:rsidRPr="004C0CA8" w:rsidRDefault="004C0CA8" w:rsidP="004C0C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uppressAutoHyphens/>
        <w:autoSpaceDN w:val="0"/>
        <w:spacing w:after="24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Informacje ogólne</w:t>
      </w:r>
    </w:p>
    <w:p w14:paraId="1A25E2EA" w14:textId="77777777" w:rsidR="004C0CA8" w:rsidRPr="004C0CA8" w:rsidRDefault="004C0CA8" w:rsidP="004C0CA8">
      <w:pPr>
        <w:numPr>
          <w:ilvl w:val="0"/>
          <w:numId w:val="43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Tryb udzielenia zamówienia</w:t>
      </w:r>
    </w:p>
    <w:p w14:paraId="3A7ED950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Tryb podstawowy z możliwością negocjacji , o którym mowa w art. 275 pkt 2 ustawy z 11 września 2019 r. – Prawo zamówień publicznych (Dz.U. poz. 2019 ze zm.) – dalej: ustawa </w:t>
      </w:r>
      <w:proofErr w:type="spellStart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</w:p>
    <w:p w14:paraId="2F63B5A5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1F3C3DC8" w14:textId="77777777" w:rsidR="004C0CA8" w:rsidRPr="004C0CA8" w:rsidRDefault="004C0CA8" w:rsidP="004C0CA8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Wykonawcy/podwykonawcy/podmioty trzecie udostępniające wykonawcy swój potencjał</w:t>
      </w:r>
    </w:p>
    <w:p w14:paraId="651AD607" w14:textId="77777777" w:rsidR="004C0CA8" w:rsidRPr="004C0CA8" w:rsidRDefault="004C0CA8" w:rsidP="004C0CA8">
      <w:pPr>
        <w:numPr>
          <w:ilvl w:val="0"/>
          <w:numId w:val="44"/>
        </w:num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Wykonawcą </w:t>
      </w:r>
      <w:r w:rsidRPr="004C0CA8">
        <w:rPr>
          <w:rFonts w:ascii="Cambria" w:eastAsia="NSimSun" w:hAnsi="Cambria" w:cs="Arial"/>
          <w:bCs/>
          <w:kern w:val="3"/>
          <w:lang w:bidi="hi-IN"/>
          <w14:ligatures w14:val="none"/>
        </w:rPr>
        <w:t>jest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5191C979" w14:textId="77777777" w:rsidR="004C0CA8" w:rsidRPr="004C0CA8" w:rsidRDefault="004C0CA8" w:rsidP="004C0CA8">
      <w:pPr>
        <w:numPr>
          <w:ilvl w:val="0"/>
          <w:numId w:val="6"/>
        </w:num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C0CA8">
        <w:rPr>
          <w:rFonts w:ascii="Cambria" w:eastAsia="NSimSun" w:hAnsi="Cambria" w:cs="Arial"/>
          <w:kern w:val="3"/>
          <w:u w:val="single"/>
          <w:lang w:bidi="hi-IN"/>
          <w14:ligatures w14:val="none"/>
        </w:rPr>
        <w:t>nie zastrzega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 możliwości ubiegania się o udzielenie zamówienia wyłącznie przez wykonawców, o których mowa w art. 94 ustawy </w:t>
      </w:r>
      <w:proofErr w:type="spellStart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60EAF541" w14:textId="77777777" w:rsidR="004C0CA8" w:rsidRPr="004C0CA8" w:rsidRDefault="004C0CA8" w:rsidP="004C0CA8">
      <w:pPr>
        <w:numPr>
          <w:ilvl w:val="0"/>
          <w:numId w:val="6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Zamówienie może zostać udzielone wykonawcy, który:</w:t>
      </w:r>
    </w:p>
    <w:p w14:paraId="30CFB7B3" w14:textId="77777777" w:rsidR="004C0CA8" w:rsidRPr="004C0CA8" w:rsidRDefault="004C0CA8" w:rsidP="004C0CA8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– spełnia warunki udziału w postępowaniu opisane w rozdziale II podrozdziale 7 SWZ,</w:t>
      </w:r>
    </w:p>
    <w:p w14:paraId="2BC715E3" w14:textId="77777777" w:rsidR="004C0CA8" w:rsidRPr="004C0CA8" w:rsidRDefault="004C0CA8" w:rsidP="004C0CA8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– nie podlega wykluczeniu na podstawie art. 108 ust. 1 ustawy </w:t>
      </w:r>
      <w:proofErr w:type="spellStart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,</w:t>
      </w:r>
    </w:p>
    <w:p w14:paraId="70407A6B" w14:textId="7360031E" w:rsidR="004C0CA8" w:rsidRPr="004C0CA8" w:rsidRDefault="004C0CA8" w:rsidP="004C0CA8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lastRenderedPageBreak/>
        <w:t xml:space="preserve">– złożył ofertę niepodlegającą odrzuceniu na podstawie art. 226 ust. 1 ustawy </w:t>
      </w:r>
      <w:proofErr w:type="spellStart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,</w:t>
      </w:r>
    </w:p>
    <w:p w14:paraId="74A54245" w14:textId="77777777" w:rsidR="004C0CA8" w:rsidRPr="004C0CA8" w:rsidRDefault="004C0CA8" w:rsidP="004C0CA8">
      <w:pPr>
        <w:numPr>
          <w:ilvl w:val="0"/>
          <w:numId w:val="6"/>
        </w:num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Wykonawcy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 </w:t>
      </w: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mogą wspólnie ubiegać się o udzielenie zamówienia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.</w:t>
      </w:r>
    </w:p>
    <w:p w14:paraId="02EC4463" w14:textId="77777777" w:rsidR="004C0CA8" w:rsidRPr="004C0CA8" w:rsidRDefault="004C0CA8" w:rsidP="004C0CA8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W takim przypadku:</w:t>
      </w:r>
    </w:p>
    <w:p w14:paraId="3D082C0F" w14:textId="77777777" w:rsidR="004C0CA8" w:rsidRPr="004C0CA8" w:rsidRDefault="004C0CA8" w:rsidP="004C0CA8">
      <w:pPr>
        <w:numPr>
          <w:ilvl w:val="0"/>
          <w:numId w:val="7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Cs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Cs/>
          <w:kern w:val="3"/>
          <w:lang w:bidi="hi-IN"/>
          <w14:ligatures w14:val="none"/>
        </w:rPr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14:paraId="732857F6" w14:textId="04C1D2F5" w:rsidR="004C0CA8" w:rsidRPr="004C0CA8" w:rsidRDefault="004C0CA8" w:rsidP="004C0CA8">
      <w:pPr>
        <w:numPr>
          <w:ilvl w:val="0"/>
          <w:numId w:val="8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Cs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Cs/>
          <w:kern w:val="3"/>
          <w:lang w:bidi="hi-IN"/>
          <w14:ligatures w14:val="none"/>
        </w:rPr>
        <w:t>Wszelka korespondencja będzie prowadzona przez zamawiającego wyłącznie z pełnomocnikiem.</w:t>
      </w:r>
    </w:p>
    <w:p w14:paraId="6DC3800F" w14:textId="77777777" w:rsidR="004C0CA8" w:rsidRPr="004C0CA8" w:rsidRDefault="004C0CA8" w:rsidP="004C0CA8">
      <w:pPr>
        <w:numPr>
          <w:ilvl w:val="0"/>
          <w:numId w:val="6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Potencjał podmiotu trzeciego</w:t>
      </w:r>
    </w:p>
    <w:p w14:paraId="36C43E85" w14:textId="1AC6A63F" w:rsidR="004C0CA8" w:rsidRPr="004C0CA8" w:rsidRDefault="004C0CA8" w:rsidP="004C0CA8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W celu potwierdzenia spełnienia warunków udziału w postępowaniu, wykonawca może polegać na potencjale podmiotu trzeciego na zasadach opisanych w art. 118–123 ustawy </w:t>
      </w:r>
      <w:proofErr w:type="spellStart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. Podmiot trzeci, na potencjał którego wykonawca powołuje się w celu wykazania spełnienia warunków udziału w postępowaniu, nie może podlegać wykluczeniu na podstawie art. 108 ust. 1 oraz art.112ust.2 pkt4 ustawy </w:t>
      </w:r>
      <w:proofErr w:type="spellStart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C0CA8">
        <w:rPr>
          <w:rFonts w:ascii="Cambria" w:eastAsia="NSimSun" w:hAnsi="Cambria" w:cs="Arial"/>
          <w:i/>
          <w:iCs/>
          <w:kern w:val="3"/>
          <w:lang w:bidi="hi-IN"/>
          <w14:ligatures w14:val="none"/>
        </w:rPr>
        <w:t xml:space="preserve"> .</w:t>
      </w:r>
    </w:p>
    <w:p w14:paraId="219F447E" w14:textId="77777777" w:rsidR="004C0CA8" w:rsidRPr="004C0CA8" w:rsidRDefault="004C0CA8" w:rsidP="004C0CA8">
      <w:pPr>
        <w:numPr>
          <w:ilvl w:val="0"/>
          <w:numId w:val="6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Podwykonawstwo</w:t>
      </w:r>
    </w:p>
    <w:p w14:paraId="61043ED8" w14:textId="51E47CED" w:rsidR="004C0CA8" w:rsidRPr="004C0CA8" w:rsidRDefault="004C0CA8" w:rsidP="004C0CA8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Zamawiający nie zastrzega obowiązku osobistego wykonania przez wykonawcę kluczowych zadań polegających na:</w:t>
      </w:r>
    </w:p>
    <w:p w14:paraId="460F7366" w14:textId="45997939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W pozostałym zakresie, wykonawca może powierzyć wykonanie części zamówienia podwykonawcy.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 Wykonawca jest zobowiązany wskazać w oświadczeniu: – Informacje dotyczące wykonawcy części zamówienia których wykonanie zamierza powierzyć podwykonawcom i podać firmy podwykonawców, o ile są już znane.</w:t>
      </w:r>
    </w:p>
    <w:p w14:paraId="58874758" w14:textId="1FB4BA69" w:rsidR="004C0CA8" w:rsidRPr="004C0CA8" w:rsidRDefault="004C0CA8" w:rsidP="004C0CA8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Komunikacja w postępowaniu</w:t>
      </w:r>
    </w:p>
    <w:p w14:paraId="58C8EA3C" w14:textId="77777777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Komunikacja w postępowaniu o udzielenie zamówienia odbywa się przy użyciu środków komunikacji elektronicznej, za pośrednictwem platformy zakupowej pod adresem </w:t>
      </w:r>
      <w:r w:rsidRPr="004C0CA8">
        <w:rPr>
          <w:rFonts w:ascii="Cambria" w:eastAsia="NSimSun" w:hAnsi="Cambria" w:cs="Arial"/>
          <w:b/>
          <w:bCs/>
          <w:kern w:val="3"/>
          <w:lang w:bidi="hi-IN"/>
          <w14:ligatures w14:val="none"/>
        </w:rPr>
        <w:t xml:space="preserve"> </w:t>
      </w:r>
      <w:r w:rsidRPr="004C0CA8">
        <w:rPr>
          <w:rFonts w:ascii="Cambria" w:eastAsia="Lucida Sans Unicode" w:hAnsi="Cambria" w:cs="Arial"/>
          <w:b/>
          <w:bCs/>
          <w:color w:val="000000"/>
          <w:spacing w:val="-1"/>
          <w:kern w:val="3"/>
          <w:lang w:eastAsia="zh-CN" w:bidi="hi-IN"/>
          <w14:ligatures w14:val="none"/>
        </w:rPr>
        <w:t>https://otwock-szpital.ezamawiajacy.pl</w:t>
      </w:r>
      <w:r w:rsidRPr="004C0CA8">
        <w:rPr>
          <w:rFonts w:ascii="Cambria" w:eastAsia="NSimSun" w:hAnsi="Cambria" w:cs="Arial"/>
          <w:color w:val="002060"/>
          <w:kern w:val="3"/>
          <w:lang w:bidi="hi-IN"/>
          <w14:ligatures w14:val="none"/>
        </w:rPr>
        <w:t xml:space="preserve"> 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zwanej dalej </w:t>
      </w: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Platformą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. Szczegółowe informacje dotyczące przyjętego w postępowaniu sposobu komunikacji, znajdują się w rozdziale III podrozdziale 1 niniejszej SWZ.</w:t>
      </w:r>
    </w:p>
    <w:p w14:paraId="54BBC321" w14:textId="7BA086D5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color w:val="000000"/>
          <w:kern w:val="3"/>
          <w:lang w:bidi="hi-IN"/>
          <w14:ligatures w14:val="none"/>
        </w:rPr>
        <w:t>Uwaga!</w:t>
      </w:r>
      <w:r w:rsidRPr="004C0CA8">
        <w:rPr>
          <w:rFonts w:ascii="Cambria" w:eastAsia="NSimSun" w:hAnsi="Cambria" w:cs="Arial"/>
          <w:b/>
          <w:bCs/>
          <w:color w:val="000000"/>
          <w:kern w:val="3"/>
          <w:lang w:bidi="hi-IN"/>
          <w14:ligatures w14:val="none"/>
        </w:rPr>
        <w:t xml:space="preserve"> </w:t>
      </w:r>
      <w:r w:rsidRPr="004C0CA8">
        <w:rPr>
          <w:rFonts w:ascii="Cambria" w:eastAsia="NSimSun" w:hAnsi="Cambria" w:cs="Arial"/>
          <w:bCs/>
          <w:color w:val="000000"/>
          <w:kern w:val="3"/>
          <w:lang w:bidi="hi-IN"/>
          <w14:ligatures w14:val="none"/>
        </w:rPr>
        <w:t>Przed przystąpieniem do składania oferty, wykonawca jest zobowiązany zapoznać się z Instrukcją korzystania z Platformy zakupowej . Instrukcja została zamieszona  bezpośrednio na ww. Platformie</w:t>
      </w:r>
      <w:r w:rsidRPr="004C0CA8">
        <w:rPr>
          <w:rFonts w:ascii="Cambria" w:eastAsia="NSimSun" w:hAnsi="Cambria" w:cs="Arial"/>
          <w:b/>
          <w:bCs/>
          <w:color w:val="000000"/>
          <w:kern w:val="3"/>
          <w:lang w:bidi="hi-IN"/>
          <w14:ligatures w14:val="none"/>
        </w:rPr>
        <w:t>.</w:t>
      </w:r>
    </w:p>
    <w:p w14:paraId="3AF9F03A" w14:textId="4EE66B9A" w:rsidR="004C0CA8" w:rsidRPr="004C0CA8" w:rsidRDefault="004C0CA8" w:rsidP="004C0CA8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Wizja lokalna</w:t>
      </w:r>
    </w:p>
    <w:p w14:paraId="0618B366" w14:textId="78BAC178" w:rsid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nie przewiduje obowiązku 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odbycia przez wykonawcę wizji lokalnej oraz sprawdzenia przez wykonawcę dokumentów niezbędnych do realizacji zamówienia dostępnych na miejscu u zamawiającego.</w:t>
      </w:r>
    </w:p>
    <w:p w14:paraId="3B897BAD" w14:textId="77777777" w:rsid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3EDA41AB" w14:textId="77777777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2D3C95B8" w14:textId="6064F6BC" w:rsidR="004C0CA8" w:rsidRPr="004C0CA8" w:rsidRDefault="004C0CA8" w:rsidP="004C0CA8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Podział zamówienia na części</w:t>
      </w:r>
    </w:p>
    <w:p w14:paraId="60765B01" w14:textId="1C5A7B11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lastRenderedPageBreak/>
        <w:t xml:space="preserve">Zamawiający </w:t>
      </w:r>
      <w:r w:rsidRPr="004C0CA8">
        <w:rPr>
          <w:rFonts w:ascii="Cambria" w:eastAsia="NSimSun" w:hAnsi="Cambria" w:cs="Arial"/>
          <w:b/>
          <w:bCs/>
          <w:kern w:val="3"/>
          <w:lang w:bidi="hi-IN"/>
          <w14:ligatures w14:val="none"/>
        </w:rPr>
        <w:t>nie dokonuje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 podziału zamówienia na części. Tym samym zamawiający nie dopuszcza składania ofert częściowych, o których mowa w art. 7 pkt 15 ustawy </w:t>
      </w:r>
      <w:proofErr w:type="spellStart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.</w:t>
      </w:r>
    </w:p>
    <w:p w14:paraId="650E9454" w14:textId="777DE3D2" w:rsidR="004C0CA8" w:rsidRPr="004C0CA8" w:rsidRDefault="004C0CA8" w:rsidP="004C0CA8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Oferty wariantowe</w:t>
      </w:r>
    </w:p>
    <w:p w14:paraId="4637A47C" w14:textId="3399D485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 </w:t>
      </w:r>
      <w:r w:rsidRPr="004C0CA8">
        <w:rPr>
          <w:rFonts w:ascii="Cambria" w:eastAsia="NSimSun" w:hAnsi="Cambria" w:cs="Arial"/>
          <w:b/>
          <w:bCs/>
          <w:kern w:val="3"/>
          <w:lang w:bidi="hi-IN"/>
          <w14:ligatures w14:val="none"/>
        </w:rPr>
        <w:t xml:space="preserve">nie dopuszcza 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możliwości złożenia oferty wariantowej, o której mowa w art. 92 ustawy </w:t>
      </w:r>
      <w:proofErr w:type="spellStart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 tzn. oferty przewidującej odmienny sposób wykonania zamówienia niż określony w niniejszej SWZ.</w:t>
      </w:r>
    </w:p>
    <w:p w14:paraId="2F5BAB0A" w14:textId="70824894" w:rsidR="004C0CA8" w:rsidRPr="004C0CA8" w:rsidRDefault="004C0CA8" w:rsidP="004C0CA8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Katalogi elektroniczne </w:t>
      </w:r>
      <w:r w:rsidRPr="004C0CA8">
        <w:rPr>
          <w:rFonts w:ascii="Cambria" w:eastAsia="NSimSun" w:hAnsi="Cambria" w:cs="Arial"/>
          <w:i/>
          <w:kern w:val="3"/>
          <w:lang w:bidi="hi-IN"/>
          <w14:ligatures w14:val="none"/>
        </w:rPr>
        <w:t>(tylko w przypadku gdy komunikacja w postępowaniu o udzielenie zamówienia odbywa się przy użyciu środków komunikacji elektronicznej)</w:t>
      </w:r>
    </w:p>
    <w:p w14:paraId="7DEC77DB" w14:textId="5127385F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C0CA8">
        <w:rPr>
          <w:rFonts w:ascii="Cambria" w:eastAsia="NSimSun" w:hAnsi="Cambria" w:cs="Arial"/>
          <w:b/>
          <w:bCs/>
          <w:kern w:val="3"/>
          <w:lang w:bidi="hi-IN"/>
          <w14:ligatures w14:val="none"/>
        </w:rPr>
        <w:t xml:space="preserve">nie dopuszcza 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możliwości  dołączenia katalogów elektronicznych do oferty.</w:t>
      </w:r>
    </w:p>
    <w:p w14:paraId="01C6F8B2" w14:textId="0BCE4254" w:rsidR="004C0CA8" w:rsidRPr="004C0CA8" w:rsidRDefault="004C0CA8" w:rsidP="004C0CA8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Umowa ramowa</w:t>
      </w:r>
    </w:p>
    <w:p w14:paraId="242740CA" w14:textId="02D35AA0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C0CA8">
        <w:rPr>
          <w:rFonts w:ascii="Cambria" w:eastAsia="NSimSun" w:hAnsi="Cambria" w:cs="Arial"/>
          <w:b/>
          <w:bCs/>
          <w:kern w:val="3"/>
          <w:lang w:bidi="hi-IN"/>
          <w14:ligatures w14:val="none"/>
        </w:rPr>
        <w:t>nie przewiduje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 zawarcia umowy ramowej, o  której mowa w art. 311–315 ustawy </w:t>
      </w:r>
      <w:proofErr w:type="spellStart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.</w:t>
      </w:r>
    </w:p>
    <w:p w14:paraId="7797027F" w14:textId="11FC1CDB" w:rsidR="004C0CA8" w:rsidRPr="004C0CA8" w:rsidRDefault="004C0CA8" w:rsidP="004C0CA8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Aukcja elektroniczna</w:t>
      </w:r>
    </w:p>
    <w:p w14:paraId="157906A1" w14:textId="0FEBC63E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nie przewiduje 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przeprowadzenia aukcji elektronicznej, o  której mowa w art. 308 ust. 1 ustawy </w:t>
      </w:r>
      <w:proofErr w:type="spellStart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.</w:t>
      </w:r>
    </w:p>
    <w:p w14:paraId="220707FC" w14:textId="122C9FD2" w:rsidR="004C0CA8" w:rsidRPr="004C0CA8" w:rsidRDefault="004C0CA8" w:rsidP="004C0CA8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Zamówienia, o których mowa w art. 214 ust. 1 pkt 7 i 8 ustawy </w:t>
      </w:r>
      <w:proofErr w:type="spellStart"/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Pzp</w:t>
      </w:r>
      <w:proofErr w:type="spellEnd"/>
    </w:p>
    <w:p w14:paraId="1F11FFEF" w14:textId="54FBEA45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nie przewiduje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 udzielania zamówień na podstawie art. 214 ust. 1 pkt 7 i 8 ustawy </w:t>
      </w:r>
      <w:proofErr w:type="spellStart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/zamówienia polegającego na powtórzeniu podobnych usług lub robót budowlanych, zamówienia na dodatkowe dostawy.</w:t>
      </w:r>
    </w:p>
    <w:p w14:paraId="21B6FAFE" w14:textId="3FA277D7" w:rsidR="004C0CA8" w:rsidRPr="004C0CA8" w:rsidRDefault="004C0CA8" w:rsidP="004C0CA8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Rozliczenia w walutach obcych</w:t>
      </w:r>
    </w:p>
    <w:p w14:paraId="1A921AE2" w14:textId="56DC459A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C0CA8">
        <w:rPr>
          <w:rFonts w:ascii="Cambria" w:eastAsia="NSimSun" w:hAnsi="Cambria" w:cs="Arial"/>
          <w:b/>
          <w:bCs/>
          <w:kern w:val="3"/>
          <w:lang w:bidi="hi-IN"/>
          <w14:ligatures w14:val="none"/>
        </w:rPr>
        <w:t xml:space="preserve">nie przewiduje 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rozliczenia w walutach obcych</w:t>
      </w:r>
    </w:p>
    <w:p w14:paraId="04A73480" w14:textId="74C0F8CA" w:rsidR="004C0CA8" w:rsidRPr="004C0CA8" w:rsidRDefault="004C0CA8" w:rsidP="004C0CA8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Zwrot kosztów udziału w postępowaniu</w:t>
      </w:r>
    </w:p>
    <w:p w14:paraId="18068068" w14:textId="2A15606F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C0CA8">
        <w:rPr>
          <w:rFonts w:ascii="Cambria" w:eastAsia="NSimSun" w:hAnsi="Cambria" w:cs="Arial"/>
          <w:b/>
          <w:bCs/>
          <w:kern w:val="3"/>
          <w:lang w:bidi="hi-IN"/>
          <w14:ligatures w14:val="none"/>
        </w:rPr>
        <w:t>nie przewiduje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 zwrotu kosztów udziału w postępowaniu.</w:t>
      </w:r>
    </w:p>
    <w:p w14:paraId="51A830D2" w14:textId="4FF4DFA0" w:rsidR="004C0CA8" w:rsidRPr="004C0CA8" w:rsidRDefault="004C0CA8" w:rsidP="004C0CA8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Zaliczki na poczet udzielenia zamówienia</w:t>
      </w:r>
    </w:p>
    <w:p w14:paraId="25D2894D" w14:textId="0033EDE5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C0CA8">
        <w:rPr>
          <w:rFonts w:ascii="Cambria" w:eastAsia="NSimSun" w:hAnsi="Cambria" w:cs="Arial"/>
          <w:b/>
          <w:bCs/>
          <w:kern w:val="3"/>
          <w:lang w:bidi="hi-IN"/>
          <w14:ligatures w14:val="none"/>
        </w:rPr>
        <w:t>nie przewiduje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 udzielenia zaliczek na poczet wykonania zamówienia.</w:t>
      </w:r>
    </w:p>
    <w:p w14:paraId="68329BFE" w14:textId="196541FD" w:rsidR="004C0CA8" w:rsidRPr="004C0CA8" w:rsidRDefault="004C0CA8" w:rsidP="004C0CA8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Unieważnienie postępowania</w:t>
      </w:r>
    </w:p>
    <w:p w14:paraId="619B63F9" w14:textId="5CA139EF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C0CA8">
        <w:rPr>
          <w:rFonts w:ascii="Cambria" w:eastAsia="NSimSun" w:hAnsi="Cambria" w:cs="Arial"/>
          <w:b/>
          <w:bCs/>
          <w:kern w:val="3"/>
          <w:lang w:bidi="hi-IN"/>
          <w14:ligatures w14:val="none"/>
        </w:rPr>
        <w:t>przewiduje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 możliwość unieważnienia postępowania o udzielenie zamówienia na podstawie art. 255 ustawy </w:t>
      </w:r>
      <w:proofErr w:type="spellStart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 .</w:t>
      </w:r>
    </w:p>
    <w:p w14:paraId="2B2E7E09" w14:textId="3CC1736C" w:rsidR="004C0CA8" w:rsidRPr="004C0CA8" w:rsidRDefault="004C0CA8" w:rsidP="004C0CA8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Pouczenie o środkach ochrony prawnej</w:t>
      </w:r>
    </w:p>
    <w:p w14:paraId="31A5E960" w14:textId="77777777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 (art. 505–590).</w:t>
      </w:r>
    </w:p>
    <w:p w14:paraId="44F6D401" w14:textId="77777777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lang w:bidi="hi-IN"/>
          <w14:ligatures w14:val="none"/>
        </w:rPr>
      </w:pPr>
    </w:p>
    <w:p w14:paraId="4C2FF2D2" w14:textId="77777777" w:rsidR="004C0CA8" w:rsidRPr="004C0CA8" w:rsidRDefault="004C0CA8" w:rsidP="004C0CA8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lastRenderedPageBreak/>
        <w:t xml:space="preserve"> Ochrona danych osobowych zebranych przez zamawiającego w toku postępowania</w:t>
      </w:r>
    </w:p>
    <w:p w14:paraId="66832E90" w14:textId="77777777" w:rsidR="004C0CA8" w:rsidRPr="004C0CA8" w:rsidRDefault="004C0CA8" w:rsidP="004C0CA8">
      <w:p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</w:p>
    <w:p w14:paraId="3C665CAF" w14:textId="77777777" w:rsidR="004C0CA8" w:rsidRDefault="004C0CA8" w:rsidP="004C0CA8">
      <w:pPr>
        <w:pStyle w:val="Standard"/>
        <w:spacing w:line="276" w:lineRule="auto"/>
        <w:rPr>
          <w:rFonts w:ascii="Times New Roman" w:hAnsi="Times New Roman" w:cs="Times New Roman"/>
          <w:lang w:val="en-US"/>
        </w:rPr>
      </w:pPr>
      <w:r w:rsidRPr="004C0CA8">
        <w:rPr>
          <w:rFonts w:ascii="Cambria" w:eastAsia="Arial, Arial" w:hAnsi="Cambria" w:cs="Arial, Arial"/>
          <w:color w:val="000000"/>
          <w:sz w:val="22"/>
          <w:szCs w:val="22"/>
        </w:rPr>
        <w:t xml:space="preserve">Dane osobowe wykonawcy będą przetwarzane na podstawie art. 6 ust. 1 lit. c RODO </w:t>
      </w:r>
      <w:r w:rsidRPr="004C0CA8">
        <w:rPr>
          <w:rFonts w:ascii="Cambria" w:eastAsia="Arial, Arial" w:hAnsi="Cambria" w:cs="Arial, Arial"/>
          <w:color w:val="000000"/>
          <w:sz w:val="22"/>
          <w:szCs w:val="22"/>
        </w:rPr>
        <w:br/>
        <w:t xml:space="preserve">w celu związanym z przedmiotowym postępowaniem o udzielenie zamówienia publicznego pn. </w:t>
      </w:r>
      <w:r w:rsidRPr="004C0CA8">
        <w:rPr>
          <w:rFonts w:ascii="Cambria" w:hAnsi="Cambria"/>
          <w:caps/>
          <w:color w:val="943634"/>
          <w:spacing w:val="10"/>
        </w:rPr>
        <w:t xml:space="preserve">Usługi </w:t>
      </w:r>
      <w:r>
        <w:rPr>
          <w:rFonts w:ascii="Cambria" w:hAnsi="Cambria"/>
          <w:caps/>
          <w:color w:val="943634"/>
          <w:spacing w:val="10"/>
        </w:rPr>
        <w:t>Pełnienia nadzoru inwestorskiego</w:t>
      </w:r>
      <w:r>
        <w:rPr>
          <w:rFonts w:ascii="Times New Roman" w:eastAsia="SimSun" w:hAnsi="Times New Roman" w:cs="Times New Roman"/>
        </w:rPr>
        <w:t xml:space="preserve"> – branża budowlana, sanitarna, elektryczna dla zadania : </w:t>
      </w:r>
      <w:r>
        <w:rPr>
          <w:rFonts w:ascii="Times New Roman" w:hAnsi="Times New Roman" w:cs="Times New Roman"/>
          <w:lang w:val="en-US"/>
        </w:rPr>
        <w:t>„</w:t>
      </w:r>
      <w:proofErr w:type="spellStart"/>
      <w:r>
        <w:rPr>
          <w:rFonts w:ascii="Times New Roman" w:hAnsi="Times New Roman" w:cs="Times New Roman"/>
          <w:lang w:val="en-US"/>
        </w:rPr>
        <w:t>Modernizacja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przebudowa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adaptacja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infrastruktury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szpitalnej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wraz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zakupem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wyposażenia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celu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poprawy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efektywności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jakości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dostępności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szybkiej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diagnostyki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leczenia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onkologicznego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MCLChPiG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Otwocku</w:t>
      </w:r>
      <w:proofErr w:type="spellEnd"/>
      <w:r>
        <w:rPr>
          <w:rFonts w:ascii="Times New Roman" w:hAnsi="Times New Roman" w:cs="Times New Roman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lang w:val="en-US"/>
        </w:rPr>
        <w:t>przy</w:t>
      </w:r>
      <w:proofErr w:type="spellEnd"/>
      <w:r>
        <w:rPr>
          <w:rFonts w:ascii="Times New Roman" w:hAnsi="Times New Roman" w:cs="Times New Roman"/>
          <w:lang w:val="en-US"/>
        </w:rPr>
        <w:t xml:space="preserve"> ul. </w:t>
      </w:r>
      <w:proofErr w:type="spellStart"/>
      <w:r>
        <w:rPr>
          <w:rFonts w:ascii="Times New Roman" w:hAnsi="Times New Roman" w:cs="Times New Roman"/>
          <w:lang w:val="en-US"/>
        </w:rPr>
        <w:t>Reymonta</w:t>
      </w:r>
      <w:proofErr w:type="spellEnd"/>
      <w:r>
        <w:rPr>
          <w:rFonts w:ascii="Times New Roman" w:hAnsi="Times New Roman" w:cs="Times New Roman"/>
          <w:lang w:val="en-US"/>
        </w:rPr>
        <w:t xml:space="preserve"> 83/91 w </w:t>
      </w:r>
      <w:proofErr w:type="spellStart"/>
      <w:r>
        <w:rPr>
          <w:rFonts w:ascii="Times New Roman" w:hAnsi="Times New Roman" w:cs="Times New Roman"/>
          <w:lang w:val="en-US"/>
        </w:rPr>
        <w:t>Otwocku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519E4711" w14:textId="3DFE742D" w:rsidR="004C0CA8" w:rsidRPr="004C0CA8" w:rsidRDefault="004C0CA8" w:rsidP="004C0CA8">
      <w:pPr>
        <w:widowControl w:val="0"/>
        <w:suppressAutoHyphens/>
        <w:autoSpaceDN w:val="0"/>
        <w:spacing w:after="200" w:line="251" w:lineRule="auto"/>
        <w:jc w:val="both"/>
        <w:textAlignment w:val="baseline"/>
        <w:rPr>
          <w:rFonts w:ascii="Times New Roman" w:eastAsia="Arial, Arial" w:hAnsi="Times New Roman" w:cs="Arial, Arial"/>
          <w:color w:val="000000"/>
          <w:kern w:val="3"/>
          <w:sz w:val="22"/>
          <w:szCs w:val="22"/>
          <w:lang w:eastAsia="zh-CN" w:bidi="hi-IN"/>
          <w14:ligatures w14:val="none"/>
        </w:rPr>
      </w:pPr>
    </w:p>
    <w:p w14:paraId="40194193" w14:textId="77777777" w:rsidR="004C0CA8" w:rsidRPr="004C0CA8" w:rsidRDefault="004C0CA8" w:rsidP="004C0CA8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04.05.2016r., str. 1), dalej „RODO”, informujemy, że:</w:t>
      </w:r>
    </w:p>
    <w:p w14:paraId="23F57B8C" w14:textId="77777777" w:rsidR="004C0CA8" w:rsidRPr="004C0CA8" w:rsidRDefault="004C0CA8" w:rsidP="004C0CA8">
      <w:pPr>
        <w:widowControl w:val="0"/>
        <w:numPr>
          <w:ilvl w:val="0"/>
          <w:numId w:val="4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administratorem Pani/Pana danych osobowych jest Mazowieckie Centrum Leczenia Chorób Płuc i Gruźlicy 05-400 Otwock ul. Narutowicz 80</w:t>
      </w:r>
    </w:p>
    <w:p w14:paraId="1B9166DB" w14:textId="77777777" w:rsidR="004C0CA8" w:rsidRPr="004C0CA8" w:rsidRDefault="004C0CA8" w:rsidP="004C0CA8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inspektorem ochrony danych osobowych w Mazowieckim Centrum Leczenia Chorób Płuc i Gruźlicy w Otwocku</w:t>
      </w:r>
      <w:r w:rsidRPr="004C0CA8">
        <w:rPr>
          <w:rFonts w:ascii="Cambria" w:eastAsia="Arial, Arial" w:hAnsi="Cambria" w:cs="Arial, Arial"/>
          <w:i/>
          <w:iCs/>
          <w:color w:val="000000"/>
          <w:kern w:val="3"/>
          <w:lang w:eastAsia="zh-CN" w:bidi="hi-IN"/>
          <w14:ligatures w14:val="none"/>
        </w:rPr>
        <w:t xml:space="preserve"> </w:t>
      </w:r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 xml:space="preserve">jest </w:t>
      </w:r>
      <w:r w:rsidRPr="004C0CA8">
        <w:rPr>
          <w:rFonts w:eastAsia="Arial, Arial" w:cstheme="minorHAnsi"/>
        </w:rPr>
        <w:t xml:space="preserve">Pani Katarzyna </w:t>
      </w:r>
      <w:proofErr w:type="spellStart"/>
      <w:r w:rsidRPr="004C0CA8">
        <w:rPr>
          <w:rFonts w:eastAsia="Arial, Arial" w:cstheme="minorHAnsi"/>
        </w:rPr>
        <w:t>Ziemiecka-Matalińska</w:t>
      </w:r>
      <w:proofErr w:type="spellEnd"/>
      <w:r w:rsidRPr="004C0CA8">
        <w:rPr>
          <w:rFonts w:eastAsia="Arial, Arial" w:cstheme="minorHAnsi"/>
          <w:i/>
          <w:iCs/>
        </w:rPr>
        <w:t>, kontakt: telefon: (22) 3446422,e-mail : iod@otwock-szpital.pl</w:t>
      </w:r>
      <w:r w:rsidRPr="004C0CA8">
        <w:rPr>
          <w:rFonts w:eastAsia="Arial, Arial" w:cstheme="minorHAnsi"/>
          <w:i/>
          <w:iCs/>
          <w:color w:val="000000"/>
          <w:kern w:val="3"/>
          <w:lang w:eastAsia="zh-CN" w:bidi="hi-IN"/>
          <w14:ligatures w14:val="none"/>
        </w:rPr>
        <w:t>;</w:t>
      </w:r>
    </w:p>
    <w:p w14:paraId="34238D7E" w14:textId="77777777" w:rsidR="004C0CA8" w:rsidRPr="004C0CA8" w:rsidRDefault="004C0CA8" w:rsidP="004C0CA8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Pani/Pana dane osobowe przetwarzane będą na podstawie art. 6 ust. 1 lit. c RODO w celu związanym z postępowaniem o udzielenie zamówienia publicznego prowadzonym w trybie przetargu nieograniczonego;</w:t>
      </w:r>
    </w:p>
    <w:p w14:paraId="52F7DB83" w14:textId="77777777" w:rsidR="004C0CA8" w:rsidRPr="004C0CA8" w:rsidRDefault="004C0CA8" w:rsidP="004C0CA8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 xml:space="preserve">odbiorcami </w:t>
      </w:r>
      <w:r w:rsidRPr="004C0CA8">
        <w:rPr>
          <w:rFonts w:ascii="Cambria" w:eastAsia="Arial, Arial" w:hAnsi="Cambria" w:cs="Arial, Arial"/>
          <w:kern w:val="3"/>
          <w:lang w:eastAsia="zh-CN" w:bidi="hi-IN"/>
          <w14:ligatures w14:val="none"/>
        </w:rPr>
        <w:t xml:space="preserve">Pani/Pana danych osobowych będą osoby lub podmioty, którym udostępniona zostanie dokumentacja postępowania w oparciu o art. 74 ustawy </w:t>
      </w:r>
      <w:proofErr w:type="spellStart"/>
      <w:r w:rsidRPr="004C0CA8">
        <w:rPr>
          <w:rFonts w:ascii="Cambria" w:eastAsia="Arial, Arial" w:hAnsi="Cambria" w:cs="Arial, Arial"/>
          <w:kern w:val="3"/>
          <w:lang w:eastAsia="zh-CN" w:bidi="hi-IN"/>
          <w14:ligatures w14:val="none"/>
        </w:rPr>
        <w:t>p.z.p</w:t>
      </w:r>
      <w:proofErr w:type="spellEnd"/>
      <w:r w:rsidRPr="004C0CA8">
        <w:rPr>
          <w:rFonts w:ascii="Cambria" w:eastAsia="Arial, Arial" w:hAnsi="Cambria" w:cs="Arial, Arial"/>
          <w:kern w:val="3"/>
          <w:lang w:eastAsia="zh-CN" w:bidi="hi-IN"/>
          <w14:ligatures w14:val="none"/>
        </w:rPr>
        <w:t>,</w:t>
      </w:r>
    </w:p>
    <w:p w14:paraId="09AD0809" w14:textId="77777777" w:rsidR="004C0CA8" w:rsidRPr="004C0CA8" w:rsidRDefault="004C0CA8" w:rsidP="004C0CA8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P</w:t>
      </w:r>
      <w:r w:rsidRPr="004C0CA8">
        <w:rPr>
          <w:rFonts w:ascii="Cambria" w:eastAsia="Wingdings, Wingdings" w:hAnsi="Cambria" w:cs="Wingdings, Wingdings"/>
          <w:color w:val="000000"/>
          <w:kern w:val="3"/>
          <w:lang w:eastAsia="zh-CN" w:bidi="hi-IN"/>
          <w14:ligatures w14:val="none"/>
        </w:rPr>
        <w:t xml:space="preserve">ani/Pana dane osobowe </w:t>
      </w:r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 xml:space="preserve">będą przechowywane, zgodnie z art. 78 ust. 1 ustawy </w:t>
      </w:r>
      <w:proofErr w:type="spellStart"/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Pzp</w:t>
      </w:r>
      <w:proofErr w:type="spellEnd"/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, przez okres 4 lat od dnia zakończenia postępowania o udzielenie zamówienia, a jeżeli czas trwania umowy przekracza 4 lata, okres przechowywania obejmuje cały czas trwania umowy;</w:t>
      </w:r>
    </w:p>
    <w:p w14:paraId="4E19F3C5" w14:textId="77777777" w:rsidR="004C0CA8" w:rsidRPr="004C0CA8" w:rsidRDefault="004C0CA8" w:rsidP="004C0CA8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Pzp</w:t>
      </w:r>
      <w:proofErr w:type="spellEnd"/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, związanym z udziałem w postępowaniu o udzielenie zamówienia publicznego;</w:t>
      </w:r>
    </w:p>
    <w:p w14:paraId="54A9B6BD" w14:textId="77777777" w:rsidR="004C0CA8" w:rsidRPr="004C0CA8" w:rsidRDefault="004C0CA8" w:rsidP="004C0CA8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w odniesieniu do Pani/Pana danych osobowych decyzje nie będą podejmowane w sposób zautomatyzowany, stosowanie do art. 22 RODO;</w:t>
      </w:r>
    </w:p>
    <w:p w14:paraId="0DD45943" w14:textId="77777777" w:rsidR="004C0CA8" w:rsidRPr="004C0CA8" w:rsidRDefault="004C0CA8" w:rsidP="004C0CA8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posiada Pani/Pan:</w:t>
      </w:r>
    </w:p>
    <w:p w14:paraId="267128B2" w14:textId="77777777" w:rsidR="004C0CA8" w:rsidRPr="004C0CA8" w:rsidRDefault="004C0CA8" w:rsidP="004C0CA8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na podstawie art. 15 RODO prawo dostępu do danych osobowych Pani/Pana dotyczących;</w:t>
      </w:r>
    </w:p>
    <w:p w14:paraId="5E3307D5" w14:textId="77777777" w:rsidR="004C0CA8" w:rsidRPr="004C0CA8" w:rsidRDefault="004C0CA8" w:rsidP="004C0CA8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na podstawie art. 16 RODO prawo do sprostowania Pani/Pana danych osobowych;</w:t>
      </w:r>
    </w:p>
    <w:p w14:paraId="66C0680B" w14:textId="77777777" w:rsidR="004C0CA8" w:rsidRPr="004C0CA8" w:rsidRDefault="004C0CA8" w:rsidP="004C0CA8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na podstawie art. 18 RODO prawo żądania od administratora ograniczenia przetwarzania danych osobowych z zastrzeżeniem przypadków, o których mowa w art. 18 ust. 2 RODO;</w:t>
      </w:r>
    </w:p>
    <w:p w14:paraId="7E645CE3" w14:textId="77777777" w:rsidR="004C0CA8" w:rsidRPr="004C0CA8" w:rsidRDefault="004C0CA8" w:rsidP="004C0CA8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Arial, Arial" w:hAnsi="Cambria" w:cs="Arial"/>
          <w:color w:val="000000"/>
          <w:kern w:val="3"/>
          <w:lang w:eastAsia="zh-CN" w:bidi="hi-IN"/>
          <w14:ligatures w14:val="none"/>
        </w:rPr>
        <w:t xml:space="preserve">prawo do wniesienia skargi do Prezesa Urzędu Ochrony Danych Osobowych, gdy uzna Pani/Pan, że przetwarzanie danych osobowych Pani/Pana dotyczących narusza przepisy RODO; </w:t>
      </w:r>
      <w:r w:rsidRPr="004C0CA8">
        <w:rPr>
          <w:rFonts w:ascii="Cambria" w:eastAsia="Arial, Arial" w:hAnsi="Cambria" w:cs="Arial"/>
          <w:i/>
          <w:color w:val="000000"/>
          <w:kern w:val="3"/>
          <w:lang w:eastAsia="zh-CN" w:bidi="hi-IN"/>
          <w14:ligatures w14:val="none"/>
        </w:rPr>
        <w:t xml:space="preserve"> </w:t>
      </w:r>
    </w:p>
    <w:p w14:paraId="6B4C6A12" w14:textId="77777777" w:rsidR="004C0CA8" w:rsidRPr="004C0CA8" w:rsidRDefault="004C0CA8" w:rsidP="004C0CA8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nie przysługuje Pani/Panu :</w:t>
      </w:r>
    </w:p>
    <w:p w14:paraId="6D8E2D3F" w14:textId="77777777" w:rsidR="004C0CA8" w:rsidRPr="004C0CA8" w:rsidRDefault="004C0CA8" w:rsidP="004C0CA8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w związku z art. 17 ust. 3 lit. b, d lub e RODO prawo do usunięcia danych osobowych;</w:t>
      </w:r>
    </w:p>
    <w:p w14:paraId="026ABBB5" w14:textId="77777777" w:rsidR="004C0CA8" w:rsidRPr="004C0CA8" w:rsidRDefault="004C0CA8" w:rsidP="004C0CA8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prawo do przenoszenia danych osobowych, o którym mowa w art. 20 RODO;</w:t>
      </w:r>
    </w:p>
    <w:p w14:paraId="53AFBEEF" w14:textId="77777777" w:rsidR="004C0CA8" w:rsidRPr="004C0CA8" w:rsidRDefault="004C0CA8" w:rsidP="004C0CA8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p w14:paraId="6A248002" w14:textId="65BBAA94" w:rsidR="004C0CA8" w:rsidRPr="004C0CA8" w:rsidRDefault="004C0CA8" w:rsidP="004C0CA8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"/>
          <w:color w:val="000000"/>
          <w:kern w:val="3"/>
          <w:lang w:bidi="hi-IN"/>
          <w14:ligatures w14:val="none"/>
        </w:rPr>
      </w:pPr>
      <w:r w:rsidRPr="004C0CA8">
        <w:rPr>
          <w:rFonts w:ascii="Cambria" w:eastAsia="Arial, Arial" w:hAnsi="Cambria" w:cs="Arial"/>
          <w:color w:val="000000"/>
          <w:kern w:val="3"/>
          <w:lang w:bidi="hi-IN"/>
          <w14:ligatures w14:val="none"/>
        </w:rPr>
        <w:lastRenderedPageBreak/>
        <w:t>przysługuje Pani/Panu prawo wniesienia skargi do organu nadzorczego na niezgodne z RODO przetwarzanie Pani/Pana danych osobowych przez administratora. Organem właściwym dla przedmiotowej skargi jest Urząd Ochrony Danych Osobowych, ul. Stawki 2, 00- 193 Warszawa.</w:t>
      </w:r>
    </w:p>
    <w:p w14:paraId="6D578A41" w14:textId="525FC909" w:rsidR="004C0CA8" w:rsidRPr="004C0CA8" w:rsidRDefault="004C0CA8" w:rsidP="004C0CA8">
      <w:pPr>
        <w:shd w:val="clear" w:color="auto" w:fill="FFFFFF"/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shd w:val="clear" w:color="auto" w:fill="C0C0C0"/>
          <w:lang w:bidi="hi-IN"/>
          <w14:ligatures w14:val="none"/>
        </w:rPr>
        <w:t>Do spraw nieuregulowanych w SWZ mają zastosowanie przepisy ustawy z 11 września 2019 r. – Prawo zamówień publicznych (Dz.U. poz. 2019 ze zm.)</w:t>
      </w: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.</w:t>
      </w:r>
    </w:p>
    <w:p w14:paraId="6BC0C7FD" w14:textId="77777777" w:rsidR="004C0CA8" w:rsidRPr="004C0CA8" w:rsidRDefault="004C0CA8" w:rsidP="004C0CA8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uppressAutoHyphens/>
        <w:autoSpaceDN w:val="0"/>
        <w:spacing w:after="240" w:line="251" w:lineRule="auto"/>
        <w:ind w:left="284" w:hanging="284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Wymagania stawiane wykonawcy</w:t>
      </w:r>
    </w:p>
    <w:p w14:paraId="70BBD4E7" w14:textId="6BD67014" w:rsidR="004C0CA8" w:rsidRPr="004C0CA8" w:rsidRDefault="004C0CA8" w:rsidP="004C0CA8">
      <w:pPr>
        <w:numPr>
          <w:ilvl w:val="0"/>
          <w:numId w:val="46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Przedmiot zamówienia</w:t>
      </w:r>
    </w:p>
    <w:p w14:paraId="6D5CEBA0" w14:textId="0D4E9DD9" w:rsidR="004C0CA8" w:rsidRDefault="004C0CA8" w:rsidP="004C0CA8">
      <w:pPr>
        <w:pStyle w:val="Standard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lang w:val="en-US"/>
        </w:rPr>
      </w:pPr>
      <w:r w:rsidRPr="004C0CA8">
        <w:rPr>
          <w:rFonts w:ascii="Cambria" w:hAnsi="Cambria"/>
          <w:b/>
        </w:rPr>
        <w:t xml:space="preserve">Przedmiot zamówienia stanowi: </w:t>
      </w:r>
      <w:r w:rsidRPr="004C0CA8">
        <w:rPr>
          <w:rFonts w:ascii="Cambria" w:hAnsi="Cambria"/>
          <w:caps/>
          <w:color w:val="943634"/>
          <w:spacing w:val="10"/>
        </w:rPr>
        <w:t xml:space="preserve">Usługi </w:t>
      </w:r>
      <w:r>
        <w:rPr>
          <w:rFonts w:ascii="Cambria" w:hAnsi="Cambria"/>
          <w:caps/>
          <w:color w:val="943634"/>
          <w:spacing w:val="10"/>
        </w:rPr>
        <w:t>Pełnienia nadzoru inwestorskiego</w:t>
      </w:r>
      <w:r>
        <w:rPr>
          <w:rFonts w:ascii="Times New Roman" w:eastAsia="SimSun" w:hAnsi="Times New Roman" w:cs="Times New Roman"/>
        </w:rPr>
        <w:t xml:space="preserve"> – branża budowlana, sanitarna, elektryczna dla zadania : </w:t>
      </w:r>
      <w:r>
        <w:rPr>
          <w:rFonts w:ascii="Times New Roman" w:hAnsi="Times New Roman" w:cs="Times New Roman"/>
          <w:lang w:val="en-US"/>
        </w:rPr>
        <w:t>„</w:t>
      </w:r>
      <w:proofErr w:type="spellStart"/>
      <w:r>
        <w:rPr>
          <w:rFonts w:ascii="Times New Roman" w:hAnsi="Times New Roman" w:cs="Times New Roman"/>
          <w:lang w:val="en-US"/>
        </w:rPr>
        <w:t>Modernizacja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przebudowa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adaptacja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infrastruktury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szpitalnej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wraz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zakupem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wyposażenia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celu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poprawy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efektywności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jakości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dostępności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szybkiej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diagnostyki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leczenia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onkologicznego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MCLChPiG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Otwocku</w:t>
      </w:r>
      <w:proofErr w:type="spellEnd"/>
      <w:r>
        <w:rPr>
          <w:rFonts w:ascii="Times New Roman" w:hAnsi="Times New Roman" w:cs="Times New Roman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lang w:val="en-US"/>
        </w:rPr>
        <w:t>przy</w:t>
      </w:r>
      <w:proofErr w:type="spellEnd"/>
      <w:r>
        <w:rPr>
          <w:rFonts w:ascii="Times New Roman" w:hAnsi="Times New Roman" w:cs="Times New Roman"/>
          <w:lang w:val="en-US"/>
        </w:rPr>
        <w:t xml:space="preserve"> ul. </w:t>
      </w:r>
      <w:proofErr w:type="spellStart"/>
      <w:r>
        <w:rPr>
          <w:rFonts w:ascii="Times New Roman" w:hAnsi="Times New Roman" w:cs="Times New Roman"/>
          <w:lang w:val="en-US"/>
        </w:rPr>
        <w:t>Reymonta</w:t>
      </w:r>
      <w:proofErr w:type="spellEnd"/>
      <w:r>
        <w:rPr>
          <w:rFonts w:ascii="Times New Roman" w:hAnsi="Times New Roman" w:cs="Times New Roman"/>
          <w:lang w:val="en-US"/>
        </w:rPr>
        <w:t xml:space="preserve"> 83/91 w </w:t>
      </w:r>
      <w:proofErr w:type="spellStart"/>
      <w:r>
        <w:rPr>
          <w:rFonts w:ascii="Times New Roman" w:hAnsi="Times New Roman" w:cs="Times New Roman"/>
          <w:lang w:val="en-US"/>
        </w:rPr>
        <w:t>Otwocku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70E3A3D7" w14:textId="20C84A6B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68116E1B" w14:textId="77777777" w:rsidR="004C0CA8" w:rsidRPr="004C0CA8" w:rsidRDefault="004C0CA8" w:rsidP="004C0CA8">
      <w:pPr>
        <w:widowControl w:val="0"/>
        <w:numPr>
          <w:ilvl w:val="0"/>
          <w:numId w:val="12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Wspólny Słownik Zamówień:</w:t>
      </w:r>
    </w:p>
    <w:p w14:paraId="1D3F8686" w14:textId="67C4ECFA" w:rsidR="004C0CA8" w:rsidRPr="004C0CA8" w:rsidRDefault="00861882" w:rsidP="004C0CA8">
      <w:pPr>
        <w:widowControl w:val="0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>
        <w:rPr>
          <w:rStyle w:val="hgkelc"/>
        </w:rPr>
        <w:t xml:space="preserve">Kod CPV 71520000-9: </w:t>
      </w:r>
      <w:r>
        <w:rPr>
          <w:rStyle w:val="hgkelc"/>
          <w:b/>
          <w:bCs/>
        </w:rPr>
        <w:t>Usługi nadzoru budowlanego</w:t>
      </w:r>
    </w:p>
    <w:p w14:paraId="76833149" w14:textId="77777777" w:rsidR="00861882" w:rsidRDefault="00861882" w:rsidP="00861882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</w:pPr>
      <w:r>
        <w:rPr>
          <w:rFonts w:cs="Times New Roman"/>
          <w:b/>
          <w:bCs/>
        </w:rPr>
        <w:t xml:space="preserve">Zakres Zadania </w:t>
      </w:r>
      <w:r>
        <w:rPr>
          <w:rFonts w:cs="Times New Roman"/>
        </w:rPr>
        <w:t xml:space="preserve">- pełnienie nadzoru inwestorskiego Inspektora Nadzoru w branży </w:t>
      </w:r>
      <w:proofErr w:type="spellStart"/>
      <w:r>
        <w:rPr>
          <w:rFonts w:cs="Times New Roman"/>
        </w:rPr>
        <w:t>konstrukcyjno</w:t>
      </w:r>
      <w:proofErr w:type="spellEnd"/>
      <w:r>
        <w:rPr>
          <w:rFonts w:cs="Times New Roman"/>
        </w:rPr>
        <w:t xml:space="preserve"> – budowlanej oraz w branży sanitarnej i elektrycznej.</w:t>
      </w:r>
    </w:p>
    <w:p w14:paraId="6A935002" w14:textId="77777777" w:rsidR="004C0CA8" w:rsidRPr="004C0CA8" w:rsidRDefault="004C0CA8" w:rsidP="004C0CA8">
      <w:pPr>
        <w:numPr>
          <w:ilvl w:val="0"/>
          <w:numId w:val="12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Szczegółowy opis przedmiotu zamówienia, opis wymagań zamawiającego w zakresie realizacji i odbioru określają:</w:t>
      </w:r>
    </w:p>
    <w:p w14:paraId="30714314" w14:textId="77777777" w:rsidR="004C0CA8" w:rsidRPr="004C0CA8" w:rsidRDefault="004C0CA8" w:rsidP="004C0CA8">
      <w:pPr>
        <w:numPr>
          <w:ilvl w:val="0"/>
          <w:numId w:val="13"/>
        </w:num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opis przedmiotu zamówienia </w:t>
      </w:r>
      <w:r w:rsidRPr="004C0CA8">
        <w:rPr>
          <w:rFonts w:ascii="Cambria" w:eastAsia="NSimSun" w:hAnsi="Cambria" w:cs="Arial"/>
          <w:bCs/>
          <w:kern w:val="3"/>
          <w:lang w:bidi="hi-IN"/>
          <w14:ligatures w14:val="none"/>
        </w:rPr>
        <w:t xml:space="preserve"> </w:t>
      </w: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– załącznik nr 3 do SWZ,</w:t>
      </w:r>
    </w:p>
    <w:p w14:paraId="042734C1" w14:textId="77777777" w:rsidR="004C0CA8" w:rsidRPr="004C0CA8" w:rsidRDefault="004C0CA8" w:rsidP="004C0CA8">
      <w:pPr>
        <w:numPr>
          <w:ilvl w:val="0"/>
          <w:numId w:val="13"/>
        </w:num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projektowane postanowienia umowy – załącznik nr 5   do SWZ.</w:t>
      </w:r>
    </w:p>
    <w:p w14:paraId="6F1F8576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Wszystkie wymagania określone w dokumentach wskazanych powyżej stanowią wymagania minimalne, a ich spełnienie jest obligatoryjne. Niespełnienie ww. wymagań minimalnych będzie skutkować odrzuceniem oferty jako niezgodnej z warunkami zamówienia na podstawie art. 226 ust. 1 pkt 5 ustawy </w:t>
      </w:r>
      <w:proofErr w:type="spellStart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.</w:t>
      </w:r>
    </w:p>
    <w:p w14:paraId="274FE64C" w14:textId="77777777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7C847A7C" w14:textId="2818FDF4" w:rsidR="004C0CA8" w:rsidRPr="004C0CA8" w:rsidRDefault="004C0CA8" w:rsidP="004C0CA8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Rozwiązania równoważne</w:t>
      </w:r>
    </w:p>
    <w:p w14:paraId="3F1684BD" w14:textId="61D33EDF" w:rsidR="004C0CA8" w:rsidRPr="004C0CA8" w:rsidRDefault="004C0CA8" w:rsidP="004C0CA8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Wykonawca, który powołuje się na rozwiązania równoważne, jest zobowiązany wykazać, że oferowane przez niego rozwiązanie spełnia wymagania określone przez zamawiającego. W takim przypadku, wykonawca załącza do oferty wykaz rozwiązań równoważnych wraz z jego opisem lub normami.</w:t>
      </w:r>
    </w:p>
    <w:p w14:paraId="5DEF0D18" w14:textId="77777777" w:rsidR="004C0CA8" w:rsidRPr="004C0CA8" w:rsidRDefault="004C0CA8" w:rsidP="004C0CA8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Wymagania w zakresie zatrudniania przez wykonawcę lub podwykonawcę osób na podstawie stosunku pracy</w:t>
      </w:r>
    </w:p>
    <w:p w14:paraId="36D62D22" w14:textId="77777777" w:rsidR="004C0CA8" w:rsidRPr="004C0CA8" w:rsidRDefault="004C0CA8" w:rsidP="0086188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br/>
      </w: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Zamawiający stawia wymóg w zakresie zatrudnienia przez wykonawcę lub podwykonawcę na podstawie stosunku pracy osób wykonujących niżej wskazane czynności w zakresie realizacji zamówienia.</w:t>
      </w:r>
    </w:p>
    <w:p w14:paraId="518E3BE8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Rodzaj czynności związanych z realizacją zamówienia, których dotyczą wymagania zatrudnienia na podstawie stosunku pracy przez wykonawcę lub podwykonawcę osób wykonujących czynności w trakcie realizacji zamówienia:</w:t>
      </w:r>
    </w:p>
    <w:p w14:paraId="31BC60E7" w14:textId="77777777" w:rsidR="00861882" w:rsidRDefault="00861882" w:rsidP="00861882">
      <w:pPr>
        <w:pStyle w:val="Standard"/>
        <w:spacing w:line="276" w:lineRule="auto"/>
        <w:rPr>
          <w:rFonts w:ascii="Times New Roman" w:hAnsi="Times New Roman" w:cs="Times New Roman"/>
          <w:lang w:val="en-US"/>
        </w:rPr>
      </w:pPr>
      <w:r w:rsidRPr="004C0CA8">
        <w:rPr>
          <w:rFonts w:ascii="Cambria" w:hAnsi="Cambria"/>
          <w:caps/>
          <w:color w:val="943634"/>
          <w:spacing w:val="10"/>
        </w:rPr>
        <w:lastRenderedPageBreak/>
        <w:t xml:space="preserve">Usługi </w:t>
      </w:r>
      <w:r>
        <w:rPr>
          <w:rFonts w:ascii="Cambria" w:hAnsi="Cambria"/>
          <w:caps/>
          <w:color w:val="943634"/>
          <w:spacing w:val="10"/>
        </w:rPr>
        <w:t>Pełnienia nadzoru inwestorskiego</w:t>
      </w:r>
      <w:r>
        <w:rPr>
          <w:rFonts w:ascii="Times New Roman" w:eastAsia="SimSun" w:hAnsi="Times New Roman" w:cs="Times New Roman"/>
        </w:rPr>
        <w:t xml:space="preserve"> – branża budowlana, sanitarna, elektryczna dla zadania : </w:t>
      </w:r>
      <w:r>
        <w:rPr>
          <w:rFonts w:ascii="Times New Roman" w:hAnsi="Times New Roman" w:cs="Times New Roman"/>
          <w:lang w:val="en-US"/>
        </w:rPr>
        <w:t>„</w:t>
      </w:r>
      <w:proofErr w:type="spellStart"/>
      <w:r>
        <w:rPr>
          <w:rFonts w:ascii="Times New Roman" w:hAnsi="Times New Roman" w:cs="Times New Roman"/>
          <w:lang w:val="en-US"/>
        </w:rPr>
        <w:t>Modernizacja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przebudowa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adaptacja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infrastruktury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szpitalnej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wraz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zakupem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wyposażenia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celu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poprawy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efektywności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jakości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dostępności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szybkiej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diagnostyki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leczenia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onkologicznego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MCLChPiG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Otwocku</w:t>
      </w:r>
      <w:proofErr w:type="spellEnd"/>
      <w:r>
        <w:rPr>
          <w:rFonts w:ascii="Times New Roman" w:hAnsi="Times New Roman" w:cs="Times New Roman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lang w:val="en-US"/>
        </w:rPr>
        <w:t>przy</w:t>
      </w:r>
      <w:proofErr w:type="spellEnd"/>
      <w:r>
        <w:rPr>
          <w:rFonts w:ascii="Times New Roman" w:hAnsi="Times New Roman" w:cs="Times New Roman"/>
          <w:lang w:val="en-US"/>
        </w:rPr>
        <w:t xml:space="preserve"> ul. </w:t>
      </w:r>
      <w:proofErr w:type="spellStart"/>
      <w:r>
        <w:rPr>
          <w:rFonts w:ascii="Times New Roman" w:hAnsi="Times New Roman" w:cs="Times New Roman"/>
          <w:lang w:val="en-US"/>
        </w:rPr>
        <w:t>Reymonta</w:t>
      </w:r>
      <w:proofErr w:type="spellEnd"/>
      <w:r>
        <w:rPr>
          <w:rFonts w:ascii="Times New Roman" w:hAnsi="Times New Roman" w:cs="Times New Roman"/>
          <w:lang w:val="en-US"/>
        </w:rPr>
        <w:t xml:space="preserve"> 83/91 w </w:t>
      </w:r>
      <w:proofErr w:type="spellStart"/>
      <w:r>
        <w:rPr>
          <w:rFonts w:ascii="Times New Roman" w:hAnsi="Times New Roman" w:cs="Times New Roman"/>
          <w:lang w:val="en-US"/>
        </w:rPr>
        <w:t>Otwocku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1A8361A7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Sposób weryfikacji zatrudnienia tych osób:</w:t>
      </w:r>
    </w:p>
    <w:p w14:paraId="3D461231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b/>
          <w:bCs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bCs/>
          <w:kern w:val="3"/>
          <w:lang w:eastAsia="zh-CN" w:bidi="hi-IN"/>
          <w14:ligatures w14:val="none"/>
        </w:rPr>
        <w:t>Oświadczenie Wykonawcy</w:t>
      </w:r>
    </w:p>
    <w:p w14:paraId="4434C96D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Uprawnienia zamawiającego w zakresie kontroli spełniania przez wykonawcę wymagań związanych z zatrudnianiem osób:</w:t>
      </w:r>
    </w:p>
    <w:p w14:paraId="38203C74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b/>
          <w:bCs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bCs/>
          <w:kern w:val="3"/>
          <w:lang w:eastAsia="zh-CN" w:bidi="hi-IN"/>
          <w14:ligatures w14:val="none"/>
        </w:rPr>
        <w:t>Weryfikacja oświadczenia Wykonawcy .</w:t>
      </w:r>
    </w:p>
    <w:p w14:paraId="47BC1085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14D2AB1E" w14:textId="77777777" w:rsidR="004C0CA8" w:rsidRPr="004C0CA8" w:rsidRDefault="004C0CA8" w:rsidP="004C0CA8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Informacja o przedmiotowych środkach dowodowych</w:t>
      </w:r>
    </w:p>
    <w:p w14:paraId="70FB477B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color w:val="002060"/>
          <w:kern w:val="3"/>
          <w:lang w:bidi="hi-IN"/>
          <w14:ligatures w14:val="none"/>
        </w:rPr>
        <w:t>Zamawiający nie przewiduje obowiązku przedłożenia przez wykonawcę przedmiotowych środków dowodowych .</w:t>
      </w:r>
    </w:p>
    <w:p w14:paraId="72F2329D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color w:val="FF0000"/>
          <w:kern w:val="3"/>
          <w:lang w:eastAsia="zh-CN" w:bidi="hi-IN"/>
          <w14:ligatures w14:val="none"/>
        </w:rPr>
      </w:pPr>
    </w:p>
    <w:p w14:paraId="508CB7D5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color w:val="FF0000"/>
          <w:kern w:val="3"/>
          <w:lang w:eastAsia="zh-CN" w:bidi="hi-IN"/>
          <w14:ligatures w14:val="none"/>
        </w:rPr>
      </w:pPr>
    </w:p>
    <w:p w14:paraId="41753787" w14:textId="77777777" w:rsidR="004C0CA8" w:rsidRPr="004C0CA8" w:rsidRDefault="004C0CA8" w:rsidP="004C0CA8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Termin wykonania zamówienia</w:t>
      </w:r>
    </w:p>
    <w:p w14:paraId="48E00504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552D5586" w14:textId="670EBCDF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wymaga, aby zamówienie zostało wykonane </w:t>
      </w: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w terminie </w:t>
      </w:r>
      <w:r w:rsidR="00861882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: lipiec 2025 -30 czerwca 2026r  </w:t>
      </w:r>
    </w:p>
    <w:p w14:paraId="4736E52C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lang w:bidi="hi-IN"/>
          <w14:ligatures w14:val="none"/>
        </w:rPr>
      </w:pPr>
    </w:p>
    <w:p w14:paraId="2002AD9E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color w:val="FF0000"/>
          <w:kern w:val="3"/>
          <w:lang w:bidi="hi-IN"/>
          <w14:ligatures w14:val="none"/>
        </w:rPr>
      </w:pPr>
    </w:p>
    <w:p w14:paraId="21CB37B4" w14:textId="77777777" w:rsidR="004C0CA8" w:rsidRPr="004C0CA8" w:rsidRDefault="004C0CA8" w:rsidP="004C0CA8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Informacja o warunkach udziału w postępowaniu o udzielenie zamówienia</w:t>
      </w:r>
    </w:p>
    <w:p w14:paraId="0C24BBCD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78455EEB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Na podstawie art. 112 ustawy </w:t>
      </w:r>
      <w:proofErr w:type="spellStart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, zamawiający określa warunek/warunki udziału w postępowaniu </w:t>
      </w: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dotyczący/-e:</w:t>
      </w:r>
    </w:p>
    <w:p w14:paraId="18574719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</w:p>
    <w:p w14:paraId="674F48F2" w14:textId="77777777" w:rsidR="004C0CA8" w:rsidRPr="004C0CA8" w:rsidRDefault="004C0CA8" w:rsidP="004C0CA8">
      <w:pPr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  <w:t>zdolności do występowania w obrocie gospodarczym:</w:t>
      </w:r>
    </w:p>
    <w:p w14:paraId="67AE54F6" w14:textId="77777777" w:rsidR="004C0CA8" w:rsidRPr="004C0CA8" w:rsidRDefault="004C0CA8" w:rsidP="004C0CA8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Arial"/>
          <w:i/>
          <w:color w:val="000000"/>
          <w:kern w:val="3"/>
          <w:sz w:val="22"/>
          <w:szCs w:val="22"/>
          <w:lang w:bidi="hi-IN"/>
          <w14:ligatures w14:val="none"/>
        </w:rPr>
      </w:pPr>
    </w:p>
    <w:p w14:paraId="25FE5489" w14:textId="77777777" w:rsidR="004C0CA8" w:rsidRPr="004C0CA8" w:rsidRDefault="004C0CA8" w:rsidP="004C0CA8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Times New Roman" w:eastAsia="Calibri" w:hAnsi="Times New Roman" w:cs="Arial"/>
          <w:color w:val="000000"/>
          <w:kern w:val="3"/>
          <w:lang w:eastAsia="zh-CN" w:bidi="hi-IN"/>
          <w14:ligatures w14:val="none"/>
        </w:rPr>
      </w:pPr>
      <w:bookmarkStart w:id="1" w:name="bookmark31"/>
      <w:r w:rsidRPr="004C0CA8">
        <w:rPr>
          <w:rFonts w:ascii="Cambria" w:eastAsia="Calibri" w:hAnsi="Cambria" w:cs="Arial"/>
          <w:color w:val="000000"/>
          <w:kern w:val="3"/>
          <w:lang w:bidi="hi-IN"/>
          <w14:ligatures w14:val="none"/>
        </w:rPr>
        <w:t>Zamawiający nie stawia warunku w powyższym zakresie</w:t>
      </w:r>
      <w:bookmarkEnd w:id="1"/>
      <w:r w:rsidRPr="004C0CA8">
        <w:rPr>
          <w:rFonts w:ascii="Cambria" w:eastAsia="Calibri" w:hAnsi="Cambria" w:cs="Arial"/>
          <w:color w:val="000000"/>
          <w:kern w:val="3"/>
          <w:lang w:bidi="hi-IN"/>
          <w14:ligatures w14:val="none"/>
        </w:rPr>
        <w:t>.</w:t>
      </w:r>
    </w:p>
    <w:p w14:paraId="28FDC637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u w:val="single"/>
          <w:lang w:bidi="hi-IN"/>
          <w14:ligatures w14:val="none"/>
        </w:rPr>
      </w:pPr>
    </w:p>
    <w:p w14:paraId="2AA9F988" w14:textId="77777777" w:rsidR="004C0CA8" w:rsidRPr="004C0CA8" w:rsidRDefault="004C0CA8" w:rsidP="004C0CA8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  <w:t>uprawnień do prowadzenia określonej działalności gospodarczej lub zawodowej, o ile wynika to z odrębnych przepisów:</w:t>
      </w:r>
    </w:p>
    <w:p w14:paraId="447B9A48" w14:textId="77777777" w:rsidR="00861882" w:rsidRDefault="004C0CA8" w:rsidP="00861882">
      <w:pPr>
        <w:widowControl w:val="0"/>
        <w:numPr>
          <w:ilvl w:val="1"/>
          <w:numId w:val="76"/>
        </w:numPr>
        <w:suppressAutoHyphens/>
        <w:spacing w:after="0" w:line="276" w:lineRule="auto"/>
        <w:jc w:val="both"/>
      </w:pPr>
      <w:r w:rsidRPr="004C0CA8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uzna, że wykonawca spełnia warunek w zakresie: </w:t>
      </w:r>
      <w:r w:rsidR="00861882">
        <w:rPr>
          <w:rFonts w:cs="Times New Roman"/>
        </w:rPr>
        <w:t xml:space="preserve">Uprawnienia budowlane w specjalności </w:t>
      </w:r>
      <w:proofErr w:type="spellStart"/>
      <w:r w:rsidR="00861882">
        <w:rPr>
          <w:rFonts w:cs="Times New Roman"/>
        </w:rPr>
        <w:t>konstrukcyjno</w:t>
      </w:r>
      <w:proofErr w:type="spellEnd"/>
      <w:r w:rsidR="00861882">
        <w:rPr>
          <w:rFonts w:cs="Times New Roman"/>
        </w:rPr>
        <w:t xml:space="preserve"> – budowlanej do kierowania robotami budowlanymi bez ograniczeń oraz przynależność do Okręgowej Izby Inżynierów Budownictwa wraz z opłaconymi na bieżąco składkami członkowskimi.</w:t>
      </w:r>
    </w:p>
    <w:p w14:paraId="54DA9C97" w14:textId="77777777" w:rsidR="00861882" w:rsidRDefault="00861882" w:rsidP="00861882">
      <w:pPr>
        <w:widowControl w:val="0"/>
        <w:numPr>
          <w:ilvl w:val="1"/>
          <w:numId w:val="76"/>
        </w:numPr>
        <w:suppressAutoHyphens/>
        <w:spacing w:after="0" w:line="276" w:lineRule="auto"/>
        <w:jc w:val="both"/>
      </w:pPr>
      <w:r>
        <w:rPr>
          <w:rFonts w:cs="Times New Roman"/>
        </w:rPr>
        <w:t>Minimum</w:t>
      </w:r>
      <w:r>
        <w:rPr>
          <w:rFonts w:cs="Times New Roman"/>
          <w:b/>
          <w:bCs/>
        </w:rPr>
        <w:t xml:space="preserve"> 10 – letnie </w:t>
      </w:r>
      <w:r>
        <w:rPr>
          <w:rFonts w:cs="Times New Roman"/>
        </w:rPr>
        <w:t xml:space="preserve">doświadczenie zawodowe, licząc od roku uzyskania uprawnień, w tym okresie </w:t>
      </w:r>
      <w:r>
        <w:rPr>
          <w:rFonts w:cs="Times New Roman"/>
          <w:b/>
          <w:bCs/>
          <w:u w:val="single"/>
        </w:rPr>
        <w:t>minimum 5</w:t>
      </w:r>
      <w:r>
        <w:rPr>
          <w:rFonts w:cs="Times New Roman"/>
        </w:rPr>
        <w:t xml:space="preserve"> nadzorów inwestorskich dla obiektów użyteczności publicznej – m.in. 3 podmioty lecznicze, w tym co najmniej jeden zabytkowy, wpisany do wojewódzkiego rejestru zabytków oraz 3 nadzorów inwestorskich </w:t>
      </w:r>
      <w:r>
        <w:rPr>
          <w:rFonts w:cs="Times New Roman"/>
          <w:u w:val="single"/>
        </w:rPr>
        <w:t>przy inwestycjach</w:t>
      </w:r>
      <w:r>
        <w:rPr>
          <w:rFonts w:cs="Times New Roman"/>
        </w:rPr>
        <w:t xml:space="preserve"> o całkowitej wartości powyżej 20 mln zł.  </w:t>
      </w:r>
      <w:r>
        <w:rPr>
          <w:rFonts w:cs="Times New Roman"/>
          <w:u w:val="single"/>
        </w:rPr>
        <w:t>każdy</w:t>
      </w:r>
      <w:r>
        <w:rPr>
          <w:rFonts w:cs="Times New Roman"/>
        </w:rPr>
        <w:t>, poświadczonych referencjami.</w:t>
      </w:r>
    </w:p>
    <w:p w14:paraId="61B61DED" w14:textId="77777777" w:rsidR="00861882" w:rsidRDefault="00861882" w:rsidP="00861882">
      <w:pPr>
        <w:widowControl w:val="0"/>
        <w:numPr>
          <w:ilvl w:val="1"/>
          <w:numId w:val="76"/>
        </w:numPr>
        <w:suppressAutoHyphens/>
        <w:spacing w:after="0" w:line="276" w:lineRule="auto"/>
        <w:jc w:val="both"/>
      </w:pPr>
      <w:r>
        <w:rPr>
          <w:rFonts w:cs="Times New Roman"/>
        </w:rPr>
        <w:t>Opis sposobu pełnienia nadzoru – codzienne wizyty na budowie inspektora branży budowlanej, min. 3 wizyty tygodniowo na budowie inspektora branży elektrycznej i sanitarnej (każdy), obecność inspektorów na każdej cotygodniowej naradzie koordynacyjnej (wizyty inspektorów powinny być potwierdzone wpisami do dziennika budowy), czas poświęcony na wizyty na budowie musi być adekwatny do potrzeb.</w:t>
      </w:r>
    </w:p>
    <w:p w14:paraId="71B094A0" w14:textId="22A6FB78" w:rsidR="004C0CA8" w:rsidRPr="004C0CA8" w:rsidRDefault="004C0CA8" w:rsidP="0086188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lang w:bidi="hi-IN"/>
          <w14:ligatures w14:val="none"/>
        </w:rPr>
      </w:pPr>
    </w:p>
    <w:p w14:paraId="1E42B3C4" w14:textId="77777777" w:rsidR="004C0CA8" w:rsidRPr="004C0CA8" w:rsidRDefault="004C0CA8" w:rsidP="004C0CA8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  <w:t>sytuacji ekonomicznej lub finansowej:</w:t>
      </w:r>
    </w:p>
    <w:p w14:paraId="7FF72092" w14:textId="77777777" w:rsidR="004C0CA8" w:rsidRPr="004C0CA8" w:rsidRDefault="004C0CA8" w:rsidP="004C0CA8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Arial"/>
          <w:i/>
          <w:color w:val="000000"/>
          <w:kern w:val="3"/>
          <w:lang w:bidi="hi-IN"/>
          <w14:ligatures w14:val="none"/>
        </w:rPr>
      </w:pPr>
      <w:r w:rsidRPr="004C0CA8">
        <w:rPr>
          <w:rFonts w:ascii="Cambria" w:eastAsia="Calibri" w:hAnsi="Cambria" w:cs="Arial"/>
          <w:i/>
          <w:color w:val="000000"/>
          <w:kern w:val="3"/>
          <w:lang w:bidi="hi-IN"/>
          <w14:ligatures w14:val="none"/>
        </w:rPr>
        <w:t xml:space="preserve"> </w:t>
      </w:r>
    </w:p>
    <w:p w14:paraId="46A96DFC" w14:textId="77777777" w:rsidR="004C0CA8" w:rsidRPr="004C0CA8" w:rsidRDefault="004C0CA8" w:rsidP="004C0CA8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Times New Roman" w:eastAsia="Calibri" w:hAnsi="Times New Roman" w:cs="Arial"/>
          <w:color w:val="000000"/>
          <w:kern w:val="3"/>
          <w:lang w:eastAsia="zh-CN" w:bidi="hi-IN"/>
          <w14:ligatures w14:val="none"/>
        </w:rPr>
      </w:pPr>
      <w:bookmarkStart w:id="2" w:name="bookmark312"/>
      <w:r w:rsidRPr="004C0CA8">
        <w:rPr>
          <w:rFonts w:ascii="Cambria" w:eastAsia="Calibri" w:hAnsi="Cambria" w:cs="Arial"/>
          <w:color w:val="000000"/>
          <w:kern w:val="3"/>
          <w:lang w:bidi="hi-IN"/>
          <w14:ligatures w14:val="none"/>
        </w:rPr>
        <w:t>Zamawiający nie stawia warunku w powyższym zakresie</w:t>
      </w:r>
      <w:bookmarkEnd w:id="2"/>
      <w:r w:rsidRPr="004C0CA8">
        <w:rPr>
          <w:rFonts w:ascii="Cambria" w:eastAsia="Calibri" w:hAnsi="Cambria" w:cs="Arial"/>
          <w:color w:val="000000"/>
          <w:kern w:val="3"/>
          <w:lang w:bidi="hi-IN"/>
          <w14:ligatures w14:val="none"/>
        </w:rPr>
        <w:t>.</w:t>
      </w:r>
    </w:p>
    <w:p w14:paraId="6CED3A94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63ED3E65" w14:textId="77777777" w:rsidR="004C0CA8" w:rsidRPr="004C0CA8" w:rsidRDefault="004C0CA8" w:rsidP="004C0CA8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  <w:t>zdolności technicznej lub zawodowej:</w:t>
      </w:r>
    </w:p>
    <w:p w14:paraId="1F7F81A2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</w:pPr>
    </w:p>
    <w:p w14:paraId="799CEEA0" w14:textId="77777777" w:rsidR="004C0CA8" w:rsidRPr="004C0CA8" w:rsidRDefault="004C0CA8" w:rsidP="004C0CA8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Times New Roman" w:eastAsia="Calibri" w:hAnsi="Times New Roman" w:cs="Arial"/>
          <w:kern w:val="3"/>
          <w:lang w:bidi="hi-IN"/>
          <w14:ligatures w14:val="none"/>
        </w:rPr>
      </w:pPr>
      <w:bookmarkStart w:id="3" w:name="bookmark3121"/>
      <w:r w:rsidRPr="004C0CA8">
        <w:rPr>
          <w:rFonts w:ascii="Cambria" w:eastAsia="Calibri" w:hAnsi="Cambria" w:cs="Arial"/>
          <w:kern w:val="3"/>
          <w:lang w:bidi="hi-IN"/>
          <w14:ligatures w14:val="none"/>
        </w:rPr>
        <w:t>Zamawiający nie stawia warunku w powyższym zakresie</w:t>
      </w:r>
      <w:bookmarkEnd w:id="3"/>
      <w:r w:rsidRPr="004C0CA8">
        <w:rPr>
          <w:rFonts w:ascii="Cambria" w:eastAsia="Calibri" w:hAnsi="Cambria" w:cs="Arial"/>
          <w:kern w:val="3"/>
          <w:lang w:bidi="hi-IN"/>
          <w14:ligatures w14:val="none"/>
        </w:rPr>
        <w:t>.</w:t>
      </w:r>
    </w:p>
    <w:p w14:paraId="147B7AF8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lang w:bidi="hi-IN"/>
          <w14:ligatures w14:val="none"/>
        </w:rPr>
      </w:pPr>
    </w:p>
    <w:p w14:paraId="602945E5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2A6B5F2C" w14:textId="77777777" w:rsidR="004C0CA8" w:rsidRPr="004C0CA8" w:rsidRDefault="004C0CA8" w:rsidP="004C0CA8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Podstawy wykluczenia</w:t>
      </w:r>
    </w:p>
    <w:p w14:paraId="742EF3EC" w14:textId="77777777" w:rsidR="004C0CA8" w:rsidRPr="004C0CA8" w:rsidRDefault="004C0CA8" w:rsidP="004C0CA8">
      <w:pPr>
        <w:numPr>
          <w:ilvl w:val="0"/>
          <w:numId w:val="50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  <w:t xml:space="preserve">Zamawiający </w:t>
      </w:r>
      <w:r w:rsidRPr="004C0CA8">
        <w:rPr>
          <w:rFonts w:ascii="Cambria" w:eastAsia="Trebuchet MS" w:hAnsi="Cambria" w:cs="Arial"/>
          <w:b/>
          <w:color w:val="000000"/>
          <w:kern w:val="3"/>
          <w:lang w:eastAsia="zh-CN" w:bidi="hi-IN"/>
          <w14:ligatures w14:val="none"/>
        </w:rPr>
        <w:t>wykluczy</w:t>
      </w:r>
      <w:r w:rsidRPr="004C0CA8"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  <w:t xml:space="preserve"> z postępowania wykonawców, wobec których zachodzą podstawy wykluczenia, o których mowa ;</w:t>
      </w:r>
    </w:p>
    <w:p w14:paraId="485095E0" w14:textId="77777777" w:rsidR="004C0CA8" w:rsidRPr="004C0CA8" w:rsidRDefault="004C0CA8" w:rsidP="004C0CA8">
      <w:pPr>
        <w:numPr>
          <w:ilvl w:val="1"/>
          <w:numId w:val="5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  <w:t xml:space="preserve">w art. 108 ust. 1 </w:t>
      </w:r>
      <w:proofErr w:type="spellStart"/>
      <w:r w:rsidRPr="004C0CA8"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C0CA8"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  <w:t>.;</w:t>
      </w:r>
    </w:p>
    <w:p w14:paraId="56929701" w14:textId="77777777" w:rsidR="004C0CA8" w:rsidRPr="004C0CA8" w:rsidRDefault="004C0CA8" w:rsidP="004C0CA8">
      <w:pPr>
        <w:numPr>
          <w:ilvl w:val="1"/>
          <w:numId w:val="5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  <w:t xml:space="preserve">w art. 109 ust. 1 pkt. 4, 5, 7 </w:t>
      </w:r>
      <w:proofErr w:type="spellStart"/>
      <w:r w:rsidRPr="004C0CA8"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C0CA8"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  <w:t>., tj.:</w:t>
      </w:r>
    </w:p>
    <w:p w14:paraId="50B7D907" w14:textId="77777777" w:rsidR="004C0CA8" w:rsidRPr="004C0CA8" w:rsidRDefault="004C0CA8" w:rsidP="004C0CA8">
      <w:pPr>
        <w:numPr>
          <w:ilvl w:val="2"/>
          <w:numId w:val="5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  <w:t>w</w:t>
      </w:r>
      <w:r w:rsidRPr="004C0CA8">
        <w:rPr>
          <w:rFonts w:ascii="Cambria" w:eastAsia="Trebuchet MS" w:hAnsi="Cambria" w:cs="Arial"/>
          <w:bCs/>
          <w:color w:val="000000"/>
          <w:kern w:val="3"/>
          <w:lang w:eastAsia="zh-CN" w:bidi="hi-IN"/>
          <w14:ligatures w14:val="none"/>
        </w:rPr>
        <w:t xml:space="preserve">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80DCF50" w14:textId="77777777" w:rsidR="004C0CA8" w:rsidRPr="004C0CA8" w:rsidRDefault="004C0CA8" w:rsidP="004C0CA8">
      <w:pPr>
        <w:numPr>
          <w:ilvl w:val="2"/>
          <w:numId w:val="5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Arial"/>
          <w:bCs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bCs/>
          <w:color w:val="000000"/>
          <w:kern w:val="3"/>
          <w:lang w:eastAsia="zh-CN" w:bidi="hi-IN"/>
          <w14:ligatures w14:val="none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4D70DE0" w14:textId="77777777" w:rsidR="004C0CA8" w:rsidRPr="004C0CA8" w:rsidRDefault="004C0CA8" w:rsidP="004C0CA8">
      <w:pPr>
        <w:numPr>
          <w:ilvl w:val="2"/>
          <w:numId w:val="5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Arial"/>
          <w:bCs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Trebuchet MS" w:hAnsi="Cambria" w:cs="Arial"/>
          <w:bCs/>
          <w:color w:val="000000"/>
          <w:kern w:val="3"/>
          <w:lang w:eastAsia="zh-CN" w:bidi="hi-IN"/>
          <w14:ligatures w14:val="none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493C0DBC" w14:textId="77777777" w:rsidR="004C0CA8" w:rsidRPr="004C0CA8" w:rsidRDefault="004C0CA8" w:rsidP="004C0CA8">
      <w:pPr>
        <w:numPr>
          <w:ilvl w:val="0"/>
          <w:numId w:val="5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Trebuchet MS" w:hAnsi="Cambria" w:cs="Arial"/>
          <w:bCs/>
          <w:color w:val="000000"/>
          <w:kern w:val="3"/>
          <w:lang w:eastAsia="zh-CN" w:bidi="hi-IN"/>
          <w14:ligatures w14:val="none"/>
        </w:rPr>
        <w:t>W</w:t>
      </w:r>
      <w:r w:rsidRPr="004C0CA8">
        <w:rPr>
          <w:rFonts w:ascii="Cambria" w:eastAsia="Trebuchet MS" w:hAnsi="Cambria" w:cs="Trebuchet MS"/>
          <w:color w:val="000000"/>
          <w:kern w:val="3"/>
          <w:lang w:eastAsia="zh-CN" w:bidi="hi-IN"/>
          <w14:ligatures w14:val="none"/>
        </w:rPr>
        <w:t xml:space="preserve">ykluczenie Wykonawcy następuje zgodnie z art. 111 </w:t>
      </w:r>
      <w:proofErr w:type="spellStart"/>
      <w:r w:rsidRPr="004C0CA8">
        <w:rPr>
          <w:rFonts w:ascii="Cambria" w:eastAsia="Trebuchet MS" w:hAnsi="Cambria" w:cs="Trebuchet MS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C0CA8">
        <w:rPr>
          <w:rFonts w:ascii="Cambria" w:eastAsia="Trebuchet MS" w:hAnsi="Cambria" w:cs="Trebuchet MS"/>
          <w:color w:val="000000"/>
          <w:kern w:val="3"/>
          <w:lang w:eastAsia="zh-CN" w:bidi="hi-IN"/>
          <w14:ligatures w14:val="none"/>
        </w:rPr>
        <w:t>.</w:t>
      </w:r>
    </w:p>
    <w:p w14:paraId="1FE7CA74" w14:textId="77777777" w:rsidR="004C0CA8" w:rsidRPr="004C0CA8" w:rsidRDefault="004C0CA8" w:rsidP="004C0CA8">
      <w:pPr>
        <w:numPr>
          <w:ilvl w:val="0"/>
          <w:numId w:val="5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Wykonawca nie podlega wykluczeniu w okolicznościach określonych w art. 108 ust. 1 pkt 1, 2, 5 i 6 </w:t>
      </w:r>
      <w:proofErr w:type="spellStart"/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 lub art. 109 ust. 1 pkt 4, 5, 7 </w:t>
      </w:r>
      <w:proofErr w:type="spellStart"/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, jeżeli udowodni zamawiającemu, że spełnił łącznie przesłanki wskazane w art. 110 ust. 2 </w:t>
      </w:r>
      <w:proofErr w:type="spellStart"/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.</w:t>
      </w:r>
    </w:p>
    <w:p w14:paraId="1A4E7FDC" w14:textId="77777777" w:rsidR="004C0CA8" w:rsidRPr="004C0CA8" w:rsidRDefault="004C0CA8" w:rsidP="004C0CA8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Zamawiający oceni, czy podjęte przez wykonawcę czynności, o których mowa w art. 110 ust. 2 </w:t>
      </w:r>
      <w:proofErr w:type="spellStart"/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508BEBD8" w14:textId="77777777" w:rsidR="004C0CA8" w:rsidRPr="004C0CA8" w:rsidRDefault="004C0CA8" w:rsidP="004C0CA8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i/>
          <w:color w:val="002060"/>
          <w:kern w:val="3"/>
          <w:lang w:bidi="hi-IN"/>
          <w14:ligatures w14:val="none"/>
        </w:rPr>
      </w:pPr>
    </w:p>
    <w:p w14:paraId="22E39DE7" w14:textId="77777777" w:rsidR="004C0CA8" w:rsidRPr="004C0CA8" w:rsidRDefault="004C0CA8" w:rsidP="004C0CA8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Wykaz podmiotowych środków dowodowych</w:t>
      </w:r>
    </w:p>
    <w:p w14:paraId="112D77FE" w14:textId="77777777" w:rsidR="004C0CA8" w:rsidRPr="004C0CA8" w:rsidRDefault="004C0CA8" w:rsidP="004C0CA8">
      <w:pPr>
        <w:numPr>
          <w:ilvl w:val="0"/>
          <w:numId w:val="51"/>
        </w:numPr>
        <w:shd w:val="clear" w:color="auto" w:fill="DAEEF3"/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DOKUMENTY SKŁADANE RAZEM Z OFERTĄ</w:t>
      </w:r>
    </w:p>
    <w:p w14:paraId="18611348" w14:textId="77777777" w:rsidR="004C0CA8" w:rsidRPr="004C0CA8" w:rsidRDefault="004C0CA8" w:rsidP="004C0CA8">
      <w:pPr>
        <w:numPr>
          <w:ilvl w:val="0"/>
          <w:numId w:val="52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Oferta składana jest pod rygorem nieważności </w:t>
      </w: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w formie elektronicznej lub w postaci elektronicznej opatrzonej podpisem zaufanym lub podpisem osobistym.</w:t>
      </w:r>
    </w:p>
    <w:p w14:paraId="5F2D79FC" w14:textId="77777777" w:rsidR="004C0CA8" w:rsidRPr="004C0CA8" w:rsidRDefault="004C0CA8" w:rsidP="004C0CA8">
      <w:pPr>
        <w:numPr>
          <w:ilvl w:val="0"/>
          <w:numId w:val="16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Wykonawca dołącza do oferty oświadczenie o niepodleganiu wykluczeniu oraz spełnianiu warunków udziału w postępowaniu w zakresie wskazanym w rozdziale II podrozdziałach 6 i 7  SWZ. Oświadczenie to stanowi dowód potwierdzający brak podstaw wykluczenia oraz 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lastRenderedPageBreak/>
        <w:t>spełnianie warunków udziału w postępowaniu, na dzień składania ofert, tymczasowo zastępujący wymagane podmiotowe środki dowodowe, wskazane w rozdziale II podrozdziale 8 pkt 2 SWZ.</w:t>
      </w:r>
    </w:p>
    <w:p w14:paraId="6EADA7AA" w14:textId="77777777" w:rsidR="004C0CA8" w:rsidRPr="004C0CA8" w:rsidRDefault="004C0CA8" w:rsidP="004C0CA8">
      <w:pPr>
        <w:numPr>
          <w:ilvl w:val="0"/>
          <w:numId w:val="16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Oświadczenie składane jest pod rygorem nieważności w formie elektronicznej lub w postaci elektronicznej opatrzonej podpisem zaufanym, lub podpisem osobistym.</w:t>
      </w:r>
    </w:p>
    <w:p w14:paraId="17060CE9" w14:textId="77777777" w:rsidR="004C0CA8" w:rsidRPr="004C0CA8" w:rsidRDefault="004C0CA8" w:rsidP="004C0CA8">
      <w:pPr>
        <w:numPr>
          <w:ilvl w:val="0"/>
          <w:numId w:val="16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Oświadczenie składają </w:t>
      </w: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odrębnie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:</w:t>
      </w:r>
    </w:p>
    <w:p w14:paraId="5E2A0CB3" w14:textId="77777777" w:rsidR="004C0CA8" w:rsidRPr="004C0CA8" w:rsidRDefault="004C0CA8" w:rsidP="004C0CA8">
      <w:pPr>
        <w:numPr>
          <w:ilvl w:val="0"/>
          <w:numId w:val="17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0E3628DD" w14:textId="77777777" w:rsidR="004C0CA8" w:rsidRPr="004C0CA8" w:rsidRDefault="004C0CA8" w:rsidP="004C0CA8">
      <w:pPr>
        <w:numPr>
          <w:ilvl w:val="0"/>
          <w:numId w:val="17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4ECA6719" w14:textId="77777777" w:rsidR="004C0CA8" w:rsidRPr="004C0CA8" w:rsidRDefault="004C0CA8" w:rsidP="004C0CA8">
      <w:pPr>
        <w:numPr>
          <w:ilvl w:val="0"/>
          <w:numId w:val="17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podwykonawcy, na których zasobach wykonawca nie polega przy wykazywaniu spełnienia warunków udziału w postępowaniu. W takim przypadku oświadczenie potwierdza brak podstaw wykluczenia podwykonawcy </w:t>
      </w:r>
      <w:r w:rsidRPr="004C0CA8">
        <w:rPr>
          <w:rFonts w:ascii="Cambria" w:eastAsia="NSimSun" w:hAnsi="Cambria" w:cs="Arial"/>
          <w:i/>
          <w:kern w:val="3"/>
          <w:lang w:eastAsia="zh-CN" w:bidi="hi-IN"/>
          <w14:ligatures w14:val="none"/>
        </w:rPr>
        <w:t>(jeżeli zamawiający weryfikuje podstawy wykluczenia w odniesieniu do podwykonawcy).</w:t>
      </w:r>
    </w:p>
    <w:p w14:paraId="45E2087E" w14:textId="77777777" w:rsidR="004C0CA8" w:rsidRPr="004C0CA8" w:rsidRDefault="004C0CA8" w:rsidP="004C0CA8">
      <w:pPr>
        <w:numPr>
          <w:ilvl w:val="0"/>
          <w:numId w:val="16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Samooczyszczenie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– w okolicznościach określonych w art. 108 ust. 1 pkt 1, 2, 5 lub art. 109 ust. 1 pkt 2–5 i 7–10 ustawy </w:t>
      </w:r>
      <w:proofErr w:type="spellStart"/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Pzp</w:t>
      </w:r>
      <w:proofErr w:type="spellEnd"/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, wykonawca nie podlega wykluczeniu jeżeli udowodni zamawiającemu, że spełnił </w:t>
      </w: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łącznie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następujące przesłanki:</w:t>
      </w:r>
    </w:p>
    <w:p w14:paraId="0B6C9E85" w14:textId="77777777" w:rsidR="004C0CA8" w:rsidRPr="004C0CA8" w:rsidRDefault="004C0CA8" w:rsidP="004C0CA8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1) naprawił lub zobowiązał się do naprawienia szkody wyrządzonej przestępstwem, wykroczeniem lub swoim nieprawidłowym postępowaniem, w tym poprzez zadośćuczynienie pieniężne;</w:t>
      </w:r>
    </w:p>
    <w:p w14:paraId="610A1880" w14:textId="77777777" w:rsidR="004C0CA8" w:rsidRPr="004C0CA8" w:rsidRDefault="004C0CA8" w:rsidP="004C0CA8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B5ACB94" w14:textId="77777777" w:rsidR="004C0CA8" w:rsidRPr="004C0CA8" w:rsidRDefault="004C0CA8" w:rsidP="004C0CA8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3) podjął konkretne środki techniczne, organizacyjne i kadrowe, odpowiednie dla zapobiegania dalszym przestępstwom, wykroczeniom lub nieprawidłowemu postępowaniu, w szczególności:</w:t>
      </w:r>
    </w:p>
    <w:p w14:paraId="4540C7E1" w14:textId="77777777" w:rsidR="004C0CA8" w:rsidRPr="004C0CA8" w:rsidRDefault="004C0CA8" w:rsidP="004C0CA8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a) zerwał wszelkie powiązania z osobami lub podmiotami odpowiedzialnymi za nieprawidłowe postępowanie wykonawcy,</w:t>
      </w:r>
    </w:p>
    <w:p w14:paraId="6140D7C8" w14:textId="77777777" w:rsidR="004C0CA8" w:rsidRPr="004C0CA8" w:rsidRDefault="004C0CA8" w:rsidP="004C0CA8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b) zreorganizował personel,</w:t>
      </w:r>
    </w:p>
    <w:p w14:paraId="0FA2F3B8" w14:textId="77777777" w:rsidR="004C0CA8" w:rsidRPr="004C0CA8" w:rsidRDefault="004C0CA8" w:rsidP="004C0CA8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c) wdrożył system sprawozdawczości i kontroli,</w:t>
      </w:r>
    </w:p>
    <w:p w14:paraId="796C8812" w14:textId="77777777" w:rsidR="004C0CA8" w:rsidRPr="004C0CA8" w:rsidRDefault="004C0CA8" w:rsidP="004C0CA8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d) utworzył struktury audytu wewnętrznego do monitorowania przestrzegania przepisów, wewnętrznych regulacji lub standardów,</w:t>
      </w:r>
    </w:p>
    <w:p w14:paraId="53AD1D83" w14:textId="77777777" w:rsidR="004C0CA8" w:rsidRPr="004C0CA8" w:rsidRDefault="004C0CA8" w:rsidP="004C0CA8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e) wprowadził wewnętrzne regulacje dotyczące odpowiedzialności i odszkodowań za nieprzestrzeganie przepisów, wewnętrznych regulacji lub standardów.</w:t>
      </w:r>
    </w:p>
    <w:p w14:paraId="335217E9" w14:textId="77777777" w:rsidR="004C0CA8" w:rsidRPr="004C0CA8" w:rsidRDefault="004C0CA8" w:rsidP="004C0CA8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lastRenderedPageBreak/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6F6C2001" w14:textId="77777777" w:rsidR="004C0CA8" w:rsidRPr="004C0CA8" w:rsidRDefault="004C0CA8" w:rsidP="004C0CA8">
      <w:pPr>
        <w:numPr>
          <w:ilvl w:val="0"/>
          <w:numId w:val="16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Do oferty wykonawca załącza również:</w:t>
      </w:r>
    </w:p>
    <w:p w14:paraId="2214C8D1" w14:textId="77777777" w:rsidR="004C0CA8" w:rsidRPr="004C0CA8" w:rsidRDefault="004C0CA8" w:rsidP="004C0CA8">
      <w:pPr>
        <w:numPr>
          <w:ilvl w:val="0"/>
          <w:numId w:val="53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 xml:space="preserve">Pełnomocnictwo  </w:t>
      </w:r>
    </w:p>
    <w:p w14:paraId="1268B68C" w14:textId="77777777" w:rsidR="004C0CA8" w:rsidRPr="004C0CA8" w:rsidRDefault="004C0CA8" w:rsidP="004C0CA8">
      <w:pPr>
        <w:numPr>
          <w:ilvl w:val="0"/>
          <w:numId w:val="19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 podpisania umowy.</w:t>
      </w:r>
    </w:p>
    <w:p w14:paraId="562FCA50" w14:textId="77777777" w:rsidR="004C0CA8" w:rsidRPr="004C0CA8" w:rsidRDefault="004C0CA8" w:rsidP="004C0CA8">
      <w:pPr>
        <w:numPr>
          <w:ilvl w:val="0"/>
          <w:numId w:val="19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</w:p>
    <w:p w14:paraId="02713469" w14:textId="77777777" w:rsidR="004C0CA8" w:rsidRPr="004C0CA8" w:rsidRDefault="004C0CA8" w:rsidP="004C0CA8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bCs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Cs/>
          <w:kern w:val="3"/>
          <w:lang w:bidi="hi-IN"/>
          <w14:ligatures w14:val="none"/>
        </w:rPr>
        <w:t>Pełnomocnictwo powinno być załączone do oferty i powinno zawierać w szczególności wskazanie:</w:t>
      </w:r>
    </w:p>
    <w:p w14:paraId="4BF44F59" w14:textId="77777777" w:rsidR="004C0CA8" w:rsidRPr="004C0CA8" w:rsidRDefault="004C0CA8" w:rsidP="004C0CA8">
      <w:pPr>
        <w:numPr>
          <w:ilvl w:val="0"/>
          <w:numId w:val="20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Cs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Cs/>
          <w:kern w:val="3"/>
          <w:lang w:bidi="hi-IN"/>
          <w14:ligatures w14:val="none"/>
        </w:rPr>
        <w:t>postępowania o zamówienie publiczne, którego dotyczy,</w:t>
      </w:r>
    </w:p>
    <w:p w14:paraId="7694F3CE" w14:textId="77777777" w:rsidR="004C0CA8" w:rsidRPr="004C0CA8" w:rsidRDefault="004C0CA8" w:rsidP="004C0CA8">
      <w:pPr>
        <w:numPr>
          <w:ilvl w:val="0"/>
          <w:numId w:val="20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Cs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Cs/>
          <w:kern w:val="3"/>
          <w:lang w:bidi="hi-IN"/>
          <w14:ligatures w14:val="none"/>
        </w:rPr>
        <w:t>wszystkich wykonawców ubiegających się wspólnie o udzielenie zamówienia wymienionych z nazwy z określeniem adresu siedziby,</w:t>
      </w:r>
    </w:p>
    <w:p w14:paraId="4B5A1AF3" w14:textId="77777777" w:rsidR="004C0CA8" w:rsidRPr="004C0CA8" w:rsidRDefault="004C0CA8" w:rsidP="004C0CA8">
      <w:pPr>
        <w:numPr>
          <w:ilvl w:val="0"/>
          <w:numId w:val="20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Cs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Cs/>
          <w:kern w:val="3"/>
          <w:lang w:bidi="hi-IN"/>
          <w14:ligatures w14:val="none"/>
        </w:rPr>
        <w:t>ustanowionego pełnomocnika oraz zakresu jego umocowania.</w:t>
      </w:r>
    </w:p>
    <w:p w14:paraId="5AC8B285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Wymagana forma:</w:t>
      </w:r>
    </w:p>
    <w:p w14:paraId="607574C7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Pełnomocnictwo przekazuje się w postaci elektronicznej i opatruje się kwalifikowanym podpisem elektronicznym, podpisem zaufanym lub podpisem osobistym.</w:t>
      </w:r>
    </w:p>
    <w:p w14:paraId="150DD5AE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ECB3074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14:paraId="640EAD7A" w14:textId="77777777" w:rsidR="004C0CA8" w:rsidRPr="004C0CA8" w:rsidRDefault="004C0CA8" w:rsidP="004C0CA8">
      <w:pPr>
        <w:numPr>
          <w:ilvl w:val="0"/>
          <w:numId w:val="18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Oświadczenie wykonawców wspólnie ubiegających się o udzielenie zamówienia</w:t>
      </w:r>
    </w:p>
    <w:p w14:paraId="22220B45" w14:textId="77777777" w:rsidR="004C0CA8" w:rsidRPr="004C0CA8" w:rsidRDefault="004C0CA8" w:rsidP="004C0CA8">
      <w:pPr>
        <w:numPr>
          <w:ilvl w:val="0"/>
          <w:numId w:val="21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0F1729C4" w14:textId="77777777" w:rsidR="004C0CA8" w:rsidRPr="004C0CA8" w:rsidRDefault="004C0CA8" w:rsidP="004C0CA8">
      <w:pPr>
        <w:numPr>
          <w:ilvl w:val="0"/>
          <w:numId w:val="21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Wykonawcy wspólnie ubiegający się o udzielenie zamówienia mogą polegać na zdolnościach tych z wykonawców, którzy wykonają roboty budowlane lub usługi, do 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lastRenderedPageBreak/>
        <w:t>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06A9F390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40F186FF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Wymagana forma:</w:t>
      </w:r>
    </w:p>
    <w:p w14:paraId="0CD4BA82" w14:textId="77777777" w:rsidR="004C0CA8" w:rsidRPr="004C0CA8" w:rsidRDefault="004C0CA8" w:rsidP="004C0CA8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5803C6D8" w14:textId="77777777" w:rsidR="004C0CA8" w:rsidRPr="004C0CA8" w:rsidRDefault="004C0CA8" w:rsidP="004C0CA8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W przypadku gdy oświadczenie zostało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14:paraId="23F04076" w14:textId="77777777" w:rsidR="004C0CA8" w:rsidRPr="004C0CA8" w:rsidRDefault="004C0CA8" w:rsidP="004C0CA8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Poświadczenia zgodności cyfrowego odwzorowania z dokumentem w postaci papierowej, dokonuje odpowiednio wykonawca lub wykonawca wspólnie ubiegający się o udzielenie zamówienia Lub notariusz</w:t>
      </w:r>
    </w:p>
    <w:p w14:paraId="52E5A93C" w14:textId="77777777" w:rsidR="004C0CA8" w:rsidRPr="004C0CA8" w:rsidRDefault="004C0CA8" w:rsidP="004C0CA8">
      <w:pPr>
        <w:numPr>
          <w:ilvl w:val="0"/>
          <w:numId w:val="18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Formularz ofertowy zawierający tabelę cenową cenowy (załącznik nr 1  do SWZ)</w:t>
      </w:r>
    </w:p>
    <w:p w14:paraId="4F9A4FBE" w14:textId="77777777" w:rsidR="004C0CA8" w:rsidRPr="004C0CA8" w:rsidRDefault="004C0CA8" w:rsidP="004C0CA8">
      <w:pPr>
        <w:suppressAutoHyphens/>
        <w:autoSpaceDN w:val="0"/>
        <w:spacing w:after="0" w:line="276" w:lineRule="auto"/>
        <w:ind w:left="360"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6DF209E8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Wymagana forma:</w:t>
      </w:r>
    </w:p>
    <w:p w14:paraId="7972F9F8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Formularz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AECA67D" w14:textId="77777777" w:rsidR="004C0CA8" w:rsidRPr="004C0CA8" w:rsidRDefault="004C0CA8" w:rsidP="004C0CA8">
      <w:pPr>
        <w:numPr>
          <w:ilvl w:val="0"/>
          <w:numId w:val="18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 xml:space="preserve"> Zobowiązanie podmiotu trzeciego</w:t>
      </w:r>
    </w:p>
    <w:p w14:paraId="73BBEBF0" w14:textId="77777777" w:rsidR="004C0CA8" w:rsidRPr="004C0CA8" w:rsidRDefault="004C0CA8" w:rsidP="004C0CA8">
      <w:pPr>
        <w:numPr>
          <w:ilvl w:val="0"/>
          <w:numId w:val="19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0B5750EC" w14:textId="77777777" w:rsidR="004C0CA8" w:rsidRPr="004C0CA8" w:rsidRDefault="004C0CA8" w:rsidP="004C0CA8">
      <w:pPr>
        <w:numPr>
          <w:ilvl w:val="0"/>
          <w:numId w:val="22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zakres dostępnych wykonawcy zasobów podmiotu udostępniającego zasoby;</w:t>
      </w:r>
    </w:p>
    <w:p w14:paraId="2FC83598" w14:textId="77777777" w:rsidR="004C0CA8" w:rsidRPr="004C0CA8" w:rsidRDefault="004C0CA8" w:rsidP="004C0CA8">
      <w:pPr>
        <w:numPr>
          <w:ilvl w:val="0"/>
          <w:numId w:val="22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sposób i okres udostępnienia wykonawcy i wykorzystania przez niego zasobów podmiotu udostępniającego te zasoby przy wykonywaniu zamówienia;</w:t>
      </w:r>
    </w:p>
    <w:p w14:paraId="2EBCC31D" w14:textId="77777777" w:rsidR="004C0CA8" w:rsidRPr="004C0CA8" w:rsidRDefault="004C0CA8" w:rsidP="004C0CA8">
      <w:pPr>
        <w:numPr>
          <w:ilvl w:val="0"/>
          <w:numId w:val="22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A960089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Wymagana forma:</w:t>
      </w:r>
    </w:p>
    <w:p w14:paraId="079F48D0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Zobowiązanie musi być złożone w formie elektronicznej lub w postaci elektronicznej opatrzonej podpisem zaufanym, lub podpisem osobistym.</w:t>
      </w:r>
    </w:p>
    <w:p w14:paraId="04B8FA28" w14:textId="77777777" w:rsidR="004C0CA8" w:rsidRPr="004C0CA8" w:rsidRDefault="004C0CA8" w:rsidP="004C0CA8">
      <w:pPr>
        <w:widowControl w:val="0"/>
        <w:suppressAutoHyphens/>
        <w:autoSpaceDN w:val="0"/>
        <w:spacing w:after="0" w:line="120" w:lineRule="atLeast"/>
        <w:jc w:val="both"/>
        <w:textAlignment w:val="baseline"/>
        <w:rPr>
          <w:rFonts w:ascii="Cambria" w:eastAsia="Calibri" w:hAnsi="Cambria" w:cs="Arial"/>
          <w:kern w:val="3"/>
          <w:lang w:bidi="hi-IN"/>
          <w14:ligatures w14:val="none"/>
        </w:rPr>
      </w:pPr>
      <w:r w:rsidRPr="004C0CA8">
        <w:rPr>
          <w:rFonts w:ascii="Cambria" w:eastAsia="Calibri" w:hAnsi="Cambria" w:cs="Arial"/>
          <w:kern w:val="3"/>
          <w:lang w:bidi="hi-IN"/>
          <w14:ligatures w14:val="none"/>
        </w:rPr>
        <w:t xml:space="preserve">W przypadku gdy zobowiązanie zostało sporządzone jako dokument w postaci papierowej i opatrzone własnoręcznym podpisem, przekazuje się cyfrowe odwzorowanie tego dokumentu </w:t>
      </w:r>
      <w:r w:rsidRPr="004C0CA8">
        <w:rPr>
          <w:rFonts w:ascii="Cambria" w:eastAsia="Calibri" w:hAnsi="Cambria" w:cs="Arial"/>
          <w:kern w:val="3"/>
          <w:lang w:bidi="hi-IN"/>
          <w14:ligatures w14:val="none"/>
        </w:rPr>
        <w:lastRenderedPageBreak/>
        <w:t>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  <w:bookmarkStart w:id="4" w:name="_Hlk62401269"/>
      <w:bookmarkEnd w:id="4"/>
    </w:p>
    <w:p w14:paraId="4761728C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Calibri" w:hAnsi="Cambria" w:cs="Arial"/>
          <w:kern w:val="3"/>
          <w:sz w:val="22"/>
          <w:szCs w:val="22"/>
          <w:lang w:bidi="hi-IN"/>
          <w14:ligatures w14:val="none"/>
        </w:rPr>
      </w:pPr>
    </w:p>
    <w:p w14:paraId="00745089" w14:textId="77777777" w:rsidR="004C0CA8" w:rsidRPr="004C0CA8" w:rsidRDefault="004C0CA8" w:rsidP="004C0CA8">
      <w:pPr>
        <w:numPr>
          <w:ilvl w:val="0"/>
          <w:numId w:val="18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Zastrzeżenie tajemnicy przedsiębiorstwa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09424BEC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4F676065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Wymagana forma:</w:t>
      </w:r>
    </w:p>
    <w:p w14:paraId="4BE9E8DB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796F9C4" w14:textId="77777777" w:rsidR="004C0CA8" w:rsidRPr="004C0CA8" w:rsidRDefault="004C0CA8" w:rsidP="004C0CA8">
      <w:pPr>
        <w:numPr>
          <w:ilvl w:val="0"/>
          <w:numId w:val="18"/>
        </w:numPr>
        <w:suppressAutoHyphens/>
        <w:autoSpaceDN w:val="0"/>
        <w:spacing w:before="240" w:after="0" w:line="240" w:lineRule="auto"/>
        <w:ind w:right="-108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 xml:space="preserve">Informacje dotyczące wykonawcy – </w:t>
      </w:r>
      <w:r w:rsidRPr="004C0CA8">
        <w:rPr>
          <w:rFonts w:ascii="Cambria" w:eastAsia="NSimSun" w:hAnsi="Cambria" w:cs="Arial"/>
          <w:bCs/>
          <w:kern w:val="3"/>
          <w:lang w:eastAsia="zh-CN" w:bidi="hi-IN"/>
          <w14:ligatures w14:val="none"/>
        </w:rPr>
        <w:t>w</w:t>
      </w: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 xml:space="preserve"> 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tym dokumencie wykonawca składa oświadczenie w zakresie: spełnienia wymogów RODO i podwykonawców oraz informację, czy wybór oferty wykonawcy będzie prowadził do powstania u zamawiającego obowiązku podatkowego</w:t>
      </w:r>
    </w:p>
    <w:p w14:paraId="25F8B6BC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51871EAA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Wymagana forma:</w:t>
      </w:r>
    </w:p>
    <w:p w14:paraId="47B04DD4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51A69156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7E22697A" w14:textId="77777777" w:rsidR="004C0CA8" w:rsidRPr="004C0CA8" w:rsidRDefault="004C0CA8" w:rsidP="004C0CA8">
      <w:pPr>
        <w:numPr>
          <w:ilvl w:val="0"/>
          <w:numId w:val="15"/>
        </w:numPr>
        <w:shd w:val="clear" w:color="auto" w:fill="B8CCE4"/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DOKUMENTY SKŁADANE NA WEZWANIE</w:t>
      </w:r>
    </w:p>
    <w:p w14:paraId="09357A57" w14:textId="77777777" w:rsidR="004C0CA8" w:rsidRPr="004C0CA8" w:rsidRDefault="004C0CA8" w:rsidP="004C0CA8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Wykaz podmiotowych środków dowodowych</w:t>
      </w:r>
    </w:p>
    <w:p w14:paraId="63A30963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00ABF422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Zgodnie z art. 274 ust. 1 ustawy </w:t>
      </w:r>
      <w:proofErr w:type="spellStart"/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Pzp</w:t>
      </w:r>
      <w:proofErr w:type="spellEnd"/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FC175AC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49AC5E5C" w14:textId="35D7C3D5" w:rsidR="00861882" w:rsidRDefault="00861882" w:rsidP="00861882">
      <w:pPr>
        <w:widowControl w:val="0"/>
        <w:suppressAutoHyphens/>
        <w:spacing w:after="0" w:line="276" w:lineRule="auto"/>
        <w:jc w:val="both"/>
      </w:pPr>
      <w:r>
        <w:rPr>
          <w:rFonts w:ascii="Cambria" w:eastAsia="Times New Roman" w:hAnsi="Cambria" w:cs="Times New Roman"/>
          <w:color w:val="000000"/>
          <w:kern w:val="3"/>
          <w:lang w:eastAsia="pl-PL" w:bidi="hi-IN"/>
          <w14:ligatures w14:val="none"/>
        </w:rPr>
        <w:t>1.</w:t>
      </w:r>
      <w:r w:rsidR="004C0CA8" w:rsidRPr="004C0CA8">
        <w:rPr>
          <w:rFonts w:ascii="Cambria" w:eastAsia="Times New Roman" w:hAnsi="Cambria" w:cs="Times New Roman"/>
          <w:color w:val="000000"/>
          <w:kern w:val="3"/>
          <w:lang w:eastAsia="pl-PL" w:bidi="hi-IN"/>
          <w14:ligatures w14:val="none"/>
        </w:rPr>
        <w:t xml:space="preserve"> </w:t>
      </w:r>
      <w:r>
        <w:rPr>
          <w:rFonts w:cs="Times New Roman"/>
        </w:rPr>
        <w:t xml:space="preserve">Uprawnienia budowlane w specjalności </w:t>
      </w:r>
      <w:proofErr w:type="spellStart"/>
      <w:r>
        <w:rPr>
          <w:rFonts w:cs="Times New Roman"/>
        </w:rPr>
        <w:t>konstrukcyjno</w:t>
      </w:r>
      <w:proofErr w:type="spellEnd"/>
      <w:r>
        <w:rPr>
          <w:rFonts w:cs="Times New Roman"/>
        </w:rPr>
        <w:t xml:space="preserve"> – budowlanej do kierowania robotami budowlanymi bez ograniczeń oraz przynależność do Okręgowej Izby Inżynierów Budownictwa wraz z opłaconymi na bieżąco składkami członkowskimi.</w:t>
      </w:r>
    </w:p>
    <w:p w14:paraId="74ACDE8A" w14:textId="66D3F625" w:rsidR="00861882" w:rsidRDefault="00861882" w:rsidP="00861882">
      <w:pPr>
        <w:widowControl w:val="0"/>
        <w:suppressAutoHyphens/>
        <w:spacing w:after="0" w:line="276" w:lineRule="auto"/>
        <w:jc w:val="both"/>
      </w:pPr>
      <w:r>
        <w:rPr>
          <w:rFonts w:cs="Times New Roman"/>
        </w:rPr>
        <w:t xml:space="preserve">2.Dokumenty potwierdzające </w:t>
      </w:r>
      <w:r w:rsidRPr="00861882">
        <w:rPr>
          <w:rFonts w:cs="Times New Roman"/>
        </w:rPr>
        <w:t>Minimum</w:t>
      </w:r>
      <w:r w:rsidRPr="00861882">
        <w:rPr>
          <w:rFonts w:cs="Times New Roman"/>
          <w:b/>
          <w:bCs/>
        </w:rPr>
        <w:t xml:space="preserve"> 10 – letnie </w:t>
      </w:r>
      <w:r w:rsidRPr="00861882">
        <w:rPr>
          <w:rFonts w:cs="Times New Roman"/>
        </w:rPr>
        <w:t xml:space="preserve">doświadczenie zawodowe, licząc od roku uzyskania uprawnień, w tym okresie </w:t>
      </w:r>
      <w:r w:rsidRPr="00861882">
        <w:rPr>
          <w:rFonts w:cs="Times New Roman"/>
          <w:b/>
          <w:bCs/>
          <w:u w:val="single"/>
        </w:rPr>
        <w:t>minimum 5</w:t>
      </w:r>
      <w:r w:rsidRPr="00861882">
        <w:rPr>
          <w:rFonts w:cs="Times New Roman"/>
        </w:rPr>
        <w:t xml:space="preserve"> nadzorów inwestorskich dla obiektów użyteczności publicznej – m.in. 3 podmioty lecznicze, w tym co najmniej jeden zabytkowy, wpisany do wojewódzkiego rejestru zabytków oraz 3 nadzorów inwestorskich </w:t>
      </w:r>
      <w:r w:rsidRPr="00861882">
        <w:rPr>
          <w:rFonts w:cs="Times New Roman"/>
          <w:u w:val="single"/>
        </w:rPr>
        <w:t>przy inwestycjach</w:t>
      </w:r>
      <w:r w:rsidRPr="00861882">
        <w:rPr>
          <w:rFonts w:cs="Times New Roman"/>
        </w:rPr>
        <w:t xml:space="preserve"> o całkowitej wartości powyżej 20 mln zł.  </w:t>
      </w:r>
      <w:r w:rsidRPr="00861882">
        <w:rPr>
          <w:rFonts w:cs="Times New Roman"/>
          <w:u w:val="single"/>
        </w:rPr>
        <w:t>każdy</w:t>
      </w:r>
      <w:r w:rsidRPr="00861882">
        <w:rPr>
          <w:rFonts w:cs="Times New Roman"/>
        </w:rPr>
        <w:t>, poświadczonych referencjami.</w:t>
      </w:r>
    </w:p>
    <w:p w14:paraId="26E23C49" w14:textId="0DEBD094" w:rsidR="00861882" w:rsidRDefault="00861882" w:rsidP="00861882">
      <w:pPr>
        <w:widowControl w:val="0"/>
        <w:suppressAutoHyphens/>
        <w:spacing w:after="0" w:line="276" w:lineRule="auto"/>
        <w:jc w:val="both"/>
      </w:pPr>
      <w:r>
        <w:rPr>
          <w:rFonts w:cs="Times New Roman"/>
        </w:rPr>
        <w:lastRenderedPageBreak/>
        <w:t>3. Opis sposobu pełnienia nadzoru – codzienne wizyty na budowie inspektora branży budowlanej, min. 3 wizyty tygodniowo na budowie inspektora branży elektrycznej i sanitarnej (każdy), obecność inspektorów na każdej cotygodniowej naradzie koordynacyjnej (wizyty inspektorów powinny być potwierdzone wpisami do dziennika budowy), czas poświęcony na wizyty na budowie musi być adekwatny do potrzeb.</w:t>
      </w:r>
    </w:p>
    <w:p w14:paraId="70DB306E" w14:textId="77777777" w:rsidR="00861882" w:rsidRDefault="00861882" w:rsidP="00861882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Times New Roman" w:hAnsi="Cambria" w:cs="Times New Roman"/>
          <w:i/>
          <w:color w:val="000000"/>
          <w:kern w:val="3"/>
          <w:lang w:bidi="hi-IN"/>
          <w14:ligatures w14:val="none"/>
        </w:rPr>
      </w:pPr>
      <w:r>
        <w:rPr>
          <w:rFonts w:ascii="Cambria" w:eastAsia="Times New Roman" w:hAnsi="Cambria" w:cs="Times New Roman"/>
          <w:i/>
          <w:color w:val="000000"/>
          <w:kern w:val="3"/>
          <w:lang w:bidi="hi-IN"/>
          <w14:ligatures w14:val="none"/>
        </w:rPr>
        <w:t xml:space="preserve">4. </w:t>
      </w:r>
      <w:r w:rsidR="004C0CA8" w:rsidRPr="004C0CA8">
        <w:rPr>
          <w:rFonts w:ascii="Cambria" w:eastAsia="Times New Roman" w:hAnsi="Cambria" w:cs="Times New Roman"/>
          <w:b/>
          <w:bCs/>
          <w:color w:val="000000"/>
          <w:kern w:val="3"/>
          <w:lang w:eastAsia="zh-CN" w:bidi="hi-IN"/>
          <w14:ligatures w14:val="none"/>
        </w:rPr>
        <w:t xml:space="preserve">Oświadczenie wykonawcy </w:t>
      </w:r>
      <w:r w:rsidR="004C0CA8"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w zakresie art. 108 ust. 1 pkt 5 </w:t>
      </w:r>
      <w:proofErr w:type="spellStart"/>
      <w:r w:rsidR="004C0CA8"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p.z.p</w:t>
      </w:r>
      <w:proofErr w:type="spellEnd"/>
      <w:r w:rsidR="004C0CA8"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.,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</w:r>
      <w:r w:rsidR="004C0CA8" w:rsidRPr="004C0CA8">
        <w:rPr>
          <w:rFonts w:ascii="Cambria" w:eastAsia="Times New Roman" w:hAnsi="Cambria" w:cs="Times New Roman"/>
          <w:b/>
          <w:bCs/>
          <w:color w:val="000000"/>
          <w:kern w:val="3"/>
          <w:lang w:eastAsia="zh-CN" w:bidi="hi-IN"/>
          <w14:ligatures w14:val="none"/>
        </w:rPr>
        <w:t>załącznik nr 4 do SWZ</w:t>
      </w:r>
      <w:r w:rsidR="004C0CA8"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;</w:t>
      </w:r>
    </w:p>
    <w:p w14:paraId="50A7EC1E" w14:textId="77777777" w:rsidR="00861882" w:rsidRDefault="00861882" w:rsidP="0086188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3"/>
          <w:lang w:eastAsia="zh-CN" w:bidi="hi-IN"/>
          <w14:ligatures w14:val="none"/>
        </w:rPr>
        <w:t>5.</w:t>
      </w:r>
      <w:r w:rsidR="004C0CA8" w:rsidRPr="00861882">
        <w:rPr>
          <w:rFonts w:ascii="Cambria" w:eastAsia="Times New Roman" w:hAnsi="Cambria" w:cs="Times New Roman"/>
          <w:b/>
          <w:bCs/>
          <w:color w:val="000000"/>
          <w:kern w:val="3"/>
          <w:lang w:eastAsia="zh-CN" w:bidi="hi-IN"/>
          <w14:ligatures w14:val="none"/>
        </w:rPr>
        <w:t>Odpis lub informacja z Krajowego Rejestru Sądowego lub z Centralnej Ewidencji i Informacji o Działalności Gospodarczej</w:t>
      </w:r>
      <w:r w:rsidR="004C0CA8" w:rsidRPr="00861882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, w zakresie art. 109 ust. 1 pkt 4 </w:t>
      </w:r>
      <w:proofErr w:type="spellStart"/>
      <w:r w:rsidR="004C0CA8" w:rsidRPr="00861882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p.z.p</w:t>
      </w:r>
      <w:proofErr w:type="spellEnd"/>
      <w:r w:rsidR="004C0CA8" w:rsidRPr="00861882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., sporządzonych nie wcześniej niż 3 miesiące przed jej złożeniem, jeżeli odrębne przepisy wymagają wpisu do rejestru lub ewidencji;</w:t>
      </w:r>
    </w:p>
    <w:p w14:paraId="31E5238A" w14:textId="0945AA6E" w:rsidR="004C0CA8" w:rsidRPr="004C0CA8" w:rsidRDefault="00861882" w:rsidP="0086188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Times New Roman" w:hAnsi="Cambria" w:cs="Times New Roman"/>
          <w:i/>
          <w:color w:val="000000"/>
          <w:kern w:val="3"/>
          <w:lang w:bidi="hi-IN"/>
          <w14:ligatures w14:val="none"/>
        </w:rPr>
      </w:pPr>
      <w:r>
        <w:rPr>
          <w:rFonts w:ascii="Cambria" w:eastAsia="Times New Roman" w:hAnsi="Cambria" w:cs="Times New Roman"/>
          <w:i/>
          <w:color w:val="000000"/>
          <w:kern w:val="3"/>
          <w:lang w:bidi="hi-IN"/>
          <w14:ligatures w14:val="none"/>
        </w:rPr>
        <w:t>6.</w:t>
      </w:r>
      <w:r w:rsidR="004C0CA8" w:rsidRPr="004C0CA8">
        <w:rPr>
          <w:rFonts w:ascii="Calibri" w:eastAsia="Times New Roman" w:hAnsi="Calibri" w:cs="Calibri"/>
          <w:b/>
          <w:bCs/>
          <w:kern w:val="0"/>
          <w:sz w:val="22"/>
          <w:szCs w:val="22"/>
        </w:rPr>
        <w:t>OŚWIADCZENIE WYKONAWCY W ZAKRESIE ART. 7 UST. 1 USTAWY</w:t>
      </w:r>
      <w:r w:rsidR="004C0CA8" w:rsidRPr="004C0CA8">
        <w:rPr>
          <w:rFonts w:ascii="Calibri" w:eastAsia="Times New Roman" w:hAnsi="Calibri" w:cs="Calibri"/>
          <w:kern w:val="0"/>
          <w:sz w:val="22"/>
          <w:szCs w:val="22"/>
        </w:rPr>
        <w:t xml:space="preserve"> </w:t>
      </w:r>
      <w:r w:rsidR="004C0CA8" w:rsidRPr="004C0CA8">
        <w:rPr>
          <w:rFonts w:ascii="Calibri" w:eastAsia="Times New Roman" w:hAnsi="Calibri" w:cs="Calibri"/>
          <w:kern w:val="0"/>
          <w:sz w:val="22"/>
          <w:szCs w:val="22"/>
        </w:rPr>
        <w:br/>
        <w:t>z dnia 13 kwietnia 2022 r. o szczególnych rozwiązaniach w zakresie przeciwdziałania wspieraniu agresji na Ukrainę oraz służących ochronie bezpieczeństwa narodowego-</w:t>
      </w:r>
      <w:r w:rsidR="004C0CA8" w:rsidRPr="004C0CA8">
        <w:rPr>
          <w:rFonts w:ascii="Cambria" w:eastAsia="Times New Roman" w:hAnsi="Cambria" w:cs="Times New Roman"/>
          <w:b/>
          <w:bCs/>
          <w:color w:val="000000"/>
          <w:kern w:val="3"/>
          <w:lang w:eastAsia="zh-CN" w:bidi="hi-IN"/>
          <w14:ligatures w14:val="none"/>
        </w:rPr>
        <w:t xml:space="preserve"> załącznik nr 6 do SWZ</w:t>
      </w:r>
      <w:r w:rsidR="004C0CA8"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;</w:t>
      </w:r>
    </w:p>
    <w:p w14:paraId="3E9125CC" w14:textId="77777777" w:rsidR="004C0CA8" w:rsidRPr="004C0CA8" w:rsidRDefault="004C0CA8" w:rsidP="004C0CA8">
      <w:pPr>
        <w:suppressAutoHyphens/>
        <w:autoSpaceDN w:val="0"/>
        <w:spacing w:after="0" w:line="100" w:lineRule="atLeast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</w:pPr>
    </w:p>
    <w:p w14:paraId="6163D395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Zamawiający akceptuje równoważne przedmiotowe środki dowodowe, jeśli potwierdzają, że oferowane świadczenia spełniają określone przez zamawiającego wymagania, cechy lub kryteria.</w:t>
      </w:r>
    </w:p>
    <w:p w14:paraId="4DB8D81D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Zamawiający nie przewiduje  uzupełnienia przedmiotowych środków dowodowych.</w:t>
      </w:r>
    </w:p>
    <w:p w14:paraId="4747BA55" w14:textId="77777777" w:rsidR="004C0CA8" w:rsidRPr="004C0CA8" w:rsidRDefault="004C0CA8" w:rsidP="004C0CA8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Zamawiający nie wzywa do złożenia podmiotowych środków dowodowych, jeżeli może je uzyskać za pomocą bezpłatnych i ogólnodostępnych baz danych, w szczególności rejestrów publicznych w rozumieniu ustawy z 17 lutego 2005 r. o informatyzacji działalności podmiotów realizujących zadania publiczne, o ile wykonawca wskazał w oświadczeniu wstępnym dane umożliwiające dostęp do tych środków.</w:t>
      </w:r>
    </w:p>
    <w:p w14:paraId="25C43B01" w14:textId="77777777" w:rsidR="004C0CA8" w:rsidRPr="004C0CA8" w:rsidRDefault="004C0CA8" w:rsidP="004C0CA8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Wykonawca składa podmiotowe środki dowodowe aktualne na dzień ich złożenia.</w:t>
      </w:r>
    </w:p>
    <w:p w14:paraId="74184CF5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634D4AAA" w14:textId="77777777" w:rsidR="004C0CA8" w:rsidRPr="004C0CA8" w:rsidRDefault="004C0CA8" w:rsidP="004C0CA8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Wymagania dotyczące wadium</w:t>
      </w:r>
    </w:p>
    <w:p w14:paraId="273638BF" w14:textId="77777777" w:rsidR="004C0CA8" w:rsidRPr="004C0CA8" w:rsidRDefault="004C0CA8" w:rsidP="004C0CA8">
      <w:pPr>
        <w:suppressAutoHyphens/>
        <w:autoSpaceDN w:val="0"/>
        <w:spacing w:before="120" w:after="120" w:line="240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color w:val="002060"/>
          <w:kern w:val="3"/>
          <w:lang w:bidi="hi-IN"/>
          <w14:ligatures w14:val="none"/>
        </w:rPr>
        <w:t xml:space="preserve">Zamawiający </w:t>
      </w:r>
      <w:r w:rsidRPr="004C0CA8">
        <w:rPr>
          <w:rFonts w:ascii="Cambria" w:eastAsia="NSimSun" w:hAnsi="Cambria" w:cs="Arial"/>
          <w:b/>
          <w:bCs/>
          <w:color w:val="002060"/>
          <w:kern w:val="3"/>
          <w:lang w:bidi="hi-IN"/>
          <w14:ligatures w14:val="none"/>
        </w:rPr>
        <w:t>nie wymaga</w:t>
      </w:r>
      <w:r w:rsidRPr="004C0CA8">
        <w:rPr>
          <w:rFonts w:ascii="Cambria" w:eastAsia="NSimSun" w:hAnsi="Cambria" w:cs="Arial"/>
          <w:color w:val="002060"/>
          <w:kern w:val="3"/>
          <w:lang w:bidi="hi-IN"/>
          <w14:ligatures w14:val="none"/>
        </w:rPr>
        <w:t xml:space="preserve"> złożenia wadium .</w:t>
      </w:r>
    </w:p>
    <w:p w14:paraId="662BBAD2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b/>
          <w:i/>
          <w:color w:val="002060"/>
          <w:kern w:val="3"/>
          <w:lang w:bidi="hi-IN"/>
          <w14:ligatures w14:val="none"/>
        </w:rPr>
      </w:pPr>
    </w:p>
    <w:p w14:paraId="36AAF669" w14:textId="77777777" w:rsidR="004C0CA8" w:rsidRPr="004C0CA8" w:rsidRDefault="004C0CA8" w:rsidP="004C0CA8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Sposób przygotowania ofert </w:t>
      </w:r>
      <w:r w:rsidRPr="004C0CA8">
        <w:rPr>
          <w:rFonts w:ascii="Cambria" w:eastAsia="NSimSun" w:hAnsi="Cambria" w:cs="Arial"/>
          <w:b/>
          <w:i/>
          <w:iCs/>
          <w:kern w:val="3"/>
          <w:lang w:bidi="hi-IN"/>
          <w14:ligatures w14:val="none"/>
        </w:rPr>
        <w:t>(zapisy należy dostosować do wymogów użytkowanej przez zamawiającego platformy zakupowej)</w:t>
      </w:r>
    </w:p>
    <w:p w14:paraId="57BBF81A" w14:textId="77777777" w:rsidR="004C0CA8" w:rsidRPr="004C0CA8" w:rsidRDefault="004C0CA8" w:rsidP="004C0CA8">
      <w:pPr>
        <w:shd w:val="clear" w:color="auto" w:fill="DAEEF3"/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Zasady obowiązujące podczas przygotowywania ofert</w:t>
      </w:r>
    </w:p>
    <w:p w14:paraId="6129F51B" w14:textId="77777777" w:rsidR="004C0CA8" w:rsidRPr="004C0CA8" w:rsidRDefault="004C0CA8" w:rsidP="004C0CA8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1. Oferta wraz z załącznikami musi zostać sporządzona w języku polskim, złożona w postaci elektronicznej oraz podpisana kwalifikowanym podpisem elektronicznym, podpisem osobistym lub podpisem zaufanym pod rygorem nieważności. Złożenie oferty wymaga od wykonawcy zarejestrowania się i zalogowania na Platformie zakupowej zamawiającego dostępnej pod adresem https://otwock-szpital.ezamawiajacy.pl</w:t>
      </w:r>
      <w:r w:rsidRPr="004C0CA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  <w:t>-</w:t>
      </w:r>
      <w:r w:rsidRPr="004C0CA8"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zh-CN" w:bidi="hi-IN"/>
          <w14:ligatures w14:val="none"/>
        </w:rPr>
        <w:t xml:space="preserve"> z zastrzeżeniem, iż oferta, w tym  oświadczenie, że nie podlega wykluczeniu oraz spełnia warunki udziału w postępowaniu muszą zostać przekazane wyłącznie za pomocą powyższej Platformy.</w:t>
      </w:r>
    </w:p>
    <w:p w14:paraId="21ACE9B9" w14:textId="77777777" w:rsidR="004C0CA8" w:rsidRPr="004C0CA8" w:rsidRDefault="004C0CA8" w:rsidP="004C0CA8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2"/>
          <w:szCs w:val="22"/>
          <w:u w:val="single"/>
          <w:lang w:eastAsia="zh-CN" w:bidi="hi-IN"/>
          <w14:ligatures w14:val="none"/>
        </w:rPr>
      </w:pPr>
    </w:p>
    <w:p w14:paraId="018F1AAE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lastRenderedPageBreak/>
        <w:t>Wykonawca ma prawo złożyć tylko jedną ofertę. Oferty wykonawcy, który przedłoży więcej</w:t>
      </w:r>
      <w:r w:rsidRPr="004C0CA8">
        <w:rPr>
          <w:rFonts w:ascii="Cambria" w:eastAsia="NSimSun" w:hAnsi="Cambria" w:cs="Arial"/>
          <w:bCs/>
          <w:color w:val="C00000"/>
          <w:kern w:val="3"/>
          <w:lang w:eastAsia="zh-CN" w:bidi="hi-IN"/>
          <w14:ligatures w14:val="none"/>
        </w:rPr>
        <w:t xml:space="preserve"> 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niż jedną ofertę, zostaną odrzucone.</w:t>
      </w:r>
    </w:p>
    <w:p w14:paraId="69FF28BA" w14:textId="77777777" w:rsidR="004C0CA8" w:rsidRPr="004C0CA8" w:rsidRDefault="004C0CA8" w:rsidP="004C0CA8">
      <w:pPr>
        <w:numPr>
          <w:ilvl w:val="0"/>
          <w:numId w:val="23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Wykonawca składa ofertę wraz z wymaganymi oświadczeniami i dokumentami, wskazanymi w rozdziale II podrozdziale 8 SWZ.</w:t>
      </w:r>
    </w:p>
    <w:p w14:paraId="7CCA4527" w14:textId="77777777" w:rsidR="004C0CA8" w:rsidRPr="004C0CA8" w:rsidRDefault="004C0CA8" w:rsidP="004C0CA8">
      <w:pPr>
        <w:numPr>
          <w:ilvl w:val="0"/>
          <w:numId w:val="23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Do upływu terminu składania ofert wykonawca może wycofać ofertę.</w:t>
      </w:r>
    </w:p>
    <w:p w14:paraId="76CBEFD0" w14:textId="77777777" w:rsidR="004C0CA8" w:rsidRPr="004C0CA8" w:rsidRDefault="004C0CA8" w:rsidP="004C0CA8">
      <w:pPr>
        <w:suppressAutoHyphens/>
        <w:autoSpaceDN w:val="0"/>
        <w:spacing w:before="120" w:after="0" w:line="240" w:lineRule="auto"/>
        <w:ind w:left="36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08BBE824" w14:textId="77777777" w:rsidR="004C0CA8" w:rsidRPr="004C0CA8" w:rsidRDefault="004C0CA8" w:rsidP="004C0CA8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Opis sposobu obliczenia ceny</w:t>
      </w:r>
    </w:p>
    <w:p w14:paraId="2BC55E02" w14:textId="77777777" w:rsidR="004C0CA8" w:rsidRPr="004C0CA8" w:rsidRDefault="004C0CA8" w:rsidP="004C0CA8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Trebuchet MS" w:hAnsi="Cambria" w:cs="Arial"/>
          <w:color w:val="000000"/>
          <w:spacing w:val="-1"/>
          <w:kern w:val="3"/>
          <w:lang w:eastAsia="zh-CN" w:bidi="hi-IN"/>
          <w14:ligatures w14:val="none"/>
        </w:rPr>
        <w:t xml:space="preserve">Wykonawca podaje cenę brutto za realizację przedmiotu zamówienia zgodnie ze wzorem Formularza Ofertowego, stanowiącego Załącznik nr 1 do SWZ. </w:t>
      </w:r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Wykonawca oprócz ceny globalnej, w Formularzu Asortymentowo-Cenowym podaje ceny jednostkowe, a następnie mnoży podane ceny jednostkowe przez ilość sztuk/opakowań/innych jednostek miary. Suma tak wyliczonych kwot stanowi cenę ofertową brutto.</w:t>
      </w:r>
    </w:p>
    <w:p w14:paraId="4DB43DA8" w14:textId="77777777" w:rsidR="004C0CA8" w:rsidRPr="004C0CA8" w:rsidRDefault="004C0CA8" w:rsidP="004C0CA8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Cena ofertowa brutto musi uwzględniać wszystkie koszty związane z realizacją przedmiotu zamówienia w tym podatku VAT zgodnie z opisem przedmiotu zamówienia oraz postanowieniami umowy określonymi w niniejszej SWZ.</w:t>
      </w:r>
    </w:p>
    <w:p w14:paraId="16AE2216" w14:textId="77777777" w:rsidR="004C0CA8" w:rsidRPr="004C0CA8" w:rsidRDefault="004C0CA8" w:rsidP="004C0CA8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Cena podana na Formularzu Ofertowym jest ceną ostateczną, niepodlegającą negocjacji i wyczerpującą wszelkie należności Wykonawcy wobec Zamawiającego związane z realizacją przedmiotu zamówienia.</w:t>
      </w:r>
      <w:bookmarkStart w:id="5" w:name="Tekst5"/>
      <w:bookmarkEnd w:id="5"/>
    </w:p>
    <w:p w14:paraId="315E677B" w14:textId="77777777" w:rsidR="004C0CA8" w:rsidRPr="004C0CA8" w:rsidRDefault="004C0CA8" w:rsidP="004C0CA8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Cena oferty powinna być wyrażona w złotych polskich (PLN) z dokładnością do dwóch miejsc po przecinku.</w:t>
      </w:r>
    </w:p>
    <w:p w14:paraId="0DB4AA16" w14:textId="77777777" w:rsidR="004C0CA8" w:rsidRPr="004C0CA8" w:rsidRDefault="004C0CA8" w:rsidP="004C0CA8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Zamawiający nie przewiduje rozliczeń w walucie obcej.</w:t>
      </w:r>
    </w:p>
    <w:p w14:paraId="66EDBDA5" w14:textId="77777777" w:rsidR="004C0CA8" w:rsidRPr="004C0CA8" w:rsidRDefault="004C0CA8" w:rsidP="004C0CA8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Wyliczona cena oferty brutto będzie służyć do porównania złożonych ofert i do rozliczenia w trakcie realizacji zamówienia.</w:t>
      </w:r>
    </w:p>
    <w:p w14:paraId="499150DC" w14:textId="77777777" w:rsidR="004C0CA8" w:rsidRPr="004C0CA8" w:rsidRDefault="004C0CA8" w:rsidP="004C0CA8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 xml:space="preserve">Jeżeli została złożona oferta, której wybór prowadziłby do powstania u zamawiającego obowiązku podatkowego zgodnie z ustawą z dnia 11 marca 2004 r. o podatku od towarów i usług (Dz. U. z 2018 r. poz. 2174, z </w:t>
      </w:r>
      <w:proofErr w:type="spellStart"/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późn</w:t>
      </w:r>
      <w:proofErr w:type="spellEnd"/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. zm.), dla celów zastosowania kryterium ceny lub kosztu zamawiający dolicza do przedstawionej w tej ofercie ceny kwotę podatku od towarów i usług, którą miałby obowiązek rozliczyć. W ofercie, o której mowa w ust. 1, wykonawca ma obowiązek:</w:t>
      </w:r>
    </w:p>
    <w:p w14:paraId="66D7F3AB" w14:textId="77777777" w:rsidR="004C0CA8" w:rsidRPr="004C0CA8" w:rsidRDefault="004C0CA8" w:rsidP="004C0CA8">
      <w:pPr>
        <w:widowControl w:val="0"/>
        <w:numPr>
          <w:ilvl w:val="1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poinformowania zamawiającego, że wybór jego oferty będzie prowadził do powstania u zamawiającego obowiązku podatkowego;</w:t>
      </w:r>
    </w:p>
    <w:p w14:paraId="05ABC89B" w14:textId="77777777" w:rsidR="004C0CA8" w:rsidRPr="004C0CA8" w:rsidRDefault="004C0CA8" w:rsidP="004C0CA8">
      <w:pPr>
        <w:widowControl w:val="0"/>
        <w:numPr>
          <w:ilvl w:val="1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wskazania nazwy (rodzaju) towaru lub usługi, których dostawa lub świadczenie będą prowadziły do powstania obowiązku podatkowego;</w:t>
      </w:r>
    </w:p>
    <w:p w14:paraId="2A3BA1D9" w14:textId="77777777" w:rsidR="004C0CA8" w:rsidRPr="004C0CA8" w:rsidRDefault="004C0CA8" w:rsidP="004C0CA8">
      <w:pPr>
        <w:widowControl w:val="0"/>
        <w:numPr>
          <w:ilvl w:val="1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wskazania wartości towaru lub usługi objętego obowiązkiem podatkowym zamawiającego, bez kwoty podatku;</w:t>
      </w:r>
    </w:p>
    <w:p w14:paraId="4CBCDCDF" w14:textId="77777777" w:rsidR="004C0CA8" w:rsidRPr="004C0CA8" w:rsidRDefault="004C0CA8" w:rsidP="004C0CA8">
      <w:pPr>
        <w:widowControl w:val="0"/>
        <w:numPr>
          <w:ilvl w:val="1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wskazania stawki podatku od towarów i usług, która zgodnie z wiedzą wykonawcy, będzie miała zastosowanie.</w:t>
      </w:r>
    </w:p>
    <w:p w14:paraId="04722517" w14:textId="77777777" w:rsidR="004C0CA8" w:rsidRPr="004C0CA8" w:rsidRDefault="004C0CA8" w:rsidP="004C0CA8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Arial"/>
          <w:color w:val="000000"/>
          <w:spacing w:val="-1"/>
          <w:kern w:val="3"/>
          <w:lang w:eastAsia="zh-CN" w:bidi="hi-IN"/>
          <w14:ligatures w14:val="none"/>
        </w:rPr>
      </w:pPr>
      <w:r w:rsidRPr="004C0CA8">
        <w:rPr>
          <w:rFonts w:ascii="Cambria" w:eastAsia="Trebuchet MS" w:hAnsi="Cambria" w:cs="Arial"/>
          <w:color w:val="000000"/>
          <w:spacing w:val="-1"/>
          <w:kern w:val="3"/>
          <w:lang w:eastAsia="zh-CN" w:bidi="hi-IN"/>
          <w14:ligatures w14:val="none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 Zamawiającego obowiązku podatkowego, to winien odpowiednio zmodyfikować treść formularza.  </w:t>
      </w:r>
    </w:p>
    <w:p w14:paraId="2A05A12C" w14:textId="77777777" w:rsidR="004C0CA8" w:rsidRPr="004C0CA8" w:rsidRDefault="004C0CA8" w:rsidP="004C0CA8">
      <w:pPr>
        <w:widowControl w:val="0"/>
        <w:suppressAutoHyphens/>
        <w:autoSpaceDN w:val="0"/>
        <w:spacing w:before="41" w:after="0" w:line="240" w:lineRule="auto"/>
        <w:ind w:left="284" w:hanging="360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bookmarkStart w:id="6" w:name="bookmark28"/>
      <w:bookmarkEnd w:id="6"/>
    </w:p>
    <w:p w14:paraId="3504E934" w14:textId="77777777" w:rsidR="004C0CA8" w:rsidRPr="004C0CA8" w:rsidRDefault="004C0CA8" w:rsidP="004C0CA8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uppressAutoHyphens/>
        <w:autoSpaceDN w:val="0"/>
        <w:spacing w:after="240" w:line="251" w:lineRule="auto"/>
        <w:ind w:left="284" w:hanging="284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Informacje o przebiegu postępowania</w:t>
      </w:r>
    </w:p>
    <w:p w14:paraId="18735007" w14:textId="77777777" w:rsidR="004C0CA8" w:rsidRPr="004C0CA8" w:rsidRDefault="004C0CA8" w:rsidP="004C0CA8">
      <w:pPr>
        <w:numPr>
          <w:ilvl w:val="0"/>
          <w:numId w:val="5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Sposób porozumiewania się zamawiającego z wykonawcami</w:t>
      </w:r>
    </w:p>
    <w:p w14:paraId="1AD1D1BF" w14:textId="77777777" w:rsidR="004C0CA8" w:rsidRPr="004C0CA8" w:rsidRDefault="004C0CA8" w:rsidP="004C0CA8">
      <w:pPr>
        <w:suppressAutoHyphens/>
        <w:autoSpaceDN w:val="0"/>
        <w:spacing w:before="120" w:after="0" w:line="240" w:lineRule="auto"/>
        <w:ind w:left="431" w:right="-108" w:hanging="432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lastRenderedPageBreak/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Zakupowej Market Planet pod adresem :</w:t>
      </w:r>
      <w:proofErr w:type="spellStart"/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https</w:t>
      </w:r>
      <w:proofErr w:type="spellEnd"/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://otwock-szpital.ezamawiajacy.pl</w:t>
      </w:r>
      <w:r w:rsidRPr="004C0CA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  <w:t>-</w:t>
      </w:r>
    </w:p>
    <w:p w14:paraId="7E683E83" w14:textId="77777777" w:rsidR="004C0CA8" w:rsidRPr="004C0CA8" w:rsidRDefault="004C0CA8" w:rsidP="004C0CA8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Arial"/>
          <w:kern w:val="3"/>
          <w:u w:val="single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u w:val="single"/>
          <w:lang w:eastAsia="zh-CN" w:bidi="hi-IN"/>
          <w14:ligatures w14:val="none"/>
        </w:rPr>
        <w:t>Zasady rejestracji na Platformie oraz  Zasady przygotowania i złożenia oferty za pośrednictwem Platformy:</w:t>
      </w:r>
    </w:p>
    <w:p w14:paraId="0033154A" w14:textId="77777777" w:rsidR="004C0CA8" w:rsidRPr="004C0CA8" w:rsidRDefault="004C0CA8" w:rsidP="004C0CA8">
      <w:pPr>
        <w:numPr>
          <w:ilvl w:val="0"/>
          <w:numId w:val="26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Rejestracja i korzystanie z Platformy jest bezpłatne. Dokonując rejestracji Wykonawca akceptuje regulamin korzystania z Platformy.</w:t>
      </w:r>
    </w:p>
    <w:p w14:paraId="42C4685D" w14:textId="77777777" w:rsidR="004C0CA8" w:rsidRPr="004C0CA8" w:rsidRDefault="004C0CA8" w:rsidP="004C0CA8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Informacje ogólne :</w:t>
      </w:r>
    </w:p>
    <w:p w14:paraId="03E47F46" w14:textId="77777777" w:rsidR="004C0CA8" w:rsidRPr="004C0CA8" w:rsidRDefault="004C0CA8" w:rsidP="004C0CA8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</w:pPr>
      <w:r w:rsidRPr="004C0CA8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>Dostęp do dokumentacji oraz złożenie wniosku o wyjaśnienie treści SWZ odbywa się za pośrednictwem Platformy, nie wymaga założenia konta i zalogowania na Platformie.</w:t>
      </w:r>
    </w:p>
    <w:p w14:paraId="6FF346DE" w14:textId="77777777" w:rsidR="004C0CA8" w:rsidRPr="004C0CA8" w:rsidRDefault="004C0CA8" w:rsidP="004C0CA8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</w:pPr>
      <w:r w:rsidRPr="004C0CA8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>W celu zapoznania się z dokumentacją postępowania do upływu terminu składania ofert Wykonawca przechodzi do zakładki „Lista Przetargów PZP”, wybiera zakładkę „Aktualne” i wyszukuje przedmiotowe postępowanie a następnie klikając w wiersz postępowania, przechodzi do obszaru postępowania. Wykonawca ma możliwość pobrania każdego dokumentu po naciśnięciu polecenia „pobierz”.</w:t>
      </w:r>
    </w:p>
    <w:p w14:paraId="62F29374" w14:textId="77777777" w:rsidR="004C0CA8" w:rsidRPr="004C0CA8" w:rsidRDefault="004C0CA8" w:rsidP="004C0CA8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</w:pPr>
      <w:r w:rsidRPr="004C0CA8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>Przed upływem terminu składania ofert Wykonawca może zadawać pytania do treści SWZ za pośrednictwem Platformy używając polecenia „Zadaj pytanie”. Odpowiedź na pytanie zostanie udzielona do wiadomości publicznej i będzie widoczna w sekcji „Zmiana dokumentów zamówienia” na Platformie zakupowej.</w:t>
      </w:r>
    </w:p>
    <w:p w14:paraId="0F0FBD0F" w14:textId="77777777" w:rsidR="004C0CA8" w:rsidRPr="004C0CA8" w:rsidRDefault="004C0CA8" w:rsidP="004C0CA8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Rejestracja na Platformie, w tym złożenie oferty, wymagania informacje w zakresie złożenia oferty :</w:t>
      </w:r>
    </w:p>
    <w:p w14:paraId="69D49BD9" w14:textId="77777777" w:rsidR="004C0CA8" w:rsidRPr="004C0CA8" w:rsidRDefault="004C0CA8" w:rsidP="004C0CA8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Z</w:t>
      </w:r>
      <w:r w:rsidRPr="004C0CA8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 xml:space="preserve">łożenie oferty wymaga zalogowania na Platformie poprzez aplikację </w:t>
      </w:r>
      <w:proofErr w:type="spellStart"/>
      <w:r w:rsidRPr="004C0CA8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>Marketplanet</w:t>
      </w:r>
      <w:proofErr w:type="spellEnd"/>
      <w:r w:rsidRPr="004C0CA8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 xml:space="preserve"> </w:t>
      </w:r>
      <w:proofErr w:type="spellStart"/>
      <w:r w:rsidRPr="004C0CA8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>OnePlace</w:t>
      </w:r>
      <w:proofErr w:type="spellEnd"/>
      <w:r w:rsidRPr="004C0CA8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>. Do złożenia oferty wystarczające jest założenie bezpłatnego konta. Instrukcja założenia konta zawarta jest w zakładce „Regulacje i procedury procesu zakupowego” znajdującej się na w/w Platformie zakupowej.</w:t>
      </w:r>
    </w:p>
    <w:p w14:paraId="1C6BC4E7" w14:textId="77777777" w:rsidR="004C0CA8" w:rsidRPr="004C0CA8" w:rsidRDefault="004C0CA8" w:rsidP="004C0CA8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Lucida Sans Unicode" w:hAnsi="Cambria" w:cs="Arial"/>
          <w:b/>
          <w:bCs/>
          <w:spacing w:val="-1"/>
          <w:kern w:val="3"/>
          <w:lang w:eastAsia="zh-CN" w:bidi="hi-IN"/>
          <w14:ligatures w14:val="none"/>
        </w:rPr>
        <w:t>UWAGA :</w:t>
      </w:r>
      <w:r w:rsidRPr="004C0CA8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 xml:space="preserve"> Proces akceptacji wniosku rejestracyjnego, w przypadku poprawnie wprowadzonych danych trwa do 24 godzin w dni robocze.</w:t>
      </w:r>
    </w:p>
    <w:p w14:paraId="6D6D8910" w14:textId="77777777" w:rsidR="004C0CA8" w:rsidRPr="004C0CA8" w:rsidRDefault="004C0CA8" w:rsidP="004C0CA8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</w:pPr>
      <w:r w:rsidRPr="004C0CA8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>Dodatkowe informacje związane z procesem rejestracji oraz innych aspektów technicznych Platformy można uzyskać codziennie od poniedziałku do piątku (z wyłączeniem dni ustawowo wolnych od pracy) w godzinach od 9:00 do 17:00:</w:t>
      </w:r>
    </w:p>
    <w:p w14:paraId="1E301F07" w14:textId="77777777" w:rsidR="004C0CA8" w:rsidRPr="004C0CA8" w:rsidRDefault="004C0CA8" w:rsidP="004C0CA8">
      <w:pPr>
        <w:widowControl w:val="0"/>
        <w:numPr>
          <w:ilvl w:val="2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</w:pPr>
      <w:r w:rsidRPr="004C0CA8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>pod numerem telefonu: 22 576-87-90</w:t>
      </w:r>
    </w:p>
    <w:p w14:paraId="37231EE5" w14:textId="77777777" w:rsidR="004C0CA8" w:rsidRPr="004C0CA8" w:rsidRDefault="004C0CA8" w:rsidP="004C0CA8">
      <w:pPr>
        <w:widowControl w:val="0"/>
        <w:numPr>
          <w:ilvl w:val="2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>p</w:t>
      </w:r>
      <w:r w:rsidRPr="004C0CA8">
        <w:rPr>
          <w:rFonts w:ascii="Cambria" w:eastAsia="Times New Roman" w:hAnsi="Cambria" w:cs="Times New Roman"/>
          <w:color w:val="000000"/>
          <w:spacing w:val="-1"/>
          <w:kern w:val="3"/>
          <w:lang w:eastAsia="zh-CN" w:bidi="hi-IN"/>
          <w14:ligatures w14:val="none"/>
        </w:rPr>
        <w:t>od adresem e-mail: oneplace@marketplanet.pl</w:t>
      </w:r>
    </w:p>
    <w:p w14:paraId="5964F861" w14:textId="77777777" w:rsidR="004C0CA8" w:rsidRPr="004C0CA8" w:rsidRDefault="004C0CA8" w:rsidP="004C0CA8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Times New Roman" w:eastAsia="Calibri" w:hAnsi="Times New Roman" w:cs="Arial"/>
          <w:color w:val="000000"/>
          <w:kern w:val="3"/>
          <w:sz w:val="22"/>
          <w:szCs w:val="22"/>
          <w:lang w:eastAsia="zh-CN" w:bidi="hi-IN"/>
          <w14:ligatures w14:val="none"/>
        </w:rPr>
      </w:pPr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Zgodnie z § 11 ust. 2 </w:t>
      </w:r>
      <w:proofErr w:type="spellStart"/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r.d.e</w:t>
      </w:r>
      <w:proofErr w:type="spellEnd"/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. Zamawiający udostępnia poniżej informacje na temat specyfikacji połączenia, formatu przesyłanych danych oraz szyfrowania i oznaczania czasu przekazania i odbioru danych. Zamawiający określa niezbędne wymagania sprzętowo-aplikacyjne umożliwiające pracę na Platformie </w:t>
      </w:r>
      <w:proofErr w:type="spellStart"/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eZamawiający</w:t>
      </w:r>
      <w:proofErr w:type="spellEnd"/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, tj.:</w:t>
      </w:r>
    </w:p>
    <w:p w14:paraId="11997C21" w14:textId="77777777" w:rsidR="004C0CA8" w:rsidRPr="004C0CA8" w:rsidRDefault="004C0CA8" w:rsidP="004C0CA8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S</w:t>
      </w: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 xml:space="preserve">tały dostęp do sieci Internet o gwarantowanej przepustowości nie mniejszej niż 512 </w:t>
      </w:r>
      <w:proofErr w:type="spellStart"/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kb</w:t>
      </w:r>
      <w:proofErr w:type="spellEnd"/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/s;</w:t>
      </w:r>
    </w:p>
    <w:p w14:paraId="483BBE20" w14:textId="77777777" w:rsidR="004C0CA8" w:rsidRPr="004C0CA8" w:rsidRDefault="004C0CA8" w:rsidP="004C0CA8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Komputer klasy PC lub MAC, o następującej konfiguracji: pamięć min 2GB Ram, procesor Intel IV 2GHZ, jeden z systemów operacyjnych - MS Windows 7 , Mac Os x 10.4, Linux, lub ich nowsze wersje;</w:t>
      </w:r>
    </w:p>
    <w:p w14:paraId="36F9BE0C" w14:textId="77777777" w:rsidR="004C0CA8" w:rsidRPr="004C0CA8" w:rsidRDefault="004C0CA8" w:rsidP="004C0CA8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Zainstalowana dowolna przeglądarka internetowa obsługująca TLS 1.2, najlepiej 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br/>
        <w:t>w najnowszej wersji w przypadku Internet Explorer minimalnie wersja 10.0;</w:t>
      </w:r>
    </w:p>
    <w:p w14:paraId="25FCA5D5" w14:textId="77777777" w:rsidR="004C0CA8" w:rsidRPr="004C0CA8" w:rsidRDefault="004C0CA8" w:rsidP="004C0CA8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Włączona obsługa JavaScript;</w:t>
      </w:r>
    </w:p>
    <w:p w14:paraId="68729D31" w14:textId="77777777" w:rsidR="004C0CA8" w:rsidRPr="004C0CA8" w:rsidRDefault="004C0CA8" w:rsidP="004C0CA8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Zainstalowany program </w:t>
      </w:r>
      <w:proofErr w:type="spellStart"/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Acrobat</w:t>
      </w:r>
      <w:proofErr w:type="spellEnd"/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Reader lub inny obsługujący pliki w formacie .pdf.</w:t>
      </w:r>
    </w:p>
    <w:p w14:paraId="10053F37" w14:textId="77777777" w:rsidR="004C0CA8" w:rsidRPr="004C0CA8" w:rsidRDefault="004C0CA8" w:rsidP="004C0CA8">
      <w:pPr>
        <w:widowControl w:val="0"/>
        <w:numPr>
          <w:ilvl w:val="0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Zamawiający określa niezbędne wymagania sprzętowo-aplikacyjne umożliwiające prawidłowe złożenie kwalifikowanego podpisu elektronicznego:</w:t>
      </w:r>
    </w:p>
    <w:p w14:paraId="3456CF5D" w14:textId="77777777" w:rsidR="004C0CA8" w:rsidRPr="004C0CA8" w:rsidRDefault="004C0CA8" w:rsidP="004C0CA8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R</w:t>
      </w:r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ekomendowaną przeglądarką do złożenia oferty jest </w:t>
      </w:r>
      <w:r w:rsidRPr="004C0CA8">
        <w:rPr>
          <w:rFonts w:ascii="Cambria" w:eastAsia="NSimSun" w:hAnsi="Cambria" w:cs="Arial"/>
          <w:b/>
          <w:bCs/>
          <w:kern w:val="3"/>
          <w:shd w:val="clear" w:color="auto" w:fill="FFFFFF"/>
          <w:lang w:eastAsia="zh-CN" w:bidi="hi-IN"/>
          <w14:ligatures w14:val="none"/>
        </w:rPr>
        <w:t xml:space="preserve">MS Internet Explorer lub </w:t>
      </w:r>
      <w:proofErr w:type="spellStart"/>
      <w:r w:rsidRPr="004C0CA8">
        <w:rPr>
          <w:rFonts w:ascii="Cambria" w:eastAsia="NSimSun" w:hAnsi="Cambria" w:cs="Arial"/>
          <w:b/>
          <w:bCs/>
          <w:kern w:val="3"/>
          <w:shd w:val="clear" w:color="auto" w:fill="FFFFFF"/>
          <w:lang w:eastAsia="zh-CN" w:bidi="hi-IN"/>
          <w14:ligatures w14:val="none"/>
        </w:rPr>
        <w:t>Firefox</w:t>
      </w:r>
      <w:proofErr w:type="spellEnd"/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 xml:space="preserve"> w </w:t>
      </w:r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lastRenderedPageBreak/>
        <w:t>wersji wpieranej przez producenta.</w:t>
      </w:r>
    </w:p>
    <w:p w14:paraId="015DE6F9" w14:textId="77777777" w:rsidR="004C0CA8" w:rsidRPr="004C0CA8" w:rsidRDefault="004C0CA8" w:rsidP="004C0CA8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Uruchomienie oprogramowania do składania podpisu wymaga również zainstalowania </w:t>
      </w:r>
      <w:hyperlink r:id="rId10" w:history="1">
        <w:r w:rsidRPr="004C0CA8">
          <w:rPr>
            <w:rFonts w:ascii="Cambria" w:eastAsia="NSimSun" w:hAnsi="Cambria" w:cs="Arial"/>
            <w:color w:val="000000"/>
            <w:kern w:val="3"/>
            <w:shd w:val="clear" w:color="auto" w:fill="FFFFFF"/>
            <w:lang w:eastAsia="zh-CN" w:bidi="hi-IN"/>
            <w14:ligatures w14:val="none"/>
          </w:rPr>
          <w:t>Java w wersji 1.8.0_65 lub nowszej, koniecznie w wersji 32-bitowej</w:t>
        </w:r>
      </w:hyperlink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 xml:space="preserve">, pozwalające na przyjmowanie przez użytkownika sesyjnych plików cookie oraz obsługującej szyfrowanie. Konieczne jest również dodanie adresu witryny platformy </w:t>
      </w:r>
      <w:proofErr w:type="spellStart"/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 xml:space="preserve"> (ezamawiający.pl) do wyjątków (</w:t>
      </w:r>
      <w:proofErr w:type="spellStart"/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exception</w:t>
      </w:r>
      <w:proofErr w:type="spellEnd"/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 xml:space="preserve"> </w:t>
      </w:r>
      <w:proofErr w:type="spellStart"/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site</w:t>
      </w:r>
      <w:proofErr w:type="spellEnd"/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 xml:space="preserve"> list) w Javie. Uwaga: wymaga to uprawnień administracyjnych na komputerze.</w:t>
      </w:r>
    </w:p>
    <w:p w14:paraId="0A729D2D" w14:textId="77777777" w:rsidR="004C0CA8" w:rsidRPr="004C0CA8" w:rsidRDefault="004C0CA8" w:rsidP="004C0CA8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Zainstaluj </w:t>
      </w:r>
      <w:r w:rsidRPr="004C0CA8">
        <w:rPr>
          <w:rFonts w:ascii="Cambria" w:eastAsia="NSimSun" w:hAnsi="Cambria" w:cs="Arial"/>
          <w:b/>
          <w:bCs/>
          <w:kern w:val="3"/>
          <w:shd w:val="clear" w:color="auto" w:fill="FFFFFF"/>
          <w:lang w:eastAsia="zh-CN" w:bidi="hi-IN"/>
          <w14:ligatures w14:val="none"/>
        </w:rPr>
        <w:t>dedykowany komponent Szafir SDK oraz aplikację Szafir Host</w:t>
      </w:r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 xml:space="preserve">, który odpowiada za obsługę funkcjonalności podpisu elektronicznego w platformie </w:t>
      </w:r>
      <w:proofErr w:type="spellStart"/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. Rozszerzenie Szafir SDK można pobrać  </w:t>
      </w:r>
      <w:hyperlink r:id="rId11" w:history="1">
        <w:r w:rsidRPr="004C0CA8">
          <w:rPr>
            <w:rFonts w:ascii="Cambria" w:eastAsia="NSimSun" w:hAnsi="Cambria" w:cs="Arial"/>
            <w:color w:val="0000FF"/>
            <w:kern w:val="3"/>
            <w:u w:val="single"/>
            <w:lang w:eastAsia="zh-CN" w:bidi="hi-IN"/>
            <w14:ligatures w14:val="none"/>
          </w:rPr>
          <w:t>tutaj</w:t>
        </w:r>
      </w:hyperlink>
      <w:r w:rsidRPr="004C0CA8">
        <w:rPr>
          <w:rFonts w:ascii="Cambria" w:eastAsia="NSimSun" w:hAnsi="Cambria" w:cs="Arial"/>
          <w:color w:val="000000"/>
          <w:kern w:val="3"/>
          <w:shd w:val="clear" w:color="auto" w:fill="FFFFFF"/>
          <w:lang w:eastAsia="zh-CN" w:bidi="hi-IN"/>
          <w14:ligatures w14:val="none"/>
        </w:rPr>
        <w:t xml:space="preserve"> (http://www.elektronicznypodpis.pl/informacje/aplikacje/)</w:t>
      </w:r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. Po zainstalowaniu rozszerzenia Szafir SDK oraz aplikacji Szafir Host należy przeładować bieżącą stronę.</w:t>
      </w:r>
    </w:p>
    <w:p w14:paraId="6A047C19" w14:textId="77777777" w:rsidR="004C0CA8" w:rsidRPr="004C0CA8" w:rsidRDefault="004C0CA8" w:rsidP="004C0CA8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 xml:space="preserve">Przed uruchomieniem platformy </w:t>
      </w:r>
      <w:proofErr w:type="spellStart"/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4C0CA8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, </w:t>
      </w:r>
      <w:r w:rsidRPr="004C0CA8">
        <w:rPr>
          <w:rFonts w:ascii="Cambria" w:eastAsia="NSimSun" w:hAnsi="Cambria" w:cs="Arial"/>
          <w:b/>
          <w:bCs/>
          <w:kern w:val="3"/>
          <w:shd w:val="clear" w:color="auto" w:fill="FFFFFF"/>
          <w:lang w:eastAsia="zh-CN" w:bidi="hi-IN"/>
          <w14:ligatures w14:val="none"/>
        </w:rPr>
        <w:t>w pierwszej kolejności podłącza czytnik z kartą kryptograficzną do komputera.</w:t>
      </w:r>
    </w:p>
    <w:p w14:paraId="4919ABA0" w14:textId="77777777" w:rsidR="004C0CA8" w:rsidRPr="004C0CA8" w:rsidRDefault="004C0CA8" w:rsidP="004C0CA8">
      <w:pPr>
        <w:widowControl w:val="0"/>
        <w:numPr>
          <w:ilvl w:val="0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Times New Roman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Times New Roman"/>
          <w:kern w:val="3"/>
          <w:lang w:eastAsia="zh-CN" w:bidi="hi-IN"/>
          <w14:ligatures w14:val="none"/>
        </w:rPr>
        <w:t>Informacje dotyczące odpowiedniego przygotowania stanowiska znajdują się na stronie:</w:t>
      </w:r>
    </w:p>
    <w:p w14:paraId="78DA07DE" w14:textId="77777777" w:rsidR="004C0CA8" w:rsidRPr="004C0CA8" w:rsidRDefault="004C0CA8" w:rsidP="004C0CA8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hyperlink r:id="rId12" w:history="1">
        <w:r w:rsidRPr="004C0CA8">
          <w:rPr>
            <w:rFonts w:ascii="Cambria" w:eastAsia="NSimSun" w:hAnsi="Cambria" w:cs="Times New Roman"/>
            <w:color w:val="000000"/>
            <w:kern w:val="3"/>
            <w:u w:val="single"/>
            <w:shd w:val="clear" w:color="auto" w:fill="FFFFFF"/>
            <w:lang w:eastAsia="zh-CN" w:bidi="hi-IN"/>
            <w14:ligatures w14:val="none"/>
          </w:rPr>
          <w:t>https://oneplace.marketplanet.pl/przygotuj-stanowisko-pc-wykonujac-ponizsze-kroki</w:t>
        </w:r>
      </w:hyperlink>
    </w:p>
    <w:p w14:paraId="5F6CBB52" w14:textId="77777777" w:rsidR="004C0CA8" w:rsidRPr="004C0CA8" w:rsidRDefault="004C0CA8" w:rsidP="004C0CA8">
      <w:pPr>
        <w:widowControl w:val="0"/>
        <w:numPr>
          <w:ilvl w:val="0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Times New Roman"/>
          <w:kern w:val="3"/>
          <w:lang w:eastAsia="zh-CN" w:bidi="hi-IN"/>
          <w14:ligatures w14:val="none"/>
        </w:rPr>
        <w:t xml:space="preserve">Zamawiający zgodnie z § 3 ust. 3 Rozporządzenia Prezesa Rady Ministrów w sprawie użycia środków komunikacji elektronicznej w postępowaniu o udzielenie zamówienia publicznego oraz udostępniania i przechowywania dokumentów elektronicznych (Dz.U. z 2017r., poz. 1320), określa dopuszczalne formaty przesyłanych danych, tj. plików o wielkości do 100 MB w </w:t>
      </w:r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txt, rtf, pdf ,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xps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odt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ods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odp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doc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xls,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ppt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docx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xlsx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pptx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csv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jpg,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jpeg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tif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tiff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geotiff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png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svg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wav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mp3,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avi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mpg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mpeg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mp4, m4a, mpeg4,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ogg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ogv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zip, tar,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gz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gzip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7z,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html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xhtml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css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xml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xsd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gml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rng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xsl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xslt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TSL,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XMLsig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XAdES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CAdES</w:t>
      </w:r>
      <w:proofErr w:type="spellEnd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ASIC, </w:t>
      </w:r>
      <w:proofErr w:type="spellStart"/>
      <w:r w:rsidRPr="004C0CA8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XMLenc</w:t>
      </w:r>
      <w:proofErr w:type="spellEnd"/>
      <w:r w:rsidRPr="004C0CA8">
        <w:rPr>
          <w:rFonts w:ascii="Cambria" w:eastAsia="NSimSun" w:hAnsi="Cambria" w:cs="Times New Roman"/>
          <w:kern w:val="3"/>
          <w:lang w:eastAsia="zh-CN" w:bidi="hi-IN"/>
          <w14:ligatures w14:val="none"/>
        </w:rPr>
        <w:t>.</w:t>
      </w:r>
    </w:p>
    <w:p w14:paraId="695B1360" w14:textId="77777777" w:rsidR="004C0CA8" w:rsidRPr="004C0CA8" w:rsidRDefault="004C0CA8" w:rsidP="004C0CA8">
      <w:pPr>
        <w:widowControl w:val="0"/>
        <w:numPr>
          <w:ilvl w:val="0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Times New Roman"/>
          <w:kern w:val="3"/>
          <w:lang w:eastAsia="zh-CN" w:bidi="hi-IN"/>
          <w14:ligatures w14:val="none"/>
        </w:rPr>
        <w:t>Z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amawiający określa informacje na temat kodowania i czasu odbioru danych, tj.:</w:t>
      </w:r>
    </w:p>
    <w:p w14:paraId="66033ADD" w14:textId="77777777" w:rsidR="004C0CA8" w:rsidRPr="004C0CA8" w:rsidRDefault="004C0CA8" w:rsidP="004C0CA8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Plik załączony przez Wykonawcę na Platformie </w:t>
      </w:r>
      <w:proofErr w:type="spellStart"/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eZamawiający</w:t>
      </w:r>
      <w:proofErr w:type="spellEnd"/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i zapisany, widoczny jest w Systemie, jako zaszyfrowany – format kodowania UTF8. Możliwość otworzenia pliku dostępna jest dopiero po odszyfrowaniu przez Zamawiającego po upływie terminu otwarcia ofert.</w:t>
      </w:r>
    </w:p>
    <w:p w14:paraId="24F62D31" w14:textId="77777777" w:rsidR="004C0CA8" w:rsidRPr="004C0CA8" w:rsidRDefault="004C0CA8" w:rsidP="004C0CA8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Oznaczenie czasu odbioru danych przez Platformę stanowi datę oraz dokładny czas (</w:t>
      </w:r>
      <w:proofErr w:type="spellStart"/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hh:mm:ss</w:t>
      </w:r>
      <w:proofErr w:type="spellEnd"/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) generowany wg czasu lokalnego serwera synchronizowanego odpowiednim źródłem czasu.</w:t>
      </w:r>
    </w:p>
    <w:p w14:paraId="133082C7" w14:textId="77777777" w:rsidR="004C0CA8" w:rsidRPr="004C0CA8" w:rsidRDefault="004C0CA8" w:rsidP="004C0CA8">
      <w:pPr>
        <w:widowControl w:val="0"/>
        <w:numPr>
          <w:ilvl w:val="0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NSimSun" w:hAnsi="Times New Roman" w:cs="Arial"/>
          <w:kern w:val="3"/>
          <w:sz w:val="22"/>
          <w:szCs w:val="22"/>
          <w:lang w:eastAsia="zh-CN" w:bidi="hi-IN"/>
          <w14:ligatures w14:val="none"/>
        </w:rPr>
      </w:pPr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O</w:t>
      </w:r>
      <w:r w:rsidRPr="004C0CA8">
        <w:rPr>
          <w:rFonts w:ascii="Cambria" w:eastAsia="Arial, Arial" w:hAnsi="Cambria" w:cs="Arial, Arial"/>
          <w:kern w:val="3"/>
          <w:lang w:eastAsia="zh-CN" w:bidi="hi-IN"/>
          <w14:ligatures w14:val="none"/>
        </w:rPr>
        <w:t>dbiorcą Pani/Pana danych osobowych będą upoważnieni pracownicy Zamawiającego oraz spółka Otwarty Rynek Elektroniczny S.A. z siedzibą w Warszawie (02-672) przy ul. Domaniewskiej 49, wpisana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prowadzi postępowania o udzielenie zamówienia publicznego, działającą pod adresem:</w:t>
      </w:r>
      <w:hyperlink r:id="rId13" w:history="1">
        <w:r w:rsidRPr="004C0CA8">
          <w:rPr>
            <w:rFonts w:ascii="Cambria" w:eastAsia="Arial, Arial" w:hAnsi="Cambria" w:cs="Arial, Arial"/>
            <w:color w:val="0000FF"/>
            <w:kern w:val="3"/>
            <w:u w:val="single"/>
            <w:lang w:eastAsia="zh-CN" w:bidi="hi-IN"/>
            <w14:ligatures w14:val="none"/>
          </w:rPr>
          <w:t>https://</w:t>
        </w:r>
      </w:hyperlink>
      <w:hyperlink r:id="rId14" w:history="1">
        <w:r w:rsidRPr="004C0CA8">
          <w:rPr>
            <w:rFonts w:ascii="Cambria" w:eastAsia="Arial, Arial" w:hAnsi="Cambria" w:cs="Arial, Arial"/>
            <w:color w:val="0000FF"/>
            <w:kern w:val="3"/>
            <w:u w:val="single"/>
            <w:lang w:eastAsia="zh-CN" w:bidi="hi-IN"/>
            <w14:ligatures w14:val="none"/>
          </w:rPr>
          <w:t>otwock-szpital</w:t>
        </w:r>
      </w:hyperlink>
      <w:hyperlink r:id="rId15" w:history="1">
        <w:r w:rsidRPr="004C0CA8">
          <w:rPr>
            <w:rFonts w:ascii="Cambria" w:eastAsia="Arial, Arial" w:hAnsi="Cambria" w:cs="Arial, Arial"/>
            <w:color w:val="0000FF"/>
            <w:kern w:val="3"/>
            <w:u w:val="single"/>
            <w:lang w:eastAsia="zh-CN" w:bidi="hi-IN"/>
            <w14:ligatures w14:val="none"/>
          </w:rPr>
          <w:t>.ezamawiajacy.pl/servlet/HomeServlet</w:t>
        </w:r>
      </w:hyperlink>
    </w:p>
    <w:p w14:paraId="4715B4D4" w14:textId="77777777" w:rsidR="004C0CA8" w:rsidRPr="004C0CA8" w:rsidRDefault="004C0CA8" w:rsidP="004C0CA8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Trebuchet MS" w:hAnsi="Cambria" w:cs="Arial"/>
          <w:bCs/>
          <w:spacing w:val="-1"/>
          <w:kern w:val="3"/>
          <w:lang w:eastAsia="zh-CN" w:bidi="hi-IN"/>
          <w14:ligatures w14:val="none"/>
        </w:rPr>
        <w:t>O</w:t>
      </w: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sobą uprawnioną do porozumiewania się z Wykonawcami jest:</w:t>
      </w:r>
    </w:p>
    <w:p w14:paraId="26C70D1F" w14:textId="77777777" w:rsidR="004C0CA8" w:rsidRPr="004C0CA8" w:rsidRDefault="004C0CA8" w:rsidP="004C0CA8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w zakresie proceduralnym:</w:t>
      </w:r>
    </w:p>
    <w:p w14:paraId="3D4F2B83" w14:textId="77777777" w:rsidR="004C0CA8" w:rsidRPr="004C0CA8" w:rsidRDefault="004C0CA8" w:rsidP="004C0CA8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Kierownik Działu Zamówień Publicznych i Przetargów</w:t>
      </w:r>
    </w:p>
    <w:p w14:paraId="214524D9" w14:textId="77777777" w:rsidR="004C0CA8" w:rsidRPr="004C0CA8" w:rsidRDefault="004C0CA8" w:rsidP="004C0CA8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h.cichecka</w:t>
      </w:r>
      <w:hyperlink r:id="rId16" w:history="1">
        <w:r w:rsidRPr="004C0CA8">
          <w:rPr>
            <w:rFonts w:ascii="Cambria" w:eastAsia="Calibri" w:hAnsi="Cambria" w:cs="Arial"/>
            <w:color w:val="000000"/>
            <w:kern w:val="3"/>
            <w:lang w:eastAsia="zh-CN" w:bidi="hi-IN"/>
            <w14:ligatures w14:val="none"/>
          </w:rPr>
          <w:t>@</w:t>
        </w:r>
      </w:hyperlink>
      <w:hyperlink r:id="rId17" w:history="1">
        <w:r w:rsidRPr="004C0CA8">
          <w:rPr>
            <w:rFonts w:ascii="Cambria" w:eastAsia="Calibri" w:hAnsi="Cambria" w:cs="Arial"/>
            <w:color w:val="000000"/>
            <w:kern w:val="3"/>
            <w:lang w:eastAsia="zh-CN" w:bidi="hi-IN"/>
            <w14:ligatures w14:val="none"/>
          </w:rPr>
          <w:t>otwock-</w:t>
        </w:r>
      </w:hyperlink>
      <w:hyperlink r:id="rId18" w:history="1">
        <w:r w:rsidRPr="004C0CA8">
          <w:rPr>
            <w:rFonts w:ascii="Cambria" w:eastAsia="Calibri" w:hAnsi="Cambria" w:cs="Arial"/>
            <w:color w:val="000000"/>
            <w:kern w:val="3"/>
            <w:lang w:eastAsia="zh-CN" w:bidi="hi-IN"/>
            <w14:ligatures w14:val="none"/>
          </w:rPr>
          <w:t>szpital.pl</w:t>
        </w:r>
      </w:hyperlink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 xml:space="preserve">  </w:t>
      </w:r>
      <w:r w:rsidRPr="004C0CA8">
        <w:rPr>
          <w:rFonts w:ascii="Cambria" w:eastAsia="Calibri" w:hAnsi="Cambria" w:cs="Arial"/>
          <w:color w:val="000000"/>
          <w:kern w:val="3"/>
          <w:u w:val="single"/>
          <w:lang w:eastAsia="zh-CN" w:bidi="hi-IN"/>
          <w14:ligatures w14:val="none"/>
        </w:rPr>
        <w:t>tel. (22) 34-46-426</w:t>
      </w:r>
    </w:p>
    <w:p w14:paraId="74A34DA7" w14:textId="77777777" w:rsidR="004C0CA8" w:rsidRPr="004C0CA8" w:rsidRDefault="004C0CA8" w:rsidP="004C0CA8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w zakresie merytorycznym:</w:t>
      </w:r>
    </w:p>
    <w:p w14:paraId="37E7020B" w14:textId="375DBE25" w:rsidR="004C0CA8" w:rsidRPr="004C0CA8" w:rsidRDefault="004C0CA8" w:rsidP="004C0CA8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kern w:val="3"/>
          <w:lang w:eastAsia="zh-CN" w:bidi="hi-IN"/>
          <w14:ligatures w14:val="none"/>
        </w:rPr>
        <w:t xml:space="preserve">Kierownik Działu </w:t>
      </w:r>
      <w:r w:rsidR="00861882">
        <w:rPr>
          <w:rFonts w:ascii="Cambria" w:eastAsia="Calibri" w:hAnsi="Cambria" w:cs="Arial"/>
          <w:kern w:val="3"/>
          <w:lang w:eastAsia="zh-CN" w:bidi="hi-IN"/>
          <w14:ligatures w14:val="none"/>
        </w:rPr>
        <w:t>Technicznego</w:t>
      </w:r>
    </w:p>
    <w:p w14:paraId="34463BEF" w14:textId="14DB2D18" w:rsidR="004C0CA8" w:rsidRPr="004C0CA8" w:rsidRDefault="00861882" w:rsidP="004C0CA8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Times New Roman" w:eastAsia="Calibri" w:hAnsi="Times New Roman" w:cs="Arial"/>
          <w:color w:val="000000"/>
          <w:kern w:val="3"/>
          <w:sz w:val="22"/>
          <w:szCs w:val="22"/>
          <w:lang w:eastAsia="zh-CN" w:bidi="hi-IN"/>
          <w14:ligatures w14:val="none"/>
        </w:rPr>
      </w:pPr>
      <w:r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a</w:t>
      </w:r>
      <w:r w:rsidR="00180560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.</w:t>
      </w:r>
      <w:r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ciesla</w:t>
      </w:r>
      <w:r w:rsidR="004C0CA8"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k</w:t>
      </w:r>
      <w:hyperlink r:id="rId19" w:history="1">
        <w:r w:rsidR="004C0CA8" w:rsidRPr="004C0CA8">
          <w:rPr>
            <w:rFonts w:ascii="Cambria" w:eastAsia="Calibri" w:hAnsi="Cambria" w:cs="Arial"/>
            <w:color w:val="000000"/>
            <w:kern w:val="3"/>
            <w:lang w:eastAsia="zh-CN" w:bidi="hi-IN"/>
            <w14:ligatures w14:val="none"/>
          </w:rPr>
          <w:t>@otwock-szpital.pl</w:t>
        </w:r>
      </w:hyperlink>
      <w:r w:rsidR="00180560">
        <w:t xml:space="preserve"> </w:t>
      </w:r>
      <w:r w:rsidR="004C0CA8"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 xml:space="preserve">  tel. (22) 34-46-43</w:t>
      </w:r>
      <w:r w:rsidR="00180560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9</w:t>
      </w:r>
    </w:p>
    <w:p w14:paraId="057614CC" w14:textId="77777777" w:rsidR="004C0CA8" w:rsidRPr="004C0CA8" w:rsidRDefault="004C0CA8" w:rsidP="004C0CA8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caps/>
          <w:color w:val="000000"/>
          <w:kern w:val="3"/>
          <w:lang w:eastAsia="zh-CN" w:bidi="hi-IN"/>
          <w14:ligatures w14:val="none"/>
        </w:rPr>
        <w:t>W</w:t>
      </w: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 xml:space="preserve"> korespondencji kierowanej do Zamawiającego Wykonawcy powinni posługiwać się numerem przedmiotowego postępowania.</w:t>
      </w:r>
    </w:p>
    <w:p w14:paraId="1E0888D7" w14:textId="77777777" w:rsidR="004C0CA8" w:rsidRPr="004C0CA8" w:rsidRDefault="004C0CA8" w:rsidP="004C0CA8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Wykonawca może zwrócić się do zamawiającego z wnioskiem o wyjaśnienie treści SWZ.</w:t>
      </w:r>
    </w:p>
    <w:p w14:paraId="48765275" w14:textId="5E8AD919" w:rsidR="004C0CA8" w:rsidRPr="004C0CA8" w:rsidRDefault="004C0CA8" w:rsidP="004C0CA8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C0CA8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 xml:space="preserve">Zamawiający jest obowiązany </w:t>
      </w:r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udzielić wyjaśnień niezwłocznie, jednak nie później niż na </w:t>
      </w:r>
      <w:r w:rsidR="00180560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lastRenderedPageBreak/>
        <w:t>2</w:t>
      </w:r>
      <w:r w:rsidRPr="004C0CA8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 dni przed upływem terminu składania ofert pod warunkiem że wniosek o wyjaśnienie treści SWZ wpłynął do zamawiającego nie później niż na 4 dni przed upływem terminu składania ofert. Jeżeli zamawiający nie udzieli wyjaśnień w terminie, o którym mowa poprzednim zdaniu, przedłuża termin składania ofert o czas niezbędny do zapoznania się wszystkich zainteresowanych wykonawców z wyjaśnieniami niezbędnymi do należytego przygotowania i złożenia ofert. Przedłużenie terminu składania ofert nie wpływa na bieg terminu składania wniosku o wyjaśnienie treści SWZ. W przypadku gdy wniosek o wyjaśnienie treści SWZ nie wpłynął w terminie wskazanym w pierwszym zdaniu, Zamawiający nie ma obowiązku udzielania wyjaśnień SWZ oraz obowiązku przedłużenia terminu składania ofert.</w:t>
      </w:r>
    </w:p>
    <w:p w14:paraId="7E462EBD" w14:textId="77777777" w:rsidR="004C0CA8" w:rsidRPr="004C0CA8" w:rsidRDefault="004C0CA8" w:rsidP="004C0CA8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Arial"/>
          <w:color w:val="000000"/>
          <w:spacing w:val="-1"/>
          <w:kern w:val="3"/>
          <w:u w:val="single"/>
          <w:lang w:eastAsia="zh-CN" w:bidi="hi-IN"/>
          <w14:ligatures w14:val="none"/>
        </w:rPr>
      </w:pPr>
      <w:r w:rsidRPr="004C0CA8">
        <w:rPr>
          <w:rFonts w:ascii="Cambria" w:eastAsia="Times New Roman" w:hAnsi="Cambria" w:cs="Arial"/>
          <w:color w:val="000000"/>
          <w:spacing w:val="-1"/>
          <w:kern w:val="3"/>
          <w:u w:val="single"/>
          <w:lang w:eastAsia="zh-CN" w:bidi="hi-IN"/>
          <w14:ligatures w14:val="none"/>
        </w:rPr>
        <w:t>W uzasadnionych przypadkach Zamawiający może przed upływem terminu składania ofert zmienić treść SWZ.</w:t>
      </w:r>
    </w:p>
    <w:p w14:paraId="657BF980" w14:textId="77777777" w:rsidR="004C0CA8" w:rsidRPr="004C0CA8" w:rsidRDefault="004C0CA8" w:rsidP="004C0CA8">
      <w:pPr>
        <w:widowControl w:val="0"/>
        <w:suppressAutoHyphens/>
        <w:autoSpaceDN w:val="0"/>
        <w:spacing w:before="41" w:after="0" w:line="240" w:lineRule="auto"/>
        <w:ind w:left="431" w:right="-108" w:hanging="432"/>
        <w:jc w:val="both"/>
        <w:textAlignment w:val="baseline"/>
        <w:rPr>
          <w:rFonts w:ascii="Cambria" w:eastAsia="Calibri" w:hAnsi="Cambria" w:cs="Arial"/>
          <w:i/>
          <w:color w:val="002060"/>
          <w:kern w:val="3"/>
          <w:lang w:bidi="hi-IN"/>
          <w14:ligatures w14:val="none"/>
        </w:rPr>
      </w:pPr>
    </w:p>
    <w:p w14:paraId="601F929E" w14:textId="77777777" w:rsidR="004C0CA8" w:rsidRPr="004C0CA8" w:rsidRDefault="004C0CA8" w:rsidP="004C0CA8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36489F8D" w14:textId="77777777" w:rsidR="004C0CA8" w:rsidRPr="004C0CA8" w:rsidRDefault="004C0CA8" w:rsidP="004C0CA8">
      <w:pPr>
        <w:numPr>
          <w:ilvl w:val="0"/>
          <w:numId w:val="2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Sposób oraz termin składania ofert. Termin otwarcia ofert</w:t>
      </w:r>
    </w:p>
    <w:p w14:paraId="1B1DAA22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5C149FE2" w14:textId="0581AD3F" w:rsidR="004C0CA8" w:rsidRPr="004C0CA8" w:rsidRDefault="004C0CA8" w:rsidP="004C0CA8">
      <w:pPr>
        <w:numPr>
          <w:ilvl w:val="1"/>
          <w:numId w:val="27"/>
        </w:numPr>
        <w:suppressAutoHyphens/>
        <w:autoSpaceDN w:val="0"/>
        <w:spacing w:after="0" w:line="240" w:lineRule="auto"/>
        <w:ind w:left="431"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Ofertę należy złożyć w terminie </w:t>
      </w:r>
      <w:r w:rsidRPr="004C0CA8">
        <w:rPr>
          <w:rFonts w:ascii="Cambria" w:eastAsia="NSimSun" w:hAnsi="Cambria" w:cs="Arial"/>
          <w:color w:val="CE181E"/>
          <w:kern w:val="3"/>
          <w:lang w:eastAsia="zh-CN" w:bidi="hi-IN"/>
          <w14:ligatures w14:val="none"/>
        </w:rPr>
        <w:t xml:space="preserve">do dnia </w:t>
      </w:r>
      <w:r w:rsidR="00367DC0">
        <w:rPr>
          <w:rFonts w:ascii="Cambria" w:eastAsia="NSimSun" w:hAnsi="Cambria" w:cs="Arial"/>
          <w:color w:val="CE181E"/>
          <w:kern w:val="3"/>
          <w:lang w:eastAsia="zh-CN" w:bidi="hi-IN"/>
          <w14:ligatures w14:val="none"/>
        </w:rPr>
        <w:t>11</w:t>
      </w:r>
      <w:r w:rsidRPr="004C0CA8">
        <w:rPr>
          <w:rFonts w:ascii="Cambria" w:eastAsia="NSimSun" w:hAnsi="Cambria" w:cs="Arial"/>
          <w:color w:val="CE181E"/>
          <w:kern w:val="3"/>
          <w:lang w:eastAsia="zh-CN" w:bidi="hi-IN"/>
          <w14:ligatures w14:val="none"/>
        </w:rPr>
        <w:t>.0</w:t>
      </w:r>
      <w:r w:rsidR="00367DC0">
        <w:rPr>
          <w:rFonts w:ascii="Cambria" w:eastAsia="NSimSun" w:hAnsi="Cambria" w:cs="Arial"/>
          <w:color w:val="CE181E"/>
          <w:kern w:val="3"/>
          <w:lang w:eastAsia="zh-CN" w:bidi="hi-IN"/>
          <w14:ligatures w14:val="none"/>
        </w:rPr>
        <w:t>7</w:t>
      </w:r>
      <w:r w:rsidRPr="004C0CA8">
        <w:rPr>
          <w:rFonts w:ascii="Cambria" w:eastAsia="NSimSun" w:hAnsi="Cambria" w:cs="Arial"/>
          <w:color w:val="CE181E"/>
          <w:kern w:val="3"/>
          <w:lang w:eastAsia="zh-CN" w:bidi="hi-IN"/>
          <w14:ligatures w14:val="none"/>
        </w:rPr>
        <w:t>.2025 do godz. 10:30</w:t>
      </w:r>
    </w:p>
    <w:p w14:paraId="1E469086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14231BFB" w14:textId="77777777" w:rsidR="004C0CA8" w:rsidRPr="004C0CA8" w:rsidRDefault="004C0CA8" w:rsidP="004C0CA8">
      <w:pPr>
        <w:numPr>
          <w:ilvl w:val="1"/>
          <w:numId w:val="27"/>
        </w:numPr>
        <w:suppressAutoHyphens/>
        <w:autoSpaceDN w:val="0"/>
        <w:spacing w:after="0" w:line="240" w:lineRule="auto"/>
        <w:ind w:left="431"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Sposób składania ofert:</w:t>
      </w:r>
    </w:p>
    <w:p w14:paraId="21F5219C" w14:textId="77777777" w:rsidR="004C0CA8" w:rsidRPr="004C0CA8" w:rsidRDefault="004C0CA8" w:rsidP="004C0CA8">
      <w:pPr>
        <w:numPr>
          <w:ilvl w:val="0"/>
          <w:numId w:val="28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za pośrednictwem Platformy, lub</w:t>
      </w:r>
    </w:p>
    <w:p w14:paraId="541724B4" w14:textId="77777777" w:rsidR="004C0CA8" w:rsidRPr="004C0CA8" w:rsidRDefault="004C0CA8" w:rsidP="004C0CA8">
      <w:pPr>
        <w:numPr>
          <w:ilvl w:val="0"/>
          <w:numId w:val="28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za pośrednictwem operatora pocztowego w rozumieniu ustawy z 23 listopada 2012 r. – Prawo pocztowe, osobiście lub za pośrednictwem posłańca </w:t>
      </w:r>
      <w:r w:rsidRPr="004C0CA8">
        <w:rPr>
          <w:rFonts w:ascii="Cambria" w:eastAsia="NSimSun" w:hAnsi="Cambria" w:cs="Arial"/>
          <w:i/>
          <w:kern w:val="3"/>
          <w:lang w:eastAsia="zh-CN" w:bidi="hi-IN"/>
          <w14:ligatures w14:val="none"/>
        </w:rPr>
        <w:t>(tylko w przypadku odstąpienia przez zamawiającego od wymagania użycia środków komunikacji elektronicznej).</w:t>
      </w:r>
    </w:p>
    <w:p w14:paraId="16E7EEBA" w14:textId="77777777" w:rsidR="004C0CA8" w:rsidRPr="004C0CA8" w:rsidRDefault="004C0CA8" w:rsidP="004C0CA8">
      <w:pPr>
        <w:suppressAutoHyphens/>
        <w:autoSpaceDN w:val="0"/>
        <w:spacing w:after="0" w:line="240" w:lineRule="auto"/>
        <w:ind w:left="720" w:right="-108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lang w:bidi="hi-IN"/>
          <w14:ligatures w14:val="none"/>
        </w:rPr>
      </w:pPr>
    </w:p>
    <w:p w14:paraId="5ABE072C" w14:textId="016B2149" w:rsidR="004C0CA8" w:rsidRPr="004C0CA8" w:rsidRDefault="004C0CA8" w:rsidP="004C0CA8">
      <w:pPr>
        <w:numPr>
          <w:ilvl w:val="1"/>
          <w:numId w:val="27"/>
        </w:numPr>
        <w:suppressAutoHyphens/>
        <w:autoSpaceDN w:val="0"/>
        <w:spacing w:after="0" w:line="240" w:lineRule="auto"/>
        <w:ind w:left="431"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Otwarcie ofert nastąpi w dniu </w:t>
      </w:r>
      <w:r w:rsidR="00367DC0">
        <w:rPr>
          <w:rFonts w:ascii="Cambria" w:eastAsia="NSimSun" w:hAnsi="Cambria" w:cs="Arial"/>
          <w:kern w:val="3"/>
          <w:lang w:eastAsia="zh-CN" w:bidi="hi-IN"/>
          <w14:ligatures w14:val="none"/>
        </w:rPr>
        <w:t>11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.0</w:t>
      </w:r>
      <w:r w:rsidR="00367DC0">
        <w:rPr>
          <w:rFonts w:ascii="Cambria" w:eastAsia="NSimSun" w:hAnsi="Cambria" w:cs="Arial"/>
          <w:kern w:val="3"/>
          <w:lang w:eastAsia="zh-CN" w:bidi="hi-IN"/>
          <w14:ligatures w14:val="none"/>
        </w:rPr>
        <w:t>7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.2025 o godz. 1</w:t>
      </w:r>
      <w:r w:rsidR="00180560">
        <w:rPr>
          <w:rFonts w:ascii="Cambria" w:eastAsia="NSimSun" w:hAnsi="Cambria" w:cs="Arial"/>
          <w:kern w:val="3"/>
          <w:lang w:eastAsia="zh-CN" w:bidi="hi-IN"/>
          <w14:ligatures w14:val="none"/>
        </w:rPr>
        <w:t>0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:</w:t>
      </w:r>
      <w:r w:rsidR="00180560">
        <w:rPr>
          <w:rFonts w:ascii="Cambria" w:eastAsia="NSimSun" w:hAnsi="Cambria" w:cs="Arial"/>
          <w:kern w:val="3"/>
          <w:lang w:eastAsia="zh-CN" w:bidi="hi-IN"/>
          <w14:ligatures w14:val="none"/>
        </w:rPr>
        <w:t>3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0 poprzez odszyfrowanie wczytanych na Platformie ofert.</w:t>
      </w:r>
    </w:p>
    <w:p w14:paraId="47260644" w14:textId="77777777" w:rsidR="004C0CA8" w:rsidRPr="004C0CA8" w:rsidRDefault="004C0CA8" w:rsidP="004C0CA8">
      <w:pPr>
        <w:numPr>
          <w:ilvl w:val="1"/>
          <w:numId w:val="27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Zamawiający, najpóźniej przed otwarciem ofert, udostępni na stronie internetowej prowadzonego postępowania informację o kwocie, jaką zamierza przeznaczyć na sfinansowanie zamówienia.</w:t>
      </w:r>
    </w:p>
    <w:p w14:paraId="18CB2C08" w14:textId="77777777" w:rsidR="004C0CA8" w:rsidRPr="004C0CA8" w:rsidRDefault="004C0CA8" w:rsidP="004C0CA8">
      <w:pPr>
        <w:numPr>
          <w:ilvl w:val="1"/>
          <w:numId w:val="27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Zamawiający, niezwłocznie po otwarciu ofert, udostępnia na stronie internetowej prowadzonego postępowania informacje o:</w:t>
      </w:r>
    </w:p>
    <w:p w14:paraId="4564F3C4" w14:textId="77777777" w:rsidR="004C0CA8" w:rsidRPr="004C0CA8" w:rsidRDefault="004C0CA8" w:rsidP="004C0CA8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1)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4CE87D45" w14:textId="77777777" w:rsidR="004C0CA8" w:rsidRPr="004C0CA8" w:rsidRDefault="004C0CA8" w:rsidP="004C0CA8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Arial"/>
          <w:i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i/>
          <w:kern w:val="3"/>
          <w:lang w:eastAsia="zh-CN" w:bidi="hi-IN"/>
          <w14:ligatures w14:val="none"/>
        </w:rPr>
        <w:t>2)</w:t>
      </w:r>
      <w:r w:rsidRPr="004C0CA8">
        <w:rPr>
          <w:rFonts w:ascii="Cambria" w:eastAsia="NSimSun" w:hAnsi="Cambria" w:cs="Arial"/>
          <w:i/>
          <w:kern w:val="3"/>
          <w:lang w:eastAsia="zh-CN" w:bidi="hi-IN"/>
          <w14:ligatures w14:val="none"/>
        </w:rPr>
        <w:tab/>
        <w:t>cenach lub kosztach zawartych w ofertach.</w:t>
      </w:r>
    </w:p>
    <w:p w14:paraId="0E1A9C75" w14:textId="77777777" w:rsidR="004C0CA8" w:rsidRPr="004C0CA8" w:rsidRDefault="004C0CA8" w:rsidP="004C0CA8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2DF0E68F" w14:textId="77777777" w:rsidR="004C0CA8" w:rsidRPr="004C0CA8" w:rsidRDefault="004C0CA8" w:rsidP="004C0CA8">
      <w:pPr>
        <w:numPr>
          <w:ilvl w:val="0"/>
          <w:numId w:val="2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Termin związania ofertą</w:t>
      </w:r>
    </w:p>
    <w:p w14:paraId="0DC9BC51" w14:textId="32509DBF" w:rsidR="004C0CA8" w:rsidRPr="004C0CA8" w:rsidRDefault="004C0CA8" w:rsidP="004C0CA8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Wykonawca pozostaje związany ofertą </w:t>
      </w:r>
      <w:r w:rsidRPr="004C0CA8">
        <w:rPr>
          <w:rFonts w:ascii="Cambria" w:eastAsia="NSimSun" w:hAnsi="Cambria" w:cs="Arial"/>
          <w:b/>
          <w:bCs/>
          <w:kern w:val="3"/>
          <w:lang w:eastAsia="zh-CN" w:bidi="hi-IN"/>
          <w14:ligatures w14:val="none"/>
        </w:rPr>
        <w:t xml:space="preserve">do dnia  </w:t>
      </w:r>
      <w:r w:rsidR="00367DC0">
        <w:rPr>
          <w:rFonts w:ascii="Cambria" w:eastAsia="NSimSun" w:hAnsi="Cambria" w:cs="Arial"/>
          <w:b/>
          <w:bCs/>
          <w:kern w:val="3"/>
          <w:lang w:eastAsia="zh-CN" w:bidi="hi-IN"/>
          <w14:ligatures w14:val="none"/>
        </w:rPr>
        <w:t>09</w:t>
      </w:r>
      <w:r w:rsidRPr="004C0CA8">
        <w:rPr>
          <w:rFonts w:ascii="Cambria" w:eastAsia="NSimSun" w:hAnsi="Cambria" w:cs="Arial"/>
          <w:b/>
          <w:bCs/>
          <w:kern w:val="3"/>
          <w:lang w:eastAsia="zh-CN" w:bidi="hi-IN"/>
          <w14:ligatures w14:val="none"/>
        </w:rPr>
        <w:t>.0</w:t>
      </w:r>
      <w:r w:rsidR="00367DC0">
        <w:rPr>
          <w:rFonts w:ascii="Cambria" w:eastAsia="NSimSun" w:hAnsi="Cambria" w:cs="Arial"/>
          <w:b/>
          <w:bCs/>
          <w:kern w:val="3"/>
          <w:lang w:eastAsia="zh-CN" w:bidi="hi-IN"/>
          <w14:ligatures w14:val="none"/>
        </w:rPr>
        <w:t>8</w:t>
      </w:r>
      <w:r w:rsidRPr="004C0CA8">
        <w:rPr>
          <w:rFonts w:ascii="Cambria" w:eastAsia="NSimSun" w:hAnsi="Cambria" w:cs="Arial"/>
          <w:b/>
          <w:bCs/>
          <w:kern w:val="3"/>
          <w:lang w:eastAsia="zh-CN" w:bidi="hi-IN"/>
          <w14:ligatures w14:val="none"/>
        </w:rPr>
        <w:t xml:space="preserve">.2025r </w:t>
      </w:r>
      <w:r w:rsidRPr="004C0CA8">
        <w:rPr>
          <w:rFonts w:ascii="Cambria" w:eastAsia="NSimSun" w:hAnsi="Cambria" w:cs="Arial"/>
          <w:b/>
          <w:bCs/>
          <w:i/>
          <w:iCs/>
          <w:kern w:val="3"/>
          <w:lang w:eastAsia="zh-CN" w:bidi="hi-IN"/>
          <w14:ligatures w14:val="none"/>
        </w:rPr>
        <w:t>.</w:t>
      </w:r>
    </w:p>
    <w:p w14:paraId="0F4A2407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bCs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Cs/>
          <w:kern w:val="3"/>
          <w:lang w:eastAsia="zh-CN" w:bidi="hi-IN"/>
          <w14:ligatures w14:val="none"/>
        </w:rPr>
        <w:t>Bieg terminu związania ofertą rozpoczyna się wraz z upływem terminu składania ofert.</w:t>
      </w:r>
    </w:p>
    <w:p w14:paraId="2A54E7A7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bCs/>
          <w:kern w:val="3"/>
          <w:lang w:eastAsia="zh-CN" w:bidi="hi-IN"/>
          <w14:ligatures w14:val="none"/>
        </w:rPr>
      </w:pPr>
    </w:p>
    <w:p w14:paraId="1647B39C" w14:textId="77777777" w:rsidR="004C0CA8" w:rsidRPr="004C0CA8" w:rsidRDefault="004C0CA8" w:rsidP="004C0CA8">
      <w:pPr>
        <w:numPr>
          <w:ilvl w:val="0"/>
          <w:numId w:val="2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Opis kryteriów oceny ofert wraz z podaniem wag tych kryteriów i sposobu oceny ofert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br/>
        <w:t>Przy wyborze najkorzystniejszej oferty zamawiający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"/>
        <w:gridCol w:w="5384"/>
        <w:gridCol w:w="3293"/>
      </w:tblGrid>
      <w:tr w:rsidR="004C0CA8" w:rsidRPr="004C0CA8" w14:paraId="52A6631F" w14:textId="77777777" w:rsidTr="00180560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7C21527" w14:textId="77777777" w:rsidR="004C0CA8" w:rsidRPr="004C0CA8" w:rsidRDefault="004C0CA8" w:rsidP="004C0CA8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outlineLvl w:val="2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C0CA8"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Lp.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4BB25CD2" w14:textId="77777777" w:rsidR="004C0CA8" w:rsidRPr="004C0CA8" w:rsidRDefault="004C0CA8" w:rsidP="004C0CA8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outlineLvl w:val="2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C0CA8"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Opis kryterium oceny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149FD476" w14:textId="77777777" w:rsidR="004C0CA8" w:rsidRPr="004C0CA8" w:rsidRDefault="004C0CA8" w:rsidP="004C0CA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C0CA8"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Znaczenie (%)</w:t>
            </w:r>
          </w:p>
        </w:tc>
      </w:tr>
      <w:tr w:rsidR="004C0CA8" w:rsidRPr="004C0CA8" w14:paraId="275717AD" w14:textId="77777777" w:rsidTr="00180560">
        <w:trPr>
          <w:trHeight w:val="38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4357533" w14:textId="77777777" w:rsidR="004C0CA8" w:rsidRPr="004C0CA8" w:rsidRDefault="004C0CA8" w:rsidP="004C0C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</w:pPr>
            <w:r w:rsidRPr="004C0CA8"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  <w:t>1.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1DE16AC" w14:textId="77777777" w:rsidR="004C0CA8" w:rsidRPr="004C0CA8" w:rsidRDefault="004C0CA8" w:rsidP="004C0CA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</w:pPr>
            <w:r w:rsidRPr="004C0CA8"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  <w:t xml:space="preserve"> Cena (koszt)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0188299" w14:textId="4ADA3222" w:rsidR="004C0CA8" w:rsidRPr="004C0CA8" w:rsidRDefault="00180560" w:rsidP="004C0CA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</w:pPr>
            <w:r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  <w:t>10</w:t>
            </w:r>
            <w:r w:rsidR="004C0CA8" w:rsidRPr="004C0CA8"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  <w:t>0%</w:t>
            </w:r>
          </w:p>
        </w:tc>
      </w:tr>
    </w:tbl>
    <w:p w14:paraId="0958D5DF" w14:textId="77777777" w:rsidR="00180560" w:rsidRDefault="00180560" w:rsidP="004C0CA8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49E6BCEB" w14:textId="2FC21898" w:rsidR="004C0CA8" w:rsidRPr="004C0CA8" w:rsidRDefault="004C0CA8" w:rsidP="004C0CA8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lastRenderedPageBreak/>
        <w:t>Oferty b</w:t>
      </w:r>
      <w:r w:rsidRPr="004C0CA8">
        <w:rPr>
          <w:rFonts w:ascii="Cambria" w:eastAsia="NSimSun" w:hAnsi="Cambria" w:cs="Calibri"/>
          <w:kern w:val="3"/>
          <w:lang w:eastAsia="zh-CN" w:bidi="hi-IN"/>
          <w14:ligatures w14:val="none"/>
        </w:rPr>
        <w:t>ę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d</w:t>
      </w:r>
      <w:r w:rsidRPr="004C0CA8">
        <w:rPr>
          <w:rFonts w:ascii="Cambria" w:eastAsia="NSimSun" w:hAnsi="Cambria" w:cs="Calibri"/>
          <w:kern w:val="3"/>
          <w:lang w:eastAsia="zh-CN" w:bidi="hi-IN"/>
          <w14:ligatures w14:val="none"/>
        </w:rPr>
        <w:t>ą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oceniane przez komisj</w:t>
      </w:r>
      <w:r w:rsidRPr="004C0CA8">
        <w:rPr>
          <w:rFonts w:ascii="Cambria" w:eastAsia="NSimSun" w:hAnsi="Cambria" w:cs="Calibri"/>
          <w:kern w:val="3"/>
          <w:lang w:eastAsia="zh-CN" w:bidi="hi-IN"/>
          <w14:ligatures w14:val="none"/>
        </w:rPr>
        <w:t>ę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przetargow</w:t>
      </w:r>
      <w:r w:rsidRPr="004C0CA8">
        <w:rPr>
          <w:rFonts w:ascii="Cambria" w:eastAsia="NSimSun" w:hAnsi="Cambria" w:cs="Calibri"/>
          <w:kern w:val="3"/>
          <w:lang w:eastAsia="zh-CN" w:bidi="hi-IN"/>
          <w14:ligatures w14:val="none"/>
        </w:rPr>
        <w:t>ą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metod</w:t>
      </w:r>
      <w:r w:rsidRPr="004C0CA8">
        <w:rPr>
          <w:rFonts w:ascii="Cambria" w:eastAsia="NSimSun" w:hAnsi="Cambria" w:cs="Calibri"/>
          <w:kern w:val="3"/>
          <w:lang w:eastAsia="zh-CN" w:bidi="hi-IN"/>
          <w14:ligatures w14:val="none"/>
        </w:rPr>
        <w:t>ą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punktow</w:t>
      </w:r>
      <w:r w:rsidRPr="004C0CA8">
        <w:rPr>
          <w:rFonts w:ascii="Cambria" w:eastAsia="NSimSun" w:hAnsi="Cambria" w:cs="Calibri"/>
          <w:kern w:val="3"/>
          <w:lang w:eastAsia="zh-CN" w:bidi="hi-IN"/>
          <w14:ligatures w14:val="none"/>
        </w:rPr>
        <w:t>ą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w skali 100-punktowej.  </w:t>
      </w:r>
    </w:p>
    <w:p w14:paraId="33EA64B4" w14:textId="77777777" w:rsidR="004C0CA8" w:rsidRPr="004C0CA8" w:rsidRDefault="004C0CA8" w:rsidP="004C0CA8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lang w:bidi="hi-IN"/>
          <w14:ligatures w14:val="none"/>
        </w:rPr>
      </w:pPr>
    </w:p>
    <w:p w14:paraId="4226255B" w14:textId="77777777" w:rsidR="004C0CA8" w:rsidRPr="004C0CA8" w:rsidRDefault="004C0CA8" w:rsidP="004C0CA8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1. CENA – 60%</w:t>
      </w:r>
    </w:p>
    <w:p w14:paraId="4C73F757" w14:textId="77777777" w:rsidR="004C0CA8" w:rsidRPr="004C0CA8" w:rsidRDefault="004C0CA8" w:rsidP="004C0C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Cena b</w:t>
      </w:r>
      <w:r w:rsidRPr="004C0CA8">
        <w:rPr>
          <w:rFonts w:ascii="Cambria" w:eastAsia="NSimSun" w:hAnsi="Cambria" w:cs="Calibri"/>
          <w:b/>
          <w:kern w:val="3"/>
          <w:lang w:eastAsia="zh-CN" w:bidi="hi-IN"/>
          <w14:ligatures w14:val="none"/>
        </w:rPr>
        <w:t>ę</w:t>
      </w: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dzie oceniana metod</w:t>
      </w:r>
      <w:r w:rsidRPr="004C0CA8">
        <w:rPr>
          <w:rFonts w:ascii="Cambria" w:eastAsia="NSimSun" w:hAnsi="Cambria" w:cs="Calibri"/>
          <w:b/>
          <w:kern w:val="3"/>
          <w:lang w:eastAsia="zh-CN" w:bidi="hi-IN"/>
          <w14:ligatures w14:val="none"/>
        </w:rPr>
        <w:t>ą</w:t>
      </w: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 xml:space="preserve"> punktow</w:t>
      </w:r>
      <w:r w:rsidRPr="004C0CA8">
        <w:rPr>
          <w:rFonts w:ascii="Cambria" w:eastAsia="NSimSun" w:hAnsi="Cambria" w:cs="Calibri"/>
          <w:b/>
          <w:kern w:val="3"/>
          <w:lang w:eastAsia="zh-CN" w:bidi="hi-IN"/>
          <w14:ligatures w14:val="none"/>
        </w:rPr>
        <w:t>ą</w:t>
      </w: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 xml:space="preserve"> wg wzoru:</w:t>
      </w:r>
    </w:p>
    <w:p w14:paraId="17E491EF" w14:textId="197C6483" w:rsidR="004C0CA8" w:rsidRPr="004C0CA8" w:rsidRDefault="004C0CA8" w:rsidP="004C0C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u w:val="single"/>
          <w:lang w:eastAsia="zh-CN" w:bidi="hi-IN"/>
          <w14:ligatures w14:val="none"/>
        </w:rPr>
        <w:t xml:space="preserve">Cena najniższa ze wszystkich ofert  </w:t>
      </w:r>
      <w:r w:rsidRPr="004C0CA8">
        <w:rPr>
          <w:rFonts w:ascii="Calibri" w:eastAsia="NSimSun" w:hAnsi="Calibri" w:cs="Calibri"/>
          <w:kern w:val="3"/>
          <w:u w:val="single"/>
          <w:vertAlign w:val="superscript"/>
          <w:lang w:eastAsia="zh-CN" w:bidi="hi-IN"/>
          <w14:ligatures w14:val="none"/>
        </w:rPr>
        <w:t>X</w:t>
      </w:r>
      <w:r w:rsidRPr="004C0CA8">
        <w:rPr>
          <w:rFonts w:ascii="Cambria" w:eastAsia="NSimSun" w:hAnsi="Cambria" w:cs="Arial"/>
          <w:kern w:val="3"/>
          <w:u w:val="single"/>
          <w:lang w:eastAsia="zh-CN" w:bidi="hi-IN"/>
          <w14:ligatures w14:val="none"/>
        </w:rPr>
        <w:t xml:space="preserve">100pkt  </w:t>
      </w:r>
      <w:r w:rsidRPr="004C0CA8">
        <w:rPr>
          <w:rFonts w:ascii="Calibri" w:eastAsia="NSimSun" w:hAnsi="Calibri" w:cs="Calibri"/>
          <w:kern w:val="3"/>
          <w:u w:val="single"/>
          <w:vertAlign w:val="superscript"/>
          <w:lang w:eastAsia="zh-CN" w:bidi="hi-IN"/>
          <w14:ligatures w14:val="none"/>
        </w:rPr>
        <w:t xml:space="preserve">X  </w:t>
      </w:r>
      <w:r w:rsidRPr="004C0CA8">
        <w:rPr>
          <w:rFonts w:ascii="Cambria" w:eastAsia="NSimSun" w:hAnsi="Cambria" w:cs="Arial"/>
          <w:kern w:val="3"/>
          <w:u w:val="single"/>
          <w:lang w:eastAsia="zh-CN" w:bidi="hi-IN"/>
          <w14:ligatures w14:val="none"/>
        </w:rPr>
        <w:t xml:space="preserve">Znaczenie kryterium </w:t>
      </w:r>
      <w:r w:rsidR="00180560">
        <w:rPr>
          <w:rFonts w:ascii="Cambria" w:eastAsia="NSimSun" w:hAnsi="Cambria" w:cs="Arial"/>
          <w:kern w:val="3"/>
          <w:u w:val="single"/>
          <w:lang w:eastAsia="zh-CN" w:bidi="hi-IN"/>
          <w14:ligatures w14:val="none"/>
        </w:rPr>
        <w:t>10</w:t>
      </w:r>
      <w:r w:rsidRPr="004C0CA8">
        <w:rPr>
          <w:rFonts w:ascii="Cambria" w:eastAsia="NSimSun" w:hAnsi="Cambria" w:cs="Arial"/>
          <w:kern w:val="3"/>
          <w:u w:val="single"/>
          <w:lang w:eastAsia="zh-CN" w:bidi="hi-IN"/>
          <w14:ligatures w14:val="none"/>
        </w:rPr>
        <w:t>0%</w:t>
      </w:r>
    </w:p>
    <w:p w14:paraId="36BF42AF" w14:textId="77777777" w:rsidR="004C0CA8" w:rsidRPr="004C0CA8" w:rsidRDefault="004C0CA8" w:rsidP="004C0CA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Cena oferty badanej</w:t>
      </w:r>
    </w:p>
    <w:p w14:paraId="626E0AA4" w14:textId="4F763E99" w:rsidR="004C0CA8" w:rsidRPr="004C0CA8" w:rsidRDefault="004C0CA8" w:rsidP="004C0CA8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 xml:space="preserve">Oferta może otrzymać maksymalnie </w:t>
      </w:r>
      <w:r w:rsidR="00180560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10</w:t>
      </w: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0 pkt (1% = 1 pkt) w zakresie kryterium ceny.</w:t>
      </w:r>
    </w:p>
    <w:p w14:paraId="329B11F7" w14:textId="77777777" w:rsidR="004C0CA8" w:rsidRPr="004C0CA8" w:rsidRDefault="004C0CA8" w:rsidP="004C0CA8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41DA002A" w14:textId="77777777" w:rsidR="00180560" w:rsidRDefault="00180560" w:rsidP="00180560">
      <w:pPr>
        <w:pStyle w:val="Standard"/>
        <w:jc w:val="both"/>
        <w:rPr>
          <w:rFonts w:hint="eastAsia"/>
        </w:rPr>
      </w:pPr>
      <w:r>
        <w:t>Usługi nadzoru są standardowe, powszechnie oferowane, opis stanowią opracowania zawierające w szczególności zbiory wymagań, które są niezbędne do określenia standardu i jakości wykonania usług.</w:t>
      </w:r>
    </w:p>
    <w:p w14:paraId="60D9E534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-108"/>
        <w:textAlignment w:val="baseline"/>
        <w:rPr>
          <w:rFonts w:ascii="Cambria" w:eastAsia="NSimSun" w:hAnsi="Cambria" w:cs="Arial"/>
          <w:i/>
          <w:color w:val="002060"/>
          <w:kern w:val="3"/>
          <w:lang w:bidi="hi-IN"/>
          <w14:ligatures w14:val="none"/>
        </w:rPr>
      </w:pPr>
    </w:p>
    <w:p w14:paraId="223AE1A5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-108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47EF440B" w14:textId="77777777" w:rsidR="004C0CA8" w:rsidRPr="004C0CA8" w:rsidRDefault="004C0CA8" w:rsidP="004C0CA8">
      <w:pPr>
        <w:numPr>
          <w:ilvl w:val="0"/>
          <w:numId w:val="2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 Projektowane postanowienia umowy w sprawie zamówienia publicznego, które zostaną wprowadzone do umowy w sprawie zamówienia publicznego</w:t>
      </w:r>
    </w:p>
    <w:p w14:paraId="41123050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br/>
        <w:t>Projektowane postanowienia umowy stanowią załącznik nr 5 do SWZ.</w:t>
      </w:r>
    </w:p>
    <w:p w14:paraId="71D4507D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Złożenie oferty jest jednoznaczne z akceptacją przez wykonawcę projektowanych postanowień umowy.</w:t>
      </w:r>
    </w:p>
    <w:p w14:paraId="7920CD08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7A66B565" w14:textId="77777777" w:rsidR="004C0CA8" w:rsidRPr="004C0CA8" w:rsidRDefault="004C0CA8" w:rsidP="004C0CA8">
      <w:pPr>
        <w:numPr>
          <w:ilvl w:val="0"/>
          <w:numId w:val="2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Zabezpieczenie należytego wykonania umowy</w:t>
      </w:r>
    </w:p>
    <w:p w14:paraId="5149EFE2" w14:textId="77777777" w:rsidR="004C0CA8" w:rsidRPr="004C0CA8" w:rsidRDefault="004C0CA8" w:rsidP="004C0CA8">
      <w:pPr>
        <w:suppressAutoHyphens/>
        <w:autoSpaceDN w:val="0"/>
        <w:spacing w:after="0" w:line="240" w:lineRule="auto"/>
        <w:ind w:left="360" w:right="-108" w:hanging="360"/>
        <w:jc w:val="both"/>
        <w:textAlignment w:val="baseline"/>
        <w:rPr>
          <w:rFonts w:ascii="Cambria" w:eastAsia="NSimSun" w:hAnsi="Cambria" w:cs="Arial"/>
          <w:iCs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iCs/>
          <w:kern w:val="3"/>
          <w:lang w:eastAsia="zh-CN" w:bidi="hi-IN"/>
          <w14:ligatures w14:val="none"/>
        </w:rPr>
        <w:t>Nie dotyczy .</w:t>
      </w:r>
    </w:p>
    <w:p w14:paraId="1C848540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22F89B0E" w14:textId="77777777" w:rsidR="004C0CA8" w:rsidRPr="004C0CA8" w:rsidRDefault="004C0CA8" w:rsidP="004C0CA8">
      <w:pPr>
        <w:numPr>
          <w:ilvl w:val="0"/>
          <w:numId w:val="2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bidi="hi-IN"/>
          <w14:ligatures w14:val="none"/>
        </w:rPr>
        <w:t>Informacje o formalnościach, jakie muszą zostać dopełnione po wyborze oferty w celu zawarcia umowy w sprawie zamówienia publicznego</w:t>
      </w:r>
    </w:p>
    <w:p w14:paraId="36612168" w14:textId="77777777" w:rsidR="004C0CA8" w:rsidRPr="004C0CA8" w:rsidRDefault="004C0CA8" w:rsidP="004C0CA8">
      <w:pPr>
        <w:numPr>
          <w:ilvl w:val="0"/>
          <w:numId w:val="56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Zamawiający poinformuje wykonawcę, któremu zostanie udzielone zamówienie, o miejscu i terminie zawarcia umowy.</w:t>
      </w:r>
      <w:bookmarkStart w:id="7" w:name="_Toc42045493"/>
    </w:p>
    <w:p w14:paraId="474B6AE6" w14:textId="77777777" w:rsidR="004C0CA8" w:rsidRPr="004C0CA8" w:rsidRDefault="004C0CA8" w:rsidP="004C0CA8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Wykonawca przed zawarciem umowy:</w:t>
      </w:r>
    </w:p>
    <w:p w14:paraId="3350C469" w14:textId="77777777" w:rsidR="004C0CA8" w:rsidRPr="004C0CA8" w:rsidRDefault="004C0CA8" w:rsidP="004C0CA8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poda wszelkie informacje niezbędne do wypełnienia treści umowy na wezwanie zamawiającego,</w:t>
      </w:r>
    </w:p>
    <w:p w14:paraId="3C8BB53B" w14:textId="77777777" w:rsidR="004C0CA8" w:rsidRPr="004C0CA8" w:rsidRDefault="004C0CA8" w:rsidP="004C0CA8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wniesie zabezpieczenie należytego wykonania umowy.</w:t>
      </w:r>
    </w:p>
    <w:p w14:paraId="56B45E0A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z zamawiającym oraz do wystawiania dokumentów związanych z płatnościami, przy czym termin, na jaki została zawarta umowa, nie może być krótszy niż termin realizacji zamówienia.  </w:t>
      </w:r>
      <w:bookmarkEnd w:id="7"/>
    </w:p>
    <w:p w14:paraId="60889C05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73D6455A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Niedopełnienie powyższych formalności przez wybranego wykonawcę będzie potraktowane przez zamawiającego jako niemożność zawarcia umowy w sprawie zamówienia publicznego z przyczyn leżących po stronie wykonawcy i zgodnie z art. 98 ust. 6 pkt 3 ustawy </w:t>
      </w:r>
      <w:proofErr w:type="spellStart"/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Pzp</w:t>
      </w:r>
      <w:proofErr w:type="spellEnd"/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, będzie skutkowało zatrzymaniem przez zamawiającego wadium wraz z odsetkami.</w:t>
      </w:r>
    </w:p>
    <w:p w14:paraId="01BC9E5F" w14:textId="77777777" w:rsidR="004C0CA8" w:rsidRPr="004C0CA8" w:rsidRDefault="004C0CA8" w:rsidP="004C0CA8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3C1456E3" w14:textId="77777777" w:rsidR="004C0CA8" w:rsidRPr="004C0CA8" w:rsidRDefault="004C0CA8" w:rsidP="004C0CA8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73561B08" w14:textId="77777777" w:rsidR="004C0CA8" w:rsidRPr="004C0CA8" w:rsidRDefault="004C0CA8" w:rsidP="004C0CA8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Zał</w:t>
      </w:r>
      <w:r w:rsidRPr="004C0CA8">
        <w:rPr>
          <w:rFonts w:ascii="Cambria" w:eastAsia="NSimSun" w:hAnsi="Cambria" w:cs="Calibri"/>
          <w:b/>
          <w:kern w:val="3"/>
          <w:lang w:eastAsia="zh-CN" w:bidi="hi-IN"/>
          <w14:ligatures w14:val="none"/>
        </w:rPr>
        <w:t>ą</w:t>
      </w:r>
      <w:r w:rsidRPr="004C0CA8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czniki do SWZ:</w:t>
      </w:r>
    </w:p>
    <w:p w14:paraId="4957E736" w14:textId="77777777" w:rsidR="004C0CA8" w:rsidRPr="004C0CA8" w:rsidRDefault="004C0CA8" w:rsidP="004C0CA8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4C4DCC45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2"/>
          <w:szCs w:val="22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Arial"/>
          <w:kern w:val="3"/>
          <w:sz w:val="22"/>
          <w:szCs w:val="22"/>
          <w:lang w:eastAsia="zh-CN" w:bidi="hi-IN"/>
          <w14:ligatures w14:val="none"/>
        </w:rPr>
        <w:t>Integralną częścią niniejszej SWZ stanowią następujące załączniki:</w:t>
      </w:r>
    </w:p>
    <w:p w14:paraId="5FA2621C" w14:textId="002BCD0E" w:rsidR="004C0CA8" w:rsidRPr="004C0CA8" w:rsidRDefault="004C0CA8" w:rsidP="004C0CA8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</w:pPr>
      <w:r w:rsidRPr="004C0CA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  <w:t xml:space="preserve">Załącznik nr 1 - Formularz ofertowy </w:t>
      </w:r>
    </w:p>
    <w:p w14:paraId="739AAD5A" w14:textId="77777777" w:rsidR="004C0CA8" w:rsidRPr="004C0CA8" w:rsidRDefault="004C0CA8" w:rsidP="004C0CA8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2"/>
          <w:szCs w:val="22"/>
          <w:lang w:eastAsia="zh-CN" w:bidi="hi-IN"/>
          <w14:ligatures w14:val="none"/>
        </w:rPr>
      </w:pPr>
      <w:r w:rsidRPr="004C0CA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  <w:lastRenderedPageBreak/>
        <w:t>Załącznik nr 2 – Oświadczenie o nie podleganiu wykluczeniu i spełnieniu warunków udziału w postępowaniu</w:t>
      </w:r>
    </w:p>
    <w:p w14:paraId="0FF94617" w14:textId="77777777" w:rsidR="004C0CA8" w:rsidRPr="004C0CA8" w:rsidRDefault="004C0CA8" w:rsidP="004C0CA8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</w:pPr>
      <w:r w:rsidRPr="004C0CA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  <w:t>Załącznik nr 3 – Szczegółowy opis przedmiotu zamówienia  ( OPZ)</w:t>
      </w:r>
    </w:p>
    <w:p w14:paraId="6902A583" w14:textId="77777777" w:rsidR="004C0CA8" w:rsidRPr="004C0CA8" w:rsidRDefault="004C0CA8" w:rsidP="004C0CA8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</w:pPr>
      <w:r w:rsidRPr="004C0CA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  <w:t>Załącznik nr 4 - Oświadczenie dotyczące przynależności lub braku przynależności do tej samej grupy kapitałowej</w:t>
      </w:r>
    </w:p>
    <w:p w14:paraId="25948588" w14:textId="77777777" w:rsidR="004C0CA8" w:rsidRPr="004C0CA8" w:rsidRDefault="004C0CA8" w:rsidP="004C0CA8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</w:pPr>
      <w:r w:rsidRPr="004C0CA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  <w:t>Załącznik nr 5 - Wzór Umowy</w:t>
      </w:r>
    </w:p>
    <w:p w14:paraId="4DD37E4F" w14:textId="77777777" w:rsidR="004C0CA8" w:rsidRPr="004C0CA8" w:rsidRDefault="004C0CA8" w:rsidP="004C0CA8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</w:pPr>
      <w:r w:rsidRPr="004C0CA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  <w:t>Załącznik nr 6 -Oświadczenie</w:t>
      </w:r>
    </w:p>
    <w:p w14:paraId="45A1769D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</w:pPr>
    </w:p>
    <w:p w14:paraId="5E503DAC" w14:textId="49C31A24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Cs w:val="20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iCs/>
          <w:kern w:val="3"/>
          <w:lang w:eastAsia="zh-CN" w:bidi="hi-IN"/>
          <w14:ligatures w14:val="none"/>
        </w:rPr>
        <w:t>Otwock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, dnia </w:t>
      </w:r>
      <w:r w:rsidR="00180560">
        <w:rPr>
          <w:rFonts w:ascii="Cambria" w:eastAsia="NSimSun" w:hAnsi="Cambria" w:cs="Arial"/>
          <w:kern w:val="3"/>
          <w:lang w:eastAsia="zh-CN" w:bidi="hi-IN"/>
          <w14:ligatures w14:val="none"/>
        </w:rPr>
        <w:t>16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.0</w:t>
      </w:r>
      <w:r w:rsidR="00180560">
        <w:rPr>
          <w:rFonts w:ascii="Cambria" w:eastAsia="NSimSun" w:hAnsi="Cambria" w:cs="Arial"/>
          <w:kern w:val="3"/>
          <w:lang w:eastAsia="zh-CN" w:bidi="hi-IN"/>
          <w14:ligatures w14:val="none"/>
        </w:rPr>
        <w:t>6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. 2025 r.                                                           </w:t>
      </w:r>
    </w:p>
    <w:p w14:paraId="475AEB1E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                  </w:t>
      </w:r>
    </w:p>
    <w:p w14:paraId="05FAAC81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7CB872BA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4B164DAB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                                                                     </w:t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ab/>
      </w: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ab/>
        <w:t xml:space="preserve">  ……………………………………………………..</w:t>
      </w:r>
    </w:p>
    <w:p w14:paraId="31AE7BF4" w14:textId="77777777" w:rsidR="004C0CA8" w:rsidRPr="004C0CA8" w:rsidRDefault="004C0CA8" w:rsidP="004C0CA8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kern w:val="3"/>
          <w:lang w:eastAsia="zh-CN" w:bidi="hi-IN"/>
          <w14:ligatures w14:val="none"/>
        </w:rPr>
        <w:t>Podpis kierownika zamawiającego lub osoby upoważnionej</w:t>
      </w:r>
    </w:p>
    <w:p w14:paraId="0DD60986" w14:textId="77777777" w:rsidR="004C0CA8" w:rsidRPr="004C0CA8" w:rsidRDefault="004C0CA8" w:rsidP="004C0CA8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kern w:val="3"/>
          <w:lang w:eastAsia="zh-CN" w:bidi="hi-IN"/>
          <w14:ligatures w14:val="none"/>
        </w:rPr>
      </w:pPr>
    </w:p>
    <w:p w14:paraId="673810E6" w14:textId="77777777" w:rsidR="004C0CA8" w:rsidRPr="004C0CA8" w:rsidRDefault="004C0CA8" w:rsidP="004C0CA8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6CED42BC" w14:textId="77777777" w:rsidR="004C0CA8" w:rsidRPr="004C0CA8" w:rsidRDefault="004C0CA8" w:rsidP="004C0CA8">
      <w:pPr>
        <w:pageBreakBefore/>
        <w:suppressAutoHyphens/>
        <w:autoSpaceDN w:val="0"/>
        <w:spacing w:after="140" w:line="276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C0CA8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lastRenderedPageBreak/>
        <w:t xml:space="preserve">                                              Załącznik nr 1 do SWZ</w:t>
      </w:r>
    </w:p>
    <w:tbl>
      <w:tblPr>
        <w:tblW w:w="10656" w:type="dxa"/>
        <w:tblInd w:w="-9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6"/>
      </w:tblGrid>
      <w:tr w:rsidR="004C0CA8" w:rsidRPr="004C0CA8" w14:paraId="016C6799" w14:textId="77777777" w:rsidTr="006A0D5A">
        <w:trPr>
          <w:trHeight w:val="775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17D0" w14:textId="566495FA" w:rsidR="004C0CA8" w:rsidRPr="004C0CA8" w:rsidRDefault="004C0CA8" w:rsidP="004C0CA8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FORMULARZ OFERTOWY – nr sprawy </w:t>
            </w:r>
            <w:r w:rsidR="00180560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20</w:t>
            </w: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/TP/2025</w:t>
            </w:r>
          </w:p>
        </w:tc>
      </w:tr>
      <w:tr w:rsidR="004C0CA8" w:rsidRPr="004C0CA8" w14:paraId="27A32028" w14:textId="77777777" w:rsidTr="006A0D5A">
        <w:trPr>
          <w:trHeight w:val="2404"/>
        </w:trPr>
        <w:tc>
          <w:tcPr>
            <w:tcW w:w="106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14AD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OFERTA</w:t>
            </w:r>
          </w:p>
          <w:p w14:paraId="4158FE40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Mazowieckie Centrum Leczenia Chorób Płuc i Gruźlicy</w:t>
            </w:r>
          </w:p>
          <w:p w14:paraId="0E1EB48B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ul. Narutowicza 80</w:t>
            </w:r>
          </w:p>
          <w:p w14:paraId="4B01036D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05-400 Otwock</w:t>
            </w:r>
          </w:p>
          <w:p w14:paraId="00ED38A7" w14:textId="302C31EE" w:rsidR="004C0CA8" w:rsidRPr="004C0CA8" w:rsidRDefault="004C0CA8" w:rsidP="004C0CA8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 postępowaniu o udzielenie zamówienia publicznego prowadzonego w trybie podstawowym zgodnie z ustawą z dnia 11 września 2019r  r. Prawo zamówień publicznych na </w:t>
            </w: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</w:t>
            </w:r>
            <w:r w:rsidR="00180560" w:rsidRPr="004C0CA8">
              <w:rPr>
                <w:rFonts w:ascii="Cambria" w:eastAsia="NSimSun" w:hAnsi="Cambria" w:cs="Arial"/>
                <w:caps/>
                <w:color w:val="943634"/>
                <w:spacing w:val="10"/>
                <w:kern w:val="3"/>
                <w:lang w:bidi="hi-IN"/>
                <w14:ligatures w14:val="none"/>
              </w:rPr>
              <w:t xml:space="preserve">Usługi </w:t>
            </w:r>
            <w:r w:rsidR="00180560">
              <w:rPr>
                <w:rFonts w:ascii="Cambria" w:hAnsi="Cambria"/>
                <w:caps/>
                <w:color w:val="943634"/>
                <w:spacing w:val="10"/>
              </w:rPr>
              <w:t>Pełnienia nadzoru inwestorskiego</w:t>
            </w:r>
            <w:r w:rsidR="00180560">
              <w:rPr>
                <w:rFonts w:ascii="Times New Roman" w:eastAsia="SimSun" w:hAnsi="Times New Roman" w:cs="Times New Roman"/>
              </w:rPr>
              <w:t xml:space="preserve"> – branża budowlana, sanitarna, elektryczna dla zadania : </w:t>
            </w:r>
            <w:r w:rsidR="00180560">
              <w:rPr>
                <w:rFonts w:ascii="Times New Roman" w:hAnsi="Times New Roman" w:cs="Times New Roman"/>
                <w:lang w:val="en-US"/>
              </w:rPr>
              <w:t>„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Modernizacja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przebudowa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adaptacja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infrastruktury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szpitalnej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wraz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zakupem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wyposażenia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celu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poprawy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efektywności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jakości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dostępności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szybkiej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diagnostyki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leczenia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onkologicznego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MCLChPiG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Otwocku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”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przy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ul.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Reymonta</w:t>
            </w:r>
            <w:proofErr w:type="spellEnd"/>
            <w:r w:rsidR="00180560">
              <w:rPr>
                <w:rFonts w:ascii="Times New Roman" w:hAnsi="Times New Roman" w:cs="Times New Roman"/>
                <w:lang w:val="en-US"/>
              </w:rPr>
              <w:t xml:space="preserve"> 83/91 w </w:t>
            </w:r>
            <w:proofErr w:type="spellStart"/>
            <w:r w:rsidR="00180560">
              <w:rPr>
                <w:rFonts w:ascii="Times New Roman" w:hAnsi="Times New Roman" w:cs="Times New Roman"/>
                <w:lang w:val="en-US"/>
              </w:rPr>
              <w:t>Otwocku</w:t>
            </w:r>
            <w:proofErr w:type="spellEnd"/>
          </w:p>
        </w:tc>
      </w:tr>
      <w:tr w:rsidR="004C0CA8" w:rsidRPr="004C0CA8" w14:paraId="4D36AEED" w14:textId="77777777" w:rsidTr="006A0D5A">
        <w:trPr>
          <w:trHeight w:val="150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56EEE" w14:textId="77777777" w:rsidR="004C0CA8" w:rsidRPr="004C0CA8" w:rsidRDefault="004C0CA8" w:rsidP="004C0CA8">
            <w:pPr>
              <w:numPr>
                <w:ilvl w:val="0"/>
                <w:numId w:val="58"/>
              </w:numPr>
              <w:tabs>
                <w:tab w:val="left" w:pos="5415"/>
              </w:tabs>
              <w:suppressAutoHyphens/>
              <w:autoSpaceDN w:val="0"/>
              <w:spacing w:after="40" w:line="240" w:lineRule="auto"/>
              <w:ind w:left="708" w:hanging="720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DANE WYKONAWCY:</w:t>
            </w:r>
          </w:p>
          <w:p w14:paraId="294D81FB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Osoba upoważniona do reprezentacji Wykonawcy/ów i podpisująca ofertę:</w:t>
            </w:r>
          </w:p>
          <w:p w14:paraId="1D80505B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C0CA8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</w:t>
            </w: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...................................................................................................………………..………………………………….</w:t>
            </w:r>
          </w:p>
          <w:p w14:paraId="5E976230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709EAEF1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Wykonawca/Wykonawcy:</w:t>
            </w: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……………..……………..………………………………………….……….…………….……………...….</w:t>
            </w:r>
          </w:p>
          <w:p w14:paraId="12AA35C9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26DE1898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Adres:</w:t>
            </w: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………………………………………………………………………………………………………..……..……..……..…...</w:t>
            </w:r>
            <w:r w:rsidRPr="004C0CA8">
              <w:rPr>
                <w:rFonts w:ascii="Calibri" w:eastAsia="NSimSun" w:hAnsi="Calibri" w:cs="Calibri"/>
                <w:b/>
                <w:vanish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…….………………………………wa na Wykonawcyania,ac rozwojowych (Dz. owych na inwestycje w zakresie dużej infrastrukt</w:t>
            </w: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.……………</w:t>
            </w:r>
          </w:p>
          <w:p w14:paraId="31623804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200BBF28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Osoba odpowiedzialna za kontakty z Zamawiającym:</w:t>
            </w: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.……………………………...............................……………....</w:t>
            </w:r>
          </w:p>
          <w:p w14:paraId="7DB122DE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0F93877A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Dane teleadresowe na które należy przekazywać korespondencję związaną z niniejszym postępowaniem: telefon </w:t>
            </w: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……………………………………………………………… </w:t>
            </w: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e-mail</w:t>
            </w: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…………………......................................……</w:t>
            </w:r>
            <w:r w:rsidRPr="004C0CA8">
              <w:rPr>
                <w:rFonts w:ascii="Calibri" w:eastAsia="NSimSun" w:hAnsi="Calibri" w:cs="Calibri"/>
                <w:b/>
                <w:vanish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………………………………………………ji o </w:t>
            </w: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</w:t>
            </w:r>
          </w:p>
          <w:p w14:paraId="29C10B4B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lang w:eastAsia="zh-CN" w:bidi="hi-IN"/>
                <w14:ligatures w14:val="none"/>
              </w:rPr>
            </w:pPr>
          </w:p>
          <w:p w14:paraId="6DDB0A05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Adres do korespondencji (jeżeli inny niż adres siedziby):</w:t>
            </w:r>
          </w:p>
          <w:p w14:paraId="071C507D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C0CA8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………………………………………………………</w:t>
            </w: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.………………………..…………………………………………………………………………</w:t>
            </w:r>
          </w:p>
          <w:p w14:paraId="644889D3" w14:textId="77777777" w:rsidR="004C0CA8" w:rsidRPr="004C0CA8" w:rsidRDefault="004C0CA8" w:rsidP="004C0CA8">
            <w:pPr>
              <w:numPr>
                <w:ilvl w:val="0"/>
                <w:numId w:val="32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ŁĄCZNA CENA OFERTOWA :</w:t>
            </w:r>
          </w:p>
          <w:p w14:paraId="4DDC4941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Niniejszym oferuję realizację przedmiotu zamówienia za</w:t>
            </w:r>
          </w:p>
          <w:p w14:paraId="16F32825" w14:textId="77777777" w:rsidR="004C0CA8" w:rsidRPr="004C0CA8" w:rsidRDefault="004C0CA8" w:rsidP="004C0CA8">
            <w:pPr>
              <w:numPr>
                <w:ilvl w:val="0"/>
                <w:numId w:val="59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ŁĄCZNĄ CENĘ OFERTOWĄ:</w:t>
            </w:r>
          </w:p>
          <w:p w14:paraId="0957CBA4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netto :  …................./ słownie: …........................................................................................</w:t>
            </w:r>
          </w:p>
          <w:p w14:paraId="082C0EE6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+ podatek VAT …................./ słownie: …........................................................................................</w:t>
            </w:r>
          </w:p>
          <w:p w14:paraId="1D444980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co stanowi wartość oferty brutto :  …................./ słownie: …........................................................................................</w:t>
            </w:r>
          </w:p>
          <w:p w14:paraId="299827AC" w14:textId="77777777" w:rsidR="004C0CA8" w:rsidRPr="004C0CA8" w:rsidRDefault="004C0CA8" w:rsidP="00180560">
            <w:pPr>
              <w:numPr>
                <w:ilvl w:val="0"/>
                <w:numId w:val="60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4C0CA8" w:rsidRPr="004C0CA8" w14:paraId="2C6EF72D" w14:textId="77777777" w:rsidTr="006A0D5A">
        <w:trPr>
          <w:trHeight w:val="558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191D7" w14:textId="77777777" w:rsidR="004C0CA8" w:rsidRPr="004C0CA8" w:rsidRDefault="004C0CA8" w:rsidP="004C0CA8">
            <w:pPr>
              <w:suppressAutoHyphens/>
              <w:autoSpaceDN w:val="0"/>
              <w:snapToGrid w:val="0"/>
              <w:spacing w:after="40" w:line="240" w:lineRule="auto"/>
              <w:jc w:val="center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Cena brutto obejmuje :</w:t>
            </w:r>
          </w:p>
          <w:p w14:paraId="79A4B37A" w14:textId="77777777" w:rsidR="004C0CA8" w:rsidRPr="004C0CA8" w:rsidRDefault="004C0CA8" w:rsidP="004C0CA8">
            <w:pPr>
              <w:numPr>
                <w:ilvl w:val="0"/>
                <w:numId w:val="33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usługę</w:t>
            </w:r>
          </w:p>
          <w:p w14:paraId="3E864F60" w14:textId="77777777" w:rsidR="004C0CA8" w:rsidRPr="004C0CA8" w:rsidRDefault="004C0CA8" w:rsidP="004C0CA8">
            <w:pPr>
              <w:numPr>
                <w:ilvl w:val="0"/>
                <w:numId w:val="33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podatek VAT</w:t>
            </w:r>
          </w:p>
          <w:p w14:paraId="419FD9AF" w14:textId="77777777" w:rsidR="004C0CA8" w:rsidRPr="004C0CA8" w:rsidRDefault="004C0CA8" w:rsidP="004C0CA8">
            <w:pPr>
              <w:numPr>
                <w:ilvl w:val="0"/>
                <w:numId w:val="33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wszystkie inne koszty składające się na cykl życia przedmiotowej usługi</w:t>
            </w:r>
          </w:p>
        </w:tc>
      </w:tr>
      <w:tr w:rsidR="004C0CA8" w:rsidRPr="004C0CA8" w14:paraId="4DE13974" w14:textId="77777777" w:rsidTr="006A0D5A">
        <w:trPr>
          <w:trHeight w:val="269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42B4" w14:textId="77777777" w:rsidR="004C0CA8" w:rsidRPr="004C0CA8" w:rsidRDefault="004C0CA8" w:rsidP="004C0CA8">
            <w:pPr>
              <w:numPr>
                <w:ilvl w:val="0"/>
                <w:numId w:val="32"/>
              </w:numPr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OŚWIADCZENIA:</w:t>
            </w:r>
          </w:p>
          <w:p w14:paraId="6FC4C68F" w14:textId="77777777" w:rsidR="004C0CA8" w:rsidRPr="004C0CA8" w:rsidRDefault="004C0CA8" w:rsidP="004C0CA8">
            <w:pPr>
              <w:numPr>
                <w:ilvl w:val="0"/>
                <w:numId w:val="61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zamówienie zostanie zrealizowane w terminach określonych w SWZ oraz we wzorze umowy;</w:t>
            </w:r>
          </w:p>
          <w:p w14:paraId="6B024D9D" w14:textId="77777777" w:rsidR="004C0CA8" w:rsidRPr="004C0CA8" w:rsidRDefault="004C0CA8" w:rsidP="004C0CA8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 cenie naszej oferty zostały uwzględnione wszystkie koszty wykonania zamówienia;</w:t>
            </w:r>
          </w:p>
          <w:p w14:paraId="52686F01" w14:textId="77777777" w:rsidR="004C0CA8" w:rsidRPr="004C0CA8" w:rsidRDefault="004C0CA8" w:rsidP="004C0CA8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zapoznaliśmy się ze Specyfikacją  Warunków Zamówienia oraz wzorem umowy i nie wnosimy do nich zastrzeżeń oraz przyjmujemy warunki w nich zawarte;</w:t>
            </w:r>
          </w:p>
          <w:p w14:paraId="0B7753A8" w14:textId="77777777" w:rsidR="004C0CA8" w:rsidRPr="004C0CA8" w:rsidRDefault="004C0CA8" w:rsidP="004C0CA8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uważamy się za związanych niniejszą ofertą przez okres 3</w:t>
            </w:r>
            <w:r w:rsidRPr="004C0CA8">
              <w:rPr>
                <w:rFonts w:ascii="Calibri" w:eastAsia="NSimSu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0 dni</w:t>
            </w: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licząc od dnia otwarcia ofert (włącznie z tym dniem);</w:t>
            </w:r>
          </w:p>
          <w:p w14:paraId="7BD102C8" w14:textId="77777777" w:rsidR="004C0CA8" w:rsidRPr="004C0CA8" w:rsidRDefault="004C0CA8" w:rsidP="004C0CA8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akceptujemy, iż zapłata za zrealizowanie zamówienia nastąpi w terminie </w:t>
            </w: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do 30 dni</w:t>
            </w: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od daty otrzymania przez Zamawiającego prawidłowo wystawionej faktury;</w:t>
            </w:r>
          </w:p>
          <w:p w14:paraId="1C64C00C" w14:textId="77777777" w:rsidR="004C0CA8" w:rsidRPr="004C0CA8" w:rsidRDefault="004C0CA8" w:rsidP="004C0CA8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C0CA8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Zastrzegamy</w:t>
            </w:r>
            <w:r w:rsidRPr="004C0CA8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4C0CA8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sobie następujące informacje stanowiące tajemnicę przedsiębiorstwa w rozumieniu przepisów o zwalczaniu nieuczciwej konkurencji:  .......................................</w:t>
            </w:r>
          </w:p>
          <w:p w14:paraId="60285CE8" w14:textId="77777777" w:rsidR="004C0CA8" w:rsidRPr="004C0CA8" w:rsidRDefault="004C0CA8" w:rsidP="004C0CA8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lastRenderedPageBreak/>
              <w:t>Pod groźbą odpowiedzialności karnej załączone do Oferty dokumenty opisują stan prawny i faktyczny, aktualny na dzień otwarcia ofert (art. 297 Kodeksu Karnego).</w:t>
            </w:r>
          </w:p>
          <w:p w14:paraId="0781143D" w14:textId="77777777" w:rsidR="004C0CA8" w:rsidRPr="004C0CA8" w:rsidRDefault="004C0CA8" w:rsidP="004C0CA8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OŚWIADCZAMY,</w:t>
            </w: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 w:rsidRPr="004C0CA8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  <w14:ligatures w14:val="none"/>
              </w:rPr>
              <w:t>.</w:t>
            </w:r>
          </w:p>
          <w:p w14:paraId="7DF22779" w14:textId="77777777" w:rsidR="004C0CA8" w:rsidRPr="004C0CA8" w:rsidRDefault="004C0CA8" w:rsidP="004C0CA8">
            <w:pPr>
              <w:tabs>
                <w:tab w:val="left" w:pos="459"/>
              </w:tabs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4C0CA8" w:rsidRPr="004C0CA8" w14:paraId="4E59BE1A" w14:textId="77777777" w:rsidTr="006A0D5A">
        <w:trPr>
          <w:trHeight w:val="426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5F194" w14:textId="77777777" w:rsidR="004C0CA8" w:rsidRPr="004C0CA8" w:rsidRDefault="004C0CA8" w:rsidP="004C0CA8">
            <w:pPr>
              <w:numPr>
                <w:ilvl w:val="0"/>
                <w:numId w:val="32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lastRenderedPageBreak/>
              <w:t>ZOBOWIĄZANIA W PRZYPADKU PRZYZNANIA ZAMÓWIENIA:</w:t>
            </w:r>
          </w:p>
          <w:p w14:paraId="65F19DD2" w14:textId="77777777" w:rsidR="004C0CA8" w:rsidRPr="004C0CA8" w:rsidRDefault="004C0CA8" w:rsidP="004C0CA8">
            <w:pPr>
              <w:numPr>
                <w:ilvl w:val="0"/>
                <w:numId w:val="62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zobowiązujemy się do zawarcia umowy w miejscu i terminie wyznaczonym przez Zamawiającego;</w:t>
            </w:r>
          </w:p>
          <w:p w14:paraId="01406014" w14:textId="77777777" w:rsidR="004C0CA8" w:rsidRPr="004C0CA8" w:rsidRDefault="004C0CA8" w:rsidP="004C0CA8">
            <w:pPr>
              <w:numPr>
                <w:ilvl w:val="0"/>
                <w:numId w:val="35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</w:t>
            </w:r>
          </w:p>
          <w:p w14:paraId="1DB28A21" w14:textId="77777777" w:rsidR="004C0CA8" w:rsidRPr="004C0CA8" w:rsidRDefault="004C0CA8" w:rsidP="004C0CA8">
            <w:p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  <w:t>e-mail: ………...……........………….…………………..……....….</w:t>
            </w:r>
          </w:p>
          <w:p w14:paraId="6569C391" w14:textId="77777777" w:rsidR="004C0CA8" w:rsidRPr="004C0CA8" w:rsidRDefault="004C0CA8" w:rsidP="004C0CA8">
            <w:p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  <w:t>tel./fax: .....................................................………..;</w:t>
            </w:r>
          </w:p>
          <w:p w14:paraId="25808421" w14:textId="77777777" w:rsidR="004C0CA8" w:rsidRPr="004C0CA8" w:rsidRDefault="004C0CA8" w:rsidP="004C0CA8">
            <w:p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4C0CA8" w:rsidRPr="004C0CA8" w14:paraId="37002A4A" w14:textId="77777777" w:rsidTr="006A0D5A">
        <w:trPr>
          <w:trHeight w:val="198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EDCA9" w14:textId="77777777" w:rsidR="004C0CA8" w:rsidRPr="004C0CA8" w:rsidRDefault="004C0CA8" w:rsidP="004C0CA8">
            <w:pPr>
              <w:numPr>
                <w:ilvl w:val="0"/>
                <w:numId w:val="32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PODWYKONAWCY:</w:t>
            </w:r>
          </w:p>
          <w:p w14:paraId="77C42AD7" w14:textId="77777777" w:rsidR="004C0CA8" w:rsidRPr="004C0CA8" w:rsidRDefault="004C0CA8" w:rsidP="004C0CA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Podwykonawcom zamierzam powierzyć poniższe części zamówienia (Jeżeli jest to wiadome, należy podać również dane proponowanych podwykonawców)</w:t>
            </w:r>
          </w:p>
          <w:p w14:paraId="3BAC6614" w14:textId="77777777" w:rsidR="004C0CA8" w:rsidRPr="004C0CA8" w:rsidRDefault="004C0CA8" w:rsidP="004C0CA8">
            <w:pPr>
              <w:numPr>
                <w:ilvl w:val="0"/>
                <w:numId w:val="63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5FD4DD5D" w14:textId="77777777" w:rsidR="004C0CA8" w:rsidRPr="004C0CA8" w:rsidRDefault="004C0CA8" w:rsidP="004C0CA8">
            <w:pPr>
              <w:numPr>
                <w:ilvl w:val="0"/>
                <w:numId w:val="36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043D194C" w14:textId="77777777" w:rsidR="004C0CA8" w:rsidRPr="004C0CA8" w:rsidRDefault="004C0CA8" w:rsidP="004C0CA8">
            <w:pPr>
              <w:numPr>
                <w:ilvl w:val="0"/>
                <w:numId w:val="36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C0CA8">
              <w:rPr>
                <w:rFonts w:ascii="Calibri" w:eastAsia="Calibri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…</w:t>
            </w: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4C0CA8" w:rsidRPr="004C0CA8" w14:paraId="5F49831C" w14:textId="77777777" w:rsidTr="006A0D5A">
        <w:trPr>
          <w:trHeight w:val="281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1CC5" w14:textId="77777777" w:rsidR="004C0CA8" w:rsidRPr="004C0CA8" w:rsidRDefault="004C0CA8" w:rsidP="004C0CA8">
            <w:pPr>
              <w:numPr>
                <w:ilvl w:val="0"/>
                <w:numId w:val="32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SPIS TREŚCI:</w:t>
            </w:r>
          </w:p>
          <w:p w14:paraId="21537AC6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Integralną część oferty stanowią następujące dokumenty:</w:t>
            </w:r>
          </w:p>
          <w:p w14:paraId="1A99C32B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1) ........................................................................................................................................................</w:t>
            </w:r>
          </w:p>
          <w:p w14:paraId="17E0F5CE" w14:textId="77777777" w:rsidR="004C0CA8" w:rsidRPr="004C0CA8" w:rsidRDefault="004C0CA8" w:rsidP="004C0CA8">
            <w:pPr>
              <w:numPr>
                <w:ilvl w:val="1"/>
                <w:numId w:val="37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</w:t>
            </w:r>
          </w:p>
          <w:p w14:paraId="2C42A79E" w14:textId="77777777" w:rsidR="004C0CA8" w:rsidRPr="004C0CA8" w:rsidRDefault="004C0CA8" w:rsidP="004C0CA8">
            <w:pPr>
              <w:numPr>
                <w:ilvl w:val="1"/>
                <w:numId w:val="37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142532B1" w14:textId="77777777" w:rsidR="004C0CA8" w:rsidRPr="004C0CA8" w:rsidRDefault="004C0CA8" w:rsidP="004C0CA8">
            <w:pPr>
              <w:numPr>
                <w:ilvl w:val="0"/>
                <w:numId w:val="36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72165F0E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Oferta została złożona na .............. kolejno ponumerowanych stronach.</w:t>
            </w:r>
          </w:p>
        </w:tc>
      </w:tr>
      <w:tr w:rsidR="004C0CA8" w:rsidRPr="004C0CA8" w14:paraId="0256F9B6" w14:textId="77777777" w:rsidTr="006A0D5A">
        <w:trPr>
          <w:trHeight w:val="1683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7C016" w14:textId="77777777" w:rsidR="004C0CA8" w:rsidRPr="004C0CA8" w:rsidRDefault="004C0CA8" w:rsidP="004C0C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lang w:eastAsia="zh-CN" w:bidi="hi-IN"/>
                <w14:ligatures w14:val="none"/>
              </w:rPr>
            </w:pPr>
            <w:r w:rsidRPr="004C0CA8">
              <w:rPr>
                <w:rFonts w:ascii="Liberation Serif" w:eastAsia="NSimSun" w:hAnsi="Liberation Serif" w:cs="Arial"/>
                <w:kern w:val="3"/>
                <w:sz w:val="20"/>
                <w:lang w:eastAsia="zh-CN" w:bidi="hi-IN"/>
                <w14:ligatures w14:val="none"/>
              </w:rPr>
              <w:t>..................................... , dnia ..............................</w:t>
            </w:r>
          </w:p>
          <w:p w14:paraId="4FD0C995" w14:textId="77777777" w:rsidR="004C0CA8" w:rsidRPr="004C0CA8" w:rsidRDefault="004C0CA8" w:rsidP="004C0CA8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lang w:eastAsia="zh-CN" w:bidi="hi-IN"/>
                <w14:ligatures w14:val="none"/>
              </w:rPr>
            </w:pPr>
            <w:r w:rsidRPr="004C0CA8">
              <w:rPr>
                <w:rFonts w:ascii="Liberation Serif" w:eastAsia="NSimSun" w:hAnsi="Liberation Serif" w:cs="Arial"/>
                <w:kern w:val="3"/>
                <w:sz w:val="20"/>
                <w:lang w:eastAsia="zh-CN" w:bidi="hi-IN"/>
                <w14:ligatures w14:val="none"/>
              </w:rPr>
              <w:t>....................................................................................</w:t>
            </w:r>
          </w:p>
          <w:p w14:paraId="17D23ECF" w14:textId="77777777" w:rsidR="004C0CA8" w:rsidRPr="004C0CA8" w:rsidRDefault="004C0CA8" w:rsidP="004C0CA8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b/>
                <w:i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Liberation Serif" w:eastAsia="Times New Roman" w:hAnsi="Liberation Serif" w:cs="Times New Roman"/>
                <w:b/>
                <w:i/>
                <w:kern w:val="3"/>
                <w:sz w:val="20"/>
                <w:szCs w:val="20"/>
                <w:lang w:eastAsia="zh-CN" w:bidi="hi-IN"/>
                <w14:ligatures w14:val="none"/>
              </w:rPr>
              <w:t>Podpisy przedstawicieli Wykonawcy</w:t>
            </w:r>
          </w:p>
          <w:p w14:paraId="77C05154" w14:textId="77777777" w:rsidR="004C0CA8" w:rsidRPr="004C0CA8" w:rsidRDefault="004C0CA8" w:rsidP="004C0CA8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C0CA8">
              <w:rPr>
                <w:rFonts w:ascii="Liberation Serif" w:eastAsia="Times New Roman" w:hAnsi="Liberation Serif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  <w14:ligatures w14:val="none"/>
              </w:rPr>
              <w:t>upoważnionych do jego reprezentowania</w:t>
            </w:r>
          </w:p>
          <w:p w14:paraId="27FD0452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</w:p>
          <w:p w14:paraId="309B7A8F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</w:p>
          <w:p w14:paraId="57B97F56" w14:textId="77777777" w:rsidR="004C0CA8" w:rsidRPr="004C0CA8" w:rsidRDefault="004C0CA8" w:rsidP="004C0CA8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</w:p>
        </w:tc>
      </w:tr>
    </w:tbl>
    <w:p w14:paraId="5DB66B12" w14:textId="77777777" w:rsidR="004C0CA8" w:rsidRPr="004C0CA8" w:rsidRDefault="004C0CA8" w:rsidP="004C0CA8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3A3674F9" w14:textId="77777777" w:rsidR="004C0CA8" w:rsidRPr="004C0CA8" w:rsidRDefault="004C0CA8" w:rsidP="004C0CA8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5632405C" w14:textId="77777777" w:rsidR="004C0CA8" w:rsidRPr="004C0CA8" w:rsidRDefault="004C0CA8" w:rsidP="004C0CA8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60DBE356" w14:textId="77777777" w:rsidR="004C0CA8" w:rsidRPr="004C0CA8" w:rsidRDefault="004C0CA8" w:rsidP="004C0CA8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  <w:t>* zaznaczyć odpowiednio</w:t>
      </w:r>
    </w:p>
    <w:p w14:paraId="6EAD32E1" w14:textId="77777777" w:rsidR="004C0CA8" w:rsidRPr="004C0CA8" w:rsidRDefault="004C0CA8" w:rsidP="004C0CA8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0585DD60" w14:textId="77777777" w:rsidR="004C0CA8" w:rsidRPr="004C0CA8" w:rsidRDefault="004C0CA8" w:rsidP="004C0CA8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7B8A5442" w14:textId="77777777" w:rsidR="004C0CA8" w:rsidRPr="004C0CA8" w:rsidRDefault="004C0CA8" w:rsidP="004C0CA8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04CF6483" w14:textId="77777777" w:rsidR="004C0CA8" w:rsidRPr="004C0CA8" w:rsidRDefault="004C0CA8" w:rsidP="004C0CA8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234FA4DF" w14:textId="77777777" w:rsidR="004C0CA8" w:rsidRPr="004C0CA8" w:rsidRDefault="004C0CA8" w:rsidP="004C0CA8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4174CA17" w14:textId="77777777" w:rsidR="004C0CA8" w:rsidRPr="004C0CA8" w:rsidRDefault="004C0CA8" w:rsidP="004C0CA8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3879AE58" w14:textId="77777777" w:rsidR="004C0CA8" w:rsidRPr="004C0CA8" w:rsidRDefault="004C0CA8" w:rsidP="004C0CA8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2F224594" w14:textId="77777777" w:rsidR="004C0CA8" w:rsidRPr="004C0CA8" w:rsidRDefault="004C0CA8" w:rsidP="004C0CA8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50D40FEA" w14:textId="77777777" w:rsidR="004C0CA8" w:rsidRPr="004C0CA8" w:rsidRDefault="004C0CA8" w:rsidP="004C0CA8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727352FB" w14:textId="77777777" w:rsidR="004C0CA8" w:rsidRPr="004C0CA8" w:rsidRDefault="004C0CA8" w:rsidP="004C0CA8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36AACF8D" w14:textId="77777777" w:rsidR="004C0CA8" w:rsidRPr="004C0CA8" w:rsidRDefault="004C0CA8" w:rsidP="00180560">
      <w:pPr>
        <w:suppressAutoHyphens/>
        <w:autoSpaceDN w:val="0"/>
        <w:spacing w:after="40" w:line="240" w:lineRule="auto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51E926CB" w14:textId="77777777" w:rsidR="004C0CA8" w:rsidRPr="004C0CA8" w:rsidRDefault="004C0CA8" w:rsidP="004C0CA8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78821A07" w14:textId="77777777" w:rsidR="004C0CA8" w:rsidRPr="004C0CA8" w:rsidRDefault="004C0CA8" w:rsidP="004C0CA8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5B50C3B7" w14:textId="2C86DE51" w:rsidR="004C0CA8" w:rsidRPr="004C0CA8" w:rsidRDefault="004C0CA8" w:rsidP="00180560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0"/>
          <w:lang w:eastAsia="zh-CN" w:bidi="hi-IN"/>
          <w14:ligatures w14:val="none"/>
        </w:rPr>
      </w:pPr>
      <w:r w:rsidRPr="004C0CA8">
        <w:rPr>
          <w:rFonts w:ascii="Liberation Serif" w:eastAsia="NSimSun" w:hAnsi="Liberation Serif" w:cs="Arial"/>
          <w:kern w:val="3"/>
          <w:sz w:val="20"/>
          <w:lang w:eastAsia="zh-CN" w:bidi="hi-IN"/>
          <w14:ligatures w14:val="none"/>
        </w:rPr>
        <w:t>...................................................................................</w:t>
      </w:r>
    </w:p>
    <w:p w14:paraId="447130A7" w14:textId="77777777" w:rsidR="004C0CA8" w:rsidRPr="004C0CA8" w:rsidRDefault="004C0CA8" w:rsidP="004C0CA8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45644318" w14:textId="77777777" w:rsidR="004C0CA8" w:rsidRPr="004C0CA8" w:rsidRDefault="004C0CA8" w:rsidP="004C0CA8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326ED40D" w14:textId="77777777" w:rsidR="004C0CA8" w:rsidRPr="004C0CA8" w:rsidRDefault="004C0CA8" w:rsidP="004C0CA8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  <w:r w:rsidRPr="004C0CA8"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  <w:t>Załącznik nr 2 do SWZ</w:t>
      </w:r>
    </w:p>
    <w:p w14:paraId="60C9B284" w14:textId="77777777" w:rsidR="004C0CA8" w:rsidRPr="004C0CA8" w:rsidRDefault="004C0CA8" w:rsidP="004C0CA8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34D249D8" w14:textId="571F4F1E" w:rsidR="004C0CA8" w:rsidRPr="004C0CA8" w:rsidRDefault="004C0CA8" w:rsidP="004C0CA8">
      <w:pPr>
        <w:keepNext/>
        <w:suppressAutoHyphens/>
        <w:autoSpaceDN w:val="0"/>
        <w:spacing w:after="40" w:line="240" w:lineRule="auto"/>
        <w:textAlignment w:val="baseline"/>
        <w:outlineLvl w:val="0"/>
        <w:rPr>
          <w:rFonts w:ascii="Times New Roman" w:eastAsia="Arial" w:hAnsi="Times New Roman" w:cs="Calibri"/>
          <w:b/>
          <w:bCs/>
          <w:kern w:val="3"/>
          <w:lang w:eastAsia="zh-CN" w:bidi="hi-IN"/>
          <w14:ligatures w14:val="none"/>
        </w:rPr>
      </w:pPr>
      <w:r w:rsidRPr="004C0CA8">
        <w:rPr>
          <w:rFonts w:ascii="Times New Roman" w:eastAsia="Arial" w:hAnsi="Times New Roman" w:cs="Calibri"/>
          <w:b/>
          <w:bCs/>
          <w:kern w:val="3"/>
          <w:lang w:eastAsia="zh-CN" w:bidi="hi-IN"/>
          <w14:ligatures w14:val="none"/>
        </w:rPr>
        <w:t>OŚWIADCZENIE O BRAKU PODSTAW DO WYKLUCZENIA  I SPEŁNIENIU WARUNKÓW UDZIAŁU W POSTĘPOWANIU – nr sprawy</w:t>
      </w:r>
      <w:r w:rsidR="00180560">
        <w:rPr>
          <w:rFonts w:ascii="Times New Roman" w:eastAsia="Arial" w:hAnsi="Times New Roman" w:cs="Calibri"/>
          <w:b/>
          <w:bCs/>
          <w:kern w:val="3"/>
          <w:lang w:eastAsia="zh-CN" w:bidi="hi-IN"/>
          <w14:ligatures w14:val="none"/>
        </w:rPr>
        <w:t>20</w:t>
      </w:r>
      <w:r w:rsidRPr="004C0CA8">
        <w:rPr>
          <w:rFonts w:ascii="Times New Roman" w:eastAsia="Arial" w:hAnsi="Times New Roman" w:cs="Calibri"/>
          <w:b/>
          <w:bCs/>
          <w:kern w:val="3"/>
          <w:lang w:eastAsia="zh-CN" w:bidi="hi-IN"/>
          <w14:ligatures w14:val="none"/>
        </w:rPr>
        <w:t>/TP/2025</w:t>
      </w:r>
    </w:p>
    <w:p w14:paraId="0267BFC9" w14:textId="77777777" w:rsidR="004C0CA8" w:rsidRPr="004C0CA8" w:rsidRDefault="004C0CA8" w:rsidP="004C0CA8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61352D1A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Wykonawca/y:</w:t>
      </w:r>
    </w:p>
    <w:p w14:paraId="5010294B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70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  <w:t>(w przypadku Wykonawców wspólnie ubiegających się</w:t>
      </w:r>
    </w:p>
    <w:p w14:paraId="170D13D7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70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  <w:t xml:space="preserve"> o udzielenie zamówienia, należy podać dane dotyczące wszystkich Wykonawców):</w:t>
      </w:r>
    </w:p>
    <w:p w14:paraId="6BBEE0AA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</w:p>
    <w:p w14:paraId="14BDD77E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  <w:t>………………………………………………………………………</w:t>
      </w:r>
    </w:p>
    <w:p w14:paraId="5200A875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7E4B665E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  <w:t>………………………………………………………………………</w:t>
      </w:r>
    </w:p>
    <w:p w14:paraId="2DA32A7F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  <w:t>(pełna nazwa/firma, adres)</w:t>
      </w:r>
    </w:p>
    <w:p w14:paraId="67A217D6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</w:p>
    <w:p w14:paraId="50795471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u w:val="single"/>
          <w:lang w:eastAsia="zh-CN" w:bidi="hi-IN"/>
          <w14:ligatures w14:val="none"/>
        </w:rPr>
      </w:pPr>
      <w:r w:rsidRPr="004C0CA8">
        <w:rPr>
          <w:rFonts w:ascii="Times New Roman" w:eastAsia="Times New Roman" w:hAnsi="Times New Roman" w:cs="Times New Roman"/>
          <w:kern w:val="3"/>
          <w:sz w:val="20"/>
          <w:szCs w:val="20"/>
          <w:u w:val="single"/>
          <w:lang w:eastAsia="zh-CN" w:bidi="hi-IN"/>
          <w14:ligatures w14:val="none"/>
        </w:rPr>
        <w:t>reprezentowany przez:</w:t>
      </w:r>
    </w:p>
    <w:p w14:paraId="59A95BE0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51367EA2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  <w:t>……………………………………………………………………..</w:t>
      </w:r>
    </w:p>
    <w:p w14:paraId="32A4FA06" w14:textId="77777777" w:rsidR="004C0CA8" w:rsidRPr="004C0CA8" w:rsidRDefault="004C0CA8" w:rsidP="004C0CA8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  <w:t>(imię, nazwisko, stanowisko/podstawa do reprezentacji)</w:t>
      </w:r>
    </w:p>
    <w:p w14:paraId="7E18849A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Times New Roman" w:hAnsi="Times New Roman" w:cs="Lato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0DA412A4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6A6BD972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OŚWIADCZENIE WYKONAWCY</w:t>
      </w:r>
    </w:p>
    <w:p w14:paraId="4681C946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7C135A9E" w14:textId="77777777" w:rsidR="004C0CA8" w:rsidRPr="004C0CA8" w:rsidRDefault="004C0CA8" w:rsidP="004C0C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O NIEPODLEGANIU WYKLUCZENIU Z POSTĘPOWANIA</w:t>
      </w:r>
    </w:p>
    <w:p w14:paraId="0D885796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Lato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4294D675" w14:textId="77777777" w:rsidR="004C0CA8" w:rsidRPr="004C0CA8" w:rsidRDefault="004C0CA8" w:rsidP="004C0C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składane na podstawie art. 125 ust. 1 ustawy z dnia 11 września 2019 r. – Prawo zamówień publicznych (Dz. U. z 2019 r. poz. 2019 ze zm.)</w:t>
      </w:r>
    </w:p>
    <w:p w14:paraId="62F40C7C" w14:textId="77777777" w:rsidR="004C0CA8" w:rsidRPr="004C0CA8" w:rsidRDefault="004C0CA8" w:rsidP="004C0C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478FE3E9" w14:textId="77777777" w:rsidR="004C0CA8" w:rsidRPr="004C0CA8" w:rsidRDefault="004C0CA8" w:rsidP="004C0C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kern w:val="3"/>
          <w:sz w:val="20"/>
          <w:szCs w:val="20"/>
          <w:u w:val="single"/>
          <w:lang w:eastAsia="zh-CN" w:bidi="hi-IN"/>
          <w14:ligatures w14:val="none"/>
        </w:rPr>
        <w:t>w postępowaniu o udzielenie zamówienia publicznego pn</w:t>
      </w:r>
      <w:r w:rsidRPr="004C0CA8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.</w:t>
      </w:r>
    </w:p>
    <w:p w14:paraId="5CBF9796" w14:textId="672B08AA" w:rsidR="004C0CA8" w:rsidRDefault="00180560" w:rsidP="004C0C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val="en-US"/>
        </w:rPr>
      </w:pPr>
      <w:r w:rsidRPr="004C0CA8">
        <w:rPr>
          <w:rFonts w:ascii="Cambria" w:eastAsia="NSimSun" w:hAnsi="Cambria" w:cs="Arial"/>
          <w:caps/>
          <w:color w:val="943634"/>
          <w:spacing w:val="10"/>
          <w:kern w:val="3"/>
          <w:lang w:bidi="hi-IN"/>
          <w14:ligatures w14:val="none"/>
        </w:rPr>
        <w:t xml:space="preserve">Usługi </w:t>
      </w:r>
      <w:r>
        <w:rPr>
          <w:rFonts w:ascii="Cambria" w:hAnsi="Cambria"/>
          <w:caps/>
          <w:color w:val="943634"/>
          <w:spacing w:val="10"/>
        </w:rPr>
        <w:t>Pełnienia nadzoru inwestorskiego</w:t>
      </w:r>
      <w:r>
        <w:rPr>
          <w:rFonts w:ascii="Times New Roman" w:eastAsia="SimSun" w:hAnsi="Times New Roman" w:cs="Times New Roman"/>
        </w:rPr>
        <w:t xml:space="preserve"> – branża budowlana, sanitarna, elektryczna dla zadania : </w:t>
      </w:r>
      <w:r>
        <w:rPr>
          <w:rFonts w:ascii="Times New Roman" w:hAnsi="Times New Roman" w:cs="Times New Roman"/>
          <w:lang w:val="en-US"/>
        </w:rPr>
        <w:t>„</w:t>
      </w:r>
      <w:proofErr w:type="spellStart"/>
      <w:r>
        <w:rPr>
          <w:rFonts w:ascii="Times New Roman" w:hAnsi="Times New Roman" w:cs="Times New Roman"/>
          <w:lang w:val="en-US"/>
        </w:rPr>
        <w:t>Modernizacja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przebudowa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adaptacja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infrastruktury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szpitalnej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wraz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zakupem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wyposażenia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celu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poprawy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efektywności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jakości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dostępności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szybkiej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diagnostyki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leczenia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onkologicznego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MCLChPiG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Otwocku</w:t>
      </w:r>
      <w:proofErr w:type="spellEnd"/>
      <w:r>
        <w:rPr>
          <w:rFonts w:ascii="Times New Roman" w:hAnsi="Times New Roman" w:cs="Times New Roman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lang w:val="en-US"/>
        </w:rPr>
        <w:t>przy</w:t>
      </w:r>
      <w:proofErr w:type="spellEnd"/>
      <w:r>
        <w:rPr>
          <w:rFonts w:ascii="Times New Roman" w:hAnsi="Times New Roman" w:cs="Times New Roman"/>
          <w:lang w:val="en-US"/>
        </w:rPr>
        <w:t xml:space="preserve"> ul. </w:t>
      </w:r>
      <w:proofErr w:type="spellStart"/>
      <w:r>
        <w:rPr>
          <w:rFonts w:ascii="Times New Roman" w:hAnsi="Times New Roman" w:cs="Times New Roman"/>
          <w:lang w:val="en-US"/>
        </w:rPr>
        <w:t>Reymonta</w:t>
      </w:r>
      <w:proofErr w:type="spellEnd"/>
      <w:r>
        <w:rPr>
          <w:rFonts w:ascii="Times New Roman" w:hAnsi="Times New Roman" w:cs="Times New Roman"/>
          <w:lang w:val="en-US"/>
        </w:rPr>
        <w:t xml:space="preserve"> 83/91 w </w:t>
      </w:r>
      <w:proofErr w:type="spellStart"/>
      <w:r>
        <w:rPr>
          <w:rFonts w:ascii="Times New Roman" w:hAnsi="Times New Roman" w:cs="Times New Roman"/>
          <w:lang w:val="en-US"/>
        </w:rPr>
        <w:t>Otwocku</w:t>
      </w:r>
      <w:proofErr w:type="spellEnd"/>
    </w:p>
    <w:p w14:paraId="680757C0" w14:textId="77777777" w:rsidR="00180560" w:rsidRPr="004C0CA8" w:rsidRDefault="00180560" w:rsidP="004C0CA8">
      <w:pPr>
        <w:suppressAutoHyphens/>
        <w:autoSpaceDN w:val="0"/>
        <w:spacing w:after="0" w:line="240" w:lineRule="auto"/>
        <w:jc w:val="center"/>
        <w:textAlignment w:val="baseline"/>
        <w:rPr>
          <w:rFonts w:ascii="Imago" w:eastAsia="Garamond" w:hAnsi="Imago" w:cs="Arial"/>
          <w:b/>
          <w:bCs/>
          <w:color w:val="000000"/>
          <w:kern w:val="3"/>
          <w:sz w:val="20"/>
          <w:szCs w:val="20"/>
          <w14:ligatures w14:val="none"/>
        </w:rPr>
      </w:pPr>
    </w:p>
    <w:p w14:paraId="3D272DD5" w14:textId="77777777" w:rsidR="004C0CA8" w:rsidRPr="004C0CA8" w:rsidRDefault="004C0CA8" w:rsidP="004C0C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prowadzonym przez</w:t>
      </w:r>
      <w:r w:rsidRPr="004C0CA8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 xml:space="preserve"> Mazowieckie Centrum Leczenia Chorób Płuc i Gruźlicy w Otwocku</w:t>
      </w:r>
    </w:p>
    <w:p w14:paraId="23162424" w14:textId="77777777" w:rsidR="004C0CA8" w:rsidRPr="004C0CA8" w:rsidRDefault="004C0CA8" w:rsidP="004C0C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</w:p>
    <w:p w14:paraId="237531CD" w14:textId="77777777" w:rsidR="004C0CA8" w:rsidRPr="004C0CA8" w:rsidRDefault="004C0CA8" w:rsidP="004C0CA8">
      <w:pPr>
        <w:numPr>
          <w:ilvl w:val="0"/>
          <w:numId w:val="3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Oświadczam, że nie podlegam wykluczeniu z postępowania na podstawie </w:t>
      </w:r>
      <w:r w:rsidRPr="004C0CA8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br/>
        <w:t xml:space="preserve">art. 108 ust 1 pkt 1-6 ustawy </w:t>
      </w:r>
      <w:proofErr w:type="spellStart"/>
      <w:r w:rsidRPr="004C0CA8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Pzp</w:t>
      </w:r>
      <w:proofErr w:type="spellEnd"/>
      <w:r w:rsidRPr="004C0CA8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.</w:t>
      </w:r>
    </w:p>
    <w:p w14:paraId="62044C34" w14:textId="77777777" w:rsidR="004C0CA8" w:rsidRPr="004C0CA8" w:rsidRDefault="004C0CA8" w:rsidP="004C0CA8">
      <w:pPr>
        <w:numPr>
          <w:ilvl w:val="0"/>
          <w:numId w:val="3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Oświadczam, że nie podlegam wykluczeniu z postępowania na podstawie </w:t>
      </w:r>
      <w:r w:rsidRPr="004C0CA8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br/>
        <w:t xml:space="preserve">art. 109 ust. 1 pkt 4,  ustawy </w:t>
      </w:r>
      <w:proofErr w:type="spellStart"/>
      <w:r w:rsidRPr="004C0CA8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Pzp</w:t>
      </w:r>
      <w:proofErr w:type="spellEnd"/>
      <w:r w:rsidRPr="004C0CA8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</w:t>
      </w:r>
    </w:p>
    <w:p w14:paraId="59EC52B6" w14:textId="77777777" w:rsidR="004C0CA8" w:rsidRPr="004C0CA8" w:rsidRDefault="004C0CA8" w:rsidP="004C0CA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5A2DF891" w14:textId="77777777" w:rsidR="004C0CA8" w:rsidRPr="004C0CA8" w:rsidRDefault="004C0CA8" w:rsidP="004C0CA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30A5B475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6008C7EA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18"/>
          <w:szCs w:val="18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b/>
          <w:kern w:val="3"/>
          <w:sz w:val="18"/>
          <w:szCs w:val="18"/>
          <w:lang w:eastAsia="zh-CN" w:bidi="hi-IN"/>
          <w14:ligatures w14:val="none"/>
        </w:rPr>
        <w:t xml:space="preserve">Uwaga: </w:t>
      </w:r>
      <w:r w:rsidRPr="004C0CA8"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  <w14:ligatures w14:val="none"/>
        </w:rPr>
        <w:t xml:space="preserve">W przypadku gdy w stosunku do Wykonawcy zachodzi którakolwiek z okoliczności określonych w art. 108 ust. 1 pkt 1, 2 i 5  lub art. 109 ust. 1 pkt 4 ustawy </w:t>
      </w:r>
      <w:proofErr w:type="spellStart"/>
      <w:r w:rsidRPr="004C0CA8"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  <w14:ligatures w14:val="none"/>
        </w:rPr>
        <w:t>Pzp</w:t>
      </w:r>
      <w:proofErr w:type="spellEnd"/>
      <w:r w:rsidRPr="004C0CA8"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  <w14:ligatures w14:val="none"/>
        </w:rPr>
        <w:t xml:space="preserve">, skutkująca wykluczeniem z postępowania to Wykonawca zobowiązany jest wskazać w niniejszym oświadczeniu (poniżej) tę okoliczność i udowodnić Zamawiającemu, że spełnił łącznie przesłanki określone w art.110 ust. 2 ustawy </w:t>
      </w:r>
      <w:proofErr w:type="spellStart"/>
      <w:r w:rsidRPr="004C0CA8"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  <w14:ligatures w14:val="none"/>
        </w:rPr>
        <w:t>Pzp</w:t>
      </w:r>
      <w:proofErr w:type="spellEnd"/>
      <w:r w:rsidRPr="004C0CA8"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  <w14:ligatures w14:val="none"/>
        </w:rPr>
        <w:t>.</w:t>
      </w:r>
    </w:p>
    <w:p w14:paraId="4BEA4CED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i/>
          <w:kern w:val="3"/>
          <w:lang w:eastAsia="zh-CN" w:bidi="hi-IN"/>
          <w14:ligatures w14:val="none"/>
        </w:rPr>
      </w:pPr>
    </w:p>
    <w:p w14:paraId="7695EFAB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bCs/>
          <w:kern w:val="3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71186F93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</w:pPr>
    </w:p>
    <w:p w14:paraId="517D4F5D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bCs/>
          <w:kern w:val="3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4F5A9174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lang w:eastAsia="zh-CN" w:bidi="hi-IN"/>
          <w14:ligatures w14:val="none"/>
        </w:rPr>
      </w:pPr>
    </w:p>
    <w:p w14:paraId="608AF3D8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4DB9841A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610DC318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68024DE7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3B737D1F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5893DECF" w14:textId="77777777" w:rsidR="004C0CA8" w:rsidRPr="004C0CA8" w:rsidRDefault="004C0CA8" w:rsidP="004C0C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3BD78F27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579BB0D8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OŚWIADCZENIE WYKONAWCY</w:t>
      </w:r>
    </w:p>
    <w:p w14:paraId="0ADC3AF8" w14:textId="77777777" w:rsidR="004C0CA8" w:rsidRPr="004C0CA8" w:rsidRDefault="004C0CA8" w:rsidP="004C0CA8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3DCEF02B" w14:textId="77777777" w:rsidR="004C0CA8" w:rsidRPr="004C0CA8" w:rsidRDefault="004C0CA8" w:rsidP="004C0C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O</w:t>
      </w:r>
      <w:r w:rsidRPr="004C0CA8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4C0CA8">
        <w:rPr>
          <w:rFonts w:ascii="Times New Roman" w:eastAsia="N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SPEŁNIANIU WARUNKÓW UDZIAŁU W POSTĘPOWANIU</w:t>
      </w:r>
    </w:p>
    <w:p w14:paraId="46E084AD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 składane na podstawie  art. 57 i rozdziału 2 oddziału 1ustawy z dnia 11 września 2019r. –Prawo zamówień publicznych (Dz. U. z 2019r., poz. 2019 ze zm.)</w:t>
      </w:r>
    </w:p>
    <w:p w14:paraId="2E4EBFA2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</w:p>
    <w:p w14:paraId="1E1A7B14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oświadczamy, że:</w:t>
      </w:r>
    </w:p>
    <w:p w14:paraId="78F05DD8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1)Spełniamy warunki ubiegania się o zamówienie, zgodnie z art. 57ustawy z dnia 11września 2019 r. –Prawo zamówień publicznych (Dz. U. z 2019 r., poz. 2019ze </w:t>
      </w:r>
      <w:proofErr w:type="spellStart"/>
      <w:r w:rsidRPr="004C0CA8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zm</w:t>
      </w:r>
      <w:proofErr w:type="spellEnd"/>
      <w:r w:rsidRPr="004C0CA8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).</w:t>
      </w:r>
    </w:p>
    <w:p w14:paraId="384D0E6C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2)Nie podlegamy wykluczeniu z postępowania o udzielenie zamówienia na </w:t>
      </w:r>
      <w:proofErr w:type="spellStart"/>
      <w:r w:rsidRPr="004C0CA8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podstawierozdziału</w:t>
      </w:r>
      <w:proofErr w:type="spellEnd"/>
      <w:r w:rsidRPr="004C0CA8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 2 oddziału 1 ustawy z dnia 11 września 2019r. –Prawo zamówień publicznych (Dz. U. z 2019 r., poz. 2019ze zm.).</w:t>
      </w:r>
    </w:p>
    <w:p w14:paraId="7F2F0EE3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3)Informacje podane w przedstawionych dokumentach są dokładne i prawidłowe oraz że, zostały przedstawione z pełną świadomością konsekwencji poważnego wprowadzenia w błąd.</w:t>
      </w:r>
    </w:p>
    <w:p w14:paraId="4B5B0982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4)Na żądanie i bez zwłoki, przedstawimy zaświadczenia i inne rodzaje dowodów </w:t>
      </w:r>
      <w:proofErr w:type="spellStart"/>
      <w:r w:rsidRPr="004C0CA8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wformie</w:t>
      </w:r>
      <w:proofErr w:type="spellEnd"/>
      <w:r w:rsidRPr="004C0CA8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 dokumentów, z wyjątkiem przypadków w których –Zamawiający ma możliwość uzyskania odpowiednich dokumentów potwierdzających bezpośrednio za pomocą bezpłatnej krajowej bazy danych..........................................................................................…</w:t>
      </w:r>
    </w:p>
    <w:p w14:paraId="7E88A18E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</w:p>
    <w:p w14:paraId="5AAAC2EA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</w:p>
    <w:p w14:paraId="64046E70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</w:p>
    <w:p w14:paraId="190D99F4" w14:textId="77777777" w:rsidR="004C0CA8" w:rsidRPr="004C0CA8" w:rsidRDefault="004C0CA8" w:rsidP="004C0CA8">
      <w:pPr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Times New Roman" w:eastAsia="NSimSun" w:hAnsi="Times New Roman" w:cs="Times New Roman"/>
          <w:b/>
          <w:kern w:val="3"/>
          <w:sz w:val="20"/>
          <w:szCs w:val="20"/>
          <w:lang w:bidi="hi-IN"/>
          <w14:ligatures w14:val="none"/>
        </w:rPr>
        <w:t>OŚWIADCZENIE DOTYCZĄCE PODWYKONAWCY NIEBĘDĄCEGO PODMIOTEM, KTÓRY UDOSTĘPNIA ZASOBY:</w:t>
      </w:r>
    </w:p>
    <w:p w14:paraId="39D7E242" w14:textId="77777777" w:rsidR="004C0CA8" w:rsidRPr="004C0CA8" w:rsidRDefault="004C0CA8" w:rsidP="004C0CA8">
      <w:pPr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b/>
          <w:i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Times New Roman" w:eastAsia="NSimSun" w:hAnsi="Times New Roman" w:cs="Times New Roman"/>
          <w:b/>
          <w:i/>
          <w:kern w:val="3"/>
          <w:sz w:val="20"/>
          <w:szCs w:val="20"/>
          <w:lang w:bidi="hi-IN"/>
          <w14:ligatures w14:val="none"/>
        </w:rPr>
        <w:t xml:space="preserve">[UWAGA: wypełnić tylko wtedy, gdy zamawiający przewidział możliwość, o której mowa </w:t>
      </w:r>
      <w:r w:rsidRPr="004C0CA8">
        <w:rPr>
          <w:rFonts w:ascii="Times New Roman" w:eastAsia="NSimSun" w:hAnsi="Times New Roman" w:cs="Times New Roman"/>
          <w:b/>
          <w:i/>
          <w:kern w:val="3"/>
          <w:sz w:val="20"/>
          <w:szCs w:val="20"/>
          <w:lang w:bidi="hi-IN"/>
          <w14:ligatures w14:val="none"/>
        </w:rPr>
        <w:br/>
        <w:t xml:space="preserve">w art. 462 ust. 1 </w:t>
      </w:r>
      <w:proofErr w:type="spellStart"/>
      <w:r w:rsidRPr="004C0CA8">
        <w:rPr>
          <w:rFonts w:ascii="Times New Roman" w:eastAsia="NSimSun" w:hAnsi="Times New Roman" w:cs="Times New Roman"/>
          <w:b/>
          <w:i/>
          <w:kern w:val="3"/>
          <w:sz w:val="20"/>
          <w:szCs w:val="20"/>
          <w:lang w:bidi="hi-IN"/>
          <w14:ligatures w14:val="none"/>
        </w:rPr>
        <w:t>Pzp</w:t>
      </w:r>
      <w:proofErr w:type="spellEnd"/>
      <w:r w:rsidRPr="004C0CA8">
        <w:rPr>
          <w:rFonts w:ascii="Times New Roman" w:eastAsia="NSimSun" w:hAnsi="Times New Roman" w:cs="Times New Roman"/>
          <w:b/>
          <w:i/>
          <w:kern w:val="3"/>
          <w:sz w:val="20"/>
          <w:szCs w:val="20"/>
          <w:lang w:bidi="hi-IN"/>
          <w14:ligatures w14:val="none"/>
        </w:rPr>
        <w:t>]</w:t>
      </w:r>
    </w:p>
    <w:p w14:paraId="2A0FD5CB" w14:textId="77777777" w:rsidR="004C0CA8" w:rsidRPr="004C0CA8" w:rsidRDefault="004C0CA8" w:rsidP="004C0CA8">
      <w:pPr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bidi="hi-IN"/>
          <w14:ligatures w14:val="none"/>
        </w:rPr>
      </w:pPr>
    </w:p>
    <w:p w14:paraId="3C89A217" w14:textId="77777777" w:rsidR="004C0CA8" w:rsidRPr="004C0CA8" w:rsidRDefault="004C0CA8" w:rsidP="004C0CA8">
      <w:pPr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  <w:t>Oświadczam, że następujący/e podmiot/y, będący/e podwykonawcą/</w:t>
      </w:r>
      <w:proofErr w:type="spellStart"/>
      <w:r w:rsidRPr="004C0CA8"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  <w:t>ami</w:t>
      </w:r>
      <w:proofErr w:type="spellEnd"/>
      <w:r w:rsidRPr="004C0CA8"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  <w:t>: ………………………………………………………………………………………………….</w:t>
      </w:r>
    </w:p>
    <w:p w14:paraId="071C21ED" w14:textId="77777777" w:rsidR="004C0CA8" w:rsidRPr="004C0CA8" w:rsidRDefault="004C0CA8" w:rsidP="004C0CA8">
      <w:pPr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</w:pPr>
    </w:p>
    <w:p w14:paraId="5D4E4535" w14:textId="77777777" w:rsidR="004C0CA8" w:rsidRPr="004C0CA8" w:rsidRDefault="004C0CA8" w:rsidP="004C0CA8">
      <w:pPr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  <w:t>…………………………………….……………………………..….…………………………</w:t>
      </w:r>
    </w:p>
    <w:p w14:paraId="1EC1E05E" w14:textId="77777777" w:rsidR="004C0CA8" w:rsidRPr="004C0CA8" w:rsidRDefault="004C0CA8" w:rsidP="004C0CA8">
      <w:pPr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Times New Roman" w:hAnsi="Times New Roman" w:cs="Times New Roman"/>
          <w:i/>
          <w:kern w:val="3"/>
          <w:sz w:val="20"/>
          <w:szCs w:val="20"/>
          <w:lang w:bidi="hi-IN"/>
          <w14:ligatures w14:val="none"/>
        </w:rPr>
        <w:t xml:space="preserve">         </w:t>
      </w:r>
      <w:r w:rsidRPr="004C0CA8">
        <w:rPr>
          <w:rFonts w:ascii="Times New Roman" w:eastAsia="NSimSun" w:hAnsi="Times New Roman" w:cs="Times New Roman"/>
          <w:i/>
          <w:kern w:val="3"/>
          <w:sz w:val="20"/>
          <w:szCs w:val="20"/>
          <w:lang w:bidi="hi-IN"/>
          <w14:ligatures w14:val="none"/>
        </w:rPr>
        <w:t>(podać pełną nazwę/firmę, adres, a także w zależności od podmiotu: NIP/PESEL, KRS/</w:t>
      </w:r>
      <w:proofErr w:type="spellStart"/>
      <w:r w:rsidRPr="004C0CA8">
        <w:rPr>
          <w:rFonts w:ascii="Times New Roman" w:eastAsia="NSimSun" w:hAnsi="Times New Roman" w:cs="Times New Roman"/>
          <w:i/>
          <w:kern w:val="3"/>
          <w:sz w:val="20"/>
          <w:szCs w:val="20"/>
          <w:lang w:bidi="hi-IN"/>
          <w14:ligatures w14:val="none"/>
        </w:rPr>
        <w:t>CEiDG</w:t>
      </w:r>
      <w:proofErr w:type="spellEnd"/>
      <w:r w:rsidRPr="004C0CA8">
        <w:rPr>
          <w:rFonts w:ascii="Times New Roman" w:eastAsia="NSimSun" w:hAnsi="Times New Roman" w:cs="Times New Roman"/>
          <w:i/>
          <w:kern w:val="3"/>
          <w:sz w:val="20"/>
          <w:szCs w:val="20"/>
          <w:lang w:bidi="hi-IN"/>
          <w14:ligatures w14:val="none"/>
        </w:rPr>
        <w:t>)</w:t>
      </w:r>
      <w:r w:rsidRPr="004C0CA8"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  <w:t>,</w:t>
      </w:r>
    </w:p>
    <w:p w14:paraId="0EC92F06" w14:textId="77777777" w:rsidR="004C0CA8" w:rsidRPr="004C0CA8" w:rsidRDefault="004C0CA8" w:rsidP="004C0CA8">
      <w:pPr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</w:pPr>
      <w:r w:rsidRPr="004C0CA8"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  <w:t>nie podlega/ą wykluczeniu z postępowania o udzielenie zamówienia.</w:t>
      </w:r>
    </w:p>
    <w:p w14:paraId="571DA77C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bidi="hi-IN"/>
          <w14:ligatures w14:val="none"/>
        </w:rPr>
      </w:pPr>
    </w:p>
    <w:p w14:paraId="27AF23A1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</w:p>
    <w:p w14:paraId="04F69A54" w14:textId="77777777" w:rsidR="004C0CA8" w:rsidRPr="004C0CA8" w:rsidRDefault="004C0CA8" w:rsidP="004C0C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OŚWIADCZENIE DOTYCZĄCE PODANYCH INFORMACJI</w:t>
      </w:r>
    </w:p>
    <w:p w14:paraId="038B3CE5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Lato"/>
          <w:kern w:val="3"/>
          <w:sz w:val="20"/>
          <w:szCs w:val="20"/>
          <w:lang w:eastAsia="zh-CN" w:bidi="hi-IN"/>
          <w14:ligatures w14:val="none"/>
        </w:rPr>
      </w:pPr>
    </w:p>
    <w:p w14:paraId="0FABCF66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Oświadczam/my*, że wszystkie informacje podane w powyższym oświadczeniu są aktualne </w:t>
      </w:r>
      <w:r w:rsidRPr="004C0CA8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D4023FE" w14:textId="77777777" w:rsidR="004C0CA8" w:rsidRPr="004C0CA8" w:rsidRDefault="004C0CA8" w:rsidP="004C0CA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</w:pPr>
    </w:p>
    <w:p w14:paraId="30B199FF" w14:textId="77777777" w:rsidR="004C0CA8" w:rsidRPr="004C0CA8" w:rsidRDefault="004C0CA8" w:rsidP="004C0CA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>*niewłaściwe skreślić</w:t>
      </w:r>
    </w:p>
    <w:p w14:paraId="286D937F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Arial"/>
          <w:i/>
          <w:kern w:val="3"/>
          <w:sz w:val="20"/>
          <w:szCs w:val="20"/>
          <w:lang w:eastAsia="zh-CN" w:bidi="hi-IN"/>
          <w14:ligatures w14:val="none"/>
        </w:rPr>
        <w:t xml:space="preserve">                </w:t>
      </w:r>
      <w:r w:rsidRPr="004C0CA8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  <w:t xml:space="preserve">  </w:t>
      </w:r>
    </w:p>
    <w:p w14:paraId="0EC02A09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</w:pPr>
    </w:p>
    <w:p w14:paraId="7D1945E6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</w:pPr>
    </w:p>
    <w:p w14:paraId="4D9B9652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</w:pPr>
    </w:p>
    <w:p w14:paraId="64E294BD" w14:textId="77777777" w:rsidR="004C0CA8" w:rsidRPr="004C0CA8" w:rsidRDefault="004C0CA8" w:rsidP="004C0C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4C0CA8">
        <w:rPr>
          <w:rFonts w:ascii="Times New Roman" w:eastAsia="Times New Roman" w:hAnsi="Times New Roman" w:cs="Times New Roman"/>
          <w:i/>
          <w:kern w:val="3"/>
          <w:lang w:eastAsia="zh-CN" w:bidi="hi-IN"/>
          <w14:ligatures w14:val="none"/>
        </w:rPr>
        <w:t xml:space="preserve">               </w:t>
      </w:r>
      <w:r w:rsidRPr="004C0CA8"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  <w:t>miejscowość, data</w:t>
      </w:r>
      <w:r w:rsidRPr="004C0CA8"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  <w:tab/>
      </w:r>
      <w:r w:rsidRPr="004C0CA8"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  <w:tab/>
      </w:r>
      <w:r w:rsidRPr="004C0CA8"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  <w:tab/>
      </w:r>
      <w:r w:rsidRPr="004C0CA8"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  <w:tab/>
      </w:r>
      <w:r w:rsidRPr="004C0CA8"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  <w:tab/>
      </w:r>
      <w:r w:rsidRPr="004C0CA8"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  <w:tab/>
        <w:t xml:space="preserve">    podpis Wykonawcy</w:t>
      </w:r>
    </w:p>
    <w:p w14:paraId="63710567" w14:textId="77777777" w:rsidR="004C0CA8" w:rsidRPr="004C0CA8" w:rsidRDefault="004C0CA8" w:rsidP="004C0CA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01E92C18" w14:textId="77777777" w:rsidR="004C0CA8" w:rsidRPr="004C0CA8" w:rsidRDefault="004C0CA8" w:rsidP="004C0CA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694D48DE" w14:textId="77777777" w:rsidR="004C0CA8" w:rsidRPr="004C0CA8" w:rsidRDefault="004C0CA8" w:rsidP="004C0CA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54F156AC" w14:textId="77777777" w:rsidR="004C0CA8" w:rsidRPr="004C0CA8" w:rsidRDefault="004C0CA8" w:rsidP="004C0CA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  <w:t>Informacja dla wykonawcy:</w:t>
      </w:r>
    </w:p>
    <w:p w14:paraId="4996F626" w14:textId="77777777" w:rsidR="004C0CA8" w:rsidRPr="004C0CA8" w:rsidRDefault="004C0CA8" w:rsidP="004C0CA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Calibri"/>
          <w:b/>
          <w:kern w:val="3"/>
          <w:sz w:val="18"/>
          <w:szCs w:val="18"/>
          <w:lang w:eastAsia="zh-CN" w:bidi="hi-IN"/>
          <w14:ligatures w14:val="none"/>
        </w:rPr>
      </w:pPr>
      <w:r w:rsidRPr="004C0CA8">
        <w:rPr>
          <w:rFonts w:ascii="Times New Roman" w:eastAsia="NSimSun" w:hAnsi="Times New Roman" w:cs="Times New Roman"/>
          <w:b/>
          <w:i/>
          <w:kern w:val="3"/>
          <w:sz w:val="18"/>
          <w:szCs w:val="18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4C0CA8">
        <w:rPr>
          <w:rFonts w:ascii="Times New Roman" w:eastAsia="NSimSun" w:hAnsi="Times New Roman" w:cs="Times New Roman"/>
          <w:b/>
          <w:bCs/>
          <w:i/>
          <w:kern w:val="3"/>
          <w:sz w:val="18"/>
          <w:szCs w:val="18"/>
          <w:lang w:eastAsia="zh-CN" w:bidi="hi-IN"/>
          <w14:ligatures w14:val="none"/>
        </w:rPr>
        <w:t>kwalifikowanym podpisem elektronicznym, podpisem zaufanym lub podpisem osobistym.</w:t>
      </w:r>
    </w:p>
    <w:p w14:paraId="3F6DFEB3" w14:textId="77777777" w:rsidR="004C0CA8" w:rsidRPr="004C0CA8" w:rsidRDefault="004C0CA8" w:rsidP="004C0CA8">
      <w:pPr>
        <w:pageBreakBefore/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libri"/>
          <w:b/>
          <w:kern w:val="3"/>
          <w:lang w:eastAsia="zh-CN" w:bidi="hi-IN"/>
          <w14:ligatures w14:val="none"/>
        </w:rPr>
      </w:pPr>
    </w:p>
    <w:p w14:paraId="79D0EC45" w14:textId="77777777" w:rsidR="004C0CA8" w:rsidRPr="004C0CA8" w:rsidRDefault="004C0CA8" w:rsidP="004C0CA8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libri"/>
          <w:b/>
          <w:kern w:val="3"/>
          <w:lang w:eastAsia="zh-CN" w:bidi="hi-IN"/>
          <w14:ligatures w14:val="none"/>
        </w:rPr>
      </w:pPr>
      <w:r w:rsidRPr="004C0CA8">
        <w:rPr>
          <w:rFonts w:ascii="Cambria" w:eastAsia="Tahoma" w:hAnsi="Cambria" w:cs="Calibri"/>
          <w:b/>
          <w:kern w:val="3"/>
          <w:lang w:eastAsia="zh-CN" w:bidi="hi-IN"/>
          <w14:ligatures w14:val="none"/>
        </w:rPr>
        <w:t>Załącznik nr 3 do SWZ</w:t>
      </w:r>
    </w:p>
    <w:p w14:paraId="5F050BB3" w14:textId="77777777" w:rsidR="004C0CA8" w:rsidRPr="004C0CA8" w:rsidRDefault="004C0CA8" w:rsidP="004C0CA8">
      <w:pPr>
        <w:suppressAutoHyphens/>
        <w:autoSpaceDN w:val="0"/>
        <w:spacing w:before="100"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kern w:val="3"/>
          <w:u w:val="single"/>
          <w:lang w:eastAsia="pl-PL" w:bidi="hi-IN"/>
          <w14:ligatures w14:val="none"/>
        </w:rPr>
      </w:pPr>
      <w:r w:rsidRPr="004C0CA8">
        <w:rPr>
          <w:rFonts w:ascii="Cambria" w:eastAsia="Times New Roman" w:hAnsi="Cambria" w:cs="Times New Roman"/>
          <w:b/>
          <w:bCs/>
          <w:kern w:val="3"/>
          <w:u w:val="single"/>
          <w:lang w:eastAsia="pl-PL" w:bidi="hi-IN"/>
          <w14:ligatures w14:val="none"/>
        </w:rPr>
        <w:t>Opis przedmiotu zamówienia.</w:t>
      </w:r>
    </w:p>
    <w:p w14:paraId="5F9EBCF3" w14:textId="77777777" w:rsidR="004C0CA8" w:rsidRPr="004C0CA8" w:rsidRDefault="004C0CA8" w:rsidP="004C0CA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3"/>
          <w:u w:val="single"/>
          <w:lang w:eastAsia="pl-PL" w:bidi="hi-IN"/>
          <w14:ligatures w14:val="none"/>
        </w:rPr>
      </w:pPr>
    </w:p>
    <w:p w14:paraId="562AF7C0" w14:textId="28482DA9" w:rsidR="00180560" w:rsidRPr="00180560" w:rsidRDefault="00180560" w:rsidP="00180560">
      <w:pPr>
        <w:spacing w:line="276" w:lineRule="auto"/>
      </w:pPr>
      <w:r>
        <w:rPr>
          <w:rFonts w:cs="Times New Roman"/>
          <w:b/>
          <w:bCs/>
        </w:rPr>
        <w:t xml:space="preserve">                                          PEŁNIENIE NADZORU INWESTORSKIEGO</w:t>
      </w:r>
    </w:p>
    <w:p w14:paraId="496F5BF0" w14:textId="77777777" w:rsidR="00180560" w:rsidRDefault="00180560" w:rsidP="00180560">
      <w:pPr>
        <w:pStyle w:val="Standard"/>
        <w:spacing w:line="276" w:lineRule="auto"/>
        <w:rPr>
          <w:rFonts w:hint="eastAsia"/>
        </w:rPr>
      </w:pPr>
      <w:r>
        <w:rPr>
          <w:rFonts w:eastAsia="Arial" w:cs="Times New Roman"/>
          <w:color w:val="000000"/>
        </w:rPr>
        <w:t>Zadanie Przebudowa Pawilonu A  w ramach zadania „</w:t>
      </w:r>
      <w:r>
        <w:rPr>
          <w:rFonts w:ascii="Times New Roman" w:hAnsi="Times New Roman" w:cs="Times New Roman"/>
          <w:b/>
          <w:i/>
          <w:iCs/>
        </w:rPr>
        <w:t xml:space="preserve">Modernizacja, przebudowa i adaptacja infrastruktury szpitalnej wraz z zakupem wyposażenia w celu poprawy efektywności, jakości i dostępności do szybkiej diagnostyki i leczenia onkologicznego w </w:t>
      </w:r>
      <w:proofErr w:type="spellStart"/>
      <w:r>
        <w:rPr>
          <w:rFonts w:ascii="Times New Roman" w:hAnsi="Times New Roman" w:cs="Times New Roman"/>
          <w:b/>
          <w:i/>
          <w:iCs/>
        </w:rPr>
        <w:t>MCLChPiG</w:t>
      </w:r>
      <w:proofErr w:type="spellEnd"/>
      <w:r>
        <w:rPr>
          <w:rFonts w:ascii="Times New Roman" w:hAnsi="Times New Roman" w:cs="Times New Roman"/>
          <w:b/>
          <w:i/>
          <w:iCs/>
        </w:rPr>
        <w:t xml:space="preserve"> w Otwocku”</w:t>
      </w:r>
    </w:p>
    <w:p w14:paraId="5026E233" w14:textId="77777777" w:rsidR="00180560" w:rsidRDefault="00180560" w:rsidP="00180560">
      <w:pPr>
        <w:pStyle w:val="Standard"/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p w14:paraId="7EC09A76" w14:textId="77777777" w:rsidR="00180560" w:rsidRDefault="00180560" w:rsidP="00180560">
      <w:pPr>
        <w:widowControl w:val="0"/>
        <w:numPr>
          <w:ilvl w:val="0"/>
          <w:numId w:val="75"/>
        </w:numPr>
        <w:suppressAutoHyphens/>
        <w:spacing w:after="0" w:line="276" w:lineRule="auto"/>
        <w:jc w:val="both"/>
        <w:rPr>
          <w:rFonts w:ascii="Times New Roman" w:hAnsi="Times New Roman" w:cs="Mangal"/>
        </w:rPr>
      </w:pPr>
      <w:r>
        <w:rPr>
          <w:rFonts w:cs="Times New Roman"/>
          <w:b/>
          <w:bCs/>
        </w:rPr>
        <w:t xml:space="preserve">Zakres Zadania </w:t>
      </w:r>
      <w:r>
        <w:rPr>
          <w:rFonts w:cs="Times New Roman"/>
        </w:rPr>
        <w:t xml:space="preserve">- pełnienie nadzoru inwestorskiego Inspektora Nadzoru w branży </w:t>
      </w:r>
      <w:proofErr w:type="spellStart"/>
      <w:r>
        <w:rPr>
          <w:rFonts w:cs="Times New Roman"/>
        </w:rPr>
        <w:t>konstrukcyjno</w:t>
      </w:r>
      <w:proofErr w:type="spellEnd"/>
      <w:r>
        <w:rPr>
          <w:rFonts w:cs="Times New Roman"/>
        </w:rPr>
        <w:t xml:space="preserve"> – budowlanej oraz w branży sanitarnej i elektrycznej.</w:t>
      </w:r>
    </w:p>
    <w:p w14:paraId="3DF29C33" w14:textId="77777777" w:rsidR="00180560" w:rsidRDefault="00180560" w:rsidP="00180560">
      <w:pPr>
        <w:widowControl w:val="0"/>
        <w:numPr>
          <w:ilvl w:val="0"/>
          <w:numId w:val="75"/>
        </w:numPr>
        <w:suppressAutoHyphens/>
        <w:spacing w:after="0" w:line="360" w:lineRule="auto"/>
      </w:pPr>
      <w:r>
        <w:rPr>
          <w:rFonts w:cs="Times New Roman"/>
          <w:b/>
          <w:bCs/>
        </w:rPr>
        <w:t>Wymagania (do spełnienia wszystkie łącznie):</w:t>
      </w:r>
    </w:p>
    <w:p w14:paraId="1F5F29C5" w14:textId="77777777" w:rsidR="00180560" w:rsidRDefault="00180560" w:rsidP="00180560">
      <w:pPr>
        <w:widowControl w:val="0"/>
        <w:numPr>
          <w:ilvl w:val="1"/>
          <w:numId w:val="77"/>
        </w:numPr>
        <w:suppressAutoHyphens/>
        <w:spacing w:after="0" w:line="276" w:lineRule="auto"/>
        <w:jc w:val="both"/>
      </w:pPr>
      <w:r>
        <w:rPr>
          <w:rFonts w:cs="Times New Roman"/>
        </w:rPr>
        <w:t xml:space="preserve">Uprawnienia budowlane w specjalności </w:t>
      </w:r>
      <w:proofErr w:type="spellStart"/>
      <w:r>
        <w:rPr>
          <w:rFonts w:cs="Times New Roman"/>
        </w:rPr>
        <w:t>konstrukcyjno</w:t>
      </w:r>
      <w:proofErr w:type="spellEnd"/>
      <w:r>
        <w:rPr>
          <w:rFonts w:cs="Times New Roman"/>
        </w:rPr>
        <w:t xml:space="preserve"> – budowlanej do kierowania robotami budowlanymi bez ograniczeń oraz przynależność do Okręgowej Izby Inżynierów Budownictwa wraz z opłaconymi na bieżąco składkami członkowskimi.</w:t>
      </w:r>
    </w:p>
    <w:p w14:paraId="20D22ADB" w14:textId="77777777" w:rsidR="00180560" w:rsidRDefault="00180560" w:rsidP="00180560">
      <w:pPr>
        <w:widowControl w:val="0"/>
        <w:numPr>
          <w:ilvl w:val="1"/>
          <w:numId w:val="77"/>
        </w:numPr>
        <w:suppressAutoHyphens/>
        <w:spacing w:after="0" w:line="276" w:lineRule="auto"/>
        <w:jc w:val="both"/>
      </w:pPr>
      <w:r>
        <w:rPr>
          <w:rFonts w:cs="Times New Roman"/>
        </w:rPr>
        <w:t>Minimum</w:t>
      </w:r>
      <w:r>
        <w:rPr>
          <w:rFonts w:cs="Times New Roman"/>
          <w:b/>
          <w:bCs/>
        </w:rPr>
        <w:t xml:space="preserve"> 10 – letnie </w:t>
      </w:r>
      <w:r>
        <w:rPr>
          <w:rFonts w:cs="Times New Roman"/>
        </w:rPr>
        <w:t xml:space="preserve">doświadczenie zawodowe, licząc od roku uzyskania uprawnień, w tym okresie </w:t>
      </w:r>
      <w:r>
        <w:rPr>
          <w:rFonts w:cs="Times New Roman"/>
          <w:b/>
          <w:bCs/>
          <w:u w:val="single"/>
        </w:rPr>
        <w:t>minimum 5</w:t>
      </w:r>
      <w:r>
        <w:rPr>
          <w:rFonts w:cs="Times New Roman"/>
        </w:rPr>
        <w:t xml:space="preserve"> nadzorów inwestorskich dla obiektów użyteczności publicznej – m.in. 3 podmioty lecznicze, w tym co najmniej jeden zabytkowy, wpisany do wojewódzkiego rejestru zabytków oraz 3 nadzorów inwestorskich </w:t>
      </w:r>
      <w:r>
        <w:rPr>
          <w:rFonts w:cs="Times New Roman"/>
          <w:u w:val="single"/>
        </w:rPr>
        <w:t>przy inwestycjach</w:t>
      </w:r>
      <w:r>
        <w:rPr>
          <w:rFonts w:cs="Times New Roman"/>
        </w:rPr>
        <w:t xml:space="preserve"> o całkowitej wartości powyżej 20 mln zł.  </w:t>
      </w:r>
      <w:r>
        <w:rPr>
          <w:rFonts w:cs="Times New Roman"/>
          <w:u w:val="single"/>
        </w:rPr>
        <w:t>każdy</w:t>
      </w:r>
      <w:r>
        <w:rPr>
          <w:rFonts w:cs="Times New Roman"/>
        </w:rPr>
        <w:t>, poświadczonych referencjami.</w:t>
      </w:r>
    </w:p>
    <w:p w14:paraId="39C2E78E" w14:textId="77777777" w:rsidR="00180560" w:rsidRDefault="00180560" w:rsidP="00180560">
      <w:pPr>
        <w:widowControl w:val="0"/>
        <w:numPr>
          <w:ilvl w:val="1"/>
          <w:numId w:val="77"/>
        </w:numPr>
        <w:suppressAutoHyphens/>
        <w:spacing w:after="0" w:line="276" w:lineRule="auto"/>
        <w:jc w:val="both"/>
      </w:pPr>
      <w:r>
        <w:rPr>
          <w:rFonts w:cs="Times New Roman"/>
        </w:rPr>
        <w:t>Opis sposobu pełnienia nadzoru – codzienne wizyty na budowie inspektora branży budowlanej, min. 3 wizyty tygodniowo na budowie inspektora branży elektrycznej i sanitarnej (każdy), obecność inspektorów na każdej cotygodniowej naradzie koordynacyjnej (wizyty inspektorów powinny być potwierdzone wpisami do dziennika budowy), czas poświęcony na wizyty na budowie musi być adekwatny do potrzeb.</w:t>
      </w:r>
    </w:p>
    <w:p w14:paraId="0539FDD1" w14:textId="77777777" w:rsidR="00180560" w:rsidRDefault="00180560" w:rsidP="00180560">
      <w:pPr>
        <w:spacing w:line="276" w:lineRule="auto"/>
        <w:ind w:left="1080"/>
        <w:jc w:val="both"/>
        <w:rPr>
          <w:rFonts w:cs="Times New Roman"/>
          <w:b/>
          <w:bCs/>
        </w:rPr>
      </w:pPr>
    </w:p>
    <w:p w14:paraId="1CCAFC7E" w14:textId="77777777" w:rsidR="00180560" w:rsidRDefault="00180560" w:rsidP="00180560">
      <w:pPr>
        <w:widowControl w:val="0"/>
        <w:numPr>
          <w:ilvl w:val="0"/>
          <w:numId w:val="75"/>
        </w:numPr>
        <w:suppressAutoHyphens/>
        <w:spacing w:after="0" w:line="276" w:lineRule="auto"/>
        <w:jc w:val="both"/>
        <w:rPr>
          <w:rFonts w:cs="Mangal"/>
        </w:rPr>
      </w:pPr>
      <w:r>
        <w:rPr>
          <w:rFonts w:cs="Times New Roman"/>
          <w:b/>
          <w:bCs/>
        </w:rPr>
        <w:t xml:space="preserve">Zakres robót </w:t>
      </w:r>
      <w:r>
        <w:rPr>
          <w:rFonts w:cs="Times New Roman"/>
        </w:rPr>
        <w:t xml:space="preserve">nadzorowanych dla </w:t>
      </w:r>
      <w:proofErr w:type="spellStart"/>
      <w:r>
        <w:rPr>
          <w:rFonts w:cs="Times New Roman"/>
        </w:rPr>
        <w:t>MCLChPIG</w:t>
      </w:r>
      <w:proofErr w:type="spellEnd"/>
      <w:r>
        <w:rPr>
          <w:rFonts w:cs="Times New Roman"/>
        </w:rPr>
        <w:t xml:space="preserve"> w Otwocku w ramach zadania.</w:t>
      </w:r>
    </w:p>
    <w:p w14:paraId="32451EC7" w14:textId="77777777" w:rsidR="00180560" w:rsidRDefault="00180560" w:rsidP="00180560">
      <w:pPr>
        <w:spacing w:line="276" w:lineRule="auto"/>
        <w:jc w:val="both"/>
      </w:pPr>
      <w:r>
        <w:rPr>
          <w:rFonts w:cs="Times New Roman"/>
        </w:rPr>
        <w:t xml:space="preserve">Zakres robót zgodnie z dokumentacją projektową zamieszczoną na </w:t>
      </w:r>
      <w:hyperlink r:id="rId20" w:history="1">
        <w:r>
          <w:rPr>
            <w:rStyle w:val="Hipercze"/>
            <w:rFonts w:cs="Times New Roman"/>
          </w:rPr>
          <w:t>https://www.otwock-szpital.pl/</w:t>
        </w:r>
      </w:hyperlink>
      <w:r>
        <w:rPr>
          <w:rFonts w:cs="Times New Roman"/>
        </w:rPr>
        <w:t xml:space="preserve"> oraz na Platformie </w:t>
      </w:r>
      <w:proofErr w:type="spellStart"/>
      <w:r>
        <w:rPr>
          <w:rFonts w:cs="Times New Roman"/>
        </w:rPr>
        <w:t>Marketplanet</w:t>
      </w:r>
      <w:proofErr w:type="spellEnd"/>
      <w:r>
        <w:rPr>
          <w:rFonts w:cs="Times New Roman"/>
        </w:rPr>
        <w:t xml:space="preserve"> pod numerem postępowania 7/PN/2025</w:t>
      </w:r>
      <w:r>
        <w:rPr>
          <w:rFonts w:cs="Times New Roman"/>
          <w:color w:val="FF0000"/>
        </w:rPr>
        <w:t>.</w:t>
      </w:r>
    </w:p>
    <w:p w14:paraId="20BA8A31" w14:textId="77777777" w:rsidR="00180560" w:rsidRDefault="00180560" w:rsidP="00180560">
      <w:pPr>
        <w:autoSpaceDE w:val="0"/>
      </w:pPr>
      <w:r>
        <w:rPr>
          <w:rFonts w:cs="Times New Roman"/>
        </w:rPr>
        <w:t>Nazwy i kody robót objętych przedmiotem zamówienia należy przyjmować zgodnie ze Wspólnym Słownikiem Zamówień:</w:t>
      </w:r>
    </w:p>
    <w:p w14:paraId="2F5441BC" w14:textId="77777777" w:rsidR="00180560" w:rsidRDefault="00180560" w:rsidP="00180560">
      <w:pPr>
        <w:autoSpaceDE w:val="0"/>
      </w:pPr>
      <w:r>
        <w:rPr>
          <w:rFonts w:cs="Times New Roman"/>
        </w:rPr>
        <w:t>45000000-7 Roboty budowlane</w:t>
      </w:r>
    </w:p>
    <w:p w14:paraId="4E6A8B29" w14:textId="77777777" w:rsidR="00180560" w:rsidRDefault="00180560" w:rsidP="00180560">
      <w:pPr>
        <w:autoSpaceDE w:val="0"/>
      </w:pPr>
      <w:r>
        <w:rPr>
          <w:rFonts w:cs="Times New Roman"/>
        </w:rPr>
        <w:t xml:space="preserve">45110000-1 Roboty w zakresie burzenia i rozbiórki obiektów budowlanych; roboty ziemne </w:t>
      </w:r>
    </w:p>
    <w:p w14:paraId="686970C5" w14:textId="77777777" w:rsidR="00180560" w:rsidRDefault="00180560" w:rsidP="00180560">
      <w:pPr>
        <w:autoSpaceDE w:val="0"/>
      </w:pPr>
      <w:r>
        <w:rPr>
          <w:rFonts w:cs="Times New Roman"/>
        </w:rPr>
        <w:t xml:space="preserve">45210000-2 Roboty budowlane w zakresie budynków </w:t>
      </w:r>
    </w:p>
    <w:p w14:paraId="30181D58" w14:textId="77777777" w:rsidR="00180560" w:rsidRDefault="00180560" w:rsidP="00180560">
      <w:pPr>
        <w:autoSpaceDE w:val="0"/>
      </w:pPr>
      <w:r>
        <w:rPr>
          <w:rFonts w:cs="Times New Roman"/>
        </w:rPr>
        <w:t xml:space="preserve">45215000-7 Roboty budowlane w zakresie budowy obiektów budowlanych opieki zdrowotnej i społecznej, krematoriów oraz obiektów użyteczności publicznej  </w:t>
      </w:r>
    </w:p>
    <w:p w14:paraId="282A8266" w14:textId="77777777" w:rsidR="00180560" w:rsidRDefault="00180560" w:rsidP="00180560">
      <w:pPr>
        <w:autoSpaceDE w:val="0"/>
      </w:pPr>
      <w:r>
        <w:rPr>
          <w:rFonts w:cs="Times New Roman"/>
        </w:rPr>
        <w:t xml:space="preserve">45111220-6 Roboty w zakresie usuwania gruzu  </w:t>
      </w:r>
    </w:p>
    <w:p w14:paraId="01D95D33" w14:textId="77777777" w:rsidR="00180560" w:rsidRDefault="00180560" w:rsidP="00180560">
      <w:pPr>
        <w:autoSpaceDE w:val="0"/>
      </w:pPr>
      <w:r>
        <w:rPr>
          <w:rFonts w:cs="Times New Roman"/>
        </w:rPr>
        <w:t xml:space="preserve">45210000-2 Roboty budowlane w zakresie budynków  </w:t>
      </w:r>
    </w:p>
    <w:p w14:paraId="0AD90E59" w14:textId="77777777" w:rsidR="00180560" w:rsidRDefault="00180560" w:rsidP="00180560">
      <w:pPr>
        <w:autoSpaceDE w:val="0"/>
      </w:pPr>
      <w:r>
        <w:rPr>
          <w:rFonts w:cs="Times New Roman"/>
        </w:rPr>
        <w:lastRenderedPageBreak/>
        <w:t xml:space="preserve">45223200-8 Roboty konstrukcyjne  </w:t>
      </w:r>
    </w:p>
    <w:p w14:paraId="4408353D" w14:textId="77777777" w:rsidR="00180560" w:rsidRDefault="00180560" w:rsidP="00180560">
      <w:pPr>
        <w:autoSpaceDE w:val="0"/>
      </w:pPr>
      <w:r>
        <w:rPr>
          <w:rFonts w:cs="Times New Roman"/>
        </w:rPr>
        <w:t>45223210-1 Roboty konstrukcyjne z wykorzystaniem stali</w:t>
      </w:r>
    </w:p>
    <w:p w14:paraId="09EF4BE2" w14:textId="77777777" w:rsidR="00180560" w:rsidRDefault="00180560" w:rsidP="00180560">
      <w:r>
        <w:rPr>
          <w:rFonts w:cs="Times New Roman"/>
        </w:rPr>
        <w:tab/>
      </w:r>
      <w:r>
        <w:t xml:space="preserve">        Roboty konstrukcyjne z wykorzystaniem drewna</w:t>
      </w:r>
    </w:p>
    <w:p w14:paraId="3C3EC26B" w14:textId="77777777" w:rsidR="00180560" w:rsidRDefault="00180560" w:rsidP="00180560">
      <w:pPr>
        <w:autoSpaceDE w:val="0"/>
      </w:pPr>
      <w:r>
        <w:rPr>
          <w:rFonts w:cs="Times New Roman"/>
        </w:rPr>
        <w:t>45261310-0 Kładzenie zaprawy</w:t>
      </w:r>
    </w:p>
    <w:p w14:paraId="4EB547E1" w14:textId="77777777" w:rsidR="00180560" w:rsidRDefault="00180560" w:rsidP="00180560">
      <w:pPr>
        <w:autoSpaceDE w:val="0"/>
      </w:pPr>
      <w:r>
        <w:rPr>
          <w:rFonts w:cs="Times New Roman"/>
        </w:rPr>
        <w:t>45261400-8 Pokrywanie</w:t>
      </w:r>
    </w:p>
    <w:p w14:paraId="1B9367BF" w14:textId="77777777" w:rsidR="00180560" w:rsidRDefault="00180560" w:rsidP="00180560">
      <w:pPr>
        <w:autoSpaceDE w:val="0"/>
      </w:pPr>
      <w:r>
        <w:rPr>
          <w:rFonts w:cs="Times New Roman"/>
        </w:rPr>
        <w:t>45261420-4 Uszczelnianie dachu</w:t>
      </w:r>
    </w:p>
    <w:p w14:paraId="00FFB82C" w14:textId="77777777" w:rsidR="00180560" w:rsidRDefault="00180560" w:rsidP="00180560">
      <w:pPr>
        <w:autoSpaceDE w:val="0"/>
      </w:pPr>
      <w:r>
        <w:rPr>
          <w:rFonts w:cs="Times New Roman"/>
        </w:rPr>
        <w:t>45262000-1 Specjalne roboty budowlane inne, niż dachowe</w:t>
      </w:r>
    </w:p>
    <w:p w14:paraId="6D4922C9" w14:textId="77777777" w:rsidR="00180560" w:rsidRDefault="00180560" w:rsidP="00180560">
      <w:pPr>
        <w:autoSpaceDE w:val="0"/>
      </w:pPr>
      <w:r>
        <w:rPr>
          <w:rFonts w:cs="Times New Roman"/>
        </w:rPr>
        <w:t>45262300-4 Betonowanie</w:t>
      </w:r>
    </w:p>
    <w:p w14:paraId="29C858B5" w14:textId="77777777" w:rsidR="00180560" w:rsidRDefault="00180560" w:rsidP="00180560">
      <w:pPr>
        <w:autoSpaceDE w:val="0"/>
      </w:pPr>
      <w:r>
        <w:rPr>
          <w:rFonts w:cs="Times New Roman"/>
        </w:rPr>
        <w:t>45262310-7 Zbrojenie</w:t>
      </w:r>
    </w:p>
    <w:p w14:paraId="05FFD520" w14:textId="77777777" w:rsidR="00180560" w:rsidRDefault="00180560" w:rsidP="00180560">
      <w:pPr>
        <w:autoSpaceDE w:val="0"/>
      </w:pPr>
      <w:r>
        <w:rPr>
          <w:rFonts w:cs="Times New Roman"/>
        </w:rPr>
        <w:t>45262311-4 Betonowanie konstrukcji</w:t>
      </w:r>
    </w:p>
    <w:p w14:paraId="429FD709" w14:textId="77777777" w:rsidR="00180560" w:rsidRDefault="00180560" w:rsidP="00180560">
      <w:pPr>
        <w:autoSpaceDE w:val="0"/>
      </w:pPr>
      <w:r>
        <w:rPr>
          <w:rFonts w:cs="Times New Roman"/>
        </w:rPr>
        <w:t>45262320-0 Wyrównywanie</w:t>
      </w:r>
    </w:p>
    <w:p w14:paraId="090946C5" w14:textId="77777777" w:rsidR="00180560" w:rsidRDefault="00180560" w:rsidP="00180560">
      <w:pPr>
        <w:autoSpaceDE w:val="0"/>
      </w:pPr>
      <w:r>
        <w:rPr>
          <w:rFonts w:cs="Times New Roman"/>
        </w:rPr>
        <w:t>45262321-7 Wyrównywanie podłóg</w:t>
      </w:r>
    </w:p>
    <w:p w14:paraId="43ECA685" w14:textId="77777777" w:rsidR="00180560" w:rsidRDefault="00180560" w:rsidP="00180560">
      <w:pPr>
        <w:autoSpaceDE w:val="0"/>
      </w:pPr>
      <w:r>
        <w:rPr>
          <w:rFonts w:cs="Times New Roman"/>
        </w:rPr>
        <w:t>45262350-9 Betonowanie bez zbrojenia</w:t>
      </w:r>
    </w:p>
    <w:p w14:paraId="68BD0392" w14:textId="77777777" w:rsidR="00180560" w:rsidRDefault="00180560" w:rsidP="00180560">
      <w:pPr>
        <w:autoSpaceDE w:val="0"/>
      </w:pPr>
      <w:r>
        <w:rPr>
          <w:rFonts w:cs="Times New Roman"/>
        </w:rPr>
        <w:t xml:space="preserve">45232460-4 Roboty sanitarne  </w:t>
      </w:r>
    </w:p>
    <w:p w14:paraId="363EEE47" w14:textId="77777777" w:rsidR="00180560" w:rsidRDefault="00180560" w:rsidP="00180560">
      <w:pPr>
        <w:autoSpaceDE w:val="0"/>
      </w:pPr>
      <w:r>
        <w:rPr>
          <w:rFonts w:cs="Times New Roman"/>
        </w:rPr>
        <w:t>45232410-9 Roboty w zakresie kanalizacji ściekowej</w:t>
      </w:r>
    </w:p>
    <w:p w14:paraId="2747E566" w14:textId="77777777" w:rsidR="00180560" w:rsidRDefault="00180560" w:rsidP="00180560">
      <w:pPr>
        <w:autoSpaceDE w:val="0"/>
      </w:pPr>
      <w:r>
        <w:rPr>
          <w:rFonts w:cs="Times New Roman"/>
        </w:rPr>
        <w:t xml:space="preserve">45262700-8 Przebudowa budynków  </w:t>
      </w:r>
    </w:p>
    <w:p w14:paraId="0C383819" w14:textId="77777777" w:rsidR="00180560" w:rsidRDefault="00180560" w:rsidP="00180560">
      <w:pPr>
        <w:autoSpaceDE w:val="0"/>
      </w:pPr>
      <w:r>
        <w:rPr>
          <w:rFonts w:cs="Times New Roman"/>
        </w:rPr>
        <w:t>45310000-3 Roboty w zakresie instalacji elektrycznych</w:t>
      </w:r>
    </w:p>
    <w:p w14:paraId="63CCD9D7" w14:textId="77777777" w:rsidR="00180560" w:rsidRDefault="00180560" w:rsidP="00180560">
      <w:r>
        <w:t xml:space="preserve">                    Roboty w zakresie instalacji teletechnicznych</w:t>
      </w:r>
    </w:p>
    <w:p w14:paraId="44CE073D" w14:textId="77777777" w:rsidR="00180560" w:rsidRDefault="00180560" w:rsidP="00180560">
      <w:r>
        <w:t xml:space="preserve">                    Roboty w zakresie instalacji i urządzeń p.poż.</w:t>
      </w:r>
    </w:p>
    <w:p w14:paraId="2EF88BD9" w14:textId="77777777" w:rsidR="00180560" w:rsidRDefault="00180560" w:rsidP="00180560">
      <w:pPr>
        <w:autoSpaceDE w:val="0"/>
      </w:pPr>
      <w:r>
        <w:rPr>
          <w:rFonts w:cs="Times New Roman"/>
        </w:rPr>
        <w:t xml:space="preserve">45330000-9 Hydraulika i roboty sanitarne  </w:t>
      </w:r>
    </w:p>
    <w:p w14:paraId="1019D1C3" w14:textId="77777777" w:rsidR="00180560" w:rsidRDefault="00180560" w:rsidP="00180560">
      <w:pPr>
        <w:autoSpaceDE w:val="0"/>
      </w:pPr>
      <w:r>
        <w:rPr>
          <w:rFonts w:cs="Times New Roman"/>
        </w:rPr>
        <w:t xml:space="preserve">45331000-6 Instalacje cieplne, wentylacyjne i konfekcjonowania powietrza  </w:t>
      </w:r>
    </w:p>
    <w:p w14:paraId="4990D5B8" w14:textId="77777777" w:rsidR="00180560" w:rsidRDefault="00180560" w:rsidP="00180560">
      <w:pPr>
        <w:autoSpaceDE w:val="0"/>
      </w:pPr>
      <w:r>
        <w:rPr>
          <w:rFonts w:cs="Times New Roman"/>
        </w:rPr>
        <w:t xml:space="preserve">45331100-7 Instalowanie centralnego ogrzewania </w:t>
      </w:r>
    </w:p>
    <w:p w14:paraId="5463D04E" w14:textId="77777777" w:rsidR="00180560" w:rsidRDefault="00180560" w:rsidP="00180560">
      <w:r>
        <w:t xml:space="preserve">24111500-0 Instalacje sanitarne gazów medycznych                   </w:t>
      </w:r>
    </w:p>
    <w:p w14:paraId="143B1FB9" w14:textId="77777777" w:rsidR="00180560" w:rsidRDefault="00180560" w:rsidP="00180560">
      <w:r>
        <w:t>45400000-1 Roboty wykończeniowe w zakresie obiektów budowlanych</w:t>
      </w:r>
    </w:p>
    <w:p w14:paraId="3B3CB873" w14:textId="77777777" w:rsidR="00180560" w:rsidRDefault="00180560" w:rsidP="00180560">
      <w:r>
        <w:t xml:space="preserve">45410000-4 Tynkowanie </w:t>
      </w:r>
    </w:p>
    <w:p w14:paraId="237CEF1E" w14:textId="77777777" w:rsidR="00180560" w:rsidRDefault="00180560" w:rsidP="00180560">
      <w:r>
        <w:t xml:space="preserve">45443000-4 Roboty elewacyjne </w:t>
      </w:r>
    </w:p>
    <w:p w14:paraId="0AEE157D" w14:textId="77777777" w:rsidR="00180560" w:rsidRDefault="00180560" w:rsidP="00180560">
      <w:pPr>
        <w:autoSpaceDE w:val="0"/>
      </w:pPr>
      <w:r>
        <w:rPr>
          <w:rFonts w:cs="Times New Roman"/>
        </w:rPr>
        <w:t xml:space="preserve">45421000-4 Roboty w zakresie stolarki budowlanej  </w:t>
      </w:r>
    </w:p>
    <w:p w14:paraId="6ABB09BD" w14:textId="77777777" w:rsidR="00180560" w:rsidRDefault="00180560" w:rsidP="00180560">
      <w:pPr>
        <w:autoSpaceDE w:val="0"/>
      </w:pPr>
      <w:r>
        <w:rPr>
          <w:rFonts w:cs="Times New Roman"/>
        </w:rPr>
        <w:t xml:space="preserve">45421100-5 Instalowanie drzwi i okien i podobnych elementów  </w:t>
      </w:r>
    </w:p>
    <w:p w14:paraId="247193BE" w14:textId="77777777" w:rsidR="00180560" w:rsidRDefault="00180560" w:rsidP="00180560">
      <w:pPr>
        <w:autoSpaceDE w:val="0"/>
      </w:pPr>
      <w:r>
        <w:rPr>
          <w:rFonts w:cs="Times New Roman"/>
        </w:rPr>
        <w:t>45421146-9 Instalowanie sufitów podwieszanych</w:t>
      </w:r>
    </w:p>
    <w:p w14:paraId="343DB212" w14:textId="77777777" w:rsidR="00180560" w:rsidRDefault="00180560" w:rsidP="00180560">
      <w:pPr>
        <w:autoSpaceDE w:val="0"/>
      </w:pPr>
      <w:r>
        <w:rPr>
          <w:rFonts w:cs="Times New Roman"/>
        </w:rPr>
        <w:lastRenderedPageBreak/>
        <w:t xml:space="preserve">45421152-4 Instalowanie ścianek działowych  </w:t>
      </w:r>
    </w:p>
    <w:p w14:paraId="3DE53268" w14:textId="77777777" w:rsidR="00180560" w:rsidRDefault="00180560" w:rsidP="00180560">
      <w:pPr>
        <w:autoSpaceDE w:val="0"/>
      </w:pPr>
      <w:r>
        <w:rPr>
          <w:rFonts w:cs="Times New Roman"/>
        </w:rPr>
        <w:t xml:space="preserve">45430000-0 Pokrywanie podłóg i ścian  </w:t>
      </w:r>
    </w:p>
    <w:p w14:paraId="1CCB9FC4" w14:textId="77777777" w:rsidR="00180560" w:rsidRDefault="00180560" w:rsidP="00180560">
      <w:pPr>
        <w:autoSpaceDE w:val="0"/>
      </w:pPr>
      <w:r>
        <w:rPr>
          <w:rFonts w:cs="Times New Roman"/>
        </w:rPr>
        <w:t xml:space="preserve">45431000-7 Kładzenie płytek  </w:t>
      </w:r>
    </w:p>
    <w:p w14:paraId="4ABCEFD4" w14:textId="77777777" w:rsidR="00180560" w:rsidRDefault="00180560" w:rsidP="00180560">
      <w:r>
        <w:rPr>
          <w:rFonts w:cs="Times New Roman"/>
        </w:rPr>
        <w:t xml:space="preserve">45431100-8 Kładzenie terakoty  </w:t>
      </w:r>
    </w:p>
    <w:p w14:paraId="4D4978BF" w14:textId="77777777" w:rsidR="00180560" w:rsidRDefault="00180560" w:rsidP="00180560">
      <w:pPr>
        <w:autoSpaceDE w:val="0"/>
      </w:pPr>
      <w:r>
        <w:rPr>
          <w:rFonts w:cs="Times New Roman"/>
        </w:rPr>
        <w:t xml:space="preserve">45431200-9 Kładzenie glazury  </w:t>
      </w:r>
    </w:p>
    <w:p w14:paraId="16AA2456" w14:textId="77777777" w:rsidR="00180560" w:rsidRDefault="00180560" w:rsidP="00180560">
      <w:pPr>
        <w:autoSpaceDE w:val="0"/>
      </w:pPr>
      <w:r>
        <w:rPr>
          <w:rFonts w:cs="Times New Roman"/>
        </w:rPr>
        <w:t xml:space="preserve">45432110-8 Kładzenie podłóg  </w:t>
      </w:r>
    </w:p>
    <w:p w14:paraId="1840AEC4" w14:textId="77777777" w:rsidR="00180560" w:rsidRDefault="00180560" w:rsidP="00180560">
      <w:pPr>
        <w:autoSpaceDE w:val="0"/>
      </w:pPr>
      <w:r>
        <w:rPr>
          <w:rFonts w:cs="Times New Roman"/>
        </w:rPr>
        <w:t xml:space="preserve">45432111-5 Kładzenie wykładzin elastycznych  </w:t>
      </w:r>
    </w:p>
    <w:p w14:paraId="047D5F89" w14:textId="77777777" w:rsidR="00180560" w:rsidRDefault="00180560" w:rsidP="00180560">
      <w:pPr>
        <w:autoSpaceDE w:val="0"/>
      </w:pPr>
      <w:r>
        <w:rPr>
          <w:rFonts w:cs="Times New Roman"/>
        </w:rPr>
        <w:t xml:space="preserve">45440000-3 Roboty malarskie i szklarskie  </w:t>
      </w:r>
    </w:p>
    <w:p w14:paraId="58C6C570" w14:textId="77777777" w:rsidR="00180560" w:rsidRDefault="00180560" w:rsidP="00180560">
      <w:pPr>
        <w:autoSpaceDE w:val="0"/>
      </w:pPr>
      <w:r>
        <w:rPr>
          <w:rFonts w:cs="Times New Roman"/>
        </w:rPr>
        <w:t xml:space="preserve">45453000-7 Roboty remontowe i renowacyjne  </w:t>
      </w:r>
    </w:p>
    <w:p w14:paraId="5C913C24" w14:textId="77777777" w:rsidR="00180560" w:rsidRDefault="00180560" w:rsidP="00180560">
      <w:pPr>
        <w:autoSpaceDE w:val="0"/>
        <w:rPr>
          <w:rFonts w:cs="Times New Roman"/>
          <w:b/>
          <w:bCs/>
        </w:rPr>
      </w:pPr>
    </w:p>
    <w:p w14:paraId="4ABD24D8" w14:textId="77777777" w:rsidR="00180560" w:rsidRDefault="00180560" w:rsidP="00180560">
      <w:pPr>
        <w:autoSpaceDE w:val="0"/>
        <w:rPr>
          <w:rFonts w:cs="Times New Roman"/>
          <w:b/>
          <w:bCs/>
        </w:rPr>
      </w:pPr>
    </w:p>
    <w:p w14:paraId="553B3E4C" w14:textId="77777777" w:rsidR="00180560" w:rsidRDefault="00180560" w:rsidP="00180560">
      <w:pPr>
        <w:autoSpaceDE w:val="0"/>
        <w:rPr>
          <w:rFonts w:cs="Times New Roman"/>
          <w:b/>
          <w:bCs/>
        </w:rPr>
      </w:pPr>
    </w:p>
    <w:p w14:paraId="5CD1BC8E" w14:textId="77777777" w:rsidR="00180560" w:rsidRDefault="00180560" w:rsidP="00180560">
      <w:pPr>
        <w:autoSpaceDE w:val="0"/>
        <w:rPr>
          <w:rFonts w:cs="Mangal"/>
        </w:rPr>
      </w:pPr>
      <w:r>
        <w:rPr>
          <w:rFonts w:cs="Times New Roman"/>
          <w:b/>
          <w:bCs/>
        </w:rPr>
        <w:t>Inne informacje i dokumenty niezbędne do wykonania przedmiotu zamówienia</w:t>
      </w:r>
      <w:r>
        <w:rPr>
          <w:rFonts w:cs="Times New Roman"/>
        </w:rPr>
        <w:t>:</w:t>
      </w:r>
    </w:p>
    <w:p w14:paraId="753B7058" w14:textId="77777777" w:rsidR="00180560" w:rsidRDefault="00180560" w:rsidP="00180560">
      <w:pPr>
        <w:widowControl w:val="0"/>
        <w:numPr>
          <w:ilvl w:val="1"/>
          <w:numId w:val="78"/>
        </w:numPr>
        <w:suppressAutoHyphens/>
        <w:spacing w:after="0" w:line="276" w:lineRule="auto"/>
        <w:jc w:val="both"/>
      </w:pPr>
      <w:r>
        <w:rPr>
          <w:rFonts w:cs="Times New Roman"/>
        </w:rPr>
        <w:t xml:space="preserve">Oferta na prowadzenie nadzoru inwestorskiego powinna obejmować cały zakres realizowanego zadania.  </w:t>
      </w:r>
    </w:p>
    <w:p w14:paraId="0451DB3B" w14:textId="77777777" w:rsidR="00180560" w:rsidRDefault="00180560" w:rsidP="00180560">
      <w:pPr>
        <w:widowControl w:val="0"/>
        <w:numPr>
          <w:ilvl w:val="1"/>
          <w:numId w:val="78"/>
        </w:numPr>
        <w:suppressAutoHyphens/>
        <w:spacing w:after="0" w:line="276" w:lineRule="auto"/>
        <w:jc w:val="both"/>
      </w:pPr>
      <w:r>
        <w:rPr>
          <w:rFonts w:cs="Times New Roman"/>
        </w:rPr>
        <w:t xml:space="preserve">Oferta powinna być kompletna z punktu widzenia celu, któremu ma służyć oraz spełniać obowiązujące przepisy Prawa Budowlanego, przepisy </w:t>
      </w:r>
      <w:proofErr w:type="spellStart"/>
      <w:r>
        <w:rPr>
          <w:rFonts w:cs="Times New Roman"/>
        </w:rPr>
        <w:t>techniczno</w:t>
      </w:r>
      <w:proofErr w:type="spellEnd"/>
      <w:r>
        <w:rPr>
          <w:rFonts w:cs="Times New Roman"/>
        </w:rPr>
        <w:t xml:space="preserve"> - budowlane, przepisy powiązane i normy. </w:t>
      </w:r>
    </w:p>
    <w:p w14:paraId="53541244" w14:textId="77777777" w:rsidR="00180560" w:rsidRDefault="00180560" w:rsidP="00180560">
      <w:pPr>
        <w:widowControl w:val="0"/>
        <w:numPr>
          <w:ilvl w:val="1"/>
          <w:numId w:val="78"/>
        </w:numPr>
        <w:suppressAutoHyphens/>
        <w:spacing w:after="0" w:line="276" w:lineRule="auto"/>
        <w:jc w:val="both"/>
      </w:pPr>
      <w:r>
        <w:rPr>
          <w:rFonts w:cs="Times New Roman"/>
        </w:rPr>
        <w:t xml:space="preserve">Zakres zadania obejmuje reprezentowanie Zleceniodawcy na budowie przez sprawowanie kontroli nad prawidłowym wykonaniem robót budowlanych pod względem technicznym, zgodności z projektem budowlanym oraz przepisami, normami i zasadami wiedzy technicznej. </w:t>
      </w:r>
    </w:p>
    <w:p w14:paraId="5B4D9E82" w14:textId="77777777" w:rsidR="00180560" w:rsidRDefault="00180560" w:rsidP="00180560">
      <w:pPr>
        <w:widowControl w:val="0"/>
        <w:numPr>
          <w:ilvl w:val="1"/>
          <w:numId w:val="78"/>
        </w:numPr>
        <w:suppressAutoHyphens/>
        <w:spacing w:after="0" w:line="276" w:lineRule="auto"/>
        <w:jc w:val="both"/>
      </w:pPr>
      <w:r>
        <w:rPr>
          <w:rFonts w:cs="Times New Roman"/>
        </w:rPr>
        <w:t xml:space="preserve">Kontrola jakości wykonywanych robót, wykorzystywanych wyrobów budowlanych a w szczególności zapobieganie zastosowaniu wyrobów i materiałów budowlanych wadliwych, niskiej jakości lub bez atestów, niedopuszczonych do stosowania w budownictwie. </w:t>
      </w:r>
    </w:p>
    <w:p w14:paraId="4BC6B8F8" w14:textId="77777777" w:rsidR="00180560" w:rsidRDefault="00180560" w:rsidP="00180560">
      <w:pPr>
        <w:widowControl w:val="0"/>
        <w:numPr>
          <w:ilvl w:val="1"/>
          <w:numId w:val="78"/>
        </w:numPr>
        <w:suppressAutoHyphens/>
        <w:spacing w:after="0" w:line="276" w:lineRule="auto"/>
        <w:jc w:val="both"/>
      </w:pPr>
      <w:r>
        <w:rPr>
          <w:rFonts w:cs="Times New Roman"/>
        </w:rPr>
        <w:t xml:space="preserve">Sprawdzanie i odbiór robót budowlanych ulegających zakryciu lub zanikających, uczestniczenie w próbach i odbiorach </w:t>
      </w:r>
      <w:r>
        <w:t>technicznych wszelkich instalacji sanitarnych, elektrycznych i teletechnicznych oraz urządzeń techniczn</w:t>
      </w:r>
      <w:r>
        <w:rPr>
          <w:rFonts w:cs="Times New Roman"/>
        </w:rPr>
        <w:t xml:space="preserve">ych i przewodów kominowych. </w:t>
      </w:r>
    </w:p>
    <w:p w14:paraId="21B2D079" w14:textId="77777777" w:rsidR="00180560" w:rsidRDefault="00180560" w:rsidP="00180560">
      <w:pPr>
        <w:widowControl w:val="0"/>
        <w:numPr>
          <w:ilvl w:val="1"/>
          <w:numId w:val="78"/>
        </w:numPr>
        <w:suppressAutoHyphens/>
        <w:spacing w:after="0" w:line="276" w:lineRule="auto"/>
        <w:jc w:val="both"/>
      </w:pPr>
      <w:r>
        <w:rPr>
          <w:rFonts w:cs="Times New Roman"/>
        </w:rPr>
        <w:t xml:space="preserve">Udział w odbiorach częściowych i w odbiorze końcowym. Potwierdzanie usunięcia wad oraz potwierdzanie obmiaru robót jako podstawy do zapłaty wynagrodzenia Wykonawcy robót. </w:t>
      </w:r>
    </w:p>
    <w:p w14:paraId="63F46548" w14:textId="77777777" w:rsidR="00180560" w:rsidRDefault="00180560" w:rsidP="00180560">
      <w:pPr>
        <w:widowControl w:val="0"/>
        <w:numPr>
          <w:ilvl w:val="1"/>
          <w:numId w:val="78"/>
        </w:numPr>
        <w:suppressAutoHyphens/>
        <w:spacing w:after="0" w:line="276" w:lineRule="auto"/>
        <w:jc w:val="both"/>
      </w:pPr>
      <w:r>
        <w:t>Weryfikowanie kosztorysów związanych z wykonaniem ew. robót zamiennych,</w:t>
      </w:r>
      <w:r>
        <w:rPr>
          <w:shd w:val="clear" w:color="auto" w:fill="FFFF00"/>
        </w:rPr>
        <w:t xml:space="preserve"> </w:t>
      </w:r>
      <w:r>
        <w:t>zaniechanych lub dodatkowych</w:t>
      </w:r>
    </w:p>
    <w:p w14:paraId="31DE6542" w14:textId="77777777" w:rsidR="00180560" w:rsidRDefault="00180560" w:rsidP="00180560">
      <w:pPr>
        <w:widowControl w:val="0"/>
        <w:numPr>
          <w:ilvl w:val="1"/>
          <w:numId w:val="78"/>
        </w:numPr>
        <w:suppressAutoHyphens/>
        <w:spacing w:after="0" w:line="276" w:lineRule="auto"/>
        <w:jc w:val="both"/>
      </w:pPr>
      <w:r>
        <w:rPr>
          <w:rFonts w:cs="Times New Roman"/>
        </w:rPr>
        <w:t>Informowanie Inwestora o postępach robót budowlanych i wszelkich okolicznościach, które mogą mieć wpływ na harmonogram lub jakość wykonywanych robót budowlano-montażowych.</w:t>
      </w:r>
    </w:p>
    <w:p w14:paraId="3BDF503F" w14:textId="77777777" w:rsidR="00180560" w:rsidRDefault="00180560" w:rsidP="00180560">
      <w:pPr>
        <w:widowControl w:val="0"/>
        <w:numPr>
          <w:ilvl w:val="1"/>
          <w:numId w:val="78"/>
        </w:numPr>
        <w:suppressAutoHyphens/>
        <w:spacing w:after="0" w:line="360" w:lineRule="auto"/>
      </w:pPr>
      <w:r>
        <w:rPr>
          <w:rFonts w:cs="Times New Roman"/>
        </w:rPr>
        <w:lastRenderedPageBreak/>
        <w:t xml:space="preserve">Udział w cotygodniowych naradach koordynacyjnych wyznaczonych przez Zamawiającego. Na życzenie Inwestora codzienna obecność na placu budowy. </w:t>
      </w:r>
    </w:p>
    <w:p w14:paraId="01164E5E" w14:textId="77777777" w:rsidR="00180560" w:rsidRDefault="00180560" w:rsidP="00180560">
      <w:pPr>
        <w:widowControl w:val="0"/>
        <w:numPr>
          <w:ilvl w:val="1"/>
          <w:numId w:val="78"/>
        </w:numPr>
        <w:suppressAutoHyphens/>
        <w:spacing w:after="0" w:line="360" w:lineRule="auto"/>
      </w:pPr>
      <w:r>
        <w:t>Kontrola przestrzegania przepisów BHP na terenie budowy</w:t>
      </w:r>
    </w:p>
    <w:p w14:paraId="4FC91895" w14:textId="77777777" w:rsidR="00180560" w:rsidRDefault="00180560" w:rsidP="00180560">
      <w:pPr>
        <w:widowControl w:val="0"/>
        <w:numPr>
          <w:ilvl w:val="1"/>
          <w:numId w:val="78"/>
        </w:numPr>
        <w:suppressAutoHyphens/>
        <w:spacing w:after="0" w:line="276" w:lineRule="auto"/>
        <w:jc w:val="both"/>
      </w:pPr>
      <w:r>
        <w:rPr>
          <w:rFonts w:cs="Times New Roman"/>
        </w:rPr>
        <w:t xml:space="preserve">Wszystkie niezbędne elementy powinny być wykonane w standardzie </w:t>
      </w:r>
      <w:r>
        <w:t xml:space="preserve">zgodnym z dokumentacją projektową i zgodnie z obowiązującymi normami. </w:t>
      </w:r>
    </w:p>
    <w:p w14:paraId="70C0DAF4" w14:textId="77777777" w:rsidR="00180560" w:rsidRDefault="00180560" w:rsidP="00180560">
      <w:pPr>
        <w:widowControl w:val="0"/>
        <w:numPr>
          <w:ilvl w:val="1"/>
          <w:numId w:val="78"/>
        </w:numPr>
        <w:suppressAutoHyphens/>
        <w:spacing w:after="0" w:line="276" w:lineRule="auto"/>
        <w:jc w:val="both"/>
      </w:pPr>
      <w:r>
        <w:rPr>
          <w:rFonts w:cs="Times New Roman"/>
        </w:rPr>
        <w:t>W okres gwarancji na roboty, użyte materiały, urządzenia i osprzęt (według umowy z Wykonawcą) Inspektor Nadzoru jest zobowiązany do opiniowania i rozwiązywania powstałych w okresie gwarancji problemów i wykonywanych napraw.</w:t>
      </w:r>
    </w:p>
    <w:p w14:paraId="319CAB3E" w14:textId="77777777" w:rsidR="00180560" w:rsidRDefault="00180560" w:rsidP="00180560">
      <w:pPr>
        <w:widowControl w:val="0"/>
        <w:numPr>
          <w:ilvl w:val="1"/>
          <w:numId w:val="78"/>
        </w:numPr>
        <w:suppressAutoHyphens/>
        <w:spacing w:after="0" w:line="276" w:lineRule="auto"/>
        <w:jc w:val="both"/>
      </w:pPr>
      <w:r>
        <w:rPr>
          <w:rFonts w:cs="Times New Roman"/>
        </w:rPr>
        <w:t>Prace podstawowe będą realizowane na podstawie Decyzji - Pozwolenia na budowę, która zostanie przekazana Wykonawcy robót przy Protokole wprowadzenia na budowę.</w:t>
      </w:r>
    </w:p>
    <w:p w14:paraId="626232E0" w14:textId="77777777" w:rsidR="00180560" w:rsidRDefault="00180560" w:rsidP="00180560">
      <w:pPr>
        <w:widowControl w:val="0"/>
        <w:numPr>
          <w:ilvl w:val="1"/>
          <w:numId w:val="78"/>
        </w:numPr>
        <w:suppressAutoHyphens/>
        <w:spacing w:after="0" w:line="276" w:lineRule="auto"/>
        <w:jc w:val="both"/>
      </w:pPr>
      <w:r>
        <w:rPr>
          <w:rFonts w:cs="Times New Roman"/>
        </w:rPr>
        <w:t xml:space="preserve">Dokumentacja budowlana będzie podczas realizacji robót udostępniana Inspektorowi Nadzoru, który będzie nadzorował całość dokumentacji, </w:t>
      </w:r>
      <w:r>
        <w:t>w tym także ew. zmiany projektowe w poszczególnych branżach, a także w tym bieżące p</w:t>
      </w:r>
      <w:r>
        <w:rPr>
          <w:rFonts w:cs="Times New Roman"/>
        </w:rPr>
        <w:t>rowadzenie dziennika budowy.</w:t>
      </w:r>
    </w:p>
    <w:p w14:paraId="6C46B4E8" w14:textId="77777777" w:rsidR="00180560" w:rsidRDefault="00180560" w:rsidP="00180560">
      <w:pPr>
        <w:widowControl w:val="0"/>
        <w:numPr>
          <w:ilvl w:val="1"/>
          <w:numId w:val="78"/>
        </w:numPr>
        <w:suppressAutoHyphens/>
        <w:spacing w:after="0" w:line="276" w:lineRule="auto"/>
        <w:jc w:val="both"/>
      </w:pPr>
      <w:r>
        <w:rPr>
          <w:rFonts w:cs="Times New Roman"/>
        </w:rPr>
        <w:t xml:space="preserve">Wszystkie prace należy wykonać zgodnie z dokumentacją projektową, przepisami prawa budowlanego, polskimi normami, przepisami B.H.P. i p. </w:t>
      </w:r>
      <w:proofErr w:type="spellStart"/>
      <w:r>
        <w:rPr>
          <w:rFonts w:cs="Times New Roman"/>
        </w:rPr>
        <w:t>poż</w:t>
      </w:r>
      <w:proofErr w:type="spellEnd"/>
      <w:r>
        <w:rPr>
          <w:rFonts w:cs="Times New Roman"/>
        </w:rPr>
        <w:t xml:space="preserve">. </w:t>
      </w:r>
    </w:p>
    <w:p w14:paraId="6F9719F2" w14:textId="77777777" w:rsidR="00180560" w:rsidRDefault="00180560" w:rsidP="00180560">
      <w:pPr>
        <w:widowControl w:val="0"/>
        <w:numPr>
          <w:ilvl w:val="1"/>
          <w:numId w:val="78"/>
        </w:numPr>
        <w:suppressAutoHyphens/>
        <w:spacing w:after="0" w:line="276" w:lineRule="auto"/>
        <w:jc w:val="both"/>
      </w:pPr>
      <w:r>
        <w:rPr>
          <w:rFonts w:cs="Times New Roman"/>
        </w:rPr>
        <w:t xml:space="preserve">Wszystkie roboty należy wykonywać zgodnie z zapisem dokumentacji projektowej i </w:t>
      </w:r>
      <w:proofErr w:type="spellStart"/>
      <w:r>
        <w:rPr>
          <w:rFonts w:cs="Times New Roman"/>
        </w:rPr>
        <w:t>STWiORB</w:t>
      </w:r>
      <w:proofErr w:type="spellEnd"/>
      <w:r>
        <w:rPr>
          <w:rFonts w:cs="Times New Roman"/>
        </w:rPr>
        <w:t xml:space="preserve">. </w:t>
      </w:r>
    </w:p>
    <w:p w14:paraId="12CB47E3" w14:textId="77777777" w:rsidR="00180560" w:rsidRDefault="00180560" w:rsidP="00180560">
      <w:pPr>
        <w:widowControl w:val="0"/>
        <w:numPr>
          <w:ilvl w:val="1"/>
          <w:numId w:val="78"/>
        </w:numPr>
        <w:suppressAutoHyphens/>
        <w:spacing w:after="0" w:line="276" w:lineRule="auto"/>
        <w:jc w:val="both"/>
      </w:pPr>
      <w:r>
        <w:rPr>
          <w:rFonts w:cs="Times New Roman"/>
        </w:rPr>
        <w:t>Wszystkie zapisy w umowie Wykonawcy związane z wykonywaniem zadań odnośnie realizacji zadania związane z Inspektorami Nadzoru Inwestorskiego są nierozłączne.</w:t>
      </w:r>
    </w:p>
    <w:p w14:paraId="1B918365" w14:textId="77777777" w:rsidR="00180560" w:rsidRDefault="00180560" w:rsidP="00180560">
      <w:pPr>
        <w:widowControl w:val="0"/>
        <w:numPr>
          <w:ilvl w:val="1"/>
          <w:numId w:val="78"/>
        </w:numPr>
        <w:suppressAutoHyphens/>
        <w:spacing w:after="0" w:line="276" w:lineRule="auto"/>
        <w:jc w:val="both"/>
      </w:pPr>
      <w:r>
        <w:rPr>
          <w:rFonts w:cs="Times New Roman"/>
        </w:rPr>
        <w:t>Płatność do 60 dni od daty dostarczenia faktury (wystawiane faktur według umowy).</w:t>
      </w:r>
    </w:p>
    <w:p w14:paraId="386A6873" w14:textId="77777777" w:rsidR="00180560" w:rsidRDefault="00180560" w:rsidP="00180560">
      <w:pPr>
        <w:spacing w:line="276" w:lineRule="auto"/>
        <w:ind w:left="1080"/>
        <w:jc w:val="both"/>
      </w:pPr>
    </w:p>
    <w:p w14:paraId="6535C470" w14:textId="77777777" w:rsidR="00180560" w:rsidRDefault="00180560" w:rsidP="00180560">
      <w:pPr>
        <w:widowControl w:val="0"/>
        <w:numPr>
          <w:ilvl w:val="0"/>
          <w:numId w:val="75"/>
        </w:numPr>
        <w:suppressAutoHyphens/>
        <w:spacing w:after="0" w:line="276" w:lineRule="auto"/>
        <w:jc w:val="both"/>
      </w:pPr>
      <w:r>
        <w:rPr>
          <w:rFonts w:cs="Times New Roman"/>
          <w:b/>
          <w:bCs/>
        </w:rPr>
        <w:t>Obowiązujące przepisy:</w:t>
      </w:r>
    </w:p>
    <w:p w14:paraId="5ABDF386" w14:textId="77777777" w:rsidR="00180560" w:rsidRDefault="00180560" w:rsidP="00180560">
      <w:pPr>
        <w:spacing w:line="276" w:lineRule="auto"/>
        <w:jc w:val="both"/>
      </w:pPr>
      <w:r>
        <w:rPr>
          <w:rFonts w:cs="Times New Roman"/>
        </w:rPr>
        <w:t>- Ustawa z dnia 07 lipca 1994 r. Prawo Budowlane (tekst jednolity Dz. U. z 2017 r. nr 1332,</w:t>
      </w:r>
    </w:p>
    <w:p w14:paraId="443438AA" w14:textId="77777777" w:rsidR="00180560" w:rsidRDefault="00180560" w:rsidP="00180560">
      <w:pPr>
        <w:spacing w:line="276" w:lineRule="auto"/>
        <w:jc w:val="both"/>
      </w:pPr>
      <w:r>
        <w:rPr>
          <w:rFonts w:cs="Times New Roman"/>
        </w:rPr>
        <w:t>- Rozporządzenie Ministra Infrastruktury z dnia 12 kwietnia 2002 r. w sprawie warunków technicznych jakim powinny odpowiadać budynki i ich usytuowanie (tekst jednolity Dz. U. 2015 r. Nr 75 poz. 1422).</w:t>
      </w:r>
    </w:p>
    <w:p w14:paraId="226EBB8F" w14:textId="77777777" w:rsidR="00180560" w:rsidRDefault="00180560" w:rsidP="00180560">
      <w:pPr>
        <w:spacing w:line="276" w:lineRule="auto"/>
        <w:jc w:val="both"/>
      </w:pPr>
      <w:r>
        <w:rPr>
          <w:rFonts w:cs="Times New Roman"/>
        </w:rPr>
        <w:t>- Rozporządzenie Ministra Infrastruktury z dnia 03 lipca 2003 r. sprawie książki obiektu budowlanego (Dz. U. z 2003 r. Nr 120 poz. 1134).</w:t>
      </w:r>
    </w:p>
    <w:p w14:paraId="0D1E22B6" w14:textId="77777777" w:rsidR="00180560" w:rsidRDefault="00180560" w:rsidP="00180560">
      <w:pPr>
        <w:spacing w:line="276" w:lineRule="auto"/>
        <w:jc w:val="both"/>
      </w:pPr>
      <w:r>
        <w:rPr>
          <w:rFonts w:cs="Times New Roman"/>
        </w:rPr>
        <w:t>- Rozporządzenie Ministra Spraw Wewnętrznych z dnia 07 czerwca 2010r. w sprawie ochrony przeciwpożarowej budynków, innych obiektów budowlanych i terenów (Dz. U. 2010 r. Nr 109 poz. 719).</w:t>
      </w:r>
    </w:p>
    <w:p w14:paraId="582657B6" w14:textId="77777777" w:rsidR="00180560" w:rsidRDefault="00180560" w:rsidP="00180560">
      <w:pPr>
        <w:spacing w:line="276" w:lineRule="auto"/>
        <w:jc w:val="both"/>
      </w:pPr>
      <w:r>
        <w:rPr>
          <w:rFonts w:cs="Times New Roman"/>
        </w:rPr>
        <w:t>- Rozporządzenie Ministra Infrastruktury i Rozwoju z dnia 11 września 2014 r. w sprawie samodzielnych funkcji technicznych w budownictwie (Dz. U. z 2014 r. poz. 1278).</w:t>
      </w:r>
    </w:p>
    <w:p w14:paraId="51FFD8C7" w14:textId="77777777" w:rsidR="00180560" w:rsidRDefault="00180560" w:rsidP="00180560">
      <w:pPr>
        <w:spacing w:line="276" w:lineRule="auto"/>
        <w:jc w:val="both"/>
      </w:pPr>
      <w:r>
        <w:rPr>
          <w:rFonts w:cs="Times New Roman"/>
        </w:rPr>
        <w:t>- Rozporządzenie Ministra Gospodarki, Pracy, Polityki Społecznej z dnia 28 kwietnia 2003 r. w sprawie szczegółowych zasad stwierdzania posiadania kwalifikacji przez osoby zajmujące się eksploatacją urządzeń, instalacji i sieci (Dz. U. z 2003 r. Nr 89 poz. 828 z późniejszymi zmianami).</w:t>
      </w:r>
    </w:p>
    <w:p w14:paraId="5F2C2734" w14:textId="77777777" w:rsidR="00180560" w:rsidRDefault="00180560" w:rsidP="00180560">
      <w:pPr>
        <w:spacing w:line="276" w:lineRule="auto"/>
        <w:jc w:val="both"/>
      </w:pPr>
      <w:r>
        <w:rPr>
          <w:rFonts w:cs="Times New Roman"/>
        </w:rPr>
        <w:lastRenderedPageBreak/>
        <w:t>- Rozporządzenie Ministra Zdrowia z dnia 26 czerwca 2012 r. w sprawie wymagań, jakim powinny odpowiadać pomieszczenia i urządzenia podmiotu wykonującego działalność leczniczą (Dz. U. z 2012 r. poz. 739)</w:t>
      </w:r>
    </w:p>
    <w:p w14:paraId="3BE8D8B9" w14:textId="77777777" w:rsidR="00180560" w:rsidRDefault="00180560" w:rsidP="00180560">
      <w:pPr>
        <w:spacing w:line="276" w:lineRule="auto"/>
        <w:jc w:val="both"/>
      </w:pPr>
      <w:r>
        <w:rPr>
          <w:rFonts w:cs="Times New Roman"/>
        </w:rPr>
        <w:t>- Ustawa z dnia 29 stycznia 2004 r. Prawo Zamówień Publicznych (tekst jednolity Dz. U. 2017 r. poz. 1579).</w:t>
      </w:r>
    </w:p>
    <w:p w14:paraId="6ECEFB15" w14:textId="77777777" w:rsidR="00180560" w:rsidRDefault="00180560" w:rsidP="00180560">
      <w:pPr>
        <w:spacing w:line="276" w:lineRule="auto"/>
        <w:jc w:val="both"/>
      </w:pPr>
      <w:r>
        <w:rPr>
          <w:rFonts w:cs="Times New Roman"/>
        </w:rPr>
        <w:t>- Rozporządzenie Ministra Infrastruktury z dnia 2 września 2004 r. (tekst jednolity Dz. U. Nr 2013, poz. 1129) w sprawie szczegółowego zakresu i formy dokumentacji projektowej, specyfikacji technicznych wykonania i odbioru robót budowlanych</w:t>
      </w:r>
    </w:p>
    <w:p w14:paraId="15835895" w14:textId="77777777" w:rsidR="00180560" w:rsidRDefault="00180560" w:rsidP="00180560">
      <w:pPr>
        <w:spacing w:line="276" w:lineRule="auto"/>
        <w:jc w:val="both"/>
      </w:pPr>
      <w:r>
        <w:rPr>
          <w:rFonts w:cs="Times New Roman"/>
        </w:rPr>
        <w:t>- Rozporządzenie Ministra Infrastruktury z dnia 18 maja 2004 r. (Dz. U. Nr 130 poz. 1389) w sprawie określenia metod i podstaw sporządzania kosztorysu inwestorskiego.</w:t>
      </w:r>
    </w:p>
    <w:p w14:paraId="6AE9FAA8" w14:textId="77777777" w:rsidR="00180560" w:rsidRDefault="00180560" w:rsidP="00180560">
      <w:pPr>
        <w:spacing w:line="276" w:lineRule="auto"/>
        <w:jc w:val="both"/>
      </w:pPr>
      <w:r>
        <w:rPr>
          <w:rFonts w:eastAsia="Times New Roman" w:cs="Times New Roman"/>
        </w:rPr>
        <w:t xml:space="preserve"> </w:t>
      </w:r>
      <w:r>
        <w:rPr>
          <w:rFonts w:cs="Times New Roman"/>
        </w:rPr>
        <w:t xml:space="preserve">Dokumentacja projektowa do wglądu na stronie </w:t>
      </w:r>
      <w:proofErr w:type="spellStart"/>
      <w:r>
        <w:rPr>
          <w:rFonts w:cs="Times New Roman"/>
        </w:rPr>
        <w:t>MCLChPIG</w:t>
      </w:r>
      <w:proofErr w:type="spellEnd"/>
      <w:r>
        <w:rPr>
          <w:rFonts w:cs="Times New Roman"/>
        </w:rPr>
        <w:t xml:space="preserve"> w zakładce Zamówienia Publiczne/Przetargi oraz zamieszczoną na :</w:t>
      </w:r>
    </w:p>
    <w:p w14:paraId="2D41F784" w14:textId="77777777" w:rsidR="00180560" w:rsidRDefault="00180560" w:rsidP="00180560">
      <w:pPr>
        <w:spacing w:line="276" w:lineRule="auto"/>
        <w:jc w:val="both"/>
      </w:pPr>
      <w:r>
        <w:rPr>
          <w:rFonts w:cs="Times New Roman"/>
        </w:rPr>
        <w:t xml:space="preserve">Platformie </w:t>
      </w:r>
      <w:proofErr w:type="spellStart"/>
      <w:r>
        <w:rPr>
          <w:rFonts w:cs="Times New Roman"/>
        </w:rPr>
        <w:t>Marketplanet</w:t>
      </w:r>
      <w:proofErr w:type="spellEnd"/>
      <w:r>
        <w:rPr>
          <w:rFonts w:cs="Times New Roman"/>
        </w:rPr>
        <w:t xml:space="preserve"> pod  Numerem postępowania 7/PN/2025, pod linkiem:</w:t>
      </w:r>
    </w:p>
    <w:p w14:paraId="56C15FCA" w14:textId="77777777" w:rsidR="00180560" w:rsidRDefault="00180560" w:rsidP="00180560">
      <w:pPr>
        <w:spacing w:line="276" w:lineRule="auto"/>
        <w:jc w:val="both"/>
        <w:rPr>
          <w:rFonts w:cs="Times New Roman"/>
          <w:color w:val="FF0000"/>
        </w:rPr>
      </w:pPr>
      <w:hyperlink r:id="rId21" w:history="1">
        <w:r>
          <w:rPr>
            <w:rStyle w:val="Hipercze"/>
            <w:rFonts w:cs="Times New Roman"/>
          </w:rPr>
          <w:t>https://otwock-szpital.ezamawiajacy.pl/pn/otwock-szpital/demand/notice/public/160790/details</w:t>
        </w:r>
      </w:hyperlink>
    </w:p>
    <w:p w14:paraId="5384A43E" w14:textId="77777777" w:rsidR="00180560" w:rsidRDefault="00180560" w:rsidP="00180560">
      <w:pPr>
        <w:spacing w:line="276" w:lineRule="auto"/>
        <w:jc w:val="both"/>
        <w:rPr>
          <w:rFonts w:cs="Times New Roman"/>
          <w:color w:val="FF0000"/>
        </w:rPr>
      </w:pPr>
    </w:p>
    <w:p w14:paraId="229DD2E4" w14:textId="77777777" w:rsidR="00180560" w:rsidRDefault="00180560" w:rsidP="00180560">
      <w:pPr>
        <w:widowControl w:val="0"/>
        <w:numPr>
          <w:ilvl w:val="0"/>
          <w:numId w:val="79"/>
        </w:numPr>
        <w:suppressAutoHyphens/>
        <w:spacing w:after="0" w:line="276" w:lineRule="auto"/>
        <w:jc w:val="both"/>
        <w:rPr>
          <w:rFonts w:cs="Mangal"/>
        </w:rPr>
      </w:pPr>
      <w:r>
        <w:rPr>
          <w:rFonts w:cs="Times New Roman"/>
          <w:b/>
          <w:bCs/>
        </w:rPr>
        <w:t>Termin wykonania zadania:</w:t>
      </w:r>
    </w:p>
    <w:p w14:paraId="1BB02BAE" w14:textId="77777777" w:rsidR="00180560" w:rsidRDefault="00180560" w:rsidP="00180560">
      <w:pPr>
        <w:spacing w:line="276" w:lineRule="auto"/>
        <w:jc w:val="both"/>
      </w:pPr>
      <w:r>
        <w:rPr>
          <w:rFonts w:cs="Times New Roman"/>
        </w:rPr>
        <w:tab/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Dla zadania od lipca 2025r. do 30.06.2026r. .</w:t>
      </w:r>
    </w:p>
    <w:p w14:paraId="50886430" w14:textId="77777777" w:rsidR="00180560" w:rsidRDefault="00180560" w:rsidP="00180560">
      <w:pPr>
        <w:spacing w:line="276" w:lineRule="auto"/>
        <w:jc w:val="both"/>
      </w:pPr>
      <w:r>
        <w:rPr>
          <w:rFonts w:cs="Times New Roman"/>
        </w:rPr>
        <w:tab/>
      </w:r>
    </w:p>
    <w:p w14:paraId="1B786533" w14:textId="77777777" w:rsidR="00180560" w:rsidRDefault="00180560" w:rsidP="00180560">
      <w:pPr>
        <w:spacing w:line="276" w:lineRule="auto"/>
        <w:jc w:val="both"/>
      </w:pPr>
      <w:r>
        <w:rPr>
          <w:rFonts w:cs="Times New Roman"/>
          <w:b/>
          <w:bCs/>
        </w:rPr>
        <w:t>Warunki udziału w postępowaniu oraz kryteria oceny ofert</w:t>
      </w:r>
    </w:p>
    <w:p w14:paraId="74CF0E3F" w14:textId="77777777" w:rsidR="00180560" w:rsidRDefault="00180560" w:rsidP="00180560">
      <w:pPr>
        <w:pStyle w:val="Tekstpodstawowy"/>
        <w:tabs>
          <w:tab w:val="left" w:pos="980"/>
        </w:tabs>
        <w:spacing w:after="0" w:line="276" w:lineRule="auto"/>
        <w:jc w:val="both"/>
      </w:pPr>
      <w:r>
        <w:rPr>
          <w:rFonts w:cs="Times New Roman"/>
        </w:rPr>
        <w:t>Kryteria oceny:</w:t>
      </w:r>
    </w:p>
    <w:p w14:paraId="466273FB" w14:textId="77777777" w:rsidR="00180560" w:rsidRDefault="00180560" w:rsidP="00180560">
      <w:pPr>
        <w:pStyle w:val="Tekstpodstawowy"/>
        <w:tabs>
          <w:tab w:val="left" w:pos="980"/>
        </w:tabs>
        <w:spacing w:after="0" w:line="276" w:lineRule="auto"/>
        <w:jc w:val="both"/>
      </w:pPr>
      <w:r>
        <w:rPr>
          <w:rFonts w:cs="Times New Roman"/>
        </w:rPr>
        <w:t>100% - cena</w:t>
      </w:r>
    </w:p>
    <w:p w14:paraId="4A085001" w14:textId="77777777" w:rsidR="00180560" w:rsidRDefault="00180560" w:rsidP="00180560">
      <w:pPr>
        <w:spacing w:line="276" w:lineRule="auto"/>
        <w:jc w:val="both"/>
        <w:rPr>
          <w:rFonts w:cs="Times New Roman"/>
        </w:rPr>
      </w:pPr>
    </w:p>
    <w:p w14:paraId="3BF21ED0" w14:textId="77777777" w:rsidR="00180560" w:rsidRDefault="00180560" w:rsidP="00180560">
      <w:pPr>
        <w:pStyle w:val="Tekstpodstawowy"/>
        <w:tabs>
          <w:tab w:val="left" w:pos="980"/>
        </w:tabs>
        <w:spacing w:after="0" w:line="276" w:lineRule="auto"/>
        <w:jc w:val="both"/>
      </w:pPr>
      <w:r>
        <w:rPr>
          <w:rFonts w:cs="Times New Roman"/>
        </w:rPr>
        <w:t>Wykonawca złoży do oferty wykaz osób proponowanych do pełnienia nadzoru w każdej branży. Inwestor zastrzega sobie prawo do akceptacji wybranych osób.</w:t>
      </w:r>
    </w:p>
    <w:p w14:paraId="5294F358" w14:textId="77777777" w:rsidR="00180560" w:rsidRDefault="00180560" w:rsidP="00180560">
      <w:pPr>
        <w:spacing w:line="276" w:lineRule="auto"/>
        <w:jc w:val="both"/>
        <w:rPr>
          <w:rFonts w:cs="Times New Roman"/>
        </w:rPr>
      </w:pPr>
    </w:p>
    <w:p w14:paraId="37485262" w14:textId="77777777" w:rsidR="00180560" w:rsidRDefault="00180560" w:rsidP="00180560">
      <w:pPr>
        <w:spacing w:line="276" w:lineRule="auto"/>
        <w:jc w:val="both"/>
        <w:rPr>
          <w:rFonts w:cs="Mangal"/>
        </w:rPr>
      </w:pPr>
      <w:r>
        <w:rPr>
          <w:rFonts w:cs="Times New Roman"/>
        </w:rPr>
        <w:t>Należy złożyć jedną ofertę na wszystkie branże – cena netto, VAT, cena brutto.</w:t>
      </w:r>
    </w:p>
    <w:p w14:paraId="6C8D4427" w14:textId="77777777" w:rsidR="00180560" w:rsidRDefault="00180560" w:rsidP="00180560">
      <w:pPr>
        <w:spacing w:line="360" w:lineRule="auto"/>
      </w:pPr>
    </w:p>
    <w:p w14:paraId="2B3BA559" w14:textId="77777777" w:rsidR="004C0CA8" w:rsidRPr="004C0CA8" w:rsidRDefault="004C0CA8" w:rsidP="004C0CA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2A431C61" w14:textId="77777777" w:rsidR="004C0CA8" w:rsidRPr="004C0CA8" w:rsidRDefault="004C0CA8" w:rsidP="004C0CA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6BA46EEE" w14:textId="77777777" w:rsidR="004C0CA8" w:rsidRPr="004C0CA8" w:rsidRDefault="004C0CA8" w:rsidP="004C0CA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1E409B6C" w14:textId="77777777" w:rsidR="004C0CA8" w:rsidRPr="004C0CA8" w:rsidRDefault="004C0CA8" w:rsidP="004C0CA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2F97348F" w14:textId="77777777" w:rsidR="004C0CA8" w:rsidRPr="004C0CA8" w:rsidRDefault="004C0CA8" w:rsidP="004C0CA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56C81FE0" w14:textId="77777777" w:rsidR="004C0CA8" w:rsidRPr="004C0CA8" w:rsidRDefault="004C0CA8" w:rsidP="004C0CA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567BAA9E" w14:textId="77777777" w:rsidR="004C0CA8" w:rsidRPr="004C0CA8" w:rsidRDefault="004C0CA8" w:rsidP="004C0CA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6A5AF11D" w14:textId="77777777" w:rsidR="004C0CA8" w:rsidRDefault="004C0CA8"/>
    <w:sectPr w:rsidR="004C0CA8" w:rsidSect="004C0CA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 Arial">
    <w:charset w:val="00"/>
    <w:family w:val="swiss"/>
    <w:pitch w:val="default"/>
  </w:font>
  <w:font w:name="Wingdings, Wingdings">
    <w:charset w:val="00"/>
    <w:family w:val="swiss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mago">
    <w:altName w:val="Cambria"/>
    <w:charset w:val="00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34236E"/>
    <w:multiLevelType w:val="multilevel"/>
    <w:tmpl w:val="DAE88368"/>
    <w:styleLink w:val="WWNum26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32973A0"/>
    <w:multiLevelType w:val="multilevel"/>
    <w:tmpl w:val="1CF41694"/>
    <w:styleLink w:val="WWNum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3A50A8A"/>
    <w:multiLevelType w:val="multilevel"/>
    <w:tmpl w:val="EE7A43FC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mbria" w:hAnsi="Cambria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4874F1"/>
    <w:multiLevelType w:val="multilevel"/>
    <w:tmpl w:val="3648D5DA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377E2"/>
    <w:multiLevelType w:val="multilevel"/>
    <w:tmpl w:val="D8DAC856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076208"/>
    <w:multiLevelType w:val="multilevel"/>
    <w:tmpl w:val="15221656"/>
    <w:styleLink w:val="WWNum31"/>
    <w:lvl w:ilvl="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23942E4"/>
    <w:multiLevelType w:val="multilevel"/>
    <w:tmpl w:val="C54CB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3055C1A"/>
    <w:multiLevelType w:val="multilevel"/>
    <w:tmpl w:val="59D6EDC2"/>
    <w:lvl w:ilvl="0">
      <w:numFmt w:val="bullet"/>
      <w:lvlText w:val="•"/>
      <w:lvlJc w:val="left"/>
      <w:pPr>
        <w:ind w:left="1131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1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1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1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1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1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1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1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1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13D90D8A"/>
    <w:multiLevelType w:val="multilevel"/>
    <w:tmpl w:val="463271BC"/>
    <w:styleLink w:val="WWNum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55A8C"/>
    <w:multiLevelType w:val="multilevel"/>
    <w:tmpl w:val="FDF0AD92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19726164"/>
    <w:multiLevelType w:val="multilevel"/>
    <w:tmpl w:val="0A3045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19BE3C30"/>
    <w:multiLevelType w:val="multilevel"/>
    <w:tmpl w:val="8C703B78"/>
    <w:styleLink w:val="WWNum8"/>
    <w:lvl w:ilvl="0">
      <w:numFmt w:val="bullet"/>
      <w:lvlText w:val="-"/>
      <w:lvlJc w:val="left"/>
      <w:pPr>
        <w:ind w:left="644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6" w15:restartNumberingAfterBreak="0">
    <w:nsid w:val="19E7575F"/>
    <w:multiLevelType w:val="multilevel"/>
    <w:tmpl w:val="57CCAB20"/>
    <w:styleLink w:val="WWNum13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1C572D"/>
    <w:multiLevelType w:val="multilevel"/>
    <w:tmpl w:val="25EE694A"/>
    <w:styleLink w:val="WWNum1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1B345AA6"/>
    <w:multiLevelType w:val="multilevel"/>
    <w:tmpl w:val="9782C2FA"/>
    <w:styleLink w:val="WWNum4"/>
    <w:lvl w:ilvl="0">
      <w:numFmt w:val="bullet"/>
      <w:lvlText w:val="-"/>
      <w:lvlJc w:val="left"/>
      <w:pPr>
        <w:ind w:left="360" w:hanging="360"/>
      </w:pPr>
      <w:rPr>
        <w:rFonts w:ascii="Arial" w:hAnsi="Arial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A950C7"/>
    <w:multiLevelType w:val="multilevel"/>
    <w:tmpl w:val="37D2EF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20" w15:restartNumberingAfterBreak="0">
    <w:nsid w:val="1D1D0B97"/>
    <w:multiLevelType w:val="multilevel"/>
    <w:tmpl w:val="B074F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21" w15:restartNumberingAfterBreak="0">
    <w:nsid w:val="1F786B12"/>
    <w:multiLevelType w:val="multilevel"/>
    <w:tmpl w:val="CB1EC20C"/>
    <w:styleLink w:val="WWNum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11D7E62"/>
    <w:multiLevelType w:val="multilevel"/>
    <w:tmpl w:val="B8481B78"/>
    <w:styleLink w:val="WW8Num2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1F448E2"/>
    <w:multiLevelType w:val="multilevel"/>
    <w:tmpl w:val="75526D44"/>
    <w:styleLink w:val="WWNum1"/>
    <w:lvl w:ilvl="0">
      <w:start w:val="1"/>
      <w:numFmt w:val="upperRoman"/>
      <w:lvlText w:val="%1."/>
      <w:lvlJc w:val="left"/>
      <w:pPr>
        <w:ind w:left="720" w:hanging="720"/>
      </w:pPr>
      <w:rPr>
        <w:rFonts w:eastAsia="Calibri" w:cs="Arial"/>
        <w:b/>
      </w:rPr>
    </w:lvl>
    <w:lvl w:ilvl="1">
      <w:start w:val="1"/>
      <w:numFmt w:val="lowerLetter"/>
      <w:lvlText w:val="%2)"/>
      <w:lvlJc w:val="left"/>
      <w:pPr>
        <w:ind w:left="1515" w:hanging="43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EA16CE"/>
    <w:multiLevelType w:val="multilevel"/>
    <w:tmpl w:val="00B209B6"/>
    <w:styleLink w:val="WWNum23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28C40EC6"/>
    <w:multiLevelType w:val="multilevel"/>
    <w:tmpl w:val="01A6BB24"/>
    <w:styleLink w:val="WWNum39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/>
        <w:b/>
        <w:bCs w:val="0"/>
        <w:i w:val="0"/>
        <w:i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FC69DE"/>
    <w:multiLevelType w:val="multilevel"/>
    <w:tmpl w:val="9392C5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27" w15:restartNumberingAfterBreak="0">
    <w:nsid w:val="2BD83D4E"/>
    <w:multiLevelType w:val="multilevel"/>
    <w:tmpl w:val="2528F6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2C2253D9"/>
    <w:multiLevelType w:val="multilevel"/>
    <w:tmpl w:val="03EAA496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mbria" w:hAnsi="Cambria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F7E33DE"/>
    <w:multiLevelType w:val="multilevel"/>
    <w:tmpl w:val="0660D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30" w15:restartNumberingAfterBreak="0">
    <w:nsid w:val="34DC1C0D"/>
    <w:multiLevelType w:val="multilevel"/>
    <w:tmpl w:val="B906A9AE"/>
    <w:styleLink w:val="WWNum33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6E53DE8"/>
    <w:multiLevelType w:val="multilevel"/>
    <w:tmpl w:val="7CD8DD30"/>
    <w:styleLink w:val="WWNum12"/>
    <w:lvl w:ilvl="0">
      <w:numFmt w:val="bullet"/>
      <w:lvlText w:val="-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3C827C6F"/>
    <w:multiLevelType w:val="multilevel"/>
    <w:tmpl w:val="DDB28E84"/>
    <w:styleLink w:val="WW8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3D6D43DC"/>
    <w:multiLevelType w:val="multilevel"/>
    <w:tmpl w:val="4578658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560" w:hanging="480"/>
      </w:pPr>
    </w:lvl>
    <w:lvl w:ilvl="2">
      <w:start w:val="6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DF40BF5"/>
    <w:multiLevelType w:val="multilevel"/>
    <w:tmpl w:val="C10688BA"/>
    <w:lvl w:ilvl="0">
      <w:numFmt w:val="bullet"/>
      <w:lvlText w:val="•"/>
      <w:lvlJc w:val="left"/>
      <w:pPr>
        <w:ind w:left="8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4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4449747D"/>
    <w:multiLevelType w:val="multilevel"/>
    <w:tmpl w:val="6964BBDC"/>
    <w:styleLink w:val="WWNum4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47EB444C"/>
    <w:multiLevelType w:val="multilevel"/>
    <w:tmpl w:val="8F60D3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48843B50"/>
    <w:multiLevelType w:val="multilevel"/>
    <w:tmpl w:val="6C1E29E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 w15:restartNumberingAfterBreak="0">
    <w:nsid w:val="489A7570"/>
    <w:multiLevelType w:val="multilevel"/>
    <w:tmpl w:val="17D47FD4"/>
    <w:styleLink w:val="WW8Num29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9" w15:restartNumberingAfterBreak="0">
    <w:nsid w:val="48DF4F8C"/>
    <w:multiLevelType w:val="multilevel"/>
    <w:tmpl w:val="F18E726E"/>
    <w:styleLink w:val="WWNum6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0" w15:restartNumberingAfterBreak="0">
    <w:nsid w:val="4E4D169A"/>
    <w:multiLevelType w:val="multilevel"/>
    <w:tmpl w:val="AE4414E0"/>
    <w:styleLink w:val="WWNum10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EA56074"/>
    <w:multiLevelType w:val="multilevel"/>
    <w:tmpl w:val="F8D0C558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7332D4"/>
    <w:multiLevelType w:val="multilevel"/>
    <w:tmpl w:val="648E0BC0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88D5674"/>
    <w:multiLevelType w:val="multilevel"/>
    <w:tmpl w:val="CC8EF6EA"/>
    <w:styleLink w:val="WWNum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856442"/>
    <w:multiLevelType w:val="multilevel"/>
    <w:tmpl w:val="E704320A"/>
    <w:styleLink w:val="WW8Num2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45" w15:restartNumberingAfterBreak="0">
    <w:nsid w:val="5B2F625F"/>
    <w:multiLevelType w:val="multilevel"/>
    <w:tmpl w:val="29A28450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180F26"/>
    <w:multiLevelType w:val="multilevel"/>
    <w:tmpl w:val="9D8C840A"/>
    <w:styleLink w:val="WWNum29"/>
    <w:lvl w:ilvl="0">
      <w:numFmt w:val="bullet"/>
      <w:lvlText w:val="-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7" w15:restartNumberingAfterBreak="0">
    <w:nsid w:val="61C1025D"/>
    <w:multiLevelType w:val="multilevel"/>
    <w:tmpl w:val="9DDC8E1C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65AA74E9"/>
    <w:multiLevelType w:val="multilevel"/>
    <w:tmpl w:val="A494569A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6A75EF5"/>
    <w:multiLevelType w:val="multilevel"/>
    <w:tmpl w:val="713810B4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0" w15:restartNumberingAfterBreak="0">
    <w:nsid w:val="6BDA5E48"/>
    <w:multiLevelType w:val="multilevel"/>
    <w:tmpl w:val="55FC0E7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6F991DE2"/>
    <w:multiLevelType w:val="multilevel"/>
    <w:tmpl w:val="23D4BD86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3B117D4"/>
    <w:multiLevelType w:val="multilevel"/>
    <w:tmpl w:val="89E45972"/>
    <w:styleLink w:val="WWNum3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7407067A"/>
    <w:multiLevelType w:val="multilevel"/>
    <w:tmpl w:val="38C43748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4" w15:restartNumberingAfterBreak="0">
    <w:nsid w:val="74FD566F"/>
    <w:multiLevelType w:val="multilevel"/>
    <w:tmpl w:val="34DC5768"/>
    <w:styleLink w:val="WW8Num3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55" w15:restartNumberingAfterBreak="0">
    <w:nsid w:val="775670F4"/>
    <w:multiLevelType w:val="multilevel"/>
    <w:tmpl w:val="1E04D02E"/>
    <w:styleLink w:val="WWNum3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i w:val="0"/>
        <w:i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7DC0307"/>
    <w:multiLevelType w:val="multilevel"/>
    <w:tmpl w:val="ACACB7FE"/>
    <w:styleLink w:val="WWNum49"/>
    <w:lvl w:ilvl="0">
      <w:start w:val="1"/>
      <w:numFmt w:val="decimal"/>
      <w:lvlText w:val="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57" w15:restartNumberingAfterBreak="0">
    <w:nsid w:val="7F360494"/>
    <w:multiLevelType w:val="multilevel"/>
    <w:tmpl w:val="95BE26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FD26170"/>
    <w:multiLevelType w:val="multilevel"/>
    <w:tmpl w:val="C3620C10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numFmt w:val="bullet"/>
      <w:lvlText w:val="-"/>
      <w:lvlJc w:val="left"/>
      <w:pPr>
        <w:ind w:left="432" w:hanging="432"/>
      </w:pPr>
      <w:rPr>
        <w:rFonts w:ascii="Arial" w:hAnsi="Arial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1663613">
    <w:abstractNumId w:val="42"/>
  </w:num>
  <w:num w:numId="2" w16cid:durableId="101732367">
    <w:abstractNumId w:val="30"/>
  </w:num>
  <w:num w:numId="3" w16cid:durableId="473178081">
    <w:abstractNumId w:val="8"/>
  </w:num>
  <w:num w:numId="4" w16cid:durableId="915670115">
    <w:abstractNumId w:val="23"/>
  </w:num>
  <w:num w:numId="5" w16cid:durableId="518587250">
    <w:abstractNumId w:val="51"/>
  </w:num>
  <w:num w:numId="6" w16cid:durableId="996345002">
    <w:abstractNumId w:val="39"/>
  </w:num>
  <w:num w:numId="7" w16cid:durableId="385422994">
    <w:abstractNumId w:val="13"/>
  </w:num>
  <w:num w:numId="8" w16cid:durableId="1306737610">
    <w:abstractNumId w:val="5"/>
  </w:num>
  <w:num w:numId="9" w16cid:durableId="1526870159">
    <w:abstractNumId w:val="4"/>
  </w:num>
  <w:num w:numId="10" w16cid:durableId="1769353767">
    <w:abstractNumId w:val="24"/>
  </w:num>
  <w:num w:numId="11" w16cid:durableId="476459856">
    <w:abstractNumId w:val="41"/>
  </w:num>
  <w:num w:numId="12" w16cid:durableId="160855815">
    <w:abstractNumId w:val="40"/>
  </w:num>
  <w:num w:numId="13" w16cid:durableId="849609650">
    <w:abstractNumId w:val="18"/>
  </w:num>
  <w:num w:numId="14" w16cid:durableId="13239573">
    <w:abstractNumId w:val="56"/>
  </w:num>
  <w:num w:numId="15" w16cid:durableId="1609703772">
    <w:abstractNumId w:val="21"/>
  </w:num>
  <w:num w:numId="16" w16cid:durableId="1988631274">
    <w:abstractNumId w:val="55"/>
  </w:num>
  <w:num w:numId="17" w16cid:durableId="68357901">
    <w:abstractNumId w:val="31"/>
  </w:num>
  <w:num w:numId="18" w16cid:durableId="67769865">
    <w:abstractNumId w:val="25"/>
  </w:num>
  <w:num w:numId="19" w16cid:durableId="1706326608">
    <w:abstractNumId w:val="17"/>
  </w:num>
  <w:num w:numId="20" w16cid:durableId="1885830341">
    <w:abstractNumId w:val="15"/>
  </w:num>
  <w:num w:numId="21" w16cid:durableId="1825928832">
    <w:abstractNumId w:val="48"/>
  </w:num>
  <w:num w:numId="22" w16cid:durableId="1903439414">
    <w:abstractNumId w:val="46"/>
  </w:num>
  <w:num w:numId="23" w16cid:durableId="1134173891">
    <w:abstractNumId w:val="16"/>
  </w:num>
  <w:num w:numId="24" w16cid:durableId="1282305191">
    <w:abstractNumId w:val="45"/>
  </w:num>
  <w:num w:numId="25" w16cid:durableId="1555001505">
    <w:abstractNumId w:val="7"/>
  </w:num>
  <w:num w:numId="26" w16cid:durableId="1170830290">
    <w:abstractNumId w:val="28"/>
  </w:num>
  <w:num w:numId="27" w16cid:durableId="854460035">
    <w:abstractNumId w:val="6"/>
  </w:num>
  <w:num w:numId="28" w16cid:durableId="465926304">
    <w:abstractNumId w:val="9"/>
  </w:num>
  <w:num w:numId="29" w16cid:durableId="146438792">
    <w:abstractNumId w:val="43"/>
  </w:num>
  <w:num w:numId="30" w16cid:durableId="1715425621">
    <w:abstractNumId w:val="12"/>
  </w:num>
  <w:num w:numId="31" w16cid:durableId="400299800">
    <w:abstractNumId w:val="58"/>
  </w:num>
  <w:num w:numId="32" w16cid:durableId="161362482">
    <w:abstractNumId w:val="22"/>
  </w:num>
  <w:num w:numId="33" w16cid:durableId="1435252166">
    <w:abstractNumId w:val="54"/>
  </w:num>
  <w:num w:numId="34" w16cid:durableId="1672217555">
    <w:abstractNumId w:val="32"/>
  </w:num>
  <w:num w:numId="35" w16cid:durableId="66534882">
    <w:abstractNumId w:val="44"/>
  </w:num>
  <w:num w:numId="36" w16cid:durableId="1004161216">
    <w:abstractNumId w:val="38"/>
  </w:num>
  <w:num w:numId="37" w16cid:durableId="513882858">
    <w:abstractNumId w:val="33"/>
  </w:num>
  <w:num w:numId="38" w16cid:durableId="777288277">
    <w:abstractNumId w:val="50"/>
  </w:num>
  <w:num w:numId="39" w16cid:durableId="2094087390">
    <w:abstractNumId w:val="52"/>
  </w:num>
  <w:num w:numId="40" w16cid:durableId="637884117">
    <w:abstractNumId w:val="42"/>
    <w:lvlOverride w:ilvl="0">
      <w:startOverride w:val="1"/>
    </w:lvlOverride>
  </w:num>
  <w:num w:numId="41" w16cid:durableId="1934165524">
    <w:abstractNumId w:val="30"/>
    <w:lvlOverride w:ilvl="0">
      <w:startOverride w:val="1"/>
    </w:lvlOverride>
  </w:num>
  <w:num w:numId="42" w16cid:durableId="1684018457">
    <w:abstractNumId w:val="8"/>
    <w:lvlOverride w:ilvl="0">
      <w:startOverride w:val="1"/>
    </w:lvlOverride>
  </w:num>
  <w:num w:numId="43" w16cid:durableId="89811749">
    <w:abstractNumId w:val="51"/>
    <w:lvlOverride w:ilvl="0">
      <w:startOverride w:val="1"/>
    </w:lvlOverride>
  </w:num>
  <w:num w:numId="44" w16cid:durableId="1090350395">
    <w:abstractNumId w:val="39"/>
    <w:lvlOverride w:ilvl="0">
      <w:startOverride w:val="1"/>
    </w:lvlOverride>
  </w:num>
  <w:num w:numId="45" w16cid:durableId="62724277">
    <w:abstractNumId w:val="24"/>
    <w:lvlOverride w:ilvl="0">
      <w:startOverride w:val="1"/>
    </w:lvlOverride>
  </w:num>
  <w:num w:numId="46" w16cid:durableId="4208535">
    <w:abstractNumId w:val="41"/>
    <w:lvlOverride w:ilvl="0">
      <w:startOverride w:val="1"/>
    </w:lvlOverride>
  </w:num>
  <w:num w:numId="47" w16cid:durableId="1322731365">
    <w:abstractNumId w:val="40"/>
    <w:lvlOverride w:ilvl="0">
      <w:startOverride w:val="1"/>
    </w:lvlOverride>
  </w:num>
  <w:num w:numId="48" w16cid:durableId="904726610">
    <w:abstractNumId w:val="29"/>
  </w:num>
  <w:num w:numId="49" w16cid:durableId="911236139">
    <w:abstractNumId w:val="56"/>
    <w:lvlOverride w:ilvl="0">
      <w:startOverride w:val="1"/>
    </w:lvlOverride>
  </w:num>
  <w:num w:numId="50" w16cid:durableId="147670653">
    <w:abstractNumId w:val="26"/>
  </w:num>
  <w:num w:numId="51" w16cid:durableId="1534612482">
    <w:abstractNumId w:val="21"/>
    <w:lvlOverride w:ilvl="0">
      <w:startOverride w:val="1"/>
    </w:lvlOverride>
  </w:num>
  <w:num w:numId="52" w16cid:durableId="651443243">
    <w:abstractNumId w:val="55"/>
    <w:lvlOverride w:ilvl="0">
      <w:startOverride w:val="1"/>
    </w:lvlOverride>
  </w:num>
  <w:num w:numId="53" w16cid:durableId="1071268719">
    <w:abstractNumId w:val="25"/>
    <w:lvlOverride w:ilvl="0">
      <w:startOverride w:val="1"/>
    </w:lvlOverride>
  </w:num>
  <w:num w:numId="54" w16cid:durableId="2041202962">
    <w:abstractNumId w:val="20"/>
  </w:num>
  <w:num w:numId="55" w16cid:durableId="190609699">
    <w:abstractNumId w:val="7"/>
    <w:lvlOverride w:ilvl="0">
      <w:startOverride w:val="1"/>
    </w:lvlOverride>
  </w:num>
  <w:num w:numId="56" w16cid:durableId="682629155">
    <w:abstractNumId w:val="12"/>
    <w:lvlOverride w:ilvl="0">
      <w:startOverride w:val="1"/>
    </w:lvlOverride>
  </w:num>
  <w:num w:numId="57" w16cid:durableId="398867079">
    <w:abstractNumId w:val="19"/>
  </w:num>
  <w:num w:numId="58" w16cid:durableId="240529559">
    <w:abstractNumId w:val="22"/>
    <w:lvlOverride w:ilvl="0">
      <w:startOverride w:val="1"/>
    </w:lvlOverride>
  </w:num>
  <w:num w:numId="59" w16cid:durableId="1818181723">
    <w:abstractNumId w:val="34"/>
  </w:num>
  <w:num w:numId="60" w16cid:durableId="2059157698">
    <w:abstractNumId w:val="11"/>
  </w:num>
  <w:num w:numId="61" w16cid:durableId="898058434">
    <w:abstractNumId w:val="32"/>
    <w:lvlOverride w:ilvl="0">
      <w:startOverride w:val="1"/>
    </w:lvlOverride>
  </w:num>
  <w:num w:numId="62" w16cid:durableId="2135369492">
    <w:abstractNumId w:val="44"/>
    <w:lvlOverride w:ilvl="0">
      <w:startOverride w:val="1"/>
    </w:lvlOverride>
  </w:num>
  <w:num w:numId="63" w16cid:durableId="1523279877">
    <w:abstractNumId w:val="38"/>
    <w:lvlOverride w:ilvl="0">
      <w:startOverride w:val="1"/>
    </w:lvlOverride>
  </w:num>
  <w:num w:numId="64" w16cid:durableId="371343649">
    <w:abstractNumId w:val="36"/>
  </w:num>
  <w:num w:numId="65" w16cid:durableId="1275987819">
    <w:abstractNumId w:val="37"/>
  </w:num>
  <w:num w:numId="66" w16cid:durableId="861357209">
    <w:abstractNumId w:val="57"/>
  </w:num>
  <w:num w:numId="67" w16cid:durableId="197007603">
    <w:abstractNumId w:val="53"/>
  </w:num>
  <w:num w:numId="68" w16cid:durableId="443890186">
    <w:abstractNumId w:val="49"/>
  </w:num>
  <w:num w:numId="69" w16cid:durableId="1347558020">
    <w:abstractNumId w:val="35"/>
  </w:num>
  <w:num w:numId="70" w16cid:durableId="826551549">
    <w:abstractNumId w:val="47"/>
  </w:num>
  <w:num w:numId="71" w16cid:durableId="1316451805">
    <w:abstractNumId w:val="14"/>
  </w:num>
  <w:num w:numId="72" w16cid:durableId="348023215">
    <w:abstractNumId w:val="27"/>
  </w:num>
  <w:num w:numId="73" w16cid:durableId="88503794">
    <w:abstractNumId w:val="47"/>
    <w:lvlOverride w:ilvl="0">
      <w:startOverride w:val="1"/>
    </w:lvlOverride>
  </w:num>
  <w:num w:numId="74" w16cid:durableId="1280140403">
    <w:abstractNumId w:val="10"/>
  </w:num>
  <w:num w:numId="75" w16cid:durableId="1411123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78036038">
    <w:abstractNumId w:val="2"/>
  </w:num>
  <w:num w:numId="77" w16cid:durableId="8913236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505484207">
    <w:abstractNumId w:val="1"/>
  </w:num>
  <w:num w:numId="79" w16cid:durableId="613755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A8"/>
    <w:rsid w:val="00180560"/>
    <w:rsid w:val="00367DC0"/>
    <w:rsid w:val="003B59DD"/>
    <w:rsid w:val="004C0CA8"/>
    <w:rsid w:val="00861882"/>
    <w:rsid w:val="009B2A86"/>
    <w:rsid w:val="00B413CA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BE5D"/>
  <w15:chartTrackingRefBased/>
  <w15:docId w15:val="{9BFCAED9-EFC0-4040-843F-1C6E9B73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0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0C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0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0C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0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0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0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0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0C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0C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0C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0C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0C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0C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0C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0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0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0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0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0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0CA8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4C0C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0C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0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0C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0CA8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4C0CA8"/>
  </w:style>
  <w:style w:type="paragraph" w:customStyle="1" w:styleId="Standard">
    <w:name w:val="Standard"/>
    <w:rsid w:val="004C0CA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4C0C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C0CA8"/>
    <w:pPr>
      <w:spacing w:after="140" w:line="276" w:lineRule="auto"/>
    </w:pPr>
  </w:style>
  <w:style w:type="paragraph" w:styleId="Lista">
    <w:name w:val="List"/>
    <w:basedOn w:val="Textbody"/>
    <w:rsid w:val="004C0CA8"/>
  </w:style>
  <w:style w:type="paragraph" w:styleId="Legenda">
    <w:name w:val="caption"/>
    <w:basedOn w:val="Standard"/>
    <w:rsid w:val="004C0C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0CA8"/>
    <w:pPr>
      <w:suppressLineNumbers/>
    </w:pPr>
  </w:style>
  <w:style w:type="paragraph" w:customStyle="1" w:styleId="Default">
    <w:name w:val="Default"/>
    <w:rsid w:val="004C0CA8"/>
    <w:pPr>
      <w:suppressAutoHyphens/>
      <w:autoSpaceDN w:val="0"/>
      <w:spacing w:after="0" w:line="100" w:lineRule="atLeast"/>
      <w:textAlignment w:val="baseline"/>
    </w:pPr>
    <w:rPr>
      <w:rFonts w:ascii="Arial" w:eastAsia="Calibri" w:hAnsi="Arial" w:cs="Arial"/>
      <w:color w:val="000000"/>
      <w:kern w:val="3"/>
      <w:lang w:eastAsia="zh-CN" w:bidi="hi-IN"/>
      <w14:ligatures w14:val="none"/>
    </w:rPr>
  </w:style>
  <w:style w:type="paragraph" w:customStyle="1" w:styleId="pkt">
    <w:name w:val="pkt"/>
    <w:basedOn w:val="Standard"/>
    <w:rsid w:val="004C0CA8"/>
    <w:pPr>
      <w:spacing w:before="60" w:after="60" w:line="251" w:lineRule="auto"/>
      <w:ind w:left="851" w:hanging="295"/>
      <w:jc w:val="both"/>
    </w:pPr>
    <w:rPr>
      <w:szCs w:val="20"/>
    </w:rPr>
  </w:style>
  <w:style w:type="paragraph" w:customStyle="1" w:styleId="Tekstprzypisudolnego1">
    <w:name w:val="Tekst przypisu dolnego1"/>
    <w:basedOn w:val="Standard"/>
    <w:rsid w:val="004C0CA8"/>
    <w:rPr>
      <w:rFonts w:ascii="Tahoma" w:eastAsia="Tahoma" w:hAnsi="Tahoma" w:cs="Tahoma"/>
      <w:sz w:val="20"/>
      <w:szCs w:val="20"/>
    </w:rPr>
  </w:style>
  <w:style w:type="paragraph" w:customStyle="1" w:styleId="TableContents">
    <w:name w:val="Table Contents"/>
    <w:basedOn w:val="Standard"/>
    <w:rsid w:val="004C0CA8"/>
    <w:pPr>
      <w:suppressLineNumbers/>
    </w:pPr>
  </w:style>
  <w:style w:type="character" w:customStyle="1" w:styleId="Internetlink">
    <w:name w:val="Internet link"/>
    <w:basedOn w:val="Domylnaczcionkaakapitu"/>
    <w:rsid w:val="004C0CA8"/>
    <w:rPr>
      <w:color w:val="0000FF"/>
      <w:u w:val="single"/>
    </w:rPr>
  </w:style>
  <w:style w:type="character" w:customStyle="1" w:styleId="VisitedInternetLink">
    <w:name w:val="Visited Internet Link"/>
    <w:rsid w:val="004C0CA8"/>
    <w:rPr>
      <w:color w:val="800000"/>
      <w:u w:val="single"/>
    </w:rPr>
  </w:style>
  <w:style w:type="character" w:customStyle="1" w:styleId="ListLabel2">
    <w:name w:val="ListLabel 2"/>
    <w:rsid w:val="004C0CA8"/>
    <w:rPr>
      <w:b/>
      <w:sz w:val="24"/>
    </w:rPr>
  </w:style>
  <w:style w:type="character" w:customStyle="1" w:styleId="ListLabel66">
    <w:name w:val="ListLabel 66"/>
    <w:rsid w:val="004C0CA8"/>
    <w:rPr>
      <w:b/>
      <w:sz w:val="24"/>
    </w:rPr>
  </w:style>
  <w:style w:type="character" w:customStyle="1" w:styleId="ListLabel67">
    <w:name w:val="ListLabel 67"/>
    <w:rsid w:val="004C0CA8"/>
    <w:rPr>
      <w:b/>
      <w:sz w:val="24"/>
    </w:rPr>
  </w:style>
  <w:style w:type="character" w:customStyle="1" w:styleId="ListLabel1">
    <w:name w:val="ListLabel 1"/>
    <w:rsid w:val="004C0CA8"/>
    <w:rPr>
      <w:rFonts w:eastAsia="Calibri" w:cs="Arial"/>
      <w:b/>
    </w:rPr>
  </w:style>
  <w:style w:type="character" w:customStyle="1" w:styleId="ListLabel65">
    <w:name w:val="ListLabel 65"/>
    <w:rsid w:val="004C0CA8"/>
    <w:rPr>
      <w:b/>
      <w:bCs/>
      <w:sz w:val="24"/>
    </w:rPr>
  </w:style>
  <w:style w:type="character" w:customStyle="1" w:styleId="ListLabel10">
    <w:name w:val="ListLabel 10"/>
    <w:rsid w:val="004C0CA8"/>
    <w:rPr>
      <w:rFonts w:cs="Courier New"/>
    </w:rPr>
  </w:style>
  <w:style w:type="character" w:customStyle="1" w:styleId="ListLabel11">
    <w:name w:val="ListLabel 11"/>
    <w:rsid w:val="004C0CA8"/>
    <w:rPr>
      <w:rFonts w:cs="Courier New"/>
    </w:rPr>
  </w:style>
  <w:style w:type="character" w:customStyle="1" w:styleId="ListLabel12">
    <w:name w:val="ListLabel 12"/>
    <w:rsid w:val="004C0CA8"/>
    <w:rPr>
      <w:rFonts w:cs="Courier New"/>
    </w:rPr>
  </w:style>
  <w:style w:type="character" w:customStyle="1" w:styleId="ListLabel13">
    <w:name w:val="ListLabel 13"/>
    <w:rsid w:val="004C0CA8"/>
    <w:rPr>
      <w:rFonts w:cs="Courier New"/>
    </w:rPr>
  </w:style>
  <w:style w:type="character" w:customStyle="1" w:styleId="ListLabel14">
    <w:name w:val="ListLabel 14"/>
    <w:rsid w:val="004C0CA8"/>
    <w:rPr>
      <w:rFonts w:cs="Courier New"/>
    </w:rPr>
  </w:style>
  <w:style w:type="character" w:customStyle="1" w:styleId="ListLabel15">
    <w:name w:val="ListLabel 15"/>
    <w:rsid w:val="004C0CA8"/>
    <w:rPr>
      <w:rFonts w:cs="Courier New"/>
    </w:rPr>
  </w:style>
  <w:style w:type="character" w:customStyle="1" w:styleId="ListLabel19">
    <w:name w:val="ListLabel 19"/>
    <w:rsid w:val="004C0CA8"/>
    <w:rPr>
      <w:rFonts w:cs="Courier New"/>
    </w:rPr>
  </w:style>
  <w:style w:type="character" w:customStyle="1" w:styleId="ListLabel20">
    <w:name w:val="ListLabel 20"/>
    <w:rsid w:val="004C0CA8"/>
    <w:rPr>
      <w:rFonts w:cs="Courier New"/>
    </w:rPr>
  </w:style>
  <w:style w:type="character" w:customStyle="1" w:styleId="ListLabel21">
    <w:name w:val="ListLabel 21"/>
    <w:rsid w:val="004C0CA8"/>
    <w:rPr>
      <w:rFonts w:cs="Courier New"/>
    </w:rPr>
  </w:style>
  <w:style w:type="character" w:customStyle="1" w:styleId="ListLabel46">
    <w:name w:val="ListLabel 46"/>
    <w:rsid w:val="004C0CA8"/>
    <w:rPr>
      <w:rFonts w:cs="Courier New"/>
    </w:rPr>
  </w:style>
  <w:style w:type="character" w:customStyle="1" w:styleId="ListLabel47">
    <w:name w:val="ListLabel 47"/>
    <w:rsid w:val="004C0CA8"/>
    <w:rPr>
      <w:rFonts w:cs="Courier New"/>
    </w:rPr>
  </w:style>
  <w:style w:type="character" w:customStyle="1" w:styleId="ListLabel48">
    <w:name w:val="ListLabel 48"/>
    <w:rsid w:val="004C0CA8"/>
    <w:rPr>
      <w:rFonts w:cs="Courier New"/>
    </w:rPr>
  </w:style>
  <w:style w:type="character" w:customStyle="1" w:styleId="ListLabel38">
    <w:name w:val="ListLabel 38"/>
    <w:rsid w:val="004C0CA8"/>
    <w:rPr>
      <w:b/>
      <w:bCs w:val="0"/>
    </w:rPr>
  </w:style>
  <w:style w:type="character" w:customStyle="1" w:styleId="ListLabel39">
    <w:name w:val="ListLabel 39"/>
    <w:rsid w:val="004C0CA8"/>
    <w:rPr>
      <w:rFonts w:cs="Courier New"/>
    </w:rPr>
  </w:style>
  <w:style w:type="character" w:customStyle="1" w:styleId="ListLabel40">
    <w:name w:val="ListLabel 40"/>
    <w:rsid w:val="004C0CA8"/>
    <w:rPr>
      <w:rFonts w:cs="Courier New"/>
    </w:rPr>
  </w:style>
  <w:style w:type="character" w:customStyle="1" w:styleId="ListLabel41">
    <w:name w:val="ListLabel 41"/>
    <w:rsid w:val="004C0CA8"/>
    <w:rPr>
      <w:rFonts w:cs="Courier New"/>
    </w:rPr>
  </w:style>
  <w:style w:type="character" w:customStyle="1" w:styleId="ListLabel68">
    <w:name w:val="ListLabel 68"/>
    <w:rsid w:val="004C0CA8"/>
    <w:rPr>
      <w:b/>
      <w:i w:val="0"/>
      <w:iCs/>
      <w:color w:val="auto"/>
      <w:sz w:val="24"/>
    </w:rPr>
  </w:style>
  <w:style w:type="character" w:customStyle="1" w:styleId="ListLabel22">
    <w:name w:val="ListLabel 22"/>
    <w:rsid w:val="004C0CA8"/>
    <w:rPr>
      <w:b/>
      <w:sz w:val="24"/>
    </w:rPr>
  </w:style>
  <w:style w:type="character" w:customStyle="1" w:styleId="NumberingSymbols">
    <w:name w:val="Numbering Symbols"/>
    <w:rsid w:val="004C0CA8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ListLabel6">
    <w:name w:val="ListLabel 6"/>
    <w:rsid w:val="004C0CA8"/>
    <w:rPr>
      <w:b/>
      <w:color w:val="auto"/>
    </w:rPr>
  </w:style>
  <w:style w:type="character" w:customStyle="1" w:styleId="ListLabel73">
    <w:name w:val="ListLabel 73"/>
    <w:rsid w:val="004C0CA8"/>
    <w:rPr>
      <w:rFonts w:ascii="Cambria" w:eastAsia="Cambria" w:hAnsi="Cambria" w:cs="Cambria"/>
      <w:b/>
      <w:i w:val="0"/>
      <w:iCs/>
      <w:color w:val="auto"/>
    </w:rPr>
  </w:style>
  <w:style w:type="character" w:customStyle="1" w:styleId="ListLabel24">
    <w:name w:val="ListLabel 24"/>
    <w:rsid w:val="004C0CA8"/>
    <w:rPr>
      <w:rFonts w:cs="Courier New"/>
    </w:rPr>
  </w:style>
  <w:style w:type="character" w:customStyle="1" w:styleId="ListLabel25">
    <w:name w:val="ListLabel 25"/>
    <w:rsid w:val="004C0CA8"/>
    <w:rPr>
      <w:rFonts w:cs="Courier New"/>
    </w:rPr>
  </w:style>
  <w:style w:type="character" w:customStyle="1" w:styleId="ListLabel26">
    <w:name w:val="ListLabel 26"/>
    <w:rsid w:val="004C0CA8"/>
    <w:rPr>
      <w:rFonts w:cs="Courier New"/>
    </w:rPr>
  </w:style>
  <w:style w:type="character" w:customStyle="1" w:styleId="ListLabel74">
    <w:name w:val="ListLabel 74"/>
    <w:rsid w:val="004C0CA8"/>
    <w:rPr>
      <w:rFonts w:ascii="Cambria" w:eastAsia="Cambria" w:hAnsi="Cambria" w:cs="Cambria"/>
      <w:b/>
      <w:bCs w:val="0"/>
      <w:i w:val="0"/>
      <w:iCs/>
      <w:color w:val="auto"/>
    </w:rPr>
  </w:style>
  <w:style w:type="character" w:customStyle="1" w:styleId="ListLabel31">
    <w:name w:val="ListLabel 31"/>
    <w:rsid w:val="004C0CA8"/>
    <w:rPr>
      <w:rFonts w:cs="Courier New"/>
    </w:rPr>
  </w:style>
  <w:style w:type="character" w:customStyle="1" w:styleId="ListLabel32">
    <w:name w:val="ListLabel 32"/>
    <w:rsid w:val="004C0CA8"/>
    <w:rPr>
      <w:rFonts w:cs="Courier New"/>
    </w:rPr>
  </w:style>
  <w:style w:type="character" w:customStyle="1" w:styleId="ListLabel33">
    <w:name w:val="ListLabel 33"/>
    <w:rsid w:val="004C0CA8"/>
    <w:rPr>
      <w:rFonts w:cs="Courier New"/>
    </w:rPr>
  </w:style>
  <w:style w:type="character" w:customStyle="1" w:styleId="ListLabel16">
    <w:name w:val="ListLabel 16"/>
    <w:rsid w:val="004C0CA8"/>
    <w:rPr>
      <w:rFonts w:cs="Courier New"/>
    </w:rPr>
  </w:style>
  <w:style w:type="character" w:customStyle="1" w:styleId="ListLabel17">
    <w:name w:val="ListLabel 17"/>
    <w:rsid w:val="004C0CA8"/>
    <w:rPr>
      <w:rFonts w:cs="Courier New"/>
    </w:rPr>
  </w:style>
  <w:style w:type="character" w:customStyle="1" w:styleId="ListLabel18">
    <w:name w:val="ListLabel 18"/>
    <w:rsid w:val="004C0CA8"/>
    <w:rPr>
      <w:rFonts w:cs="Courier New"/>
    </w:rPr>
  </w:style>
  <w:style w:type="character" w:customStyle="1" w:styleId="ListLabel23">
    <w:name w:val="ListLabel 23"/>
    <w:rsid w:val="004C0CA8"/>
    <w:rPr>
      <w:rFonts w:ascii="Cambria" w:eastAsia="Cambria" w:hAnsi="Cambria" w:cs="Cambria"/>
      <w:b w:val="0"/>
      <w:sz w:val="24"/>
    </w:rPr>
  </w:style>
  <w:style w:type="character" w:customStyle="1" w:styleId="ListLabel55">
    <w:name w:val="ListLabel 55"/>
    <w:rsid w:val="004C0CA8"/>
    <w:rPr>
      <w:rFonts w:cs="Courier New"/>
    </w:rPr>
  </w:style>
  <w:style w:type="character" w:customStyle="1" w:styleId="ListLabel56">
    <w:name w:val="ListLabel 56"/>
    <w:rsid w:val="004C0CA8"/>
    <w:rPr>
      <w:rFonts w:cs="Courier New"/>
    </w:rPr>
  </w:style>
  <w:style w:type="character" w:customStyle="1" w:styleId="ListLabel57">
    <w:name w:val="ListLabel 57"/>
    <w:rsid w:val="004C0CA8"/>
    <w:rPr>
      <w:rFonts w:cs="Courier New"/>
    </w:rPr>
  </w:style>
  <w:style w:type="character" w:customStyle="1" w:styleId="ListLabel27">
    <w:name w:val="ListLabel 27"/>
    <w:rsid w:val="004C0CA8"/>
    <w:rPr>
      <w:rFonts w:ascii="Cambria" w:eastAsia="Cambria" w:hAnsi="Cambria" w:cs="Cambria"/>
      <w:b/>
      <w:bCs/>
    </w:rPr>
  </w:style>
  <w:style w:type="character" w:customStyle="1" w:styleId="ListLabel69">
    <w:name w:val="ListLabel 69"/>
    <w:rsid w:val="004C0CA8"/>
    <w:rPr>
      <w:b/>
      <w:bCs/>
      <w:sz w:val="24"/>
    </w:rPr>
  </w:style>
  <w:style w:type="character" w:customStyle="1" w:styleId="ListLabel28">
    <w:name w:val="ListLabel 28"/>
    <w:rsid w:val="004C0CA8"/>
    <w:rPr>
      <w:b/>
      <w:sz w:val="22"/>
      <w:szCs w:val="22"/>
    </w:rPr>
  </w:style>
  <w:style w:type="character" w:customStyle="1" w:styleId="ListLabel29">
    <w:name w:val="ListLabel 29"/>
    <w:rsid w:val="004C0CA8"/>
    <w:rPr>
      <w:rFonts w:ascii="Cambria" w:eastAsia="Cambria" w:hAnsi="Cambria" w:cs="Cambria"/>
      <w:b w:val="0"/>
      <w:sz w:val="22"/>
    </w:rPr>
  </w:style>
  <w:style w:type="character" w:customStyle="1" w:styleId="StrongEmphasis">
    <w:name w:val="Strong Emphasis"/>
    <w:rsid w:val="004C0CA8"/>
    <w:rPr>
      <w:b/>
      <w:bCs/>
    </w:rPr>
  </w:style>
  <w:style w:type="character" w:customStyle="1" w:styleId="ListLabel34">
    <w:name w:val="ListLabel 34"/>
    <w:rsid w:val="004C0CA8"/>
    <w:rPr>
      <w:b/>
      <w:sz w:val="22"/>
      <w:szCs w:val="22"/>
    </w:rPr>
  </w:style>
  <w:style w:type="character" w:customStyle="1" w:styleId="ListLabel35">
    <w:name w:val="ListLabel 35"/>
    <w:rsid w:val="004C0CA8"/>
    <w:rPr>
      <w:rFonts w:ascii="Cambria" w:eastAsia="Cambria" w:hAnsi="Cambria" w:cs="Cambria"/>
      <w:b w:val="0"/>
      <w:sz w:val="22"/>
    </w:rPr>
  </w:style>
  <w:style w:type="character" w:customStyle="1" w:styleId="ListLabel61">
    <w:name w:val="ListLabel 61"/>
    <w:rsid w:val="004C0CA8"/>
    <w:rPr>
      <w:rFonts w:ascii="Cambria" w:eastAsia="Times New Roman" w:hAnsi="Cambria" w:cs="Times New Roman"/>
      <w:color w:val="auto"/>
    </w:rPr>
  </w:style>
  <w:style w:type="character" w:customStyle="1" w:styleId="ListLabel62">
    <w:name w:val="ListLabel 62"/>
    <w:rsid w:val="004C0CA8"/>
    <w:rPr>
      <w:rFonts w:cs="Courier New"/>
    </w:rPr>
  </w:style>
  <w:style w:type="character" w:customStyle="1" w:styleId="ListLabel63">
    <w:name w:val="ListLabel 63"/>
    <w:rsid w:val="004C0CA8"/>
    <w:rPr>
      <w:rFonts w:cs="Courier New"/>
    </w:rPr>
  </w:style>
  <w:style w:type="character" w:customStyle="1" w:styleId="ListLabel64">
    <w:name w:val="ListLabel 64"/>
    <w:rsid w:val="004C0CA8"/>
    <w:rPr>
      <w:rFonts w:cs="Courier New"/>
    </w:rPr>
  </w:style>
  <w:style w:type="character" w:customStyle="1" w:styleId="ListLabel36">
    <w:name w:val="ListLabel 36"/>
    <w:rsid w:val="004C0CA8"/>
    <w:rPr>
      <w:b/>
      <w:sz w:val="22"/>
      <w:szCs w:val="22"/>
    </w:rPr>
  </w:style>
  <w:style w:type="character" w:customStyle="1" w:styleId="ListLabel37">
    <w:name w:val="ListLabel 37"/>
    <w:rsid w:val="004C0CA8"/>
    <w:rPr>
      <w:rFonts w:ascii="Cambria" w:eastAsia="Cambria" w:hAnsi="Cambria" w:cs="Cambria"/>
      <w:b w:val="0"/>
      <w:sz w:val="22"/>
    </w:rPr>
  </w:style>
  <w:style w:type="character" w:customStyle="1" w:styleId="Character20style">
    <w:name w:val="Character_20_style"/>
    <w:rsid w:val="004C0CA8"/>
  </w:style>
  <w:style w:type="character" w:customStyle="1" w:styleId="BulletSymbols">
    <w:name w:val="Bullet Symbols"/>
    <w:rsid w:val="004C0CA8"/>
    <w:rPr>
      <w:rFonts w:ascii="OpenSymbol" w:eastAsia="OpenSymbol" w:hAnsi="OpenSymbol" w:cs="OpenSymbol"/>
    </w:rPr>
  </w:style>
  <w:style w:type="character" w:customStyle="1" w:styleId="WW8Num1z0">
    <w:name w:val="WW8Num1z0"/>
    <w:rsid w:val="004C0CA8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ListLabel3">
    <w:name w:val="ListLabel 3"/>
    <w:rsid w:val="004C0CA8"/>
    <w:rPr>
      <w:rFonts w:cs="Courier New"/>
    </w:rPr>
  </w:style>
  <w:style w:type="character" w:customStyle="1" w:styleId="ListLabel4">
    <w:name w:val="ListLabel 4"/>
    <w:rsid w:val="004C0CA8"/>
    <w:rPr>
      <w:rFonts w:cs="Courier New"/>
    </w:rPr>
  </w:style>
  <w:style w:type="character" w:customStyle="1" w:styleId="ListLabel5">
    <w:name w:val="ListLabel 5"/>
    <w:rsid w:val="004C0CA8"/>
    <w:rPr>
      <w:rFonts w:cs="Courier New"/>
    </w:rPr>
  </w:style>
  <w:style w:type="numbering" w:customStyle="1" w:styleId="WWNum2">
    <w:name w:val="WWNum2"/>
    <w:basedOn w:val="Bezlisty"/>
    <w:rsid w:val="004C0CA8"/>
    <w:pPr>
      <w:numPr>
        <w:numId w:val="1"/>
      </w:numPr>
    </w:pPr>
  </w:style>
  <w:style w:type="numbering" w:customStyle="1" w:styleId="WWNum33">
    <w:name w:val="WWNum33"/>
    <w:basedOn w:val="Bezlisty"/>
    <w:rsid w:val="004C0CA8"/>
    <w:pPr>
      <w:numPr>
        <w:numId w:val="2"/>
      </w:numPr>
    </w:pPr>
  </w:style>
  <w:style w:type="numbering" w:customStyle="1" w:styleId="WWNum34">
    <w:name w:val="WWNum34"/>
    <w:basedOn w:val="Bezlisty"/>
    <w:rsid w:val="004C0CA8"/>
    <w:pPr>
      <w:numPr>
        <w:numId w:val="3"/>
      </w:numPr>
    </w:pPr>
  </w:style>
  <w:style w:type="numbering" w:customStyle="1" w:styleId="WWNum1">
    <w:name w:val="WWNum1"/>
    <w:basedOn w:val="Bezlisty"/>
    <w:rsid w:val="004C0CA8"/>
    <w:pPr>
      <w:numPr>
        <w:numId w:val="4"/>
      </w:numPr>
    </w:pPr>
  </w:style>
  <w:style w:type="numbering" w:customStyle="1" w:styleId="WWNum32">
    <w:name w:val="WWNum32"/>
    <w:basedOn w:val="Bezlisty"/>
    <w:rsid w:val="004C0CA8"/>
    <w:pPr>
      <w:numPr>
        <w:numId w:val="5"/>
      </w:numPr>
    </w:pPr>
  </w:style>
  <w:style w:type="numbering" w:customStyle="1" w:styleId="WWNum6">
    <w:name w:val="WWNum6"/>
    <w:basedOn w:val="Bezlisty"/>
    <w:rsid w:val="004C0CA8"/>
    <w:pPr>
      <w:numPr>
        <w:numId w:val="6"/>
      </w:numPr>
    </w:pPr>
  </w:style>
  <w:style w:type="numbering" w:customStyle="1" w:styleId="WWNum7">
    <w:name w:val="WWNum7"/>
    <w:basedOn w:val="Bezlisty"/>
    <w:rsid w:val="004C0CA8"/>
    <w:pPr>
      <w:numPr>
        <w:numId w:val="7"/>
      </w:numPr>
    </w:pPr>
  </w:style>
  <w:style w:type="numbering" w:customStyle="1" w:styleId="WWNum9">
    <w:name w:val="WWNum9"/>
    <w:basedOn w:val="Bezlisty"/>
    <w:rsid w:val="004C0CA8"/>
    <w:pPr>
      <w:numPr>
        <w:numId w:val="8"/>
      </w:numPr>
    </w:pPr>
  </w:style>
  <w:style w:type="numbering" w:customStyle="1" w:styleId="WWNum26">
    <w:name w:val="WWNum26"/>
    <w:basedOn w:val="Bezlisty"/>
    <w:rsid w:val="004C0CA8"/>
    <w:pPr>
      <w:numPr>
        <w:numId w:val="9"/>
      </w:numPr>
    </w:pPr>
  </w:style>
  <w:style w:type="numbering" w:customStyle="1" w:styleId="WWNum23">
    <w:name w:val="WWNum23"/>
    <w:basedOn w:val="Bezlisty"/>
    <w:rsid w:val="004C0CA8"/>
    <w:pPr>
      <w:numPr>
        <w:numId w:val="10"/>
      </w:numPr>
    </w:pPr>
  </w:style>
  <w:style w:type="numbering" w:customStyle="1" w:styleId="WWNum35">
    <w:name w:val="WWNum35"/>
    <w:basedOn w:val="Bezlisty"/>
    <w:rsid w:val="004C0CA8"/>
    <w:pPr>
      <w:numPr>
        <w:numId w:val="11"/>
      </w:numPr>
    </w:pPr>
  </w:style>
  <w:style w:type="numbering" w:customStyle="1" w:styleId="WWNum10">
    <w:name w:val="WWNum10"/>
    <w:basedOn w:val="Bezlisty"/>
    <w:rsid w:val="004C0CA8"/>
    <w:pPr>
      <w:numPr>
        <w:numId w:val="12"/>
      </w:numPr>
    </w:pPr>
  </w:style>
  <w:style w:type="numbering" w:customStyle="1" w:styleId="WWNum4">
    <w:name w:val="WWNum4"/>
    <w:basedOn w:val="Bezlisty"/>
    <w:rsid w:val="004C0CA8"/>
    <w:pPr>
      <w:numPr>
        <w:numId w:val="13"/>
      </w:numPr>
    </w:pPr>
  </w:style>
  <w:style w:type="numbering" w:customStyle="1" w:styleId="WWNum49">
    <w:name w:val="WWNum49"/>
    <w:basedOn w:val="Bezlisty"/>
    <w:rsid w:val="004C0CA8"/>
    <w:pPr>
      <w:numPr>
        <w:numId w:val="14"/>
      </w:numPr>
    </w:pPr>
  </w:style>
  <w:style w:type="numbering" w:customStyle="1" w:styleId="WWNum16">
    <w:name w:val="WWNum16"/>
    <w:basedOn w:val="Bezlisty"/>
    <w:rsid w:val="004C0CA8"/>
    <w:pPr>
      <w:numPr>
        <w:numId w:val="15"/>
      </w:numPr>
    </w:pPr>
  </w:style>
  <w:style w:type="numbering" w:customStyle="1" w:styleId="WWNum38">
    <w:name w:val="WWNum38"/>
    <w:basedOn w:val="Bezlisty"/>
    <w:rsid w:val="004C0CA8"/>
    <w:pPr>
      <w:numPr>
        <w:numId w:val="16"/>
      </w:numPr>
    </w:pPr>
  </w:style>
  <w:style w:type="numbering" w:customStyle="1" w:styleId="WWNum12">
    <w:name w:val="WWNum12"/>
    <w:basedOn w:val="Bezlisty"/>
    <w:rsid w:val="004C0CA8"/>
    <w:pPr>
      <w:numPr>
        <w:numId w:val="17"/>
      </w:numPr>
    </w:pPr>
  </w:style>
  <w:style w:type="numbering" w:customStyle="1" w:styleId="WWNum39">
    <w:name w:val="WWNum39"/>
    <w:basedOn w:val="Bezlisty"/>
    <w:rsid w:val="004C0CA8"/>
    <w:pPr>
      <w:numPr>
        <w:numId w:val="18"/>
      </w:numPr>
    </w:pPr>
  </w:style>
  <w:style w:type="numbering" w:customStyle="1" w:styleId="WWNum17">
    <w:name w:val="WWNum17"/>
    <w:basedOn w:val="Bezlisty"/>
    <w:rsid w:val="004C0CA8"/>
    <w:pPr>
      <w:numPr>
        <w:numId w:val="19"/>
      </w:numPr>
    </w:pPr>
  </w:style>
  <w:style w:type="numbering" w:customStyle="1" w:styleId="WWNum8">
    <w:name w:val="WWNum8"/>
    <w:basedOn w:val="Bezlisty"/>
    <w:rsid w:val="004C0CA8"/>
    <w:pPr>
      <w:numPr>
        <w:numId w:val="20"/>
      </w:numPr>
    </w:pPr>
  </w:style>
  <w:style w:type="numbering" w:customStyle="1" w:styleId="WWNum11">
    <w:name w:val="WWNum11"/>
    <w:basedOn w:val="Bezlisty"/>
    <w:rsid w:val="004C0CA8"/>
    <w:pPr>
      <w:numPr>
        <w:numId w:val="21"/>
      </w:numPr>
    </w:pPr>
  </w:style>
  <w:style w:type="numbering" w:customStyle="1" w:styleId="WWNum29">
    <w:name w:val="WWNum29"/>
    <w:basedOn w:val="Bezlisty"/>
    <w:rsid w:val="004C0CA8"/>
    <w:pPr>
      <w:numPr>
        <w:numId w:val="22"/>
      </w:numPr>
    </w:pPr>
  </w:style>
  <w:style w:type="numbering" w:customStyle="1" w:styleId="WWNum13">
    <w:name w:val="WWNum13"/>
    <w:basedOn w:val="Bezlisty"/>
    <w:rsid w:val="004C0CA8"/>
    <w:pPr>
      <w:numPr>
        <w:numId w:val="23"/>
      </w:numPr>
    </w:pPr>
  </w:style>
  <w:style w:type="numbering" w:customStyle="1" w:styleId="WWNum46">
    <w:name w:val="WWNum46"/>
    <w:basedOn w:val="Bezlisty"/>
    <w:rsid w:val="004C0CA8"/>
    <w:pPr>
      <w:numPr>
        <w:numId w:val="24"/>
      </w:numPr>
    </w:pPr>
  </w:style>
  <w:style w:type="numbering" w:customStyle="1" w:styleId="WWNum36">
    <w:name w:val="WWNum36"/>
    <w:basedOn w:val="Bezlisty"/>
    <w:rsid w:val="004C0CA8"/>
    <w:pPr>
      <w:numPr>
        <w:numId w:val="25"/>
      </w:numPr>
    </w:pPr>
  </w:style>
  <w:style w:type="numbering" w:customStyle="1" w:styleId="WWNum14">
    <w:name w:val="WWNum14"/>
    <w:basedOn w:val="Bezlisty"/>
    <w:rsid w:val="004C0CA8"/>
    <w:pPr>
      <w:numPr>
        <w:numId w:val="26"/>
      </w:numPr>
    </w:pPr>
  </w:style>
  <w:style w:type="numbering" w:customStyle="1" w:styleId="WWNum19">
    <w:name w:val="WWNum19"/>
    <w:basedOn w:val="Bezlisty"/>
    <w:rsid w:val="004C0CA8"/>
    <w:pPr>
      <w:numPr>
        <w:numId w:val="27"/>
      </w:numPr>
    </w:pPr>
  </w:style>
  <w:style w:type="numbering" w:customStyle="1" w:styleId="WWNum31">
    <w:name w:val="WWNum31"/>
    <w:basedOn w:val="Bezlisty"/>
    <w:rsid w:val="004C0CA8"/>
    <w:pPr>
      <w:numPr>
        <w:numId w:val="28"/>
      </w:numPr>
    </w:pPr>
  </w:style>
  <w:style w:type="numbering" w:customStyle="1" w:styleId="WWNum22">
    <w:name w:val="WWNum22"/>
    <w:basedOn w:val="Bezlisty"/>
    <w:rsid w:val="004C0CA8"/>
    <w:pPr>
      <w:numPr>
        <w:numId w:val="29"/>
      </w:numPr>
    </w:pPr>
  </w:style>
  <w:style w:type="numbering" w:customStyle="1" w:styleId="WWNum21">
    <w:name w:val="WWNum21"/>
    <w:basedOn w:val="Bezlisty"/>
    <w:rsid w:val="004C0CA8"/>
    <w:pPr>
      <w:numPr>
        <w:numId w:val="30"/>
      </w:numPr>
    </w:pPr>
  </w:style>
  <w:style w:type="numbering" w:customStyle="1" w:styleId="WWNum20">
    <w:name w:val="WWNum20"/>
    <w:basedOn w:val="Bezlisty"/>
    <w:rsid w:val="004C0CA8"/>
    <w:pPr>
      <w:numPr>
        <w:numId w:val="31"/>
      </w:numPr>
    </w:pPr>
  </w:style>
  <w:style w:type="numbering" w:customStyle="1" w:styleId="WW8Num26">
    <w:name w:val="WW8Num26"/>
    <w:basedOn w:val="Bezlisty"/>
    <w:rsid w:val="004C0CA8"/>
    <w:pPr>
      <w:numPr>
        <w:numId w:val="32"/>
      </w:numPr>
    </w:pPr>
  </w:style>
  <w:style w:type="numbering" w:customStyle="1" w:styleId="WW8Num37">
    <w:name w:val="WW8Num37"/>
    <w:basedOn w:val="Bezlisty"/>
    <w:rsid w:val="004C0CA8"/>
    <w:pPr>
      <w:numPr>
        <w:numId w:val="33"/>
      </w:numPr>
    </w:pPr>
  </w:style>
  <w:style w:type="numbering" w:customStyle="1" w:styleId="WW8Num27">
    <w:name w:val="WW8Num27"/>
    <w:basedOn w:val="Bezlisty"/>
    <w:rsid w:val="004C0CA8"/>
    <w:pPr>
      <w:numPr>
        <w:numId w:val="34"/>
      </w:numPr>
    </w:pPr>
  </w:style>
  <w:style w:type="numbering" w:customStyle="1" w:styleId="WW8Num28">
    <w:name w:val="WW8Num28"/>
    <w:basedOn w:val="Bezlisty"/>
    <w:rsid w:val="004C0CA8"/>
    <w:pPr>
      <w:numPr>
        <w:numId w:val="35"/>
      </w:numPr>
    </w:pPr>
  </w:style>
  <w:style w:type="numbering" w:customStyle="1" w:styleId="WW8Num29">
    <w:name w:val="WW8Num29"/>
    <w:basedOn w:val="Bezlisty"/>
    <w:rsid w:val="004C0CA8"/>
    <w:pPr>
      <w:numPr>
        <w:numId w:val="36"/>
      </w:numPr>
    </w:pPr>
  </w:style>
  <w:style w:type="numbering" w:customStyle="1" w:styleId="WW8Num13">
    <w:name w:val="WW8Num13"/>
    <w:basedOn w:val="Bezlisty"/>
    <w:rsid w:val="004C0CA8"/>
    <w:pPr>
      <w:numPr>
        <w:numId w:val="37"/>
      </w:numPr>
    </w:pPr>
  </w:style>
  <w:style w:type="numbering" w:customStyle="1" w:styleId="WW8Num1">
    <w:name w:val="WW8Num1"/>
    <w:basedOn w:val="Bezlisty"/>
    <w:rsid w:val="004C0CA8"/>
    <w:pPr>
      <w:numPr>
        <w:numId w:val="38"/>
      </w:numPr>
    </w:pPr>
  </w:style>
  <w:style w:type="numbering" w:customStyle="1" w:styleId="WWNum3">
    <w:name w:val="WWNum3"/>
    <w:basedOn w:val="Bezlisty"/>
    <w:rsid w:val="004C0CA8"/>
    <w:pPr>
      <w:numPr>
        <w:numId w:val="39"/>
      </w:numPr>
    </w:pPr>
  </w:style>
  <w:style w:type="numbering" w:customStyle="1" w:styleId="WWNum24">
    <w:name w:val="WWNum24"/>
    <w:basedOn w:val="Bezlisty"/>
    <w:rsid w:val="004C0CA8"/>
    <w:pPr>
      <w:numPr>
        <w:numId w:val="67"/>
      </w:numPr>
    </w:pPr>
  </w:style>
  <w:style w:type="numbering" w:customStyle="1" w:styleId="WWNum37">
    <w:name w:val="WWNum37"/>
    <w:basedOn w:val="Bezlisty"/>
    <w:rsid w:val="004C0CA8"/>
    <w:pPr>
      <w:numPr>
        <w:numId w:val="68"/>
      </w:numPr>
    </w:pPr>
  </w:style>
  <w:style w:type="numbering" w:customStyle="1" w:styleId="WWNum41">
    <w:name w:val="WWNum41"/>
    <w:basedOn w:val="Bezlisty"/>
    <w:rsid w:val="004C0CA8"/>
    <w:pPr>
      <w:numPr>
        <w:numId w:val="69"/>
      </w:numPr>
    </w:pPr>
  </w:style>
  <w:style w:type="numbering" w:customStyle="1" w:styleId="WWNum61">
    <w:name w:val="WWNum61"/>
    <w:basedOn w:val="Bezlisty"/>
    <w:rsid w:val="004C0CA8"/>
    <w:pPr>
      <w:numPr>
        <w:numId w:val="70"/>
      </w:numPr>
    </w:pPr>
  </w:style>
  <w:style w:type="character" w:customStyle="1" w:styleId="hgkelc">
    <w:name w:val="hgkelc"/>
    <w:basedOn w:val="Domylnaczcionkaakapitu"/>
    <w:rsid w:val="00861882"/>
  </w:style>
  <w:style w:type="character" w:styleId="Hipercze">
    <w:name w:val="Hyperlink"/>
    <w:semiHidden/>
    <w:unhideWhenUsed/>
    <w:rsid w:val="00180560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8056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0560"/>
    <w:rPr>
      <w:rFonts w:ascii="Times New Roman" w:eastAsia="SimSun" w:hAnsi="Times New Roman" w:cs="Mangal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wock-szpital.ezamawiajacy.pl/" TargetMode="External"/><Relationship Id="rId13" Type="http://schemas.openxmlformats.org/officeDocument/2006/relationships/hyperlink" Target="https://promedica-elk.ezamawiajacy.pl/servlet/HomeServlet" TargetMode="External"/><Relationship Id="rId18" Type="http://schemas.openxmlformats.org/officeDocument/2006/relationships/hyperlink" Target="mailto:zampub@otwock-szpital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twock-szpital.ezamawiajacy.pl/pn/otwock-szpital/demand/notice/public/160790/details" TargetMode="External"/><Relationship Id="rId7" Type="http://schemas.openxmlformats.org/officeDocument/2006/relationships/hyperlink" Target="https://otwock-szpital.ezamawiajacy.pl/" TargetMode="External"/><Relationship Id="rId12" Type="http://schemas.openxmlformats.org/officeDocument/2006/relationships/hyperlink" Target="https://oneplace.marketplanet.pl/przygotuj-stanowisko-pc-wykonujac-ponizsze-kroki" TargetMode="External"/><Relationship Id="rId17" Type="http://schemas.openxmlformats.org/officeDocument/2006/relationships/hyperlink" Target="mailto:zampub@otwock-szpital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zampub@otwock-szpital.pl" TargetMode="External"/><Relationship Id="rId20" Type="http://schemas.openxmlformats.org/officeDocument/2006/relationships/hyperlink" Target="https://www.otwock-szpital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twock-szpital.pl/" TargetMode="External"/><Relationship Id="rId11" Type="http://schemas.openxmlformats.org/officeDocument/2006/relationships/hyperlink" Target="http://www.elektronicznypodpis.pl/informacje/aplikacj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romedica-elk.ezamawiajacy.pl/servlet/HomeServl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java.com/pl/download/manual.jsp" TargetMode="External"/><Relationship Id="rId19" Type="http://schemas.openxmlformats.org/officeDocument/2006/relationships/hyperlink" Target="mailto:zampub@otwock-szpita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pub@otwock-szpital.pl" TargetMode="External"/><Relationship Id="rId14" Type="http://schemas.openxmlformats.org/officeDocument/2006/relationships/hyperlink" Target="https://promedica-elk.ezamawiajacy.pl/servlet/HomeServl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29</Pages>
  <Words>9910</Words>
  <Characters>59461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Hanna Cichecka</cp:lastModifiedBy>
  <cp:revision>3</cp:revision>
  <cp:lastPrinted>2025-06-16T08:45:00Z</cp:lastPrinted>
  <dcterms:created xsi:type="dcterms:W3CDTF">2025-06-16T08:08:00Z</dcterms:created>
  <dcterms:modified xsi:type="dcterms:W3CDTF">2025-06-16T10:29:00Z</dcterms:modified>
</cp:coreProperties>
</file>