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62680" w14:textId="32D5B04E" w:rsidR="00494BE1" w:rsidRPr="003014B5" w:rsidRDefault="00BD51A4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</w:t>
      </w:r>
      <w:r w:rsidR="00494BE1" w:rsidRPr="003014B5">
        <w:rPr>
          <w:b/>
          <w:bCs/>
          <w:sz w:val="28"/>
          <w:szCs w:val="28"/>
          <w:u w:val="single"/>
        </w:rPr>
        <w:t>zczegółowe warunki konkursu ofert</w:t>
      </w:r>
    </w:p>
    <w:p w14:paraId="76DFF282" w14:textId="77777777" w:rsidR="00494BE1" w:rsidRPr="0072307F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86768BB" w14:textId="77777777" w:rsidR="00494BE1" w:rsidRPr="0072307F" w:rsidRDefault="00494BE1" w:rsidP="001B4D79">
      <w:pPr>
        <w:autoSpaceDE w:val="0"/>
        <w:spacing w:after="0" w:line="240" w:lineRule="auto"/>
        <w:rPr>
          <w:b/>
          <w:bCs/>
          <w:sz w:val="24"/>
          <w:szCs w:val="24"/>
        </w:rPr>
      </w:pPr>
    </w:p>
    <w:p w14:paraId="02297905" w14:textId="60EEF79E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Konkurs kierowany jest do </w:t>
      </w:r>
      <w:r>
        <w:rPr>
          <w:sz w:val="24"/>
          <w:szCs w:val="24"/>
        </w:rPr>
        <w:t xml:space="preserve">lekarzy </w:t>
      </w:r>
      <w:r w:rsidRPr="0072307F">
        <w:rPr>
          <w:sz w:val="24"/>
          <w:szCs w:val="24"/>
        </w:rPr>
        <w:t>specjalistów</w:t>
      </w:r>
      <w:r w:rsidR="001E6161"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bądź specjalizujących się w danej dziedzinie </w:t>
      </w:r>
      <w:r w:rsidRPr="0072307F">
        <w:rPr>
          <w:sz w:val="24"/>
          <w:szCs w:val="24"/>
        </w:rPr>
        <w:t xml:space="preserve">w zakresie </w:t>
      </w:r>
      <w:r w:rsidR="008A2680">
        <w:rPr>
          <w:sz w:val="24"/>
          <w:szCs w:val="24"/>
        </w:rPr>
        <w:t xml:space="preserve">chirurgii klatki piersiowej </w:t>
      </w:r>
      <w:r w:rsidRPr="0072307F">
        <w:rPr>
          <w:sz w:val="24"/>
          <w:szCs w:val="24"/>
        </w:rPr>
        <w:t>prowadzących indywidualną praktykę lekarską w ramach działalności gospodarczej.</w:t>
      </w:r>
    </w:p>
    <w:p w14:paraId="0C14794E" w14:textId="77777777" w:rsidR="00494BE1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087E5991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Oferta musi być sporządzona na piśmie i winna zawierać:</w:t>
      </w:r>
    </w:p>
    <w:p w14:paraId="723ECAEF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imię i nazwisko, adres oraz numer wpisu do właściwego rejestru i oznaczenie organu dokonującego wpisu określającego aktualne uprawnienia do wykonywania zawodu oraz określenie przedmiotu oferty zgodnie z treścią ogłoszenia,</w:t>
      </w:r>
    </w:p>
    <w:p w14:paraId="6DFC1767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wypis z ewidencji działalności gospodarczej oraz zaświadczenie o numerze statystycznym REGON ,</w:t>
      </w:r>
    </w:p>
    <w:p w14:paraId="7B1AC8F8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dokumenty potwierdzające kwalifikacje zawodowe i doświadczenie oferenta (kserokopie: dyplomu lekarza, dyplomu uzyskania specjalizacji</w:t>
      </w:r>
      <w:r>
        <w:rPr>
          <w:sz w:val="24"/>
          <w:szCs w:val="24"/>
        </w:rPr>
        <w:t xml:space="preserve"> lub karty rozpoczęcia specjalizacji</w:t>
      </w:r>
      <w:r w:rsidRPr="0072307F">
        <w:rPr>
          <w:sz w:val="24"/>
          <w:szCs w:val="24"/>
        </w:rPr>
        <w:t>, prawa wykonywania zawodu oraz inne dokumenty potwierdzające staż pracy i nabycie kwalifikacji uprawniających do pracy w wybranym zakresie),</w:t>
      </w:r>
    </w:p>
    <w:p w14:paraId="4D9CCA5A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oświadczenia:</w:t>
      </w:r>
    </w:p>
    <w:p w14:paraId="130BCD11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zapoznaniu się i akceptacji treści pisemnego ogłoszenia o konkursie, projektu umowy,  warunków dotyczący</w:t>
      </w:r>
      <w:r>
        <w:rPr>
          <w:sz w:val="24"/>
          <w:szCs w:val="24"/>
        </w:rPr>
        <w:t>ch</w:t>
      </w:r>
      <w:r w:rsidRPr="0072307F">
        <w:rPr>
          <w:sz w:val="24"/>
          <w:szCs w:val="24"/>
        </w:rPr>
        <w:t xml:space="preserve"> oferty i oferenta oraz regulaminu konkursu,</w:t>
      </w:r>
    </w:p>
    <w:p w14:paraId="46C6CE02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związaniu ofertą przez okres 30 dni od upływu terminu składania ofert,</w:t>
      </w:r>
    </w:p>
    <w:p w14:paraId="53D9EB7B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oświadczenie o niekaralności</w:t>
      </w:r>
      <w:r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w tym za przewinienia zawodowe,</w:t>
      </w:r>
    </w:p>
    <w:p w14:paraId="6A2BB5D5" w14:textId="77777777" w:rsidR="00494BE1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zaświadczenie lekarskie o braku przeciwwskazań do pracy na stanowisku lekarza w wybranym zakresie,</w:t>
      </w:r>
    </w:p>
    <w:p w14:paraId="29EB98A7" w14:textId="77777777" w:rsidR="00BE57F9" w:rsidRPr="0072307F" w:rsidRDefault="00BE57F9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kopię polisy OC,</w:t>
      </w:r>
    </w:p>
    <w:p w14:paraId="4E4C0433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propozycję wysokości wynagrodzenia. </w:t>
      </w:r>
    </w:p>
    <w:p w14:paraId="554A07F2" w14:textId="77777777" w:rsidR="00494BE1" w:rsidRDefault="00494BE1" w:rsidP="0072307F"/>
    <w:p w14:paraId="141FAC94" w14:textId="77777777" w:rsidR="00494BE1" w:rsidRDefault="00494BE1" w:rsidP="0072307F"/>
    <w:p w14:paraId="1E2C5F3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74CA1D6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1E949B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Załączniki:</w:t>
      </w:r>
    </w:p>
    <w:p w14:paraId="2DBDA316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oferenta</w:t>
      </w:r>
    </w:p>
    <w:p w14:paraId="5F263FE8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 umowy</w:t>
      </w:r>
      <w:r w:rsidR="00F045E0">
        <w:rPr>
          <w:b/>
          <w:bCs/>
          <w:sz w:val="24"/>
          <w:szCs w:val="24"/>
        </w:rPr>
        <w:t xml:space="preserve"> </w:t>
      </w:r>
      <w:r w:rsidR="009406A1">
        <w:rPr>
          <w:b/>
          <w:bCs/>
          <w:sz w:val="24"/>
          <w:szCs w:val="24"/>
        </w:rPr>
        <w:t xml:space="preserve"> dla lekarza specjalisty</w:t>
      </w:r>
    </w:p>
    <w:p w14:paraId="596E9AF8" w14:textId="77777777" w:rsidR="00494BE1" w:rsidRPr="00BD51A4" w:rsidRDefault="00494BE1" w:rsidP="00BD51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D51A4">
        <w:rPr>
          <w:b/>
          <w:bCs/>
          <w:sz w:val="24"/>
          <w:szCs w:val="24"/>
        </w:rPr>
        <w:t>Druk oferty i oświadczeń</w:t>
      </w:r>
    </w:p>
    <w:p w14:paraId="033C0752" w14:textId="77777777" w:rsidR="00494BE1" w:rsidRPr="00563EB3" w:rsidRDefault="00494BE1" w:rsidP="00EF14BF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0F1857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C9B0F2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3A1875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D0E5B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09C5F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CFD8EA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657177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62B952E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3106EFF6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72307992" w14:textId="77777777" w:rsidR="00494BE1" w:rsidRDefault="00494BE1" w:rsidP="006D64D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nr 1 do SWKO</w:t>
      </w:r>
    </w:p>
    <w:p w14:paraId="48B4C1A3" w14:textId="77777777" w:rsidR="00494BE1" w:rsidRPr="006D64D9" w:rsidRDefault="00494BE1" w:rsidP="006D64D9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14:paraId="59755DC2" w14:textId="77777777" w:rsidR="00494BE1" w:rsidRPr="006D64D9" w:rsidRDefault="00494BE1" w:rsidP="006D64D9">
      <w:pPr>
        <w:rPr>
          <w:sz w:val="24"/>
          <w:szCs w:val="24"/>
        </w:rPr>
      </w:pPr>
    </w:p>
    <w:p w14:paraId="069AC9A0" w14:textId="77777777" w:rsidR="00494BE1" w:rsidRPr="006D64D9" w:rsidRDefault="00494BE1" w:rsidP="006D64D9">
      <w:pPr>
        <w:rPr>
          <w:sz w:val="24"/>
          <w:szCs w:val="24"/>
        </w:rPr>
      </w:pPr>
    </w:p>
    <w:p w14:paraId="7B35B30C" w14:textId="77777777" w:rsidR="00494BE1" w:rsidRPr="006D64D9" w:rsidRDefault="00494BE1" w:rsidP="006D64D9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14:paraId="5622CED7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14:paraId="1065F523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14:paraId="3279E9D3" w14:textId="77777777" w:rsidR="00494BE1" w:rsidRPr="006D64D9" w:rsidRDefault="00494BE1" w:rsidP="006D64D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oświadczam, że nie byłem/byłam karany/a, w tym za przewinienia zawodowe,</w:t>
      </w:r>
    </w:p>
    <w:p w14:paraId="0A0C20A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E4CF70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39AD1A36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40D3679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9396A11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7AA6C4B8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….....................................</w:t>
      </w:r>
    </w:p>
    <w:p w14:paraId="6AD5D00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pieczęć i podpis oferenta</w:t>
      </w:r>
    </w:p>
    <w:p w14:paraId="279AD997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A9A341E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8CE60EE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0695204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37C4F3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F7392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158A760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119BA4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30D378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D17F84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B9CAB83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46C93D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4704B04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52FA9CDD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73609DE7" w14:textId="77777777" w:rsidR="00494BE1" w:rsidRPr="004C4965" w:rsidRDefault="00494BE1" w:rsidP="00554C63">
      <w:pPr>
        <w:jc w:val="right"/>
        <w:rPr>
          <w:b/>
          <w:bCs/>
          <w:sz w:val="24"/>
          <w:szCs w:val="24"/>
        </w:rPr>
      </w:pPr>
      <w:r w:rsidRPr="004C4965">
        <w:rPr>
          <w:b/>
          <w:bCs/>
          <w:sz w:val="24"/>
          <w:szCs w:val="24"/>
        </w:rPr>
        <w:lastRenderedPageBreak/>
        <w:t>Załącznik nr 2 do SWKO</w:t>
      </w:r>
    </w:p>
    <w:p w14:paraId="105ED4D6" w14:textId="77777777" w:rsidR="00BE78C2" w:rsidRPr="00EB2A1F" w:rsidRDefault="00BE78C2" w:rsidP="00BE78C2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</w:p>
    <w:p w14:paraId="2117BFB4" w14:textId="77777777" w:rsidR="00BE78C2" w:rsidRPr="00EB2A1F" w:rsidRDefault="00BE78C2" w:rsidP="00BE78C2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UMOWA</w:t>
      </w:r>
      <w:r w:rsidRPr="00EB2A1F">
        <w:rPr>
          <w:rFonts w:eastAsia="Times New Roman" w:cstheme="minorHAnsi"/>
          <w:lang w:eastAsia="pl-PL"/>
        </w:rPr>
        <w:t xml:space="preserve"> </w:t>
      </w:r>
      <w:r w:rsidRPr="00EB2A1F">
        <w:rPr>
          <w:rFonts w:eastAsia="Times New Roman" w:cstheme="minorHAnsi"/>
          <w:b/>
          <w:lang w:eastAsia="pl-PL"/>
        </w:rPr>
        <w:t>Nr ……………..2024</w:t>
      </w:r>
    </w:p>
    <w:p w14:paraId="27222B71" w14:textId="77777777" w:rsidR="00BE78C2" w:rsidRPr="00EB2A1F" w:rsidRDefault="00BE78C2" w:rsidP="00BE78C2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14:paraId="64E959BA" w14:textId="77777777" w:rsidR="00BE78C2" w:rsidRPr="00EB2A1F" w:rsidRDefault="00BE78C2" w:rsidP="00BE78C2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ab/>
      </w:r>
      <w:r w:rsidRPr="00EB2A1F">
        <w:rPr>
          <w:rFonts w:eastAsia="Times New Roman" w:cstheme="minorHAnsi"/>
          <w:lang w:eastAsia="pl-PL"/>
        </w:rPr>
        <w:tab/>
        <w:t xml:space="preserve">zawarta w dniu </w:t>
      </w:r>
      <w:r w:rsidRPr="00EB2A1F">
        <w:rPr>
          <w:rFonts w:eastAsia="Times New Roman" w:cstheme="minorHAnsi"/>
          <w:bCs/>
          <w:lang w:eastAsia="pl-PL"/>
        </w:rPr>
        <w:t>…………………… 2024 roku</w:t>
      </w:r>
      <w:r w:rsidRPr="00EB2A1F">
        <w:rPr>
          <w:rFonts w:eastAsia="Times New Roman" w:cstheme="minorHAnsi"/>
          <w:lang w:eastAsia="pl-PL"/>
        </w:rPr>
        <w:t xml:space="preserve"> w Otwocku pomiędzy:</w:t>
      </w:r>
    </w:p>
    <w:p w14:paraId="67241FF1" w14:textId="77777777" w:rsidR="00BE78C2" w:rsidRPr="00EB2A1F" w:rsidRDefault="00BE78C2" w:rsidP="00BE78C2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14:paraId="6FEA458D" w14:textId="77777777" w:rsidR="00BE78C2" w:rsidRPr="00EB2A1F" w:rsidRDefault="00BE78C2" w:rsidP="00BE78C2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 w:rsidRPr="00EB2A1F">
        <w:rPr>
          <w:rFonts w:eastAsia="Times New Roman" w:cstheme="minorHAnsi"/>
          <w:b/>
          <w:lang w:eastAsia="pl-PL"/>
        </w:rPr>
        <w:t>Udzielającym zamówienia”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14:paraId="097B2CBC" w14:textId="77777777" w:rsidR="00BE78C2" w:rsidRPr="00EB2A1F" w:rsidRDefault="00BE78C2" w:rsidP="00BE78C2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Pana ………………. – ………………</w:t>
      </w:r>
    </w:p>
    <w:p w14:paraId="556FDB2C" w14:textId="77777777" w:rsidR="00BE78C2" w:rsidRPr="00EB2A1F" w:rsidRDefault="00BE78C2" w:rsidP="00BE78C2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Panią ……………….  – ………………….</w:t>
      </w:r>
    </w:p>
    <w:p w14:paraId="3F380DA3" w14:textId="77777777" w:rsidR="00BE78C2" w:rsidRPr="00EB2A1F" w:rsidRDefault="00BE78C2" w:rsidP="00BE78C2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14:paraId="646FFA35" w14:textId="77777777" w:rsidR="00BE78C2" w:rsidRPr="00EB2A1F" w:rsidRDefault="00BE78C2" w:rsidP="00BE78C2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Panem / Panią …………….</w:t>
      </w:r>
      <w:r w:rsidRPr="00EB2A1F">
        <w:rPr>
          <w:rFonts w:eastAsia="Times New Roman" w:cstheme="minorHAnsi"/>
          <w:lang w:eastAsia="pl-PL"/>
        </w:rPr>
        <w:t xml:space="preserve"> prowadzącym działalność gospodarczą pod ……………. z siedzibą w ………… (ul……, kod pocztowy ……………), wpisaną do Centralnej Ewidencji i Informacji o Działalności Gospodarczej, REGON ………… NIP ………… wykonującym zawód lekarza w ramach prowadzonej działalności leczniczej wpisanej do rejestru podmiotów wykonujących działalność leczniczą</w:t>
      </w:r>
      <w:r w:rsidRPr="00EB2A1F">
        <w:rPr>
          <w:rFonts w:cstheme="minorHAnsi"/>
        </w:rPr>
        <w:t xml:space="preserve"> i posiadającą prawo wykonywania zawodu numer ……………….</w:t>
      </w:r>
      <w:r w:rsidRPr="00EB2A1F">
        <w:rPr>
          <w:rFonts w:eastAsia="Times New Roman" w:cstheme="minorHAnsi"/>
          <w:lang w:eastAsia="pl-PL"/>
        </w:rPr>
        <w:t xml:space="preserve"> zwanym dalej „</w:t>
      </w:r>
      <w:r w:rsidRPr="00EB2A1F">
        <w:rPr>
          <w:rFonts w:eastAsia="Times New Roman" w:cstheme="minorHAnsi"/>
          <w:b/>
          <w:lang w:eastAsia="pl-PL"/>
        </w:rPr>
        <w:t>Przyjmującym zamówienie</w:t>
      </w:r>
      <w:r w:rsidRPr="00EB2A1F">
        <w:rPr>
          <w:rFonts w:eastAsia="Times New Roman" w:cstheme="minorHAnsi"/>
          <w:lang w:eastAsia="pl-PL"/>
        </w:rPr>
        <w:t>”</w:t>
      </w:r>
    </w:p>
    <w:p w14:paraId="36DEB4D9" w14:textId="77777777" w:rsidR="00BE78C2" w:rsidRPr="00EB2A1F" w:rsidRDefault="00BE78C2" w:rsidP="00BE78C2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18CCAA66" w14:textId="77777777" w:rsidR="00BE78C2" w:rsidRPr="00EB2A1F" w:rsidRDefault="00BE78C2" w:rsidP="00BE78C2">
      <w:pPr>
        <w:spacing w:before="12" w:after="0" w:line="240" w:lineRule="auto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zwanymi dalej łącznie „Stronami” lub każda indywidualnie „Stroną”.</w:t>
      </w:r>
    </w:p>
    <w:p w14:paraId="7EB1BC0E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03885D5A" w14:textId="77777777" w:rsidR="00BE78C2" w:rsidRPr="00EB2A1F" w:rsidRDefault="00BE78C2" w:rsidP="00BE78C2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cstheme="minorHAnsi"/>
        </w:rPr>
        <w:t xml:space="preserve">Umowę zawarto na podstawie art. 26 ust. 1-4 ustawy z dnia 15 kwietnia 2011 o działalności leczniczej (Dz.U. z 2023 r. poz.991 z </w:t>
      </w:r>
      <w:proofErr w:type="spellStart"/>
      <w:r w:rsidRPr="00EB2A1F">
        <w:rPr>
          <w:rFonts w:cstheme="minorHAnsi"/>
        </w:rPr>
        <w:t>późn</w:t>
      </w:r>
      <w:proofErr w:type="spellEnd"/>
      <w:r w:rsidRPr="00EB2A1F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EB2A1F">
        <w:rPr>
          <w:rFonts w:cstheme="minorHAnsi"/>
          <w:bCs/>
        </w:rPr>
        <w:t>.</w:t>
      </w:r>
    </w:p>
    <w:p w14:paraId="2171E757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1.</w:t>
      </w:r>
    </w:p>
    <w:p w14:paraId="29C4BD70" w14:textId="77777777" w:rsidR="00BE78C2" w:rsidRPr="00EB2A1F" w:rsidRDefault="00BE78C2" w:rsidP="00BE78C2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14:paraId="7BA43A71" w14:textId="77777777" w:rsidR="00BE78C2" w:rsidRPr="00EB2A1F" w:rsidRDefault="00BE78C2" w:rsidP="00BE78C2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14:paraId="6662E933" w14:textId="77777777" w:rsidR="00BE78C2" w:rsidRPr="00EB2A1F" w:rsidRDefault="00BE78C2" w:rsidP="00BE78C2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EB2A1F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14:paraId="7B9935F2" w14:textId="77777777" w:rsidR="00BE78C2" w:rsidRPr="00EB2A1F" w:rsidRDefault="00BE78C2" w:rsidP="00BE78C2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2.</w:t>
      </w:r>
    </w:p>
    <w:p w14:paraId="51ADEBF9" w14:textId="7B5444A5" w:rsidR="00BE78C2" w:rsidRPr="008A2680" w:rsidRDefault="00BE78C2" w:rsidP="00BE78C2">
      <w:pPr>
        <w:pStyle w:val="Akapitzlist"/>
        <w:numPr>
          <w:ilvl w:val="0"/>
          <w:numId w:val="75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8A2680">
        <w:rPr>
          <w:rFonts w:asciiTheme="minorHAnsi" w:hAnsiTheme="minorHAnsi" w:cstheme="minorHAnsi"/>
        </w:rPr>
        <w:t>Przedmiotem niniejszej umowy jest udzielenie zamówienia na wykonywanie ambulatoryjnych świadczeń zdrowotnych z zakresu ………….. w Poradni ………………………….,</w:t>
      </w:r>
      <w:r w:rsidR="008A2680" w:rsidRPr="008A2680">
        <w:rPr>
          <w:rFonts w:asciiTheme="minorHAnsi" w:hAnsiTheme="minorHAnsi" w:cstheme="minorHAnsi"/>
        </w:rPr>
        <w:t xml:space="preserve"> </w:t>
      </w:r>
      <w:r w:rsidRPr="008A2680">
        <w:rPr>
          <w:rFonts w:asciiTheme="minorHAnsi" w:hAnsiTheme="minorHAnsi" w:cstheme="minorHAnsi"/>
        </w:rPr>
        <w:t>oraz w innych komórkach organizacyjnych Udzielającego zamówienia, w zależności od potrzeb (w zakresie konsultacji specjalistycznych z zakresu ………………….) 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14:paraId="5810FB27" w14:textId="77777777" w:rsidR="008A2680" w:rsidRDefault="008A2680" w:rsidP="00BE78C2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52485F22" w14:textId="6ADA6992" w:rsidR="00BE78C2" w:rsidRPr="00EB2A1F" w:rsidRDefault="00BE78C2" w:rsidP="00BE78C2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>§ 3.</w:t>
      </w:r>
    </w:p>
    <w:p w14:paraId="3D768BD2" w14:textId="77777777" w:rsidR="00BE78C2" w:rsidRPr="00EB2A1F" w:rsidRDefault="00BE78C2" w:rsidP="00BE78C2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EB2A1F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14:paraId="07DEC36C" w14:textId="77777777" w:rsidR="00BE78C2" w:rsidRPr="00EB2A1F" w:rsidRDefault="00BE78C2" w:rsidP="00BE78C2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Osobami uprawnionymi, o których mowa w ust. 1, są: </w:t>
      </w:r>
    </w:p>
    <w:p w14:paraId="07FBA855" w14:textId="77777777" w:rsidR="00BE78C2" w:rsidRPr="00EB2A1F" w:rsidRDefault="00BE78C2" w:rsidP="00BE78C2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14:paraId="5C756ACB" w14:textId="77777777" w:rsidR="00BE78C2" w:rsidRPr="00EB2A1F" w:rsidRDefault="00BE78C2" w:rsidP="00BE78C2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14:paraId="1F8EC424" w14:textId="77777777" w:rsidR="00BE78C2" w:rsidRPr="00EB2A1F" w:rsidRDefault="00BE78C2" w:rsidP="00BE78C2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14:paraId="43075D1D" w14:textId="77777777" w:rsidR="00BE78C2" w:rsidRPr="00EB2A1F" w:rsidRDefault="00BE78C2" w:rsidP="00BE78C2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14:paraId="0C8BF8AE" w14:textId="77777777" w:rsidR="00BE78C2" w:rsidRPr="00EB2A1F" w:rsidRDefault="00BE78C2" w:rsidP="00BE78C2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14:paraId="70CFE833" w14:textId="77777777" w:rsidR="00BE78C2" w:rsidRPr="00EB2A1F" w:rsidRDefault="00BE78C2" w:rsidP="00BE78C2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14:paraId="730BE72F" w14:textId="77777777" w:rsidR="00BE78C2" w:rsidRPr="00EB2A1F" w:rsidRDefault="00BE78C2" w:rsidP="00BE78C2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4.</w:t>
      </w:r>
    </w:p>
    <w:p w14:paraId="2AB0DD41" w14:textId="77777777" w:rsidR="00BE78C2" w:rsidRPr="00EB2A1F" w:rsidRDefault="00BE78C2" w:rsidP="00BE78C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14:paraId="5E24BEBC" w14:textId="77777777" w:rsidR="00BE78C2" w:rsidRPr="00EB2A1F" w:rsidRDefault="00BE78C2" w:rsidP="00BE78C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14:paraId="42B60E02" w14:textId="0A952AC8" w:rsidR="00BE78C2" w:rsidRPr="00EB2A1F" w:rsidRDefault="00BE78C2" w:rsidP="00BE78C2">
      <w:pPr>
        <w:numPr>
          <w:ilvl w:val="0"/>
          <w:numId w:val="51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Przyjmującemu zamówienie przysługuje jedna nieodpłatna przerwa w udzielaniu świadczeń, maksymalnie </w:t>
      </w:r>
      <w:r>
        <w:rPr>
          <w:rFonts w:cstheme="minorHAnsi"/>
        </w:rPr>
        <w:t>26</w:t>
      </w:r>
      <w:r w:rsidRPr="00EB2A1F">
        <w:rPr>
          <w:rFonts w:cstheme="minorHAnsi"/>
        </w:rPr>
        <w:t xml:space="preserve">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14:paraId="5D444927" w14:textId="77777777" w:rsidR="00BE78C2" w:rsidRPr="00EB2A1F" w:rsidRDefault="00BE78C2" w:rsidP="00BE78C2">
      <w:pPr>
        <w:numPr>
          <w:ilvl w:val="0"/>
          <w:numId w:val="51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planowanej przerwy, o której mowa w ust. 3 Przyjmujący zamówienie jest zobowiązany złożyć </w:t>
      </w:r>
      <w:r w:rsidRPr="00BE78C2">
        <w:rPr>
          <w:rFonts w:cstheme="minorHAnsi"/>
        </w:rPr>
        <w:t>Dyrektorowi Mazowieckim Centrum Leczenia Chorób Płuc i Gruźlicy (dalej: Dyrektor Centrum),</w:t>
      </w:r>
      <w:r w:rsidRPr="00EB2A1F">
        <w:rPr>
          <w:rFonts w:cstheme="minorHAnsi"/>
        </w:rPr>
        <w:t xml:space="preserve"> a w razie nieobecności osobie go zastępującej wniosek w formie pisemnej o wyrażenie zgody na planowaną przerwę, na co najmniej </w:t>
      </w:r>
      <w:r w:rsidRPr="00BE78C2">
        <w:rPr>
          <w:rFonts w:cstheme="minorHAnsi"/>
        </w:rPr>
        <w:t>14</w:t>
      </w:r>
      <w:r w:rsidRPr="00EB2A1F">
        <w:rPr>
          <w:rFonts w:cstheme="minorHAnsi"/>
        </w:rPr>
        <w:t xml:space="preserve"> dni  kalendarzowych przed jej rozpoczęciem. Wniosek Przyjmującego zamówienie powinien określać w szczególności okres planowanej przerwy oraz dane zastępcy. </w:t>
      </w:r>
    </w:p>
    <w:p w14:paraId="1FB742A0" w14:textId="77777777" w:rsidR="00BE78C2" w:rsidRPr="00EB2A1F" w:rsidRDefault="00BE78C2" w:rsidP="00BE78C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Zgodę na planowaną przerwę oraz wskazanego zastępcę wyraża </w:t>
      </w:r>
      <w:r w:rsidRPr="00BE78C2">
        <w:rPr>
          <w:rFonts w:asciiTheme="minorHAnsi" w:hAnsiTheme="minorHAnsi" w:cstheme="minorHAnsi"/>
        </w:rPr>
        <w:t>Dyrektor Centrum</w:t>
      </w:r>
      <w:r w:rsidRPr="00EB2A1F">
        <w:rPr>
          <w:rFonts w:asciiTheme="minorHAnsi" w:hAnsiTheme="minorHAnsi" w:cstheme="minorHAnsi"/>
        </w:rPr>
        <w:t>, a w razie nieobecności osoba jego zastępująca, w formie pisemnej pod warunkiem istnienia zabezpieczenia ciągłości wykonywania świadczeń zdrowotnych. W sytuacji zmiany harmonogramu skutkującej zmianą liczby godzin poszczególnych osób wykonujących z Przyjmującym zamówienie świadczenia zdrowotne w danym okresie rozliczeniowym i koniecznością ustalenia zastępstwa, zgoda może być wyrażona pod warunkiem zapewnienia przez Przyjmującego Zamówienie zastępstwa przez osobę, zatrudnioną na umowę  o pracę lub umowę cywilnoprawną u Udzielającego zamówienia w ramach tej samej komórki organizacyjnej i posiadającą kwalifikacje nie niższe niż Przyjmujący zamówienie do udzielania świadczeń zdrowotnych o identycznym zakresie i spełniającą wymagania zgodnie z niniejszą umową, z zastrzeżeniem zapewnienia nieprzerwanej ciągłości w wykonaniu przedmiotu niniejszej umowy z zachowaniem realizacji zadań wg planowego harmonogramu dla osób pozostających w zastępstwie, bez ponoszenia dodatkowych kosztów przez Udzielającego Zamówienia.</w:t>
      </w:r>
    </w:p>
    <w:p w14:paraId="5483A55A" w14:textId="77777777" w:rsidR="00BE78C2" w:rsidRPr="00EB2A1F" w:rsidRDefault="00BE78C2" w:rsidP="00BE78C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Udzielający zamówienia wyraża zgodę na osobę wskazaną do zastępstwa. Brak zgody na wskazaną do zastępstwa osobę nie zwalnia Przyjmującego zamówienie z zobowiązania do wykonania świadczeń. </w:t>
      </w:r>
    </w:p>
    <w:p w14:paraId="596B547F" w14:textId="77777777" w:rsidR="00BE78C2" w:rsidRPr="00EB2A1F" w:rsidRDefault="00BE78C2" w:rsidP="00BE78C2">
      <w:pPr>
        <w:numPr>
          <w:ilvl w:val="0"/>
          <w:numId w:val="51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lastRenderedPageBreak/>
        <w:t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osobę go zastępującą o okresie trwania nieobecności oraz wskazać swego zastępcę, który będzie spełniać wymagania określone w ust. 5.</w:t>
      </w:r>
    </w:p>
    <w:p w14:paraId="05956E12" w14:textId="77777777" w:rsidR="00BE78C2" w:rsidRPr="00EB2A1F" w:rsidRDefault="00BE78C2" w:rsidP="00BE78C2">
      <w:pPr>
        <w:numPr>
          <w:ilvl w:val="0"/>
          <w:numId w:val="51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14:paraId="50AC6B86" w14:textId="77777777" w:rsidR="00BE78C2" w:rsidRPr="00EB2A1F" w:rsidRDefault="00BE78C2" w:rsidP="00BE78C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14:paraId="01A5DC5C" w14:textId="77777777" w:rsidR="00BE78C2" w:rsidRPr="00EB2A1F" w:rsidRDefault="00BE78C2" w:rsidP="00BE78C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oświadcza, że posiada:</w:t>
      </w:r>
    </w:p>
    <w:p w14:paraId="53035F62" w14:textId="77777777" w:rsidR="00BE78C2" w:rsidRPr="00EB2A1F" w:rsidRDefault="00BE78C2" w:rsidP="00BE78C2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14:paraId="436F01A7" w14:textId="77777777" w:rsidR="00BE78C2" w:rsidRPr="00EB2A1F" w:rsidRDefault="00BE78C2" w:rsidP="00BE78C2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14:paraId="149F3AD0" w14:textId="77777777" w:rsidR="00BE78C2" w:rsidRPr="00EB2A1F" w:rsidRDefault="00BE78C2" w:rsidP="00BE78C2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znajomość obsługi sprzętu i aparatury medycznej oraz urządzeń informatycznych.</w:t>
      </w:r>
    </w:p>
    <w:p w14:paraId="3B9FFA8E" w14:textId="77777777" w:rsidR="00BE78C2" w:rsidRPr="00EB2A1F" w:rsidRDefault="00BE78C2" w:rsidP="00BE78C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Podział obowiązków i harmonogram pracy ustala ordynator lub osoba upoważniona przez Udzielającego Zamówienia, zgodnie z zapisami ustawy o działalności leczniczej. </w:t>
      </w:r>
    </w:p>
    <w:p w14:paraId="035BEDE2" w14:textId="77777777" w:rsidR="00BE78C2" w:rsidRPr="00EB2A1F" w:rsidRDefault="00BE78C2" w:rsidP="00BE78C2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78C1B7D6" w14:textId="77777777" w:rsidR="00BE78C2" w:rsidRPr="00EB2A1F" w:rsidRDefault="00BE78C2" w:rsidP="00BE78C2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5.</w:t>
      </w:r>
    </w:p>
    <w:p w14:paraId="3AB68A8C" w14:textId="77777777" w:rsidR="00BE78C2" w:rsidRPr="00EB2A1F" w:rsidRDefault="00BE78C2" w:rsidP="00BE78C2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udzielania świadczeń określonych w  § 2 niniejszej umowy, zgodnie z miesięcznym harmonogramem zawierającym dni i godziny udzielania świadczeń, ustalanym i zatwierdzanym przez </w:t>
      </w:r>
      <w:r w:rsidRPr="00BE78C2">
        <w:rPr>
          <w:rFonts w:asciiTheme="minorHAnsi" w:hAnsiTheme="minorHAnsi" w:cstheme="minorHAnsi"/>
        </w:rPr>
        <w:t>Ordynatora</w:t>
      </w:r>
      <w:r w:rsidRPr="00EB2A1F">
        <w:rPr>
          <w:rFonts w:asciiTheme="minorHAnsi" w:hAnsiTheme="minorHAnsi" w:cstheme="minorHAnsi"/>
          <w:color w:val="FF0000"/>
        </w:rPr>
        <w:t xml:space="preserve"> </w:t>
      </w:r>
      <w:r w:rsidRPr="00EB2A1F">
        <w:rPr>
          <w:rFonts w:asciiTheme="minorHAnsi" w:hAnsiTheme="minorHAnsi" w:cstheme="minorHAnsi"/>
        </w:rPr>
        <w:t xml:space="preserve">lub inną upoważnioną osobę, w sposób zgodny z zasadami przyjętymi u Udzielającego zamówienia, uwzględniając potrzeby Udzielającego zamówienia oraz ciągłość i kompleksowość udzielania świadczeń  w wymiarze co najmniej ………..godzin w miesiącu kalendarzowym. </w:t>
      </w:r>
    </w:p>
    <w:p w14:paraId="07EDF5CE" w14:textId="77777777" w:rsidR="00BE78C2" w:rsidRPr="00EB2A1F" w:rsidRDefault="00BE78C2" w:rsidP="00BE78C2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Przyjmującemu zamówienie nie przysługują roszczenia z tytułu niewykonania liczby godzin przewidzianych w niniejszej umowie, w tym wskutek niezapewnienia określonej w umowie liczby godzin przez Udzielającego zamówienia.</w:t>
      </w:r>
    </w:p>
    <w:p w14:paraId="4EFB8440" w14:textId="77777777" w:rsidR="00BE78C2" w:rsidRPr="00EB2A1F" w:rsidRDefault="00BE78C2" w:rsidP="00BE78C2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do udzielania świadczeń zdrowotnych w zwiększonej liczbie godzin niż wynika to z ust. 1, przy czym za każdą godzinę udzielania świadczeń zdrowotnych ponad liczbę godzin, o których mowa  w ust. 1, Przyjmujący zamówienie otrzyma wynagrodzenie w wysokości określonej w §  11 ust. 1 pkt 1.</w:t>
      </w:r>
    </w:p>
    <w:p w14:paraId="220D6FBB" w14:textId="77777777" w:rsidR="00BE78C2" w:rsidRPr="00EB2A1F" w:rsidRDefault="00BE78C2" w:rsidP="00BE78C2">
      <w:pPr>
        <w:pStyle w:val="Akapitzlist"/>
        <w:numPr>
          <w:ilvl w:val="0"/>
          <w:numId w:val="76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Dający się przewidzieć czas udzielania świadczeń będzie ustalany w harmonogramach obejmujących okres miesiąca.</w:t>
      </w:r>
      <w:r w:rsidRPr="00EB2A1F">
        <w:rPr>
          <w:rFonts w:asciiTheme="minorHAnsi" w:hAnsiTheme="minorHAnsi" w:cstheme="minorHAnsi"/>
          <w:b/>
        </w:rPr>
        <w:t xml:space="preserve"> </w:t>
      </w:r>
      <w:r w:rsidRPr="00EB2A1F">
        <w:rPr>
          <w:rFonts w:asciiTheme="minorHAnsi" w:hAnsiTheme="minorHAnsi" w:cstheme="minorHAnsi"/>
        </w:rPr>
        <w:t>Po wykonaniu przez Przyjmującego zamówienie świadczeń zdrowotnych w danym miesiącu zostanie sporządzona ewidencja godzin wykonywania usług przez Przyjmującego Zamówienie świadczeń, podlegająca zatwierdzeniu przez Dyrektora Centrum.</w:t>
      </w:r>
    </w:p>
    <w:p w14:paraId="788422A9" w14:textId="77777777" w:rsidR="00BE78C2" w:rsidRPr="00EB2A1F" w:rsidRDefault="00BE78C2" w:rsidP="00BE78C2">
      <w:pPr>
        <w:pStyle w:val="Akapitzlist"/>
        <w:numPr>
          <w:ilvl w:val="0"/>
          <w:numId w:val="76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umowy dopuszczają możliwość zmiany treści harmonogramu za obopólną zgodą, </w:t>
      </w:r>
      <w:r w:rsidRPr="00EB2A1F">
        <w:rPr>
          <w:rFonts w:asciiTheme="minorHAnsi" w:hAnsiTheme="minorHAnsi" w:cstheme="minorHAnsi"/>
        </w:rPr>
        <w:br/>
        <w:t>z zastrzeżeniem, że Udzielający zamówienia może dokonać zmian w grafiku jednostronnie, jeśli jest to niezbędne dla zabezpieczenia wykonywania świadczeń.</w:t>
      </w:r>
    </w:p>
    <w:p w14:paraId="0032A369" w14:textId="77777777" w:rsidR="00BE78C2" w:rsidRPr="00EB2A1F" w:rsidRDefault="00BE78C2" w:rsidP="00BE78C2">
      <w:pPr>
        <w:pStyle w:val="Akapitzlist"/>
        <w:numPr>
          <w:ilvl w:val="0"/>
          <w:numId w:val="76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stanowi naruszenia warunków umowy nieudzielanie przez Przyjmującego zamówienie świadczeń w przypadku niewykonywania ich z powodu choroby (udokumentowanej zaświadczeniem lekarskim) lub innego nadzwyczajnego zdarzenia losowego, które obiektywnie              (zarówno w przypadku choroby, jak i zdarzeń losowych) uniemożliwiało zorganizowanie zastępstwa lub terminowe poinformowanie o nieobecności.</w:t>
      </w:r>
      <w:r w:rsidRPr="00EB2A1F">
        <w:rPr>
          <w:rFonts w:asciiTheme="minorHAnsi" w:hAnsiTheme="minorHAnsi" w:cstheme="minorHAnsi"/>
          <w:i/>
        </w:rPr>
        <w:t xml:space="preserve">  </w:t>
      </w:r>
    </w:p>
    <w:p w14:paraId="31B3A9EB" w14:textId="77777777" w:rsidR="00BE78C2" w:rsidRPr="00EB2A1F" w:rsidRDefault="00BE78C2" w:rsidP="00BE78C2">
      <w:pPr>
        <w:pStyle w:val="Akapitzlist"/>
        <w:numPr>
          <w:ilvl w:val="0"/>
          <w:numId w:val="76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 xml:space="preserve">Udzielający Zamówienia zastrzega sobie prawo kontroli przestrzegania przez Przyjmującego zamówienie umowy w zakresie określonym w harmonogramie pracy. </w:t>
      </w:r>
    </w:p>
    <w:p w14:paraId="548A6DBE" w14:textId="77777777" w:rsidR="00BE78C2" w:rsidRPr="00EB2A1F" w:rsidRDefault="00BE78C2" w:rsidP="00BE78C2">
      <w:pPr>
        <w:pStyle w:val="Akapitzlist"/>
        <w:numPr>
          <w:ilvl w:val="0"/>
          <w:numId w:val="76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Niewykonanie świadczeń w terminach ustalanych w harmonogramie, bez zapewnienia przez Przyjmującego zamówienie zastępstwa spośród pozostałego personelu, będzie skutkować nałożeniem na Przyjmującego zamówienie kary umownej w wysokości 50 % stawki godzinowej (ceny jednostkowej) za każdą rozpoczętą godzinę braku realizacji świadczeń przez Przyjmującego zamówienia. Udzielający zamówienia zastrzega możliwość dochodzenia odszkodowania przewyższającego wysokość zastrzeżonej kary umownej na zasadach ogólnych. </w:t>
      </w:r>
    </w:p>
    <w:p w14:paraId="5DA1044A" w14:textId="77777777" w:rsidR="00BE78C2" w:rsidRPr="00EB2A1F" w:rsidRDefault="00BE78C2" w:rsidP="00BE78C2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14:paraId="052E64CD" w14:textId="77777777" w:rsidR="00BE78C2" w:rsidRPr="00EB2A1F" w:rsidRDefault="00BE78C2" w:rsidP="00BE78C2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§ 6.</w:t>
      </w:r>
    </w:p>
    <w:p w14:paraId="5FDDBEBF" w14:textId="77777777" w:rsidR="00BE78C2" w:rsidRPr="00EB2A1F" w:rsidRDefault="00BE78C2" w:rsidP="00BE78C2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14:paraId="58EBA104" w14:textId="77777777" w:rsidR="00BE78C2" w:rsidRPr="00EB2A1F" w:rsidRDefault="00BE78C2" w:rsidP="00BE78C2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14:paraId="628D0B6A" w14:textId="77777777" w:rsidR="00BE78C2" w:rsidRPr="00EB2A1F" w:rsidRDefault="00BE78C2" w:rsidP="00BE78C2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14:paraId="57FBD01A" w14:textId="77777777" w:rsidR="00BE78C2" w:rsidRPr="00EB2A1F" w:rsidRDefault="00BE78C2" w:rsidP="00BE78C2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14:paraId="726B532E" w14:textId="77777777" w:rsidR="00BE78C2" w:rsidRPr="00EB2A1F" w:rsidRDefault="00BE78C2" w:rsidP="00BE78C2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14:paraId="1A62EE78" w14:textId="77777777" w:rsidR="00BE78C2" w:rsidRPr="00EB2A1F" w:rsidRDefault="00BE78C2" w:rsidP="00BE78C2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ponosi pełną odpowiedzialność za powstałe z jego winy szkody </w:t>
      </w:r>
      <w:r w:rsidRPr="00EB2A1F">
        <w:rPr>
          <w:rFonts w:asciiTheme="minorHAnsi" w:hAnsiTheme="minorHAnsi" w:cstheme="minorHAnsi"/>
        </w:rPr>
        <w:br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14:paraId="606334A7" w14:textId="77777777" w:rsidR="00BE78C2" w:rsidRPr="00EB2A1F" w:rsidRDefault="00BE78C2" w:rsidP="00BE78C2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14:paraId="58E7DA4F" w14:textId="77777777" w:rsidR="00BE78C2" w:rsidRPr="00EB2A1F" w:rsidRDefault="00BE78C2" w:rsidP="00BE78C2">
      <w:pPr>
        <w:pStyle w:val="Akapitzlist"/>
        <w:numPr>
          <w:ilvl w:val="0"/>
          <w:numId w:val="57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14:paraId="51AEFB44" w14:textId="77777777" w:rsidR="00BE78C2" w:rsidRPr="00EB2A1F" w:rsidRDefault="00BE78C2" w:rsidP="00BE78C2">
      <w:pPr>
        <w:pStyle w:val="Akapitzlist"/>
        <w:numPr>
          <w:ilvl w:val="0"/>
          <w:numId w:val="57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 xml:space="preserve">Od strony merytorycznej (medycznej) prawo weryfikacji prawidłowości realizacji umowy </w:t>
      </w:r>
      <w:r w:rsidRPr="00BE78C2">
        <w:rPr>
          <w:rFonts w:asciiTheme="minorHAnsi" w:hAnsiTheme="minorHAnsi" w:cstheme="minorHAnsi"/>
        </w:rPr>
        <w:t xml:space="preserve">przysługuje Ordynatorowi </w:t>
      </w:r>
      <w:r w:rsidRPr="00EB2A1F">
        <w:rPr>
          <w:rFonts w:asciiTheme="minorHAnsi" w:hAnsiTheme="minorHAnsi" w:cstheme="minorHAnsi"/>
        </w:rPr>
        <w:t>lub innej osobie upoważnionej przez Udzielającego zamówienia.</w:t>
      </w:r>
    </w:p>
    <w:p w14:paraId="40EA2F21" w14:textId="77777777" w:rsidR="00BE78C2" w:rsidRPr="00EB2A1F" w:rsidRDefault="00BE78C2" w:rsidP="00BE78C2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14:paraId="731ECD24" w14:textId="77777777" w:rsidR="00BE78C2" w:rsidRPr="00EB2A1F" w:rsidRDefault="00BE78C2" w:rsidP="00BE78C2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§ 7.</w:t>
      </w:r>
    </w:p>
    <w:p w14:paraId="7FB0DB34" w14:textId="77777777" w:rsidR="00BE78C2" w:rsidRPr="00EB2A1F" w:rsidRDefault="00BE78C2" w:rsidP="00BE78C2">
      <w:pPr>
        <w:pStyle w:val="Akapitzlist"/>
        <w:widowControl w:val="0"/>
        <w:numPr>
          <w:ilvl w:val="1"/>
          <w:numId w:val="47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zobowiązuje się w szczególności do:</w:t>
      </w:r>
    </w:p>
    <w:p w14:paraId="3ED66748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udzielania świadczeń zdrowotnych zgodnie z ustalonym harmonogramem pracy, postanowieniami niniejszej umowy  oraz ustawy z dnia 15 kwietnia 2011 r. o działalności leczniczej, rzetelnie i z należytą starannością, zgodnie z posiadanymi uprawnieniami                                      i przygotowaniem zawodowym,  postępując zgodnie z zasadami etyki zawodowej,</w:t>
      </w:r>
    </w:p>
    <w:p w14:paraId="424505B4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znajomości i bieżącej aktualizacji wiedzy medycznej, </w:t>
      </w:r>
    </w:p>
    <w:p w14:paraId="6CF8AE58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przestrzegania przepisów BHP oraz p.poż.,</w:t>
      </w:r>
    </w:p>
    <w:p w14:paraId="1B454BA6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14:paraId="4C73E583" w14:textId="31EB668D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nieopuszczania miejsca udzielania świadczeń i kontynuowania udzielania świadczeń zdrowotnych pacjentom Udzielającego zamówienia w celu zapewnienia ciągłości opieki </w:t>
      </w:r>
      <w:r w:rsidRPr="00EB2A1F">
        <w:rPr>
          <w:rFonts w:asciiTheme="minorHAnsi" w:hAnsiTheme="minorHAnsi" w:cstheme="minorHAnsi"/>
        </w:rPr>
        <w:lastRenderedPageBreak/>
        <w:t xml:space="preserve">lekarskiej mimo zakończenia umówionego czasu udzielania świadczeń - aż do przejęcia opieki nad pacjentami przez lekarza zmiennika. Niezgłoszenie się następcy powinno być niezwłocznie zgłoszone </w:t>
      </w:r>
      <w:r>
        <w:rPr>
          <w:rFonts w:asciiTheme="minorHAnsi" w:hAnsiTheme="minorHAnsi" w:cstheme="minorHAnsi"/>
        </w:rPr>
        <w:t>O</w:t>
      </w:r>
      <w:r w:rsidRPr="00BE78C2">
        <w:rPr>
          <w:rFonts w:asciiTheme="minorHAnsi" w:hAnsiTheme="minorHAnsi" w:cstheme="minorHAnsi"/>
        </w:rPr>
        <w:t>rdynatorowi</w:t>
      </w:r>
      <w:r w:rsidRPr="00EB2A1F">
        <w:rPr>
          <w:rFonts w:asciiTheme="minorHAnsi" w:hAnsiTheme="minorHAnsi" w:cstheme="minorHAnsi"/>
        </w:rPr>
        <w:t xml:space="preserve">, a w przypadku jego nieobecności – </w:t>
      </w:r>
      <w:r w:rsidRPr="00BE78C2">
        <w:rPr>
          <w:rFonts w:asciiTheme="minorHAnsi" w:hAnsiTheme="minorHAnsi" w:cstheme="minorHAnsi"/>
        </w:rPr>
        <w:t>Dyrektorowi Centrum,</w:t>
      </w:r>
    </w:p>
    <w:p w14:paraId="1538B400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uczestniczenia w zespołach i komisjach, powołanych zarządzeniami Udzielającego zamówienia, których funkcjonowanie regulują przepisy odrębne, jak również przyjęte u Udzielającego zamówienia procesy wynikające ze standardów akredytacyjnych i systemów jakości,</w:t>
      </w:r>
    </w:p>
    <w:p w14:paraId="3B5E1C92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14:paraId="247AEC33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14:paraId="1AC42E3B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kontroli/ audytom, wynikających z regulacji wewnętrznych i zewnętrznych,</w:t>
      </w:r>
    </w:p>
    <w:p w14:paraId="732E4EC5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prawidłowego prowadzenia dokumentacji medycznej zgodnie z obowiązującymi przepisami prawa, wytycznymi płatnika świadczeń i procedurami obowiązującymi u Udzielającego zamówienia,</w:t>
      </w:r>
    </w:p>
    <w:p w14:paraId="5290C464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14:paraId="16CB0EAA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14:paraId="06FE5D8A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14:paraId="67571913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14:paraId="1369D29C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zaświadczenia o ukończeniu szkolenia w zakresie bhp i p.poż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14:paraId="5DC162F1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14:paraId="5EFDA133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aktualnego ubezpieczenia od odpowiedzialności cywilnej,</w:t>
      </w:r>
    </w:p>
    <w:p w14:paraId="431DFFB6" w14:textId="77777777" w:rsidR="00BE78C2" w:rsidRPr="00EB2A1F" w:rsidRDefault="00BE78C2" w:rsidP="00BE78C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14:paraId="70E7CF51" w14:textId="77777777" w:rsidR="00BE78C2" w:rsidRPr="00EB2A1F" w:rsidRDefault="00BE78C2" w:rsidP="00BE78C2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14:paraId="08094D57" w14:textId="77777777" w:rsidR="00BE78C2" w:rsidRPr="00EB2A1F" w:rsidRDefault="00BE78C2" w:rsidP="00BE78C2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wydaje zlecenia lekarskie pielęgniarkom, ratownikom medycznym i innemu personelowi medycznemu oraz zapewnia kontrolę wydawanych przez siebie zleceń i poleceń,                                              a w przypadkach szczególnych sprawuje kontrolę organizacyjną oraz nadzoruje pracę personelu </w:t>
      </w:r>
      <w:r w:rsidRPr="00EB2A1F">
        <w:rPr>
          <w:rFonts w:asciiTheme="minorHAnsi" w:hAnsiTheme="minorHAnsi" w:cstheme="minorHAnsi"/>
        </w:rPr>
        <w:lastRenderedPageBreak/>
        <w:t>współuczestniczącego w udzielaniu świadczeń zdrowotnych będących przedmiotem niniejszej umowy,</w:t>
      </w:r>
    </w:p>
    <w:p w14:paraId="67E8C045" w14:textId="77777777" w:rsidR="00BE78C2" w:rsidRPr="00EB2A1F" w:rsidRDefault="00BE78C2" w:rsidP="00BE78C2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ma obowiązek kwalifikowania pacjentów do kolejki oczekujących i określania trybu leczenia szpitalnego,</w:t>
      </w:r>
    </w:p>
    <w:p w14:paraId="672503B6" w14:textId="77777777" w:rsidR="00BE78C2" w:rsidRPr="00EB2A1F" w:rsidRDefault="00BE78C2" w:rsidP="00BE78C2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czasie wyznaczonym do udzielania świadczeń w harmonogramie, nie może udzielać świadczeń u innego świadczeniodawcy (w tym deklarować udzielania takich świadczeń).</w:t>
      </w:r>
    </w:p>
    <w:p w14:paraId="3945B38A" w14:textId="77777777" w:rsidR="00D978DE" w:rsidRDefault="00D978DE" w:rsidP="00BE78C2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14:paraId="120C457F" w14:textId="6B0EFE7B" w:rsidR="00BE78C2" w:rsidRPr="00EB2A1F" w:rsidRDefault="00BE78C2" w:rsidP="00BE78C2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  <w:b/>
          <w:bCs/>
        </w:rPr>
        <w:t>§ 8.</w:t>
      </w:r>
    </w:p>
    <w:p w14:paraId="7BD2CD95" w14:textId="77777777" w:rsidR="00BE78C2" w:rsidRPr="00EB2A1F" w:rsidRDefault="00BE78C2" w:rsidP="00BE78C2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14:paraId="6125D306" w14:textId="77777777" w:rsidR="00BE78C2" w:rsidRPr="00EB2A1F" w:rsidRDefault="00BE78C2" w:rsidP="00BE78C2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14:paraId="031D7DCD" w14:textId="77777777" w:rsidR="00BE78C2" w:rsidRPr="00EB2A1F" w:rsidRDefault="00BE78C2" w:rsidP="00BE78C2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14:paraId="1D6FD52D" w14:textId="77777777" w:rsidR="00BE78C2" w:rsidRPr="00EB2A1F" w:rsidRDefault="00BE78C2" w:rsidP="00BE78C2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EB2A1F">
        <w:rPr>
          <w:rFonts w:asciiTheme="minorHAnsi" w:hAnsiTheme="minorHAnsi" w:cstheme="minorHAnsi"/>
        </w:rPr>
        <w:br/>
        <w:t>u Udzielającego zamówienia.</w:t>
      </w:r>
    </w:p>
    <w:p w14:paraId="6651DF90" w14:textId="77777777" w:rsidR="00BE78C2" w:rsidRPr="00EB2A1F" w:rsidRDefault="00BE78C2" w:rsidP="00BE78C2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9.</w:t>
      </w:r>
    </w:p>
    <w:p w14:paraId="6DFA7B57" w14:textId="77777777" w:rsidR="00BE78C2" w:rsidRPr="00EB2A1F" w:rsidRDefault="00BE78C2" w:rsidP="00BE78C2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14:paraId="3D5AA541" w14:textId="77777777" w:rsidR="00BE78C2" w:rsidRPr="00EB2A1F" w:rsidRDefault="00BE78C2" w:rsidP="00BE78C2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14:paraId="598270C6" w14:textId="77777777" w:rsidR="00BE78C2" w:rsidRPr="00EB2A1F" w:rsidRDefault="00BE78C2" w:rsidP="00BE78C2">
      <w:pPr>
        <w:pStyle w:val="Akapitzlist"/>
        <w:numPr>
          <w:ilvl w:val="0"/>
          <w:numId w:val="53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14:paraId="7C2D44AD" w14:textId="77777777" w:rsidR="00BE78C2" w:rsidRPr="00EB2A1F" w:rsidRDefault="00BE78C2" w:rsidP="00BE78C2">
      <w:pPr>
        <w:pStyle w:val="Akapitzlist"/>
        <w:numPr>
          <w:ilvl w:val="1"/>
          <w:numId w:val="55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14:paraId="6FB09E80" w14:textId="77777777" w:rsidR="00BE78C2" w:rsidRPr="00EB2A1F" w:rsidRDefault="00BE78C2" w:rsidP="00BE78C2">
      <w:pPr>
        <w:pStyle w:val="Akapitzlist"/>
        <w:numPr>
          <w:ilvl w:val="1"/>
          <w:numId w:val="55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14:paraId="65BD85DD" w14:textId="77777777" w:rsidR="00BE78C2" w:rsidRPr="00EB2A1F" w:rsidRDefault="00BE78C2" w:rsidP="00BE78C2">
      <w:pPr>
        <w:pStyle w:val="Akapitzlist"/>
        <w:numPr>
          <w:ilvl w:val="1"/>
          <w:numId w:val="55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14:paraId="32C568BF" w14:textId="77777777" w:rsidR="00BE78C2" w:rsidRPr="00EB2A1F" w:rsidRDefault="00BE78C2" w:rsidP="00BE78C2">
      <w:pPr>
        <w:pStyle w:val="Akapitzlist"/>
        <w:numPr>
          <w:ilvl w:val="1"/>
          <w:numId w:val="55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14:paraId="5A502BB8" w14:textId="77777777" w:rsidR="00BE78C2" w:rsidRPr="00EB2A1F" w:rsidRDefault="00BE78C2" w:rsidP="00BE78C2">
      <w:pPr>
        <w:pStyle w:val="Akapitzlist"/>
        <w:numPr>
          <w:ilvl w:val="1"/>
          <w:numId w:val="55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14:paraId="50AA24DC" w14:textId="77777777" w:rsidR="00BE78C2" w:rsidRPr="00EB2A1F" w:rsidRDefault="00BE78C2" w:rsidP="00BE78C2">
      <w:pPr>
        <w:pStyle w:val="Akapitzlist"/>
        <w:numPr>
          <w:ilvl w:val="1"/>
          <w:numId w:val="55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braku realizacji zaleceń pokontrolnych,</w:t>
      </w:r>
    </w:p>
    <w:p w14:paraId="2A54DECB" w14:textId="77777777" w:rsidR="00BE78C2" w:rsidRPr="00EB2A1F" w:rsidRDefault="00BE78C2" w:rsidP="00BE78C2">
      <w:pPr>
        <w:pStyle w:val="Akapitzlist"/>
        <w:numPr>
          <w:ilvl w:val="1"/>
          <w:numId w:val="55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użytkowania powierzonego sprzętu, aparatury medycznej i pomieszczeń niezgodnie                                         z przeznaczeniem</w:t>
      </w:r>
    </w:p>
    <w:p w14:paraId="14F3E78B" w14:textId="77777777" w:rsidR="00BE78C2" w:rsidRPr="00EB2A1F" w:rsidRDefault="00BE78C2" w:rsidP="00BE78C2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14:paraId="678797F1" w14:textId="77777777" w:rsidR="00D978DE" w:rsidRDefault="00D978DE" w:rsidP="00BE78C2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14:paraId="6C067225" w14:textId="42057C8A" w:rsidR="00BE78C2" w:rsidRPr="00EB2A1F" w:rsidRDefault="00BE78C2" w:rsidP="00BE78C2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§ 10.</w:t>
      </w:r>
    </w:p>
    <w:p w14:paraId="4E55ED8D" w14:textId="77777777" w:rsidR="00BE78C2" w:rsidRPr="00EB2A1F" w:rsidRDefault="00BE78C2" w:rsidP="00BE78C2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oświadcza że legitymuje się aktualną polisą ubezpieczenia od </w:t>
      </w:r>
      <w:r w:rsidRPr="00EB2A1F">
        <w:rPr>
          <w:rFonts w:asciiTheme="minorHAnsi" w:hAnsiTheme="minorHAnsi" w:cstheme="minorHAnsi"/>
        </w:rPr>
        <w:lastRenderedPageBreak/>
        <w:t>odpowiedzialności cywilnej za szkody będące następstwem udzielania świadczeń zdrowotnych albo niezgodnego z prawem zaniechania udzielania świadczeń zdrowotnych, zgodnie                                      z wymaganiami § 3 ust. 1 pkt 3 Rozporządzenia Ministra Finansów z dnia 29 kwietnia 2019r.</w:t>
      </w:r>
      <w:r w:rsidRPr="00EB2A1F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EB2A1F">
        <w:rPr>
          <w:rFonts w:asciiTheme="minorHAnsi" w:hAnsiTheme="minorHAnsi" w:cstheme="minorHAnsi"/>
        </w:rPr>
        <w:t xml:space="preserve"> (</w:t>
      </w:r>
      <w:r w:rsidRPr="00EB2A1F">
        <w:rPr>
          <w:rFonts w:asciiTheme="minorHAnsi" w:hAnsiTheme="minorHAnsi" w:cstheme="minorHAnsi"/>
          <w:bCs/>
        </w:rPr>
        <w:t>Dz.U. Nr 2019 poz. 866)</w:t>
      </w:r>
      <w:r w:rsidRPr="00EB2A1F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14:paraId="51871AA8" w14:textId="77777777" w:rsidR="00BE78C2" w:rsidRPr="00EB2A1F" w:rsidRDefault="00BE78C2" w:rsidP="00BE78C2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przedłożyć polisę, o których mowa w ust. 1,   </w:t>
      </w:r>
      <w:r w:rsidRPr="00EB2A1F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14:paraId="4716701B" w14:textId="77777777" w:rsidR="00BE78C2" w:rsidRPr="00EB2A1F" w:rsidRDefault="00BE78C2" w:rsidP="00BE78C2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14:paraId="42D783D1" w14:textId="77777777" w:rsidR="00BE78C2" w:rsidRPr="00EB2A1F" w:rsidRDefault="00BE78C2" w:rsidP="00BE78C2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14:paraId="60E8B1C1" w14:textId="77777777" w:rsidR="00BE78C2" w:rsidRPr="00EB2A1F" w:rsidRDefault="00BE78C2" w:rsidP="00BE78C2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14:paraId="59F8283B" w14:textId="77777777" w:rsidR="00BE78C2" w:rsidRPr="00EB2A1F" w:rsidRDefault="00BE78C2" w:rsidP="00BE78C2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14:paraId="202C4796" w14:textId="77777777" w:rsidR="00BE78C2" w:rsidRPr="00EB2A1F" w:rsidRDefault="00BE78C2" w:rsidP="00BE78C2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EB2A1F">
        <w:rPr>
          <w:rFonts w:asciiTheme="minorHAnsi" w:hAnsiTheme="minorHAnsi" w:cstheme="minorHAnsi"/>
        </w:rPr>
        <w:br/>
        <w:t xml:space="preserve">o których mowa w </w:t>
      </w:r>
      <w:r w:rsidRPr="00EB2A1F">
        <w:rPr>
          <w:rFonts w:asciiTheme="minorHAnsi" w:hAnsiTheme="minorHAnsi" w:cstheme="minorHAnsi"/>
          <w:bCs/>
        </w:rPr>
        <w:t xml:space="preserve">§ 9. </w:t>
      </w:r>
      <w:r w:rsidRPr="00EB2A1F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zobowiązani do naprawienia następstw działań lub zaniechań Przyjmującego zamówienia, </w:t>
      </w:r>
      <w:r w:rsidRPr="00EB2A1F">
        <w:rPr>
          <w:rFonts w:asciiTheme="minorHAnsi" w:hAnsiTheme="minorHAnsi" w:cstheme="minorHAnsi"/>
        </w:rPr>
        <w:br/>
        <w:t>o których mowa w ust. 1.</w:t>
      </w:r>
    </w:p>
    <w:p w14:paraId="5DC30B66" w14:textId="77777777" w:rsidR="00BE78C2" w:rsidRPr="00EB2A1F" w:rsidRDefault="00BE78C2" w:rsidP="00BE78C2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14:paraId="1E9933F4" w14:textId="77777777" w:rsidR="00BE78C2" w:rsidRPr="00EB2A1F" w:rsidRDefault="00BE78C2" w:rsidP="00BE78C2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11.</w:t>
      </w:r>
    </w:p>
    <w:p w14:paraId="766AE0B1" w14:textId="77777777" w:rsidR="00BE78C2" w:rsidRPr="00EB2A1F" w:rsidRDefault="00BE78C2" w:rsidP="00BE78C2">
      <w:pPr>
        <w:numPr>
          <w:ilvl w:val="0"/>
          <w:numId w:val="60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</w:rPr>
      </w:pPr>
      <w:r w:rsidRPr="00EB2A1F">
        <w:rPr>
          <w:rFonts w:eastAsia="Times New Roman" w:cstheme="minorHAnsi"/>
          <w:lang w:eastAsia="pl-PL"/>
        </w:rPr>
        <w:t>Za zrealizowane świadczenia zdrowotne Przyjmującemu zamówienie przysługuje wynagrodzenie miesięczne brutto w wysokości stanowiącej sumę:</w:t>
      </w:r>
    </w:p>
    <w:p w14:paraId="7D3AEA52" w14:textId="0782521C" w:rsidR="00BE78C2" w:rsidRPr="00EB2A1F" w:rsidRDefault="00BE78C2" w:rsidP="00BE78C2">
      <w:pPr>
        <w:pStyle w:val="Akapitzlist"/>
        <w:numPr>
          <w:ilvl w:val="0"/>
          <w:numId w:val="74"/>
        </w:numPr>
        <w:tabs>
          <w:tab w:val="left" w:pos="284"/>
        </w:tabs>
        <w:spacing w:after="0" w:line="240" w:lineRule="auto"/>
        <w:ind w:left="567" w:right="-2" w:hanging="283"/>
        <w:jc w:val="both"/>
        <w:rPr>
          <w:rFonts w:asciiTheme="minorHAnsi" w:hAnsiTheme="minorHAnsi" w:cstheme="minorHAnsi"/>
          <w:bCs/>
        </w:rPr>
      </w:pPr>
      <w:r w:rsidRPr="00EB2A1F">
        <w:rPr>
          <w:rFonts w:asciiTheme="minorHAnsi" w:hAnsiTheme="minorHAnsi" w:cstheme="minorHAnsi"/>
        </w:rPr>
        <w:t xml:space="preserve">iloczynu udokumentowanej liczby godzin udzielanych świadczeń zdrowotnych i stawki jednostkowej za 1 godzinę udzielania świadczeń zdrowotnych w wysokości </w:t>
      </w:r>
      <w:r w:rsidRPr="00EB2A1F">
        <w:rPr>
          <w:rFonts w:asciiTheme="minorHAnsi" w:hAnsiTheme="minorHAnsi" w:cstheme="minorHAnsi"/>
          <w:b/>
        </w:rPr>
        <w:t>……….. zł</w:t>
      </w:r>
      <w:r w:rsidRPr="00EB2A1F">
        <w:rPr>
          <w:rFonts w:asciiTheme="minorHAnsi" w:hAnsiTheme="minorHAnsi" w:cstheme="minorHAnsi"/>
          <w:bCs/>
        </w:rPr>
        <w:t xml:space="preserve"> brutto (słownie: ………………..), </w:t>
      </w:r>
    </w:p>
    <w:p w14:paraId="597F321D" w14:textId="77777777" w:rsidR="00BE78C2" w:rsidRPr="00EB2A1F" w:rsidRDefault="00BE78C2" w:rsidP="00BE78C2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Ceny ustalone zgodnie z powyższymi zasadami będą cenami brutto.</w:t>
      </w:r>
    </w:p>
    <w:p w14:paraId="7FB25720" w14:textId="77777777" w:rsidR="00BE78C2" w:rsidRPr="00EB2A1F" w:rsidRDefault="00BE78C2" w:rsidP="00BE78C2">
      <w:pPr>
        <w:pStyle w:val="Akapitzlist"/>
        <w:numPr>
          <w:ilvl w:val="0"/>
          <w:numId w:val="60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eastAsia="Arial Unicode MS" w:hAnsiTheme="minorHAnsi" w:cstheme="minorHAnsi"/>
        </w:rPr>
        <w:t>Wynagrodzenie, które otrzymuje Przyjmujący zamówienie z tytułu realizacji niniejszej umowy zawiera podatek VAT.</w:t>
      </w:r>
    </w:p>
    <w:p w14:paraId="77C56999" w14:textId="77777777" w:rsidR="00BE78C2" w:rsidRPr="00EB2A1F" w:rsidRDefault="00BE78C2" w:rsidP="00BE78C2">
      <w:pPr>
        <w:pStyle w:val="Akapitzlist"/>
        <w:numPr>
          <w:ilvl w:val="0"/>
          <w:numId w:val="60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14:paraId="6B70FFE6" w14:textId="7BC84D5C" w:rsidR="00BE78C2" w:rsidRPr="00EB2A1F" w:rsidRDefault="00BE78C2" w:rsidP="00BE78C2">
      <w:pPr>
        <w:pStyle w:val="Akapitzlist"/>
        <w:numPr>
          <w:ilvl w:val="0"/>
          <w:numId w:val="60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EB2A1F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EB2A1F">
        <w:rPr>
          <w:rFonts w:asciiTheme="minorHAnsi" w:eastAsia="Arial Unicode MS" w:hAnsiTheme="minorHAnsi" w:cstheme="minorHAnsi"/>
        </w:rPr>
        <w:t xml:space="preserve">stanowi </w:t>
      </w:r>
      <w:r w:rsidRPr="00BE78C2">
        <w:rPr>
          <w:rFonts w:asciiTheme="minorHAnsi" w:eastAsia="Arial Unicode MS" w:hAnsiTheme="minorHAnsi" w:cstheme="minorHAnsi"/>
        </w:rPr>
        <w:t>Załącznik nr 1 no niniejszej Umowy.</w:t>
      </w:r>
    </w:p>
    <w:p w14:paraId="69161B5B" w14:textId="4F476FAA" w:rsidR="00BE78C2" w:rsidRPr="00EB2A1F" w:rsidRDefault="00BE78C2" w:rsidP="00BE78C2">
      <w:pPr>
        <w:pStyle w:val="Akapitzlist"/>
        <w:numPr>
          <w:ilvl w:val="0"/>
          <w:numId w:val="60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składa fakturę wraz z zatwierdzonym sprawozdaniem</w:t>
      </w:r>
      <w:r w:rsidR="00472FB6">
        <w:rPr>
          <w:rFonts w:asciiTheme="minorHAnsi" w:hAnsiTheme="minorHAnsi" w:cstheme="minorHAnsi"/>
        </w:rPr>
        <w:t xml:space="preserve"> na adres email: ksiegowosc@otwock-szpital.pl</w:t>
      </w:r>
      <w:r w:rsidRPr="00EB2A1F">
        <w:rPr>
          <w:rFonts w:asciiTheme="minorHAnsi" w:hAnsiTheme="minorHAnsi" w:cstheme="minorHAnsi"/>
        </w:rPr>
        <w:t xml:space="preserve"> lub przesyła drogą pocztową/pocztą kurierską na adres Udzielającego zamówienia w terminie do 14 dni po zakończeniu miesięcznego okresu rozliczeniowego, przy czym data wystawienia faktury nie może być wcześniejsza niż ostatni dzień miesiąca rozliczeniowego. </w:t>
      </w:r>
    </w:p>
    <w:p w14:paraId="10245531" w14:textId="77777777" w:rsidR="00BE78C2" w:rsidRPr="00EB2A1F" w:rsidRDefault="00BE78C2" w:rsidP="00BE78C2">
      <w:pPr>
        <w:pStyle w:val="Normalny1"/>
        <w:numPr>
          <w:ilvl w:val="0"/>
          <w:numId w:val="60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14:paraId="5CE4F830" w14:textId="77777777" w:rsidR="00BE78C2" w:rsidRPr="00EB2A1F" w:rsidRDefault="00BE78C2" w:rsidP="00BE78C2">
      <w:pPr>
        <w:pStyle w:val="Normalny1"/>
        <w:numPr>
          <w:ilvl w:val="0"/>
          <w:numId w:val="60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Wynagrodzenie przekazywane będzie na rachunek bankowy Przyjmującego zamówienie, wskazany w treści rachunku/faktury, w okresach miesięcznych, z dołu, w terminie do </w:t>
      </w:r>
      <w:r w:rsidRPr="00EB2A1F">
        <w:rPr>
          <w:rFonts w:asciiTheme="minorHAnsi" w:hAnsiTheme="minorHAnsi" w:cstheme="minorHAnsi"/>
          <w:color w:val="FF0000"/>
          <w:sz w:val="22"/>
          <w:szCs w:val="22"/>
        </w:rPr>
        <w:t>14</w:t>
      </w: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 dni od dnia przyjęcia przez Udzielającego zamówienia rachunku/faktury wraz z zatwierdzonym sprawozdaniem, o którym mowa w ust. 4.</w:t>
      </w:r>
    </w:p>
    <w:p w14:paraId="57123CE7" w14:textId="77777777" w:rsidR="00BE78C2" w:rsidRPr="00EB2A1F" w:rsidRDefault="00BE78C2" w:rsidP="00BE78C2">
      <w:pPr>
        <w:pStyle w:val="Normalny1"/>
        <w:numPr>
          <w:ilvl w:val="0"/>
          <w:numId w:val="60"/>
        </w:numPr>
        <w:tabs>
          <w:tab w:val="left" w:pos="284"/>
        </w:tabs>
        <w:ind w:left="284" w:right="60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Dokonanie weryfikacji, o której mowa w ust. 5 i 6, nie uchyla możliwości dokonania korekty sprawozdania, wynikającej z rozliczenia dokonanego przez Narodowy Fundusz Zdrowia. W takim przypadku Przyjmujący zamówienie zobowiązany jest do wystawienia faktury korygującej, uwzględniającej rozliczenie dokonane przez NFZ.</w:t>
      </w:r>
    </w:p>
    <w:p w14:paraId="71B7403C" w14:textId="77777777" w:rsidR="00BE78C2" w:rsidRPr="00EB2A1F" w:rsidRDefault="00BE78C2" w:rsidP="00BE78C2">
      <w:pPr>
        <w:pStyle w:val="Akapitzlist"/>
        <w:numPr>
          <w:ilvl w:val="0"/>
          <w:numId w:val="60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 wstrzymać płatność należności wynikających z faktury </w:t>
      </w:r>
      <w:r w:rsidRPr="00EB2A1F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14:paraId="1E28213B" w14:textId="77777777" w:rsidR="00BE78C2" w:rsidRPr="00EB2A1F" w:rsidRDefault="00BE78C2" w:rsidP="00BE78C2">
      <w:pPr>
        <w:pStyle w:val="Akapitzlist"/>
        <w:numPr>
          <w:ilvl w:val="0"/>
          <w:numId w:val="60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14:paraId="048F8969" w14:textId="77777777" w:rsidR="00BE78C2" w:rsidRPr="00EB2A1F" w:rsidRDefault="00BE78C2" w:rsidP="00BE78C2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14:paraId="119744BC" w14:textId="77777777" w:rsidR="00BE78C2" w:rsidRPr="00EB2A1F" w:rsidRDefault="00BE78C2" w:rsidP="00BE78C2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12.</w:t>
      </w:r>
    </w:p>
    <w:p w14:paraId="73348DA0" w14:textId="77777777" w:rsidR="00BE78C2" w:rsidRPr="00EB2A1F" w:rsidRDefault="00BE78C2" w:rsidP="00BE78C2">
      <w:pPr>
        <w:pStyle w:val="Akapitzlist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zwrotu Udzielającemu zamówienia kwoty, którą Udzielający zamówienia zobowiązany był uiścić z tytułu kary finansowej lub zobowiązania nałożonego przez płatnika z uwagi na stwierdzone w wyniku kontroli nieprawidłowe udzielanie świadczeń przez Przyjmującego zamówienie, a w szczególności za: </w:t>
      </w:r>
    </w:p>
    <w:p w14:paraId="422A2F35" w14:textId="77777777" w:rsidR="00BE78C2" w:rsidRPr="00EB2A1F" w:rsidRDefault="00BE78C2" w:rsidP="00BE78C2">
      <w:pPr>
        <w:pStyle w:val="Akapitzlist"/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ordynowanie podlegających refundacji leków na receptach wystawionych przez Przyjmującego zamówienie, </w:t>
      </w:r>
    </w:p>
    <w:p w14:paraId="6761D64C" w14:textId="77777777" w:rsidR="00BE78C2" w:rsidRPr="00EB2A1F" w:rsidRDefault="00BE78C2" w:rsidP="00BE78C2">
      <w:pPr>
        <w:pStyle w:val="Akapitzlist"/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kodowanie świadczeń udzielanych przez Przyjmującego zamówienie, </w:t>
      </w:r>
    </w:p>
    <w:p w14:paraId="2F671DD8" w14:textId="77777777" w:rsidR="00BE78C2" w:rsidRPr="00EB2A1F" w:rsidRDefault="00BE78C2" w:rsidP="00BE78C2">
      <w:pPr>
        <w:pStyle w:val="Akapitzlist"/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nieprawidłową kwalifikację pacjenta do programów lekowych finansowanych ze środków zewnętrznych i podanie zakupionych w tym celu przez Przyjmującego zamówienie leków.</w:t>
      </w:r>
    </w:p>
    <w:p w14:paraId="21F0A117" w14:textId="77777777" w:rsidR="00BE78C2" w:rsidRPr="00EB2A1F" w:rsidRDefault="00BE78C2" w:rsidP="00BE78C2">
      <w:pPr>
        <w:pStyle w:val="Akapitzlist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zapłaci Udzielającemu zamówienie kary umowne z tytułu: </w:t>
      </w:r>
    </w:p>
    <w:p w14:paraId="2760BCFC" w14:textId="77777777" w:rsidR="00BE78C2" w:rsidRPr="00EB2A1F" w:rsidRDefault="00BE78C2" w:rsidP="00BE78C2">
      <w:pPr>
        <w:pStyle w:val="Akapitzlist"/>
        <w:numPr>
          <w:ilvl w:val="1"/>
          <w:numId w:val="67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lub nieprawidłowego prowadzenia dokumentacji medycznej – w wysokości 500,00 zł za każdy stwierdzony przypadek (z  zastrzeżeniem pkt 3),</w:t>
      </w:r>
    </w:p>
    <w:p w14:paraId="453EC9EB" w14:textId="77777777" w:rsidR="00BE78C2" w:rsidRPr="00EB2A1F" w:rsidRDefault="00BE78C2" w:rsidP="00BE78C2">
      <w:pPr>
        <w:pStyle w:val="Akapitzlist"/>
        <w:numPr>
          <w:ilvl w:val="1"/>
          <w:numId w:val="67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naruszenia zasad ochrony lub przetwarzania danych osobowych lub przestrzegania tajemnicy lekarskiej lub naruszenie praw pacjenta - w wysokości 5.000,00 zł za każdy stwierdzony przypadek, </w:t>
      </w:r>
    </w:p>
    <w:p w14:paraId="14D502F5" w14:textId="77777777" w:rsidR="00BE78C2" w:rsidRPr="00EB2A1F" w:rsidRDefault="00BE78C2" w:rsidP="00BE78C2">
      <w:pPr>
        <w:pStyle w:val="Akapitzlist"/>
        <w:numPr>
          <w:ilvl w:val="1"/>
          <w:numId w:val="67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 każdą historię choroby pacjenta, która nie została zakończona i zdana do rozliczenia zgodnie </w:t>
      </w:r>
      <w:r w:rsidRPr="00EB2A1F">
        <w:rPr>
          <w:rFonts w:asciiTheme="minorHAnsi" w:hAnsiTheme="minorHAnsi" w:cstheme="minorHAnsi"/>
        </w:rPr>
        <w:br/>
        <w:t>z obowiązującymi procedurami bez uzasadnionej przyczyny (np. losowej) – w wysokości 200,00 zł za każdy przypadek,</w:t>
      </w:r>
    </w:p>
    <w:p w14:paraId="4ADF2887" w14:textId="77777777" w:rsidR="00BE78C2" w:rsidRPr="00EB2A1F" w:rsidRDefault="00BE78C2" w:rsidP="00BE78C2">
      <w:pPr>
        <w:pStyle w:val="Akapitzlist"/>
        <w:numPr>
          <w:ilvl w:val="1"/>
          <w:numId w:val="67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nieuzasadnioną nieobecność w czasie przewidzianym na wykonywanie świadczeń zgodnie                        z ustalonym harmonogramem – w wysokości odpowiadającej stawce za godzinę udzielania   świadczeń za każdą stwierdzoną godzinę nieobecności zgodnie z § 5 ust. 8 niniejszej umowy.</w:t>
      </w:r>
    </w:p>
    <w:p w14:paraId="6E228D5F" w14:textId="77777777" w:rsidR="00BE78C2" w:rsidRPr="00EB2A1F" w:rsidRDefault="00BE78C2" w:rsidP="00BE78C2">
      <w:pPr>
        <w:pStyle w:val="Akapitzlist"/>
        <w:numPr>
          <w:ilvl w:val="0"/>
          <w:numId w:val="65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szkody powstałe w majątku trwałym związane z zawinionym i celowym użytkowaniem niezgodnym z przeznaczeniem powierzonego sprzętu, aparatury i pomieszczeń z winy Przyjmującego Zamówienie, Udzielający Zamówienia obciąży pełną kwotą Przyjmującego Zamówienie. Przyjmujący Zamówienie będzie zobowiązany do zwrotu Udzielającemu Zamówienia kwoty będącej równowartością szkody powstałej z tego tytułu.</w:t>
      </w:r>
    </w:p>
    <w:p w14:paraId="3E96568B" w14:textId="77777777" w:rsidR="00BE78C2" w:rsidRPr="00EB2A1F" w:rsidRDefault="00BE78C2" w:rsidP="00BE78C2">
      <w:pPr>
        <w:pStyle w:val="Akapitzlist"/>
        <w:numPr>
          <w:ilvl w:val="0"/>
          <w:numId w:val="65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do dochodzenia odszkodowania uzupełniającego, przenoszącego wysokość zastrzeżonych w umowie kar umownych do wysokości poniesionej szkody. </w:t>
      </w:r>
    </w:p>
    <w:p w14:paraId="2882F507" w14:textId="77777777" w:rsidR="00BE78C2" w:rsidRPr="00EB2A1F" w:rsidRDefault="00BE78C2" w:rsidP="00BE78C2">
      <w:pPr>
        <w:pStyle w:val="Akapitzlist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prawo, a Przyjmujący zamówienie wyraża na to zgodę, potrącić należne kary umowne i odszkodowania z przysługującego Przyjmującemu zamówienia wynagrodzenia za świadczenia udzielone w ramach niniejszej umowy. </w:t>
      </w:r>
    </w:p>
    <w:p w14:paraId="42FEE1EA" w14:textId="77777777" w:rsidR="00BE78C2" w:rsidRPr="00EB2A1F" w:rsidRDefault="00BE78C2" w:rsidP="00BE78C2">
      <w:pPr>
        <w:pStyle w:val="Akapitzlist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Zapłata kwot, o których mowa wyżej następuje na pisemne wezwanie skierowane do Przyjmującego zamówienie w terminie 7-dniowym od dnia doręczenia wezwania lub poprzez potrącenie z wynagrodzenia.</w:t>
      </w:r>
    </w:p>
    <w:p w14:paraId="472D95B7" w14:textId="77777777" w:rsidR="00BE78C2" w:rsidRPr="00EB2A1F" w:rsidRDefault="00BE78C2" w:rsidP="00BE78C2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3AD560CD" w14:textId="77777777" w:rsidR="00BE78C2" w:rsidRPr="00EB2A1F" w:rsidRDefault="00BE78C2" w:rsidP="00BE78C2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13.</w:t>
      </w:r>
    </w:p>
    <w:p w14:paraId="26EF71B7" w14:textId="77777777" w:rsidR="00BE78C2" w:rsidRPr="00BE78C2" w:rsidRDefault="00BE78C2" w:rsidP="00BE78C2">
      <w:pPr>
        <w:pStyle w:val="Akapitzlist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lastRenderedPageBreak/>
        <w:t>Przyjmujący Zamówienie zobowiązuje się, w czasie trwania umowy i przez okres ….. lat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14:paraId="4AEA39C5" w14:textId="77777777" w:rsidR="00BE78C2" w:rsidRPr="00BE78C2" w:rsidRDefault="00BE78C2" w:rsidP="00BE78C2">
      <w:pPr>
        <w:pStyle w:val="Akapitzlist"/>
        <w:numPr>
          <w:ilvl w:val="0"/>
          <w:numId w:val="64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t>W celu spełnienia przepisów prawa dotyczących przetwarzania danych osobowych, Udzielający zamówienia  informuje Panią/Pana, że na stronie internetowej podmiotu dostępnej pod adresem: ………………..w zakładce „……………albo w innym miejscu (należy określić) zamieszczono treści stosowanych klauzul informacyjnych.</w:t>
      </w:r>
    </w:p>
    <w:p w14:paraId="16B70E90" w14:textId="0CBC9DE8" w:rsidR="00BE78C2" w:rsidRPr="00BE78C2" w:rsidRDefault="00BE78C2" w:rsidP="00BE78C2">
      <w:pPr>
        <w:pStyle w:val="Akapitzlist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E78C2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przetwarzanie danych jest na podstawie wydanego przez Administratora upoważnienia. </w:t>
      </w:r>
      <w:r w:rsidRPr="00BE78C2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umowy powierzenia przetwarzania, która stanowi integralny załącznik do umowy. </w:t>
      </w:r>
    </w:p>
    <w:p w14:paraId="07B6758B" w14:textId="77777777" w:rsidR="00BE78C2" w:rsidRPr="00EB2A1F" w:rsidRDefault="00BE78C2" w:rsidP="00BE78C2">
      <w:pPr>
        <w:pStyle w:val="Akapitzlist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14:paraId="7DC8170E" w14:textId="77777777" w:rsidR="00BE78C2" w:rsidRPr="00EB2A1F" w:rsidRDefault="00BE78C2" w:rsidP="00BE78C2">
      <w:pPr>
        <w:pStyle w:val="Akapitzlist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14:paraId="4FE17C95" w14:textId="77777777" w:rsidR="00D978DE" w:rsidRDefault="00D978DE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002971D2" w14:textId="57DCE246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14.</w:t>
      </w:r>
    </w:p>
    <w:p w14:paraId="510030F9" w14:textId="77777777" w:rsidR="00BE78C2" w:rsidRPr="00EB2A1F" w:rsidRDefault="00BE78C2" w:rsidP="00BE78C2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14:paraId="0F639654" w14:textId="77777777" w:rsidR="00BE78C2" w:rsidRPr="00EB2A1F" w:rsidRDefault="00BE78C2" w:rsidP="00BE78C2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14:paraId="7A8ADC85" w14:textId="77777777" w:rsidR="00BE78C2" w:rsidRPr="00EB2A1F" w:rsidRDefault="00BE78C2" w:rsidP="00BE78C2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14:paraId="3C3AC983" w14:textId="77777777" w:rsidR="00BE78C2" w:rsidRPr="00EB2A1F" w:rsidRDefault="00BE78C2" w:rsidP="00BE78C2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14:paraId="36516F59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15.</w:t>
      </w:r>
    </w:p>
    <w:p w14:paraId="6D296B1E" w14:textId="77777777" w:rsidR="00BE78C2" w:rsidRPr="00EB2A1F" w:rsidRDefault="00BE78C2" w:rsidP="00BE78C2">
      <w:pPr>
        <w:pStyle w:val="Akapitzlist"/>
        <w:numPr>
          <w:ilvl w:val="0"/>
          <w:numId w:val="61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zostaje zawarta na czas określony </w:t>
      </w:r>
      <w:r w:rsidRPr="00EB2A1F">
        <w:rPr>
          <w:rFonts w:asciiTheme="minorHAnsi" w:hAnsiTheme="minorHAnsi" w:cstheme="minorHAnsi"/>
          <w:b/>
        </w:rPr>
        <w:t>od …………… roku do …………………………….. roku.</w:t>
      </w:r>
    </w:p>
    <w:p w14:paraId="68FF4A2B" w14:textId="77777777" w:rsidR="00BE78C2" w:rsidRPr="00EB2A1F" w:rsidRDefault="00BE78C2" w:rsidP="00BE78C2">
      <w:pPr>
        <w:pStyle w:val="Akapitzlist"/>
        <w:numPr>
          <w:ilvl w:val="0"/>
          <w:numId w:val="61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14:paraId="24CD3F98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14:paraId="710D7A3D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udzielał świadczeń w stanie nietrzeźwości bądź pod wpływem środków odurzających,</w:t>
      </w:r>
    </w:p>
    <w:p w14:paraId="2D177610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14:paraId="7819200C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14:paraId="76EF5D33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14:paraId="57D75CA5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>nie usunął w określonym terminie wskazanych w wyniku przeprowadzonej kontroli uchybień                    i nieprawidłowości,</w:t>
      </w:r>
    </w:p>
    <w:p w14:paraId="7C0A0E2A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14:paraId="28CE5480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14:paraId="0E8C7411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14:paraId="3D4D612E" w14:textId="77777777" w:rsidR="00BE78C2" w:rsidRPr="00EB2A1F" w:rsidRDefault="00BE78C2" w:rsidP="00BE78C2">
      <w:pPr>
        <w:pStyle w:val="Akapitzlist"/>
        <w:widowControl w:val="0"/>
        <w:numPr>
          <w:ilvl w:val="1"/>
          <w:numId w:val="62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poddał się kontroli prowadzonej przez Udzielającego zamówienia, Narodowy Fundusz Zdrowia ( jego następcę prawnego) lub inny podmiot na podstawie obowiązujących przepisów prawa, </w:t>
      </w:r>
    </w:p>
    <w:p w14:paraId="5C95F39B" w14:textId="77777777" w:rsidR="00BE78C2" w:rsidRPr="00EB2A1F" w:rsidRDefault="00BE78C2" w:rsidP="00BE78C2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są uprawnione do rozwiązania umowy ze skutkiem natychmiastowym w razie zaistnienia okoliczności uniemożliwiających dalszą realizację umowy, przez które rozumie się: </w:t>
      </w:r>
    </w:p>
    <w:p w14:paraId="7FAF6F99" w14:textId="77777777" w:rsidR="00BE78C2" w:rsidRPr="00EB2A1F" w:rsidRDefault="00BE78C2" w:rsidP="00BE78C2">
      <w:pPr>
        <w:pStyle w:val="Akapitzlist"/>
        <w:widowControl w:val="0"/>
        <w:numPr>
          <w:ilvl w:val="1"/>
          <w:numId w:val="63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14:paraId="08594F2D" w14:textId="77777777" w:rsidR="00BE78C2" w:rsidRPr="00EB2A1F" w:rsidRDefault="00BE78C2" w:rsidP="00BE78C2">
      <w:pPr>
        <w:pStyle w:val="Akapitzlist"/>
        <w:widowControl w:val="0"/>
        <w:numPr>
          <w:ilvl w:val="1"/>
          <w:numId w:val="63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zaistnienie innych okoliczności uniemożliwiających Stronom wykonywanie umowy, np. zmiany systemowe i organizacyjne. </w:t>
      </w:r>
    </w:p>
    <w:p w14:paraId="653F17EF" w14:textId="77777777" w:rsidR="00BE78C2" w:rsidRPr="00EB2A1F" w:rsidRDefault="00BE78C2" w:rsidP="00BE78C2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dodatkowego 7-dniowego terminu do dokonania zapłaty.</w:t>
      </w:r>
    </w:p>
    <w:p w14:paraId="40861A92" w14:textId="77777777" w:rsidR="00BE78C2" w:rsidRPr="00EB2A1F" w:rsidRDefault="00BE78C2" w:rsidP="00BE78C2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powzięcia wiadomości o tych okolicznościach.</w:t>
      </w:r>
    </w:p>
    <w:p w14:paraId="73B61858" w14:textId="6F21C274" w:rsidR="00BE78C2" w:rsidRPr="00EB2A1F" w:rsidRDefault="00BE78C2" w:rsidP="00BE78C2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Każdej ze stron przysługuje prawo wypowiedzenia niniejszej umowy z zachowaniem </w:t>
      </w:r>
      <w:r w:rsidR="00D978DE">
        <w:rPr>
          <w:rFonts w:asciiTheme="minorHAnsi" w:hAnsiTheme="minorHAnsi" w:cstheme="minorHAnsi"/>
        </w:rPr>
        <w:t>trzy</w:t>
      </w:r>
      <w:r w:rsidRPr="00BE78C2">
        <w:rPr>
          <w:rFonts w:asciiTheme="minorHAnsi" w:hAnsiTheme="minorHAnsi" w:cstheme="minorHAnsi"/>
        </w:rPr>
        <w:t>miesięcznego</w:t>
      </w:r>
      <w:r w:rsidRPr="00EB2A1F">
        <w:rPr>
          <w:rFonts w:asciiTheme="minorHAnsi" w:hAnsiTheme="minorHAnsi" w:cstheme="minorHAnsi"/>
        </w:rPr>
        <w:t xml:space="preserve"> okresu wypowiedzenia, ze skutkiem na koniec miesiąca kalendarzowego bez wskazania przyczyny.</w:t>
      </w:r>
    </w:p>
    <w:p w14:paraId="2BD0E8D9" w14:textId="77777777" w:rsidR="00BE78C2" w:rsidRPr="00EB2A1F" w:rsidRDefault="00BE78C2" w:rsidP="00BE78C2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Strony mogą rozwiązać umowę w każdym czasie za porozumieniem bez podania przyczyny.</w:t>
      </w:r>
    </w:p>
    <w:p w14:paraId="0881907F" w14:textId="77777777" w:rsidR="00BE78C2" w:rsidRPr="00EB2A1F" w:rsidRDefault="00BE78C2" w:rsidP="00BE78C2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14:paraId="6579E28A" w14:textId="77777777" w:rsidR="00D978DE" w:rsidRDefault="00D978DE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6A732103" w14:textId="18754236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16.</w:t>
      </w:r>
    </w:p>
    <w:p w14:paraId="5DC66FD7" w14:textId="77777777" w:rsidR="00BE78C2" w:rsidRPr="00EB2A1F" w:rsidRDefault="00BE78C2" w:rsidP="00BE78C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14:paraId="20BD7FB2" w14:textId="77777777" w:rsidR="00BE78C2" w:rsidRPr="00EB2A1F" w:rsidRDefault="00BE78C2" w:rsidP="00BE78C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14:paraId="20D89B6B" w14:textId="77777777" w:rsidR="00BE78C2" w:rsidRPr="00EB2A1F" w:rsidRDefault="00BE78C2" w:rsidP="00BE78C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14:paraId="30CF23DA" w14:textId="77777777" w:rsidR="00BE78C2" w:rsidRPr="00EB2A1F" w:rsidRDefault="00BE78C2" w:rsidP="00BE78C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14:paraId="159F1CB8" w14:textId="77777777" w:rsidR="00BE78C2" w:rsidRPr="00EB2A1F" w:rsidRDefault="00BE78C2" w:rsidP="00BE78C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14:paraId="141D6D01" w14:textId="77777777" w:rsidR="00BE78C2" w:rsidRPr="00EB2A1F" w:rsidRDefault="00BE78C2" w:rsidP="00BE78C2">
      <w:pPr>
        <w:pStyle w:val="Akapitzlist"/>
        <w:numPr>
          <w:ilvl w:val="0"/>
          <w:numId w:val="49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15 kwietnia 2011 r. o działalności leczniczej,</w:t>
      </w:r>
    </w:p>
    <w:p w14:paraId="47EB6EA5" w14:textId="77777777" w:rsidR="00BE78C2" w:rsidRPr="00EB2A1F" w:rsidRDefault="00BE78C2" w:rsidP="00BE78C2">
      <w:pPr>
        <w:pStyle w:val="Akapitzlist"/>
        <w:numPr>
          <w:ilvl w:val="0"/>
          <w:numId w:val="49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>ustawy z dnia 5 grudnia 1996 r. o zawodach lekarza i lekarza dentysty,</w:t>
      </w:r>
    </w:p>
    <w:p w14:paraId="2E007B05" w14:textId="77777777" w:rsidR="00BE78C2" w:rsidRPr="00EB2A1F" w:rsidRDefault="00BE78C2" w:rsidP="00BE78C2">
      <w:pPr>
        <w:pStyle w:val="Akapitzlist"/>
        <w:numPr>
          <w:ilvl w:val="0"/>
          <w:numId w:val="49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14:paraId="637C48CE" w14:textId="77777777" w:rsidR="00BE78C2" w:rsidRPr="00EB2A1F" w:rsidRDefault="00BE78C2" w:rsidP="00BE78C2">
      <w:pPr>
        <w:pStyle w:val="Akapitzlist"/>
        <w:numPr>
          <w:ilvl w:val="0"/>
          <w:numId w:val="49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14:paraId="3201E672" w14:textId="77777777" w:rsidR="00BE78C2" w:rsidRPr="00EB2A1F" w:rsidRDefault="00BE78C2" w:rsidP="00BE78C2">
      <w:pPr>
        <w:pStyle w:val="Akapitzlist"/>
        <w:numPr>
          <w:ilvl w:val="0"/>
          <w:numId w:val="49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14:paraId="0DF27491" w14:textId="77777777" w:rsidR="00BE78C2" w:rsidRPr="00EB2A1F" w:rsidRDefault="00BE78C2" w:rsidP="00BE78C2">
      <w:pPr>
        <w:pStyle w:val="Akapitzlist"/>
        <w:numPr>
          <w:ilvl w:val="0"/>
          <w:numId w:val="49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Kodeksu Cywilnego. </w:t>
      </w:r>
    </w:p>
    <w:p w14:paraId="296E874A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1048E698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57C31E59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17.</w:t>
      </w:r>
    </w:p>
    <w:p w14:paraId="737020F5" w14:textId="77777777" w:rsidR="00BE78C2" w:rsidRPr="00EB2A1F" w:rsidRDefault="00BE78C2" w:rsidP="00BE78C2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Wszelkie zmiany niniejszej umowy,</w:t>
      </w:r>
      <w:r w:rsidRPr="00EB2A1F">
        <w:rPr>
          <w:rFonts w:cstheme="minorHAnsi"/>
        </w:rPr>
        <w:t xml:space="preserve">  jej rozwiązanie lub wypowiedzenie</w:t>
      </w:r>
      <w:r w:rsidRPr="00EB2A1F">
        <w:rPr>
          <w:rFonts w:eastAsia="Times New Roman" w:cstheme="minorHAnsi"/>
          <w:lang w:eastAsia="pl-PL"/>
        </w:rPr>
        <w:t xml:space="preserve">  wymagają formy pisemnej pod rygorem nieważności.</w:t>
      </w:r>
    </w:p>
    <w:p w14:paraId="2FAD5509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27A401D4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59E6E766" w14:textId="77777777" w:rsidR="00BE78C2" w:rsidRPr="00EB2A1F" w:rsidRDefault="00BE78C2" w:rsidP="00BE78C2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18.</w:t>
      </w:r>
    </w:p>
    <w:p w14:paraId="0A48158A" w14:textId="77777777" w:rsidR="00BE78C2" w:rsidRPr="00EB2A1F" w:rsidRDefault="00BE78C2" w:rsidP="00BE78C2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14:paraId="0A6F0EAD" w14:textId="77777777" w:rsidR="00BE78C2" w:rsidRPr="00EB2A1F" w:rsidRDefault="00BE78C2" w:rsidP="00BE78C2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6192B785" w14:textId="77777777" w:rsidR="00BE78C2" w:rsidRPr="00EB2A1F" w:rsidRDefault="00BE78C2" w:rsidP="00BE78C2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  </w:t>
      </w:r>
    </w:p>
    <w:p w14:paraId="54975DC1" w14:textId="77777777" w:rsidR="00BE78C2" w:rsidRPr="00EB2A1F" w:rsidRDefault="00BE78C2" w:rsidP="00BE78C2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  <w:t xml:space="preserve">Udzielający zamówienia        </w:t>
      </w:r>
    </w:p>
    <w:p w14:paraId="4DF4994B" w14:textId="77777777" w:rsidR="00BE78C2" w:rsidRPr="00EB2A1F" w:rsidRDefault="00BE78C2" w:rsidP="00BE78C2">
      <w:pPr>
        <w:spacing w:after="0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                                                         </w:t>
      </w:r>
    </w:p>
    <w:p w14:paraId="3BA9A677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lang w:eastAsia="pl-PL"/>
        </w:rPr>
      </w:pPr>
      <w:bookmarkStart w:id="1" w:name="_Hlk147609126"/>
    </w:p>
    <w:p w14:paraId="7664035C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75E1E258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75B548F8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46BD4DCD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675E871D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307254FA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2D32D4D0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121AE8D0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2D621E59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28330B4F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49459A69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0E417747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00899D10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3A5B201E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54EBE64E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78EF279B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09CF6D62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75A3F6AE" w14:textId="77777777" w:rsidR="00BE78C2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68954570" w14:textId="77777777" w:rsidR="00D96A76" w:rsidRDefault="00D96A76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2ACF68C8" w14:textId="77777777" w:rsidR="00D96A76" w:rsidRDefault="00D96A76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2598388F" w14:textId="77777777" w:rsidR="00D96A76" w:rsidRDefault="00D96A76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362B11ED" w14:textId="77777777" w:rsidR="00D96A76" w:rsidRPr="00EB2A1F" w:rsidRDefault="00D96A76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2E3B6640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37CE749A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065BF923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1171683E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46B8D2A9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p w14:paraId="398B9369" w14:textId="77777777" w:rsidR="00BE78C2" w:rsidRPr="00EB2A1F" w:rsidRDefault="00BE78C2" w:rsidP="00BE78C2">
      <w:pPr>
        <w:spacing w:before="12" w:after="0" w:line="24" w:lineRule="atLeast"/>
        <w:ind w:left="4956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b/>
          <w:bCs/>
          <w:i/>
          <w:iCs/>
          <w:color w:val="000000"/>
          <w:lang w:eastAsia="pl-PL"/>
        </w:rPr>
        <w:lastRenderedPageBreak/>
        <w:t xml:space="preserve">Załącznik nr 1 do umowy nr </w:t>
      </w:r>
      <w:r w:rsidRPr="00EB2A1F">
        <w:rPr>
          <w:rFonts w:eastAsia="Times New Roman" w:cstheme="minorHAnsi"/>
          <w:b/>
          <w:color w:val="000000"/>
          <w:lang w:eastAsia="pl-PL"/>
        </w:rPr>
        <w:t>…….…..2024</w:t>
      </w:r>
    </w:p>
    <w:p w14:paraId="1A00FF06" w14:textId="77777777" w:rsidR="00BE78C2" w:rsidRPr="00EB2A1F" w:rsidRDefault="00BE78C2" w:rsidP="00BE78C2">
      <w:pPr>
        <w:spacing w:before="12" w:after="0" w:line="24" w:lineRule="atLeast"/>
        <w:ind w:right="10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 xml:space="preserve">                                          </w:t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  <w:t xml:space="preserve">   SPRAWOZDANIE </w:t>
      </w:r>
    </w:p>
    <w:p w14:paraId="334442E0" w14:textId="77777777" w:rsidR="00BE78C2" w:rsidRPr="00EB2A1F" w:rsidRDefault="00BE78C2" w:rsidP="00BE78C2">
      <w:pPr>
        <w:spacing w:before="12" w:after="0" w:line="24" w:lineRule="atLeast"/>
        <w:ind w:left="1471" w:right="10" w:firstLine="708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>Z UDZIELANIA ŚWIADCZEŃ ZDROWOTNYCH</w:t>
      </w:r>
    </w:p>
    <w:p w14:paraId="5CC65FF8" w14:textId="77777777" w:rsidR="00BE78C2" w:rsidRPr="00EB2A1F" w:rsidRDefault="00BE78C2" w:rsidP="00BE78C2">
      <w:pPr>
        <w:spacing w:before="12" w:after="0" w:line="24" w:lineRule="atLeast"/>
        <w:ind w:right="10"/>
        <w:rPr>
          <w:rFonts w:eastAsia="Times New Roman" w:cstheme="minorHAnsi"/>
          <w:b/>
          <w:i/>
          <w:iCs/>
          <w:color w:val="000000"/>
          <w:lang w:eastAsia="pl-PL"/>
        </w:rPr>
      </w:pPr>
    </w:p>
    <w:p w14:paraId="415C89B5" w14:textId="77777777" w:rsidR="00BE78C2" w:rsidRPr="00EB2A1F" w:rsidRDefault="00BE78C2" w:rsidP="00BE78C2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Miesiąc ..........................202….roku  Umowa Nr……………………………….</w:t>
      </w:r>
    </w:p>
    <w:p w14:paraId="161BABB7" w14:textId="77777777" w:rsidR="00BE78C2" w:rsidRPr="00EB2A1F" w:rsidRDefault="00BE78C2" w:rsidP="00BE78C2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 xml:space="preserve">                           ...........................................................................................................................</w:t>
      </w:r>
    </w:p>
    <w:p w14:paraId="3E973F7B" w14:textId="77777777" w:rsidR="00BE78C2" w:rsidRPr="00EB2A1F" w:rsidRDefault="00BE78C2" w:rsidP="00BE78C2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………………………………………………………..…….</w:t>
      </w:r>
    </w:p>
    <w:p w14:paraId="4B6B2DC5" w14:textId="77777777" w:rsidR="00BE78C2" w:rsidRPr="00EB2A1F" w:rsidRDefault="00BE78C2" w:rsidP="00BE78C2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Imię i nazwisko Przyjmującego zamówienie)</w:t>
      </w: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34"/>
        <w:gridCol w:w="2125"/>
        <w:gridCol w:w="2269"/>
        <w:gridCol w:w="2452"/>
        <w:gridCol w:w="240"/>
      </w:tblGrid>
      <w:tr w:rsidR="00BE78C2" w:rsidRPr="00EB2A1F" w14:paraId="20FF5D2B" w14:textId="77777777" w:rsidTr="00A02BFA">
        <w:trPr>
          <w:cantSplit/>
          <w:trHeight w:val="428"/>
        </w:trPr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9C7C178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F560FCE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rPr>
                <w:rFonts w:eastAsia="Times New Roman" w:cstheme="minorHAnsi"/>
                <w:b/>
                <w:color w:val="000000"/>
              </w:rPr>
            </w:pPr>
          </w:p>
          <w:p w14:paraId="13A92B4E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Godziny</w:t>
            </w:r>
          </w:p>
        </w:tc>
        <w:tc>
          <w:tcPr>
            <w:tcW w:w="245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BEEFE2A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Liczba godzin udzielania świadczeń *</w:t>
            </w:r>
          </w:p>
          <w:p w14:paraId="7A997F40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DB3ACF6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E78C2" w:rsidRPr="00EB2A1F" w14:paraId="2146523B" w14:textId="77777777" w:rsidTr="00A02BFA">
        <w:trPr>
          <w:cantSplit/>
          <w:trHeight w:val="470"/>
        </w:trPr>
        <w:tc>
          <w:tcPr>
            <w:tcW w:w="1233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14:paraId="7FA60193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976522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Oddział ………..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10F7F3A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Poradnia ………….</w:t>
            </w:r>
          </w:p>
        </w:tc>
        <w:tc>
          <w:tcPr>
            <w:tcW w:w="2453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A909E8D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591F4FD4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E78C2" w:rsidRPr="00EB2A1F" w14:paraId="0061B769" w14:textId="77777777" w:rsidTr="00A02BFA">
        <w:trPr>
          <w:cantSplit/>
          <w:trHeight w:val="75"/>
        </w:trPr>
        <w:tc>
          <w:tcPr>
            <w:tcW w:w="1233" w:type="dxa"/>
            <w:vMerge/>
            <w:tcBorders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14:paraId="21CD6F96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3E9246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7E7DE4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7B07455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14:paraId="776BDF48" w14:textId="77777777" w:rsidR="00BE78C2" w:rsidRPr="00EB2A1F" w:rsidRDefault="00BE78C2" w:rsidP="00A02BFA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E78C2" w:rsidRPr="00EB2A1F" w14:paraId="60452955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FC5DA23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E43E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8F3527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F7034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43035358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84F95B8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2F86A5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4D1067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7B1C8E" w14:textId="77777777" w:rsidR="00BE78C2" w:rsidRPr="00EB2A1F" w:rsidRDefault="00BE78C2" w:rsidP="00A02BFA">
            <w:pPr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78EB5485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1A1360D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A37DD1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1EA6C0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EFD5D6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66536511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7167417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708746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02581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F9D45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616E3BD6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859331D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0AB5A2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E6B00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FB4AB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586E2A5C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CFA71BC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EA0FD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6E7D1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C1372A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0399D656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55BFF0A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3E087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D94FD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D9D3AA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1298D1EF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FC04FD9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C410EC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CA067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66460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19AFB65C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BBA8695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C9C3EB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6DD44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7593B0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6053364A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4F39EB9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1CD4A2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1611E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B8EC6F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6C354339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3569829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185095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D84F5A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6906C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680180FB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260E07C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90DBC5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4C15E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F0B94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05EC3F92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CBE1E5D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9FA5F5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AE8F7B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C3359B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7A776C20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34F89B9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63553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C85AF2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55D27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417D77DB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27C0C79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F759B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3ABB6B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34D93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574A2134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56BEFFE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2982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F4B2F7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82858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3B62A155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1E89D75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ED7BFA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BA03EF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35A0B3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2798FC36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1D41D76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7B11B5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631E6C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9314FC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5EB4E229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3107657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98AF77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902321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A0539F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21DF2DA5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C553235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7409FF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B0674F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781C37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635A9A1C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9E6C73F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76671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5EE2A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2B25E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3DE7884D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5D71A09" w14:textId="77777777" w:rsidR="00BE78C2" w:rsidRPr="00EB2A1F" w:rsidRDefault="00BE78C2" w:rsidP="00BE78C2">
            <w:pPr>
              <w:pStyle w:val="Akapitzlist"/>
              <w:keepNext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0E9A65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45E756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C8B57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487ACDA6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664D087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A0D417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F5325F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A534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69112F7B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A302BF4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12F08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A2506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F40FDB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45906F79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3576350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89E7E6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925BB6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54A4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38AAA68D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1114654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C3E866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B74966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87BEAB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2B5B5B4E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5C42F97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62687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E179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ECA3F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5865399C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ACA7CA0" w14:textId="77777777" w:rsidR="00BE78C2" w:rsidRPr="00EB2A1F" w:rsidRDefault="00BE78C2" w:rsidP="00BE78C2">
            <w:pPr>
              <w:pStyle w:val="Akapitzlist"/>
              <w:keepNext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1BF64A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C471F0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53E42C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01B20A98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E5FF668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7CBA5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065FAD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9113D1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599A6AB4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64D0CF6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F7057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9AB89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A888F2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1D9D2B9C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3FC5D7A" w14:textId="77777777" w:rsidR="00BE78C2" w:rsidRPr="00EB2A1F" w:rsidRDefault="00BE78C2" w:rsidP="00BE78C2">
            <w:pPr>
              <w:pStyle w:val="Akapitzlist"/>
              <w:numPr>
                <w:ilvl w:val="0"/>
                <w:numId w:val="68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9ABBE1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26872B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1C740E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E78C2" w:rsidRPr="00EB2A1F" w14:paraId="74F65C97" w14:textId="77777777" w:rsidTr="00A02BFA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19EB014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D5AFC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C54E32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559308" w14:textId="77777777" w:rsidR="00BE78C2" w:rsidRPr="00EB2A1F" w:rsidRDefault="00BE78C2" w:rsidP="00A02BFA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2A4B0006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* wpis obejmuje wyłącznie pełne godziny lub 0,5 godziny</w:t>
      </w:r>
    </w:p>
    <w:p w14:paraId="1A4CA0B4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............................................                         ...................................</w:t>
      </w:r>
      <w:r w:rsidRPr="00EB2A1F">
        <w:rPr>
          <w:rFonts w:eastAsia="Times New Roman" w:cstheme="minorHAnsi"/>
          <w:color w:val="000000"/>
          <w:lang w:eastAsia="pl-PL"/>
        </w:rPr>
        <w:tab/>
      </w:r>
      <w:r w:rsidRPr="00EB2A1F">
        <w:rPr>
          <w:rFonts w:eastAsia="Times New Roman" w:cstheme="minorHAnsi"/>
          <w:color w:val="000000"/>
          <w:lang w:eastAsia="pl-PL"/>
        </w:rPr>
        <w:tab/>
        <w:t xml:space="preserve">         ………………………………….</w:t>
      </w:r>
    </w:p>
    <w:p w14:paraId="08BDC78D" w14:textId="77777777" w:rsidR="00BE78C2" w:rsidRPr="00EB2A1F" w:rsidRDefault="00BE78C2" w:rsidP="00BE78C2">
      <w:pPr>
        <w:spacing w:before="12" w:after="0" w:line="24" w:lineRule="atLeast"/>
        <w:ind w:right="-108"/>
        <w:jc w:val="righ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 xml:space="preserve">(data i czytelny podpis Przyjmującego zamówienie)   (data, pieczęć i podpis </w:t>
      </w:r>
      <w:r w:rsidRPr="00EB2A1F">
        <w:rPr>
          <w:rFonts w:eastAsia="Times New Roman" w:cstheme="minorHAnsi"/>
          <w:color w:val="FF0000"/>
          <w:lang w:eastAsia="pl-PL"/>
        </w:rPr>
        <w:t>ordynatora</w:t>
      </w:r>
      <w:r w:rsidRPr="00EB2A1F">
        <w:rPr>
          <w:rFonts w:eastAsia="Times New Roman" w:cstheme="minorHAnsi"/>
          <w:color w:val="000000"/>
          <w:lang w:eastAsia="pl-PL"/>
        </w:rPr>
        <w:t xml:space="preserve"> lub osoby przez niego upoważnionej)        </w:t>
      </w:r>
    </w:p>
    <w:p w14:paraId="739D1B80" w14:textId="77777777" w:rsidR="00BE78C2" w:rsidRPr="00EB2A1F" w:rsidRDefault="00BE78C2" w:rsidP="00BE78C2">
      <w:pPr>
        <w:spacing w:before="12" w:after="0" w:line="24" w:lineRule="atLeast"/>
        <w:ind w:left="2832" w:right="-108" w:hanging="2832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14:paraId="6D34EEF0" w14:textId="77777777" w:rsidR="00BE78C2" w:rsidRPr="00EB2A1F" w:rsidRDefault="00BE78C2" w:rsidP="00BE78C2">
      <w:pPr>
        <w:spacing w:before="12" w:after="0" w:line="24" w:lineRule="atLeast"/>
        <w:rPr>
          <w:rFonts w:eastAsia="Times New Roman" w:cstheme="minorHAnsi"/>
          <w:b/>
          <w:bCs/>
          <w:i/>
          <w:iCs/>
          <w:lang w:eastAsia="pl-PL"/>
        </w:rPr>
      </w:pPr>
    </w:p>
    <w:bookmarkEnd w:id="1"/>
    <w:p w14:paraId="22BF6DB1" w14:textId="77777777" w:rsidR="00BE78C2" w:rsidRPr="00EB2A1F" w:rsidRDefault="00BE78C2" w:rsidP="00BE78C2">
      <w:pPr>
        <w:spacing w:before="12" w:after="0" w:line="24" w:lineRule="atLeast"/>
        <w:ind w:right="10"/>
        <w:rPr>
          <w:rFonts w:eastAsia="Times New Roman" w:cstheme="minorHAnsi"/>
          <w:lang w:eastAsia="pl-PL"/>
        </w:rPr>
      </w:pPr>
    </w:p>
    <w:p w14:paraId="2D1C161E" w14:textId="77777777" w:rsidR="00494BE1" w:rsidRPr="004C4965" w:rsidRDefault="00494BE1" w:rsidP="00554C63">
      <w:pPr>
        <w:spacing w:after="0" w:line="240" w:lineRule="auto"/>
        <w:jc w:val="both"/>
        <w:rPr>
          <w:sz w:val="24"/>
          <w:szCs w:val="24"/>
        </w:rPr>
      </w:pPr>
    </w:p>
    <w:p w14:paraId="2989437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1EEA39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B05E25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BCA112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201F42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000E32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D17E8B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948D89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AAA777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8B6032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9A47AE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0B306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C76A899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8360ABA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4BA1F76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B300A8C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5F75541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CFE165D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D992328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522AC2E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FA69F38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B63D0E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7F0AA84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E6E8864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D21E96C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423BA3D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A87D3E9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603DF03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B8A6B31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DE89F31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E63BFBD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419B3E5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51BC5CD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F05AF2D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718D5D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A2251E5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8E35375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CB6143D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641B0A9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97BEB9B" w14:textId="77777777" w:rsidR="00BE78C2" w:rsidRDefault="00BE78C2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64BD1E0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5BF7A0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DB86D7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4CB77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5280BE7" w14:textId="77777777" w:rsidR="00494BE1" w:rsidRDefault="00494BE1" w:rsidP="003953DF">
      <w:pPr>
        <w:jc w:val="right"/>
        <w:rPr>
          <w:b/>
          <w:bCs/>
        </w:rPr>
      </w:pPr>
      <w:r>
        <w:rPr>
          <w:b/>
          <w:bCs/>
        </w:rPr>
        <w:t>Załącznik nr 3 do SWKO</w:t>
      </w:r>
    </w:p>
    <w:p w14:paraId="1C5D806D" w14:textId="77777777" w:rsidR="00494BE1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14:paraId="4A14917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21D6118" w14:textId="7A11C0F3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świadczeń zdrowotnych w zakresie:</w:t>
      </w:r>
      <w:r>
        <w:rPr>
          <w:sz w:val="24"/>
          <w:szCs w:val="24"/>
        </w:rPr>
        <w:t>……</w:t>
      </w:r>
      <w:r w:rsidR="00F43B10">
        <w:rPr>
          <w:sz w:val="24"/>
          <w:szCs w:val="24"/>
        </w:rPr>
        <w:t>…………………………..</w:t>
      </w:r>
      <w:r w:rsidRPr="003953DF">
        <w:rPr>
          <w:sz w:val="24"/>
          <w:szCs w:val="24"/>
        </w:rPr>
        <w:t xml:space="preserve">..........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14:paraId="0C22878D" w14:textId="77777777" w:rsidR="00494BE1" w:rsidRPr="003953DF" w:rsidRDefault="00494BE1" w:rsidP="003953DF">
      <w:pPr>
        <w:widowControl w:val="0"/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14:paraId="23B6D7AF" w14:textId="77777777" w:rsidR="00494BE1" w:rsidRPr="003953DF" w:rsidRDefault="00494BE1" w:rsidP="003953DF">
      <w:pPr>
        <w:widowControl w:val="0"/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...........................................................................................</w:t>
      </w:r>
    </w:p>
    <w:p w14:paraId="387D158A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1B0151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14:paraId="4B26EC66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Imię,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nazwisko i adres Oferenta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.................................................................................................</w:t>
      </w:r>
    </w:p>
    <w:p w14:paraId="2F47F05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14:paraId="75DC8AB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14:paraId="28C30033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BEB7D77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14:paraId="74392F5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50DB33FD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…......................................................................................................................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04666115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…...................................................................................................................................................</w:t>
      </w:r>
    </w:p>
    <w:p w14:paraId="66A712E1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</w:p>
    <w:p w14:paraId="328C410B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49A80DC6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………………………………………………………….</w:t>
      </w:r>
    </w:p>
    <w:p w14:paraId="4F254968" w14:textId="77777777" w:rsidR="008627D1" w:rsidRDefault="008627D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47E0AD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14:paraId="1A5546EE" w14:textId="1F061423" w:rsidR="00494BE1" w:rsidRPr="003953DF" w:rsidRDefault="00D96A76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 zł brutto / godzinę świadczenia usług medycznych</w:t>
      </w:r>
    </w:p>
    <w:p w14:paraId="548EDA19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77B55E5F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3F26783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579CFF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2D2B826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7937980A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4D0AEEB" w14:textId="77777777" w:rsidR="00140819" w:rsidRDefault="00140819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4D34DC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14:paraId="295CA8E9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14:paraId="62C8BAA6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14:paraId="49AD617F" w14:textId="77777777" w:rsidR="00494BE1" w:rsidRPr="003953DF" w:rsidRDefault="00494BE1" w:rsidP="005508EE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prawo wykonywania zawodu lekarza, dyplom potwierdzający kwalifikacje zawodowe, dyplomy potwierdzające ukończenie specjalizacji w zakresie …..................................., zaświadczenia potwierdzające odbycie kursów i szkoleń mających zastosowanie przy udzielaniu określonych świadczeń zdrowotnych objętych przedmiotem konkursu ofert </w:t>
      </w:r>
    </w:p>
    <w:p w14:paraId="1B823442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polisa ubezpieczenia odpowiedzialności cywilnej oferenta za szkody wyrządzone w </w:t>
      </w:r>
      <w:r w:rsidRPr="003953DF">
        <w:rPr>
          <w:sz w:val="24"/>
          <w:szCs w:val="24"/>
        </w:rPr>
        <w:lastRenderedPageBreak/>
        <w:t>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14:paraId="6D1B89C3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14:paraId="5480EA1C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70A22024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16B7FB78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2B36DDC5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72E6AABA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16308B72" w14:textId="77777777" w:rsidR="00494BE1" w:rsidRPr="003953DF" w:rsidRDefault="00494BE1" w:rsidP="003953DF">
      <w:pPr>
        <w:spacing w:after="0" w:line="240" w:lineRule="auto"/>
        <w:jc w:val="center"/>
        <w:rPr>
          <w:sz w:val="24"/>
          <w:szCs w:val="24"/>
        </w:rPr>
      </w:pPr>
    </w:p>
    <w:p w14:paraId="5F626137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C385BC9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2621EE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6F0A79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14:paraId="195A16B6" w14:textId="77777777" w:rsidR="00494BE1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3026093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14:paraId="3E3BD580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187A5F87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AF7138" w14:textId="77777777" w:rsidR="00494BE1" w:rsidRPr="003953DF" w:rsidRDefault="00494BE1" w:rsidP="005508EE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14:paraId="4A974D81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298537BD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6B81A62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FD921CF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7F2AD96" w14:textId="77777777" w:rsidR="001E6161" w:rsidRDefault="001E6161" w:rsidP="00011285">
      <w:pPr>
        <w:jc w:val="right"/>
        <w:rPr>
          <w:b/>
          <w:bCs/>
        </w:rPr>
      </w:pPr>
    </w:p>
    <w:p w14:paraId="53FA0D7C" w14:textId="77777777" w:rsidR="001E6161" w:rsidRDefault="001E6161" w:rsidP="00011285">
      <w:pPr>
        <w:jc w:val="right"/>
        <w:rPr>
          <w:b/>
          <w:bCs/>
        </w:rPr>
      </w:pPr>
    </w:p>
    <w:p w14:paraId="3AE43E84" w14:textId="77777777" w:rsidR="001E6161" w:rsidRDefault="001E6161" w:rsidP="00011285">
      <w:pPr>
        <w:jc w:val="right"/>
        <w:rPr>
          <w:b/>
          <w:bCs/>
        </w:rPr>
      </w:pPr>
    </w:p>
    <w:p w14:paraId="613F1A14" w14:textId="77777777" w:rsidR="001E6161" w:rsidRDefault="001E6161" w:rsidP="00011285">
      <w:pPr>
        <w:jc w:val="right"/>
        <w:rPr>
          <w:b/>
          <w:bCs/>
        </w:rPr>
      </w:pPr>
    </w:p>
    <w:sectPr w:rsidR="001E6161" w:rsidSect="0095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89B34" w14:textId="77777777" w:rsidR="008F1F1F" w:rsidRDefault="008F1F1F" w:rsidP="00653F2A">
      <w:pPr>
        <w:spacing w:after="0" w:line="240" w:lineRule="auto"/>
      </w:pPr>
      <w:r>
        <w:separator/>
      </w:r>
    </w:p>
  </w:endnote>
  <w:endnote w:type="continuationSeparator" w:id="0">
    <w:p w14:paraId="1B549A24" w14:textId="77777777" w:rsidR="008F1F1F" w:rsidRDefault="008F1F1F" w:rsidP="0065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49793" w14:textId="77777777" w:rsidR="008F1F1F" w:rsidRDefault="008F1F1F" w:rsidP="00653F2A">
      <w:pPr>
        <w:spacing w:after="0" w:line="240" w:lineRule="auto"/>
      </w:pPr>
      <w:r>
        <w:separator/>
      </w:r>
    </w:p>
  </w:footnote>
  <w:footnote w:type="continuationSeparator" w:id="0">
    <w:p w14:paraId="28E9BB14" w14:textId="77777777" w:rsidR="008F1F1F" w:rsidRDefault="008F1F1F" w:rsidP="0065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EDD6A84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A2322"/>
    <w:multiLevelType w:val="hybridMultilevel"/>
    <w:tmpl w:val="0DB8B6B6"/>
    <w:lvl w:ilvl="0" w:tplc="0C5ED3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19E465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B4BE9"/>
    <w:multiLevelType w:val="hybridMultilevel"/>
    <w:tmpl w:val="F9B8AF96"/>
    <w:lvl w:ilvl="0" w:tplc="68063D1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843B9B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5" w15:restartNumberingAfterBreak="0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9458AD"/>
    <w:multiLevelType w:val="hybridMultilevel"/>
    <w:tmpl w:val="494C359A"/>
    <w:lvl w:ilvl="0" w:tplc="CCB4AEC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A65711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7" w15:restartNumberingAfterBreak="0">
    <w:nsid w:val="1F2D2E3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8" w15:restartNumberingAfterBreak="0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BF5764"/>
    <w:multiLevelType w:val="hybridMultilevel"/>
    <w:tmpl w:val="85488A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B13453"/>
    <w:multiLevelType w:val="hybridMultilevel"/>
    <w:tmpl w:val="0396E960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0C8163D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1B35504"/>
    <w:multiLevelType w:val="hybridMultilevel"/>
    <w:tmpl w:val="9C16A1CE"/>
    <w:lvl w:ilvl="0" w:tplc="082AB50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9E0374"/>
    <w:multiLevelType w:val="hybridMultilevel"/>
    <w:tmpl w:val="99DCF994"/>
    <w:lvl w:ilvl="0" w:tplc="45509E26">
      <w:start w:val="1"/>
      <w:numFmt w:val="decimal"/>
      <w:lvlText w:val="%1)"/>
      <w:lvlJc w:val="left"/>
      <w:pPr>
        <w:ind w:left="105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357640C4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D275E8"/>
    <w:multiLevelType w:val="hybridMultilevel"/>
    <w:tmpl w:val="E3A48690"/>
    <w:lvl w:ilvl="0" w:tplc="14BCDE5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CB15FB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8A30318"/>
    <w:multiLevelType w:val="hybridMultilevel"/>
    <w:tmpl w:val="998280F2"/>
    <w:lvl w:ilvl="0" w:tplc="11EC05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EF4468"/>
    <w:multiLevelType w:val="hybridMultilevel"/>
    <w:tmpl w:val="0B96D38E"/>
    <w:lvl w:ilvl="0" w:tplc="9CA87C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1A0EF8"/>
    <w:multiLevelType w:val="hybridMultilevel"/>
    <w:tmpl w:val="84A0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0" w15:restartNumberingAfterBreak="0">
    <w:nsid w:val="440C4173"/>
    <w:multiLevelType w:val="hybridMultilevel"/>
    <w:tmpl w:val="4F249E26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9901CF"/>
    <w:multiLevelType w:val="hybridMultilevel"/>
    <w:tmpl w:val="002CE9DA"/>
    <w:lvl w:ilvl="0" w:tplc="EA9E4E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6F0635"/>
    <w:multiLevelType w:val="hybridMultilevel"/>
    <w:tmpl w:val="A7FE4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862179"/>
    <w:multiLevelType w:val="hybridMultilevel"/>
    <w:tmpl w:val="C5840BF4"/>
    <w:lvl w:ilvl="0" w:tplc="007AB8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900F4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8" w15:restartNumberingAfterBreak="0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637370"/>
    <w:multiLevelType w:val="hybridMultilevel"/>
    <w:tmpl w:val="DFBA6522"/>
    <w:lvl w:ilvl="0" w:tplc="119E465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E8F53B9"/>
    <w:multiLevelType w:val="hybridMultilevel"/>
    <w:tmpl w:val="29368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F201DB2"/>
    <w:multiLevelType w:val="hybridMultilevel"/>
    <w:tmpl w:val="FF0ABCA4"/>
    <w:lvl w:ilvl="0" w:tplc="BEDC76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5ED3AC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3E11AD"/>
    <w:multiLevelType w:val="hybridMultilevel"/>
    <w:tmpl w:val="0E6EDB54"/>
    <w:lvl w:ilvl="0" w:tplc="F984E2C8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AB838">
      <w:start w:val="1"/>
      <w:numFmt w:val="lowerLetter"/>
      <w:lvlText w:val="%3)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9762D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6D12FC4"/>
    <w:multiLevelType w:val="hybridMultilevel"/>
    <w:tmpl w:val="7AF8DF9E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1D6CF8"/>
    <w:multiLevelType w:val="hybridMultilevel"/>
    <w:tmpl w:val="56184BB6"/>
    <w:lvl w:ilvl="0" w:tplc="119E465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687943F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945631"/>
    <w:multiLevelType w:val="hybridMultilevel"/>
    <w:tmpl w:val="06B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CF53E9"/>
    <w:multiLevelType w:val="hybridMultilevel"/>
    <w:tmpl w:val="9AB239B0"/>
    <w:lvl w:ilvl="0" w:tplc="CAFA802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2" w15:restartNumberingAfterBreak="0">
    <w:nsid w:val="72E914F3"/>
    <w:multiLevelType w:val="hybridMultilevel"/>
    <w:tmpl w:val="A784E874"/>
    <w:lvl w:ilvl="0" w:tplc="884AED5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61602E2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6A279B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5" w15:restartNumberingAfterBreak="0">
    <w:nsid w:val="794777F6"/>
    <w:multiLevelType w:val="hybridMultilevel"/>
    <w:tmpl w:val="F6246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24027">
    <w:abstractNumId w:val="46"/>
  </w:num>
  <w:num w:numId="2" w16cid:durableId="6448588">
    <w:abstractNumId w:val="0"/>
  </w:num>
  <w:num w:numId="3" w16cid:durableId="1436628545">
    <w:abstractNumId w:val="34"/>
  </w:num>
  <w:num w:numId="4" w16cid:durableId="1345012135">
    <w:abstractNumId w:val="1"/>
  </w:num>
  <w:num w:numId="5" w16cid:durableId="1447578110">
    <w:abstractNumId w:val="2"/>
  </w:num>
  <w:num w:numId="6" w16cid:durableId="1771192757">
    <w:abstractNumId w:val="3"/>
  </w:num>
  <w:num w:numId="7" w16cid:durableId="681249567">
    <w:abstractNumId w:val="4"/>
  </w:num>
  <w:num w:numId="8" w16cid:durableId="1887328655">
    <w:abstractNumId w:val="5"/>
  </w:num>
  <w:num w:numId="9" w16cid:durableId="1514763588">
    <w:abstractNumId w:val="6"/>
  </w:num>
  <w:num w:numId="10" w16cid:durableId="1732339919">
    <w:abstractNumId w:val="7"/>
  </w:num>
  <w:num w:numId="11" w16cid:durableId="681277915">
    <w:abstractNumId w:val="74"/>
  </w:num>
  <w:num w:numId="12" w16cid:durableId="1155875882">
    <w:abstractNumId w:val="23"/>
  </w:num>
  <w:num w:numId="13" w16cid:durableId="254096202">
    <w:abstractNumId w:val="26"/>
  </w:num>
  <w:num w:numId="14" w16cid:durableId="101800517">
    <w:abstractNumId w:val="14"/>
  </w:num>
  <w:num w:numId="15" w16cid:durableId="453715846">
    <w:abstractNumId w:val="69"/>
  </w:num>
  <w:num w:numId="16" w16cid:durableId="1092701357">
    <w:abstractNumId w:val="57"/>
  </w:num>
  <w:num w:numId="17" w16cid:durableId="2085224520">
    <w:abstractNumId w:val="27"/>
  </w:num>
  <w:num w:numId="18" w16cid:durableId="1492987536">
    <w:abstractNumId w:val="62"/>
  </w:num>
  <w:num w:numId="19" w16cid:durableId="774254895">
    <w:abstractNumId w:val="54"/>
  </w:num>
  <w:num w:numId="20" w16cid:durableId="257570215">
    <w:abstractNumId w:val="20"/>
  </w:num>
  <w:num w:numId="21" w16cid:durableId="2099478204">
    <w:abstractNumId w:val="9"/>
  </w:num>
  <w:num w:numId="22" w16cid:durableId="621231904">
    <w:abstractNumId w:val="61"/>
  </w:num>
  <w:num w:numId="23" w16cid:durableId="1659068864">
    <w:abstractNumId w:val="68"/>
  </w:num>
  <w:num w:numId="24" w16cid:durableId="915869035">
    <w:abstractNumId w:val="32"/>
  </w:num>
  <w:num w:numId="25" w16cid:durableId="751468192">
    <w:abstractNumId w:val="36"/>
  </w:num>
  <w:num w:numId="26" w16cid:durableId="1835876970">
    <w:abstractNumId w:val="42"/>
  </w:num>
  <w:num w:numId="27" w16cid:durableId="480731876">
    <w:abstractNumId w:val="59"/>
  </w:num>
  <w:num w:numId="28" w16cid:durableId="1485924700">
    <w:abstractNumId w:val="13"/>
  </w:num>
  <w:num w:numId="29" w16cid:durableId="64766909">
    <w:abstractNumId w:val="65"/>
  </w:num>
  <w:num w:numId="30" w16cid:durableId="1321271320">
    <w:abstractNumId w:val="35"/>
  </w:num>
  <w:num w:numId="31" w16cid:durableId="255745531">
    <w:abstractNumId w:val="50"/>
  </w:num>
  <w:num w:numId="32" w16cid:durableId="1198469122">
    <w:abstractNumId w:val="72"/>
  </w:num>
  <w:num w:numId="33" w16cid:durableId="947547063">
    <w:abstractNumId w:val="43"/>
  </w:num>
  <w:num w:numId="34" w16cid:durableId="768740730">
    <w:abstractNumId w:val="40"/>
  </w:num>
  <w:num w:numId="35" w16cid:durableId="1746803903">
    <w:abstractNumId w:val="70"/>
  </w:num>
  <w:num w:numId="36" w16cid:durableId="392581047">
    <w:abstractNumId w:val="53"/>
  </w:num>
  <w:num w:numId="37" w16cid:durableId="554702846">
    <w:abstractNumId w:val="56"/>
  </w:num>
  <w:num w:numId="38" w16cid:durableId="1848516744">
    <w:abstractNumId w:val="64"/>
  </w:num>
  <w:num w:numId="39" w16cid:durableId="827212333">
    <w:abstractNumId w:val="22"/>
  </w:num>
  <w:num w:numId="40" w16cid:durableId="1054505229">
    <w:abstractNumId w:val="12"/>
  </w:num>
  <w:num w:numId="41" w16cid:durableId="1625577997">
    <w:abstractNumId w:val="73"/>
  </w:num>
  <w:num w:numId="42" w16cid:durableId="1209874618">
    <w:abstractNumId w:val="60"/>
  </w:num>
  <w:num w:numId="43" w16cid:durableId="39719093">
    <w:abstractNumId w:val="67"/>
  </w:num>
  <w:num w:numId="44" w16cid:durableId="1311178815">
    <w:abstractNumId w:val="45"/>
  </w:num>
  <w:num w:numId="45" w16cid:durableId="852954666">
    <w:abstractNumId w:val="39"/>
  </w:num>
  <w:num w:numId="46" w16cid:durableId="1605841115">
    <w:abstractNumId w:val="30"/>
  </w:num>
  <w:num w:numId="47" w16cid:durableId="248081237">
    <w:abstractNumId w:val="24"/>
  </w:num>
  <w:num w:numId="48" w16cid:durableId="1206022384">
    <w:abstractNumId w:val="63"/>
  </w:num>
  <w:num w:numId="49" w16cid:durableId="121510064">
    <w:abstractNumId w:val="47"/>
  </w:num>
  <w:num w:numId="50" w16cid:durableId="1206334170">
    <w:abstractNumId w:val="55"/>
  </w:num>
  <w:num w:numId="51" w16cid:durableId="279537389">
    <w:abstractNumId w:val="52"/>
  </w:num>
  <w:num w:numId="52" w16cid:durableId="1186015734">
    <w:abstractNumId w:val="28"/>
  </w:num>
  <w:num w:numId="53" w16cid:durableId="1817138515">
    <w:abstractNumId w:val="58"/>
  </w:num>
  <w:num w:numId="54" w16cid:durableId="895776114">
    <w:abstractNumId w:val="10"/>
  </w:num>
  <w:num w:numId="55" w16cid:durableId="634407200">
    <w:abstractNumId w:val="41"/>
  </w:num>
  <w:num w:numId="56" w16cid:durableId="1696880441">
    <w:abstractNumId w:val="8"/>
  </w:num>
  <w:num w:numId="57" w16cid:durableId="439305026">
    <w:abstractNumId w:val="44"/>
  </w:num>
  <w:num w:numId="58" w16cid:durableId="668563914">
    <w:abstractNumId w:val="18"/>
  </w:num>
  <w:num w:numId="59" w16cid:durableId="809515995">
    <w:abstractNumId w:val="19"/>
  </w:num>
  <w:num w:numId="60" w16cid:durableId="694229730">
    <w:abstractNumId w:val="75"/>
  </w:num>
  <w:num w:numId="61" w16cid:durableId="2100058757">
    <w:abstractNumId w:val="51"/>
  </w:num>
  <w:num w:numId="62" w16cid:durableId="2008358186">
    <w:abstractNumId w:val="33"/>
  </w:num>
  <w:num w:numId="63" w16cid:durableId="556824724">
    <w:abstractNumId w:val="48"/>
  </w:num>
  <w:num w:numId="64" w16cid:durableId="1169101605">
    <w:abstractNumId w:val="29"/>
  </w:num>
  <w:num w:numId="65" w16cid:durableId="958417817">
    <w:abstractNumId w:val="21"/>
  </w:num>
  <w:num w:numId="66" w16cid:durableId="941379705">
    <w:abstractNumId w:val="16"/>
  </w:num>
  <w:num w:numId="67" w16cid:durableId="1586911963">
    <w:abstractNumId w:val="11"/>
  </w:num>
  <w:num w:numId="68" w16cid:durableId="1338388014">
    <w:abstractNumId w:val="17"/>
  </w:num>
  <w:num w:numId="69" w16cid:durableId="1318991555">
    <w:abstractNumId w:val="66"/>
  </w:num>
  <w:num w:numId="70" w16cid:durableId="1667443581">
    <w:abstractNumId w:val="25"/>
  </w:num>
  <w:num w:numId="71" w16cid:durableId="1089353101">
    <w:abstractNumId w:val="71"/>
  </w:num>
  <w:num w:numId="72" w16cid:durableId="519978414">
    <w:abstractNumId w:val="49"/>
  </w:num>
  <w:num w:numId="73" w16cid:durableId="549999176">
    <w:abstractNumId w:val="37"/>
  </w:num>
  <w:num w:numId="74" w16cid:durableId="1870096879">
    <w:abstractNumId w:val="38"/>
  </w:num>
  <w:num w:numId="75" w16cid:durableId="470558912">
    <w:abstractNumId w:val="31"/>
  </w:num>
  <w:num w:numId="76" w16cid:durableId="136652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1"/>
    <w:rsid w:val="00011285"/>
    <w:rsid w:val="0002107A"/>
    <w:rsid w:val="00030C21"/>
    <w:rsid w:val="00046782"/>
    <w:rsid w:val="000745D4"/>
    <w:rsid w:val="00087F32"/>
    <w:rsid w:val="000A5D9F"/>
    <w:rsid w:val="000A6435"/>
    <w:rsid w:val="000C745B"/>
    <w:rsid w:val="000E6663"/>
    <w:rsid w:val="00101ACE"/>
    <w:rsid w:val="0010647F"/>
    <w:rsid w:val="00107298"/>
    <w:rsid w:val="001268B2"/>
    <w:rsid w:val="00140819"/>
    <w:rsid w:val="0014651A"/>
    <w:rsid w:val="00193C0B"/>
    <w:rsid w:val="001B0DCF"/>
    <w:rsid w:val="001B4D79"/>
    <w:rsid w:val="001C43D4"/>
    <w:rsid w:val="001E6161"/>
    <w:rsid w:val="0023311A"/>
    <w:rsid w:val="00236804"/>
    <w:rsid w:val="002476DB"/>
    <w:rsid w:val="002A0D6A"/>
    <w:rsid w:val="003014B5"/>
    <w:rsid w:val="00306BC9"/>
    <w:rsid w:val="0031025B"/>
    <w:rsid w:val="00310F93"/>
    <w:rsid w:val="003254B3"/>
    <w:rsid w:val="00347B0B"/>
    <w:rsid w:val="003565D8"/>
    <w:rsid w:val="00390726"/>
    <w:rsid w:val="003953DF"/>
    <w:rsid w:val="003A126A"/>
    <w:rsid w:val="003A5111"/>
    <w:rsid w:val="003E3C68"/>
    <w:rsid w:val="00437137"/>
    <w:rsid w:val="00445F43"/>
    <w:rsid w:val="00457E86"/>
    <w:rsid w:val="00472FB6"/>
    <w:rsid w:val="00482404"/>
    <w:rsid w:val="00490B3E"/>
    <w:rsid w:val="00494BE1"/>
    <w:rsid w:val="004C4965"/>
    <w:rsid w:val="004D4465"/>
    <w:rsid w:val="004E14F7"/>
    <w:rsid w:val="004E1FBB"/>
    <w:rsid w:val="004F0548"/>
    <w:rsid w:val="00522E12"/>
    <w:rsid w:val="005402A1"/>
    <w:rsid w:val="005508EE"/>
    <w:rsid w:val="00554C63"/>
    <w:rsid w:val="00563EB3"/>
    <w:rsid w:val="00565C0F"/>
    <w:rsid w:val="00565E28"/>
    <w:rsid w:val="005C6E88"/>
    <w:rsid w:val="005E1F2F"/>
    <w:rsid w:val="005F3269"/>
    <w:rsid w:val="0060035D"/>
    <w:rsid w:val="00604F00"/>
    <w:rsid w:val="00634617"/>
    <w:rsid w:val="00653F2A"/>
    <w:rsid w:val="006652EE"/>
    <w:rsid w:val="00670BFE"/>
    <w:rsid w:val="006725C0"/>
    <w:rsid w:val="00672BEB"/>
    <w:rsid w:val="00697D81"/>
    <w:rsid w:val="006A1EEA"/>
    <w:rsid w:val="006D64D9"/>
    <w:rsid w:val="007003B9"/>
    <w:rsid w:val="00702880"/>
    <w:rsid w:val="0072307F"/>
    <w:rsid w:val="007333F8"/>
    <w:rsid w:val="00735420"/>
    <w:rsid w:val="00762D39"/>
    <w:rsid w:val="00782BAB"/>
    <w:rsid w:val="007B2161"/>
    <w:rsid w:val="007C16EC"/>
    <w:rsid w:val="007C22CD"/>
    <w:rsid w:val="0083621C"/>
    <w:rsid w:val="00836D32"/>
    <w:rsid w:val="00837DCB"/>
    <w:rsid w:val="00855809"/>
    <w:rsid w:val="008627D1"/>
    <w:rsid w:val="00877D5E"/>
    <w:rsid w:val="00884979"/>
    <w:rsid w:val="008A2680"/>
    <w:rsid w:val="008A413E"/>
    <w:rsid w:val="008A4AB0"/>
    <w:rsid w:val="008A77F6"/>
    <w:rsid w:val="008E490A"/>
    <w:rsid w:val="008F1F1F"/>
    <w:rsid w:val="00904E08"/>
    <w:rsid w:val="009215CD"/>
    <w:rsid w:val="00930A79"/>
    <w:rsid w:val="009406A1"/>
    <w:rsid w:val="009462A6"/>
    <w:rsid w:val="00946FDA"/>
    <w:rsid w:val="0095001E"/>
    <w:rsid w:val="009522CC"/>
    <w:rsid w:val="0095406E"/>
    <w:rsid w:val="00976ABA"/>
    <w:rsid w:val="00986086"/>
    <w:rsid w:val="009B208D"/>
    <w:rsid w:val="009B353E"/>
    <w:rsid w:val="009B6776"/>
    <w:rsid w:val="00A36E2B"/>
    <w:rsid w:val="00A50A6B"/>
    <w:rsid w:val="00A63C33"/>
    <w:rsid w:val="00A7081A"/>
    <w:rsid w:val="00A97E3A"/>
    <w:rsid w:val="00AD21E3"/>
    <w:rsid w:val="00AE2A3B"/>
    <w:rsid w:val="00B005D6"/>
    <w:rsid w:val="00B175D3"/>
    <w:rsid w:val="00B3353B"/>
    <w:rsid w:val="00B50050"/>
    <w:rsid w:val="00B97882"/>
    <w:rsid w:val="00BB28D6"/>
    <w:rsid w:val="00BD14F9"/>
    <w:rsid w:val="00BD51A4"/>
    <w:rsid w:val="00BD5B6D"/>
    <w:rsid w:val="00BE57F9"/>
    <w:rsid w:val="00BE78C2"/>
    <w:rsid w:val="00C100C0"/>
    <w:rsid w:val="00C11E51"/>
    <w:rsid w:val="00C303F1"/>
    <w:rsid w:val="00C427D0"/>
    <w:rsid w:val="00C452E4"/>
    <w:rsid w:val="00C51C71"/>
    <w:rsid w:val="00C5267E"/>
    <w:rsid w:val="00C60F74"/>
    <w:rsid w:val="00C64585"/>
    <w:rsid w:val="00C846F1"/>
    <w:rsid w:val="00CA29C5"/>
    <w:rsid w:val="00CC3F03"/>
    <w:rsid w:val="00CC5324"/>
    <w:rsid w:val="00D1129B"/>
    <w:rsid w:val="00D36875"/>
    <w:rsid w:val="00D64340"/>
    <w:rsid w:val="00D9225E"/>
    <w:rsid w:val="00D96A76"/>
    <w:rsid w:val="00D978DE"/>
    <w:rsid w:val="00DA0390"/>
    <w:rsid w:val="00DA2227"/>
    <w:rsid w:val="00DB26FC"/>
    <w:rsid w:val="00DF6A6F"/>
    <w:rsid w:val="00E2397F"/>
    <w:rsid w:val="00E42543"/>
    <w:rsid w:val="00E52C6F"/>
    <w:rsid w:val="00E613A8"/>
    <w:rsid w:val="00E63170"/>
    <w:rsid w:val="00E87761"/>
    <w:rsid w:val="00EF14BF"/>
    <w:rsid w:val="00F045E0"/>
    <w:rsid w:val="00F07430"/>
    <w:rsid w:val="00F1724A"/>
    <w:rsid w:val="00F17534"/>
    <w:rsid w:val="00F34376"/>
    <w:rsid w:val="00F35F38"/>
    <w:rsid w:val="00F418D5"/>
    <w:rsid w:val="00F41F7C"/>
    <w:rsid w:val="00F43B10"/>
    <w:rsid w:val="00F8722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CC775"/>
  <w15:docId w15:val="{EB1461E6-9506-4E46-83B5-230BDA8C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76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50A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customStyle="1" w:styleId="H1">
    <w:name w:val="H1"/>
    <w:basedOn w:val="Normalny"/>
    <w:next w:val="Normalny"/>
    <w:uiPriority w:val="99"/>
    <w:rsid w:val="00030C21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10">
    <w:name w:val="h1"/>
    <w:uiPriority w:val="99"/>
    <w:rsid w:val="00030C21"/>
  </w:style>
  <w:style w:type="paragraph" w:styleId="Akapitzlist">
    <w:name w:val="List Paragraph"/>
    <w:basedOn w:val="Normalny"/>
    <w:uiPriority w:val="34"/>
    <w:qFormat/>
    <w:rsid w:val="00030C2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54C63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C63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Nagwek11">
    <w:name w:val="Nagłówek 11"/>
    <w:basedOn w:val="Normalny"/>
    <w:next w:val="Normalny"/>
    <w:uiPriority w:val="99"/>
    <w:rsid w:val="00554C63"/>
    <w:pPr>
      <w:keepNext/>
      <w:widowControl w:val="0"/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4C49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4C4965"/>
    <w:pPr>
      <w:spacing w:after="200" w:line="276" w:lineRule="auto"/>
      <w:ind w:left="720" w:hanging="720"/>
      <w:jc w:val="center"/>
    </w:pPr>
    <w:rPr>
      <w:rFonts w:ascii="Calibri" w:hAnsi="Calibri" w:cs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C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D0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50A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50A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A50A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0A6B"/>
    <w:rPr>
      <w:sz w:val="16"/>
      <w:szCs w:val="16"/>
    </w:rPr>
  </w:style>
  <w:style w:type="paragraph" w:styleId="Tytu">
    <w:name w:val="Title"/>
    <w:basedOn w:val="Normalny"/>
    <w:link w:val="TytuZnak"/>
    <w:qFormat/>
    <w:rsid w:val="00A50A6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53F2A"/>
    <w:rPr>
      <w:vertAlign w:val="superscript"/>
    </w:rPr>
  </w:style>
  <w:style w:type="paragraph" w:styleId="Poprawka">
    <w:name w:val="Revision"/>
    <w:hidden/>
    <w:uiPriority w:val="99"/>
    <w:semiHidden/>
    <w:rsid w:val="00A97E3A"/>
    <w:rPr>
      <w:rFonts w:cs="Calibri"/>
      <w:lang w:eastAsia="en-US"/>
    </w:rPr>
  </w:style>
  <w:style w:type="paragraph" w:customStyle="1" w:styleId="Normalny1">
    <w:name w:val="Normalny1"/>
    <w:basedOn w:val="Normalny"/>
    <w:qFormat/>
    <w:rsid w:val="00BE78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6162</Words>
  <Characters>36978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MAZOWIECKIE CENTRUM LECZENIA CHORÓB PŁUC I GRUŹLICY W OTWOCKU</vt:lpstr>
    </vt:vector>
  </TitlesOfParts>
  <Company>Microsoft</Company>
  <LinksUpToDate>false</LinksUpToDate>
  <CharactersWithSpaces>43054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 CENTRUM LECZENIA CHORÓB PŁUC I GRUŹLICY W OTWOCKU</dc:title>
  <dc:creator>Marcin</dc:creator>
  <cp:lastModifiedBy>Marcin Bender</cp:lastModifiedBy>
  <cp:revision>21</cp:revision>
  <cp:lastPrinted>2013-12-03T09:01:00Z</cp:lastPrinted>
  <dcterms:created xsi:type="dcterms:W3CDTF">2019-06-17T06:37:00Z</dcterms:created>
  <dcterms:modified xsi:type="dcterms:W3CDTF">2024-08-02T10:39:00Z</dcterms:modified>
</cp:coreProperties>
</file>