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CC867" w14:textId="77777777" w:rsidR="00494BE1" w:rsidRPr="00030C21" w:rsidRDefault="00494BE1" w:rsidP="0014651A">
      <w:pPr>
        <w:pStyle w:val="H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030C21">
        <w:rPr>
          <w:rFonts w:ascii="Calibri" w:hAnsi="Calibri" w:cs="Calibri"/>
          <w:sz w:val="24"/>
          <w:szCs w:val="24"/>
        </w:rPr>
        <w:t>MAZOWIECKIE CENTRUM LECZENIA CHORÓB PŁUC I GRUŹLICY W OTWOCKU</w:t>
      </w:r>
    </w:p>
    <w:p w14:paraId="66D0CB31" w14:textId="77777777" w:rsidR="00494BE1" w:rsidRPr="00030C21" w:rsidRDefault="00494BE1" w:rsidP="0014651A">
      <w:pPr>
        <w:spacing w:after="0" w:line="240" w:lineRule="auto"/>
        <w:jc w:val="center"/>
        <w:rPr>
          <w:snapToGrid w:val="0"/>
          <w:sz w:val="24"/>
          <w:szCs w:val="24"/>
        </w:rPr>
      </w:pPr>
      <w:r w:rsidRPr="00030C21">
        <w:rPr>
          <w:snapToGrid w:val="0"/>
          <w:sz w:val="24"/>
          <w:szCs w:val="24"/>
        </w:rPr>
        <w:t xml:space="preserve">05-400 Otwock, ul. Narutowicza 80 </w:t>
      </w:r>
    </w:p>
    <w:p w14:paraId="73100458" w14:textId="77777777" w:rsidR="00494BE1" w:rsidRPr="00030C21" w:rsidRDefault="00494BE1" w:rsidP="000C745B">
      <w:pPr>
        <w:spacing w:after="0" w:line="240" w:lineRule="auto"/>
        <w:jc w:val="both"/>
        <w:rPr>
          <w:b/>
          <w:bCs/>
          <w:sz w:val="24"/>
          <w:szCs w:val="24"/>
        </w:rPr>
      </w:pPr>
      <w:r w:rsidRPr="00030C21">
        <w:rPr>
          <w:snapToGrid w:val="0"/>
          <w:sz w:val="24"/>
          <w:szCs w:val="24"/>
        </w:rPr>
        <w:br/>
        <w:t>na podstawie art. 26 ustawy z</w:t>
      </w:r>
      <w:r w:rsidRPr="00030C21">
        <w:rPr>
          <w:sz w:val="24"/>
          <w:szCs w:val="24"/>
        </w:rPr>
        <w:t xml:space="preserve"> dnia 15 kwietnia 2011 r. o działalności leczniczej</w:t>
      </w:r>
      <w:r w:rsidRPr="00030C21">
        <w:rPr>
          <w:snapToGrid w:val="0"/>
          <w:color w:val="000000"/>
          <w:sz w:val="24"/>
          <w:szCs w:val="24"/>
        </w:rPr>
        <w:t xml:space="preserve"> (tj. Dz. U. z 2011 r. </w:t>
      </w:r>
      <w:r w:rsidRPr="00030C21">
        <w:rPr>
          <w:rStyle w:val="h10"/>
          <w:sz w:val="24"/>
          <w:szCs w:val="24"/>
        </w:rPr>
        <w:t>nr 112 poz. 654</w:t>
      </w:r>
      <w:r w:rsidRPr="00030C21">
        <w:rPr>
          <w:snapToGrid w:val="0"/>
          <w:color w:val="000000"/>
          <w:sz w:val="24"/>
          <w:szCs w:val="24"/>
        </w:rPr>
        <w:t xml:space="preserve"> ze zmianami) </w:t>
      </w:r>
      <w:r w:rsidRPr="00030C21">
        <w:rPr>
          <w:snapToGrid w:val="0"/>
          <w:sz w:val="24"/>
          <w:szCs w:val="24"/>
        </w:rPr>
        <w:t xml:space="preserve">oraz przepisów </w:t>
      </w:r>
      <w:r w:rsidRPr="00030C21">
        <w:rPr>
          <w:sz w:val="24"/>
          <w:szCs w:val="24"/>
        </w:rPr>
        <w:t xml:space="preserve">ustawy z dnia 27 sierpnia 2004 r. o świadczeniach opieki zdrowotnej finansowanych ze środków publicznych (Dz. U. z 2008 r. Nr 164, poz. 1027, z </w:t>
      </w:r>
      <w:proofErr w:type="spellStart"/>
      <w:r w:rsidRPr="00030C21">
        <w:rPr>
          <w:sz w:val="24"/>
          <w:szCs w:val="24"/>
        </w:rPr>
        <w:t>późn</w:t>
      </w:r>
      <w:proofErr w:type="spellEnd"/>
      <w:r w:rsidRPr="00030C21">
        <w:rPr>
          <w:sz w:val="24"/>
          <w:szCs w:val="24"/>
        </w:rPr>
        <w:t>. zm.),</w:t>
      </w:r>
      <w:r w:rsidRPr="00030C21">
        <w:rPr>
          <w:snapToGrid w:val="0"/>
          <w:sz w:val="24"/>
          <w:szCs w:val="24"/>
        </w:rPr>
        <w:t xml:space="preserve"> </w:t>
      </w:r>
      <w:r w:rsidRPr="00030C21">
        <w:rPr>
          <w:b/>
          <w:bCs/>
          <w:snapToGrid w:val="0"/>
          <w:sz w:val="24"/>
          <w:szCs w:val="24"/>
        </w:rPr>
        <w:t xml:space="preserve">ogłasza konkurs ofert </w:t>
      </w:r>
      <w:r w:rsidRPr="00030C21">
        <w:rPr>
          <w:b/>
          <w:bCs/>
          <w:sz w:val="24"/>
          <w:szCs w:val="24"/>
        </w:rPr>
        <w:t xml:space="preserve">dla lekarzy </w:t>
      </w:r>
      <w:r>
        <w:rPr>
          <w:b/>
          <w:bCs/>
          <w:sz w:val="24"/>
          <w:szCs w:val="24"/>
        </w:rPr>
        <w:t xml:space="preserve">i magistrów psychologii </w:t>
      </w:r>
      <w:r w:rsidRPr="00030C21">
        <w:rPr>
          <w:b/>
          <w:bCs/>
          <w:sz w:val="24"/>
          <w:szCs w:val="24"/>
        </w:rPr>
        <w:t>na wykonywanie świadczeń</w:t>
      </w:r>
      <w:r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zdrowotnych </w:t>
      </w:r>
      <w:r>
        <w:rPr>
          <w:b/>
          <w:bCs/>
          <w:sz w:val="24"/>
          <w:szCs w:val="24"/>
        </w:rPr>
        <w:t xml:space="preserve">na rzecz </w:t>
      </w:r>
      <w:proofErr w:type="spellStart"/>
      <w:r>
        <w:rPr>
          <w:b/>
          <w:bCs/>
          <w:sz w:val="24"/>
          <w:szCs w:val="24"/>
        </w:rPr>
        <w:t>MCLChPiG</w:t>
      </w:r>
      <w:proofErr w:type="spellEnd"/>
      <w:r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 w </w:t>
      </w:r>
      <w:r>
        <w:rPr>
          <w:b/>
          <w:bCs/>
          <w:sz w:val="24"/>
          <w:szCs w:val="24"/>
        </w:rPr>
        <w:t>Otwocku</w:t>
      </w:r>
      <w:r w:rsidRPr="00030C21">
        <w:rPr>
          <w:b/>
          <w:bCs/>
          <w:sz w:val="24"/>
          <w:szCs w:val="24"/>
        </w:rPr>
        <w:t xml:space="preserve"> w zakresie:</w:t>
      </w:r>
    </w:p>
    <w:p w14:paraId="4883933D" w14:textId="77777777" w:rsidR="00494BE1" w:rsidRPr="00030C21" w:rsidRDefault="00494BE1" w:rsidP="00482C5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napToGrid w:val="0"/>
          <w:sz w:val="24"/>
          <w:szCs w:val="24"/>
        </w:rPr>
        <w:t xml:space="preserve">Psychologii - </w:t>
      </w:r>
      <w:r w:rsidRPr="00030C21">
        <w:rPr>
          <w:sz w:val="24"/>
          <w:szCs w:val="24"/>
        </w:rPr>
        <w:t xml:space="preserve">świadczenia zdrowotne udzielane przez </w:t>
      </w:r>
      <w:r>
        <w:rPr>
          <w:sz w:val="24"/>
          <w:szCs w:val="24"/>
        </w:rPr>
        <w:t xml:space="preserve">magistra psychologii </w:t>
      </w:r>
      <w:r w:rsidR="00E52C6F">
        <w:rPr>
          <w:sz w:val="24"/>
          <w:szCs w:val="24"/>
        </w:rPr>
        <w:t xml:space="preserve">klinicznej lub </w:t>
      </w:r>
      <w:proofErr w:type="spellStart"/>
      <w:r w:rsidR="00E52C6F">
        <w:rPr>
          <w:sz w:val="24"/>
          <w:szCs w:val="24"/>
        </w:rPr>
        <w:t>psychoonkologa</w:t>
      </w:r>
      <w:proofErr w:type="spellEnd"/>
      <w:r w:rsidR="00E52C6F">
        <w:rPr>
          <w:sz w:val="24"/>
          <w:szCs w:val="24"/>
        </w:rPr>
        <w:t xml:space="preserve"> </w:t>
      </w:r>
      <w:r>
        <w:rPr>
          <w:sz w:val="24"/>
          <w:szCs w:val="24"/>
        </w:rPr>
        <w:t>w Hospicjum i oddziałach szpitala</w:t>
      </w:r>
      <w:r w:rsidR="001E6161">
        <w:rPr>
          <w:sz w:val="24"/>
          <w:szCs w:val="24"/>
        </w:rPr>
        <w:t>;</w:t>
      </w:r>
    </w:p>
    <w:p w14:paraId="55AC1495" w14:textId="77777777" w:rsidR="00482C5A" w:rsidRDefault="00482C5A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7A1D1ACA" w14:textId="41257952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30C21">
        <w:rPr>
          <w:b/>
          <w:bCs/>
          <w:sz w:val="24"/>
          <w:szCs w:val="24"/>
        </w:rPr>
        <w:t>§ 1.</w:t>
      </w:r>
    </w:p>
    <w:p w14:paraId="4999A108" w14:textId="40D967C4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 xml:space="preserve">Umowa na udzielanie świadczeń zdrowotnych w </w:t>
      </w:r>
      <w:r>
        <w:rPr>
          <w:sz w:val="24"/>
          <w:szCs w:val="24"/>
        </w:rPr>
        <w:t xml:space="preserve">wyżej wymienionych zakresach </w:t>
      </w:r>
      <w:r w:rsidRPr="00030C21">
        <w:rPr>
          <w:sz w:val="24"/>
          <w:szCs w:val="24"/>
        </w:rPr>
        <w:t xml:space="preserve">zostanie zawarta na okres </w:t>
      </w:r>
      <w:r w:rsidRPr="00030C21">
        <w:rPr>
          <w:b/>
          <w:bCs/>
          <w:sz w:val="24"/>
          <w:szCs w:val="24"/>
        </w:rPr>
        <w:t xml:space="preserve">od dnia </w:t>
      </w:r>
      <w:r>
        <w:rPr>
          <w:b/>
          <w:bCs/>
          <w:sz w:val="24"/>
          <w:szCs w:val="24"/>
        </w:rPr>
        <w:t>01.0</w:t>
      </w:r>
      <w:r w:rsidR="00482C5A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.20</w:t>
      </w:r>
      <w:r w:rsidR="00482C5A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 xml:space="preserve"> r. </w:t>
      </w:r>
      <w:r w:rsidRPr="00030C21">
        <w:rPr>
          <w:b/>
          <w:bCs/>
          <w:sz w:val="24"/>
          <w:szCs w:val="24"/>
        </w:rPr>
        <w:t>do dnia 31.12.20</w:t>
      </w:r>
      <w:r w:rsidR="008627D1">
        <w:rPr>
          <w:b/>
          <w:bCs/>
          <w:sz w:val="24"/>
          <w:szCs w:val="24"/>
        </w:rPr>
        <w:t>2</w:t>
      </w:r>
      <w:r w:rsidR="00482C5A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>r</w:t>
      </w:r>
      <w:r w:rsidRPr="00030C21">
        <w:rPr>
          <w:sz w:val="24"/>
          <w:szCs w:val="24"/>
        </w:rPr>
        <w:t>.</w:t>
      </w:r>
    </w:p>
    <w:p w14:paraId="25C38E3E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5A34AE4C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2.</w:t>
      </w:r>
    </w:p>
    <w:p w14:paraId="320F8848" w14:textId="38B86611" w:rsidR="00494BE1" w:rsidRPr="00030C21" w:rsidRDefault="00494BE1" w:rsidP="000C745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030C21">
        <w:rPr>
          <w:sz w:val="24"/>
          <w:szCs w:val="24"/>
        </w:rPr>
        <w:t xml:space="preserve">rojekt umowy oraz </w:t>
      </w:r>
      <w:r>
        <w:rPr>
          <w:sz w:val="24"/>
          <w:szCs w:val="24"/>
        </w:rPr>
        <w:t xml:space="preserve">szczegółowe </w:t>
      </w:r>
      <w:r w:rsidRPr="00030C21">
        <w:rPr>
          <w:sz w:val="24"/>
          <w:szCs w:val="24"/>
        </w:rPr>
        <w:t xml:space="preserve">warunki </w:t>
      </w:r>
      <w:r>
        <w:rPr>
          <w:sz w:val="24"/>
          <w:szCs w:val="24"/>
        </w:rPr>
        <w:t xml:space="preserve">konkursu ofert </w:t>
      </w:r>
      <w:r w:rsidRPr="00030C21">
        <w:rPr>
          <w:sz w:val="24"/>
          <w:szCs w:val="24"/>
        </w:rPr>
        <w:t>dostępne są na stronie internetowej</w:t>
      </w:r>
      <w:r w:rsidR="00482C5A">
        <w:rPr>
          <w:sz w:val="24"/>
          <w:szCs w:val="24"/>
        </w:rPr>
        <w:t xml:space="preserve"> Zamawiającego</w:t>
      </w:r>
      <w:r w:rsidRPr="00030C21">
        <w:rPr>
          <w:sz w:val="24"/>
          <w:szCs w:val="24"/>
        </w:rPr>
        <w:t>.</w:t>
      </w:r>
    </w:p>
    <w:p w14:paraId="18EBF080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2E7616C6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3.</w:t>
      </w:r>
    </w:p>
    <w:p w14:paraId="03546D38" w14:textId="452EFD41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030C21">
        <w:rPr>
          <w:sz w:val="24"/>
          <w:szCs w:val="24"/>
        </w:rPr>
        <w:t xml:space="preserve">Oferty należy składać w kopertach zamkniętych i opatrzonych hasłem „Konkurs </w:t>
      </w:r>
      <w:r>
        <w:rPr>
          <w:sz w:val="24"/>
          <w:szCs w:val="24"/>
        </w:rPr>
        <w:t>ofert –</w:t>
      </w:r>
      <w:r w:rsidR="00482C5A">
        <w:rPr>
          <w:sz w:val="24"/>
          <w:szCs w:val="24"/>
        </w:rPr>
        <w:t xml:space="preserve"> Psychologia</w:t>
      </w:r>
      <w:r w:rsidRPr="00030C21">
        <w:rPr>
          <w:sz w:val="24"/>
          <w:szCs w:val="24"/>
        </w:rPr>
        <w:t xml:space="preserve">”, do dnia </w:t>
      </w:r>
      <w:r w:rsidR="00482C5A">
        <w:rPr>
          <w:b/>
          <w:sz w:val="24"/>
          <w:szCs w:val="24"/>
        </w:rPr>
        <w:t>21</w:t>
      </w:r>
      <w:r w:rsidR="00E52C6F" w:rsidRPr="001E6161">
        <w:rPr>
          <w:b/>
          <w:sz w:val="24"/>
          <w:szCs w:val="24"/>
        </w:rPr>
        <w:t>.</w:t>
      </w:r>
      <w:r w:rsidR="00482C5A">
        <w:rPr>
          <w:b/>
          <w:sz w:val="24"/>
          <w:szCs w:val="24"/>
        </w:rPr>
        <w:t>01</w:t>
      </w:r>
      <w:r w:rsidRPr="00030C21">
        <w:rPr>
          <w:b/>
          <w:bCs/>
          <w:sz w:val="24"/>
          <w:szCs w:val="24"/>
        </w:rPr>
        <w:t>.20</w:t>
      </w:r>
      <w:r w:rsidR="00482C5A">
        <w:rPr>
          <w:b/>
          <w:bCs/>
          <w:sz w:val="24"/>
          <w:szCs w:val="24"/>
        </w:rPr>
        <w:t>21</w:t>
      </w:r>
      <w:r w:rsidR="006A1EEA"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r. </w:t>
      </w:r>
      <w:r w:rsidRPr="00030C21">
        <w:rPr>
          <w:sz w:val="24"/>
          <w:szCs w:val="24"/>
        </w:rPr>
        <w:t xml:space="preserve">godz. </w:t>
      </w:r>
      <w:r w:rsidRPr="00030C21">
        <w:rPr>
          <w:b/>
          <w:bCs/>
          <w:sz w:val="24"/>
          <w:szCs w:val="24"/>
        </w:rPr>
        <w:t>1</w:t>
      </w:r>
      <w:r w:rsidR="005402A1">
        <w:rPr>
          <w:b/>
          <w:bCs/>
          <w:sz w:val="24"/>
          <w:szCs w:val="24"/>
        </w:rPr>
        <w:t>5</w:t>
      </w:r>
      <w:r w:rsidRPr="00030C21">
        <w:rPr>
          <w:b/>
          <w:bCs/>
          <w:sz w:val="24"/>
          <w:szCs w:val="24"/>
        </w:rPr>
        <w:t xml:space="preserve">:00 </w:t>
      </w:r>
      <w:r w:rsidRPr="00030C21">
        <w:rPr>
          <w:sz w:val="24"/>
          <w:szCs w:val="24"/>
        </w:rPr>
        <w:t xml:space="preserve">w Sekretariacie </w:t>
      </w:r>
      <w:r>
        <w:rPr>
          <w:sz w:val="24"/>
          <w:szCs w:val="24"/>
        </w:rPr>
        <w:t>Mazowieckiego Centrum Leczenia Chorób Płuc i Gruźlicy, ul. Narutowicza 80, 05-400 Otwock</w:t>
      </w:r>
      <w:r w:rsidRPr="00030C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>Otwarcie ofert nastąpi w dniu</w:t>
      </w:r>
      <w:r w:rsidR="00E52C6F">
        <w:rPr>
          <w:sz w:val="24"/>
          <w:szCs w:val="24"/>
        </w:rPr>
        <w:t xml:space="preserve"> </w:t>
      </w:r>
      <w:r w:rsidR="00482C5A">
        <w:rPr>
          <w:b/>
          <w:sz w:val="24"/>
          <w:szCs w:val="24"/>
        </w:rPr>
        <w:t>22</w:t>
      </w:r>
      <w:r w:rsidR="00E52C6F" w:rsidRPr="001E6161">
        <w:rPr>
          <w:b/>
          <w:sz w:val="24"/>
          <w:szCs w:val="24"/>
        </w:rPr>
        <w:t>.</w:t>
      </w:r>
      <w:r w:rsidR="00482C5A">
        <w:rPr>
          <w:b/>
          <w:sz w:val="24"/>
          <w:szCs w:val="24"/>
        </w:rPr>
        <w:t>01</w:t>
      </w:r>
      <w:r w:rsidRPr="00030C21">
        <w:rPr>
          <w:b/>
          <w:bCs/>
          <w:sz w:val="24"/>
          <w:szCs w:val="24"/>
        </w:rPr>
        <w:t>.20</w:t>
      </w:r>
      <w:r w:rsidR="00482C5A">
        <w:rPr>
          <w:b/>
          <w:bCs/>
          <w:sz w:val="24"/>
          <w:szCs w:val="24"/>
        </w:rPr>
        <w:t>21</w:t>
      </w:r>
      <w:r w:rsidR="006A1EEA"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r. </w:t>
      </w:r>
      <w:r w:rsidRPr="00030C21">
        <w:rPr>
          <w:sz w:val="24"/>
          <w:szCs w:val="24"/>
        </w:rPr>
        <w:t xml:space="preserve">o godz. </w:t>
      </w:r>
      <w:r w:rsidRPr="00030C2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Pr="00030C21">
        <w:rPr>
          <w:b/>
          <w:bCs/>
          <w:sz w:val="24"/>
          <w:szCs w:val="24"/>
        </w:rPr>
        <w:t>:00.</w:t>
      </w:r>
    </w:p>
    <w:p w14:paraId="58EEB52A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58A8F276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4.</w:t>
      </w:r>
    </w:p>
    <w:p w14:paraId="646A806B" w14:textId="77777777" w:rsidR="00494BE1" w:rsidRPr="00030C21" w:rsidRDefault="00494BE1" w:rsidP="00565C0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>1. Rozstrzygnięcie konkursu ofert nastąpi</w:t>
      </w:r>
      <w:r>
        <w:rPr>
          <w:sz w:val="24"/>
          <w:szCs w:val="24"/>
        </w:rPr>
        <w:t xml:space="preserve"> w dniu otwarcia ofert do godziny 15:00</w:t>
      </w:r>
      <w:r w:rsidRPr="00030C21">
        <w:rPr>
          <w:sz w:val="24"/>
          <w:szCs w:val="24"/>
        </w:rPr>
        <w:t>, a wynik zostanie ogłoszony na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 xml:space="preserve">tablicy informacyjnej oraz na stronie internetowej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>.</w:t>
      </w:r>
    </w:p>
    <w:p w14:paraId="64CD63C2" w14:textId="77777777" w:rsidR="00494BE1" w:rsidRPr="00030C21" w:rsidRDefault="00494BE1" w:rsidP="00C846F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0D6A">
        <w:rPr>
          <w:sz w:val="24"/>
          <w:szCs w:val="24"/>
        </w:rPr>
        <w:t xml:space="preserve">2. Konkurs przeprowadzony będzie w drodze wyboru najkorzystniejszej oferty dla ogłaszającego według oceny Komisji Konkursowej. Ocenie podlegać będzie zgłoszone przez oferenta </w:t>
      </w:r>
      <w:r w:rsidR="00E52C6F">
        <w:rPr>
          <w:sz w:val="24"/>
          <w:szCs w:val="24"/>
        </w:rPr>
        <w:t xml:space="preserve">m.in. </w:t>
      </w:r>
      <w:r w:rsidRPr="002A0D6A">
        <w:rPr>
          <w:sz w:val="24"/>
          <w:szCs w:val="24"/>
        </w:rPr>
        <w:t>doświadczenie, kwali</w:t>
      </w:r>
      <w:r w:rsidR="00CC3F03" w:rsidRPr="002A0D6A">
        <w:rPr>
          <w:sz w:val="24"/>
          <w:szCs w:val="24"/>
        </w:rPr>
        <w:t xml:space="preserve">fikacje, </w:t>
      </w:r>
      <w:r w:rsidRPr="002A0D6A">
        <w:rPr>
          <w:sz w:val="24"/>
          <w:szCs w:val="24"/>
        </w:rPr>
        <w:t>wysokość zaproponowanego wynagrodzenia z tytułu realizacji umowy</w:t>
      </w:r>
      <w:r w:rsidR="00CC3F03" w:rsidRPr="002A0D6A">
        <w:rPr>
          <w:sz w:val="24"/>
          <w:szCs w:val="24"/>
        </w:rPr>
        <w:t xml:space="preserve"> oraz deklarowany wymiar pracy (ilość godzin/miesiąc)</w:t>
      </w:r>
      <w:r w:rsidRPr="002A0D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678EFFB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30C21">
        <w:rPr>
          <w:sz w:val="24"/>
          <w:szCs w:val="24"/>
        </w:rPr>
        <w:t>3. Oferent jest związany ofertą przez okres 30 dni od upływu terminu składania ofert.</w:t>
      </w:r>
    </w:p>
    <w:p w14:paraId="589B363E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30C21">
        <w:rPr>
          <w:sz w:val="24"/>
          <w:szCs w:val="24"/>
        </w:rPr>
        <w:t>4. Zastrzega się prawo do odwołania konkursu oraz do przesunięcia terminu składania ofert.</w:t>
      </w:r>
    </w:p>
    <w:p w14:paraId="557CBBFE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>5. Oferent ma prawo do składania środków odwoławczych dotyczących konkursu ofert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 xml:space="preserve">zgodnie </w:t>
      </w:r>
      <w:r>
        <w:rPr>
          <w:sz w:val="24"/>
          <w:szCs w:val="24"/>
        </w:rPr>
        <w:t xml:space="preserve">z przepisami </w:t>
      </w:r>
      <w:r w:rsidRPr="00030C21">
        <w:rPr>
          <w:sz w:val="24"/>
          <w:szCs w:val="24"/>
        </w:rPr>
        <w:t>ustawy z dnia 27 sierpnia 2004 r. o świadczeniach opieki zdrowotnej finansowanych ze środków publicznych.</w:t>
      </w:r>
    </w:p>
    <w:p w14:paraId="2D44E673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749A830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6FC60E2E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C1AE543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ED9FA34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B6085F1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60FF3B5A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3A94CC81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79763E69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8454246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3B815F21" w14:textId="77777777" w:rsidR="00494BE1" w:rsidRPr="003014B5" w:rsidRDefault="00494BE1" w:rsidP="001B4D79">
      <w:pPr>
        <w:autoSpaceDE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3014B5">
        <w:rPr>
          <w:b/>
          <w:bCs/>
          <w:sz w:val="28"/>
          <w:szCs w:val="28"/>
          <w:u w:val="single"/>
        </w:rPr>
        <w:lastRenderedPageBreak/>
        <w:t>Szczegółowe warunki konkursu ofert</w:t>
      </w:r>
    </w:p>
    <w:p w14:paraId="6D2B36D9" w14:textId="77777777" w:rsidR="00494BE1" w:rsidRPr="0072307F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2DE41613" w14:textId="77777777" w:rsidR="00494BE1" w:rsidRPr="0072307F" w:rsidRDefault="00494BE1" w:rsidP="001B4D79">
      <w:pPr>
        <w:autoSpaceDE w:val="0"/>
        <w:spacing w:after="0" w:line="240" w:lineRule="auto"/>
        <w:rPr>
          <w:b/>
          <w:bCs/>
          <w:sz w:val="24"/>
          <w:szCs w:val="24"/>
        </w:rPr>
      </w:pPr>
    </w:p>
    <w:p w14:paraId="222F9877" w14:textId="4124F0DD" w:rsidR="00494BE1" w:rsidRPr="0072307F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Konkurs kierowany jest do </w:t>
      </w:r>
      <w:r>
        <w:rPr>
          <w:sz w:val="24"/>
          <w:szCs w:val="24"/>
        </w:rPr>
        <w:t>magistrów psychologii</w:t>
      </w:r>
      <w:r w:rsidR="00E52C6F">
        <w:rPr>
          <w:sz w:val="24"/>
          <w:szCs w:val="24"/>
        </w:rPr>
        <w:t xml:space="preserve"> klinicznej, </w:t>
      </w:r>
      <w:proofErr w:type="spellStart"/>
      <w:r w:rsidR="00E52C6F">
        <w:rPr>
          <w:sz w:val="24"/>
          <w:szCs w:val="24"/>
        </w:rPr>
        <w:t>psychoonkologów</w:t>
      </w:r>
      <w:proofErr w:type="spellEnd"/>
      <w:r>
        <w:rPr>
          <w:sz w:val="24"/>
          <w:szCs w:val="24"/>
        </w:rPr>
        <w:t xml:space="preserve"> </w:t>
      </w:r>
      <w:r w:rsidRPr="0072307F">
        <w:rPr>
          <w:sz w:val="24"/>
          <w:szCs w:val="24"/>
        </w:rPr>
        <w:t>prowadzących działalnoś</w:t>
      </w:r>
      <w:r w:rsidR="00482C5A">
        <w:rPr>
          <w:sz w:val="24"/>
          <w:szCs w:val="24"/>
        </w:rPr>
        <w:t>ć</w:t>
      </w:r>
      <w:r w:rsidRPr="0072307F">
        <w:rPr>
          <w:sz w:val="24"/>
          <w:szCs w:val="24"/>
        </w:rPr>
        <w:t xml:space="preserve"> gospodarcz</w:t>
      </w:r>
      <w:r w:rsidR="00482C5A">
        <w:rPr>
          <w:sz w:val="24"/>
          <w:szCs w:val="24"/>
        </w:rPr>
        <w:t>ą</w:t>
      </w:r>
      <w:r w:rsidRPr="0072307F">
        <w:rPr>
          <w:sz w:val="24"/>
          <w:szCs w:val="24"/>
        </w:rPr>
        <w:t>.</w:t>
      </w:r>
    </w:p>
    <w:p w14:paraId="16F8E49A" w14:textId="77777777" w:rsidR="00494BE1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6566937A" w14:textId="77777777" w:rsidR="00494BE1" w:rsidRPr="0072307F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Oferta musi być sporządzona na piśmie i winna zawierać:</w:t>
      </w:r>
    </w:p>
    <w:p w14:paraId="2B349D9E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imię i nazwisko, adres oraz numer wpisu do właściwego rejestru i oznaczenie organu dokonującego wpisu określającego aktualne uprawnienia do wykonywania zawodu oraz określenie przedmiotu oferty zgodnie z treścią ogłoszenia,</w:t>
      </w:r>
    </w:p>
    <w:p w14:paraId="1C8F7843" w14:textId="667C76E5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wypis z ewidencji działalności gospodarczej oraz zaświadczenie o numerze statystycznym REGON,</w:t>
      </w:r>
    </w:p>
    <w:p w14:paraId="47056F37" w14:textId="37342501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dokumenty potwierdzające kwalifikacje zawodowe i doświadczenie oferenta</w:t>
      </w:r>
      <w:r w:rsidR="00482C5A">
        <w:rPr>
          <w:sz w:val="24"/>
          <w:szCs w:val="24"/>
        </w:rPr>
        <w:t>,</w:t>
      </w:r>
    </w:p>
    <w:p w14:paraId="368878C2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oświadczenia:</w:t>
      </w:r>
    </w:p>
    <w:p w14:paraId="2C8D73E8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zapoznaniu się i akceptacji treści pisemnego ogłoszenia o konkursie, projektu umowy,  warunków dotyczący</w:t>
      </w:r>
      <w:r>
        <w:rPr>
          <w:sz w:val="24"/>
          <w:szCs w:val="24"/>
        </w:rPr>
        <w:t>ch</w:t>
      </w:r>
      <w:r w:rsidRPr="0072307F">
        <w:rPr>
          <w:sz w:val="24"/>
          <w:szCs w:val="24"/>
        </w:rPr>
        <w:t xml:space="preserve"> oferty i oferenta oraz regulaminu konkursu,</w:t>
      </w:r>
    </w:p>
    <w:p w14:paraId="49A4656B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związaniu ofertą przez okres 30 dni od upływu terminu składania ofert,</w:t>
      </w:r>
    </w:p>
    <w:p w14:paraId="42D3A76B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oświadczenie o niekaralności</w:t>
      </w:r>
      <w:r>
        <w:rPr>
          <w:sz w:val="24"/>
          <w:szCs w:val="24"/>
        </w:rPr>
        <w:t>,</w:t>
      </w:r>
      <w:r w:rsidRPr="0072307F">
        <w:rPr>
          <w:sz w:val="24"/>
          <w:szCs w:val="24"/>
        </w:rPr>
        <w:t xml:space="preserve"> w tym za przewinienia zawodowe,</w:t>
      </w:r>
    </w:p>
    <w:p w14:paraId="4CCA7CC7" w14:textId="77777777" w:rsidR="00494BE1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zaświadczenie lekarskie o braku przeciwwskazań do pracy na stanowisku lekarza w wybranym zakresie,</w:t>
      </w:r>
    </w:p>
    <w:p w14:paraId="0F21AE05" w14:textId="77777777" w:rsidR="00BE57F9" w:rsidRPr="0072307F" w:rsidRDefault="00BE57F9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kopię polisy OC,</w:t>
      </w:r>
    </w:p>
    <w:p w14:paraId="1A1DB37C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propozycję wysokości wynagrodzenia. </w:t>
      </w:r>
    </w:p>
    <w:p w14:paraId="007B6255" w14:textId="77777777" w:rsidR="00494BE1" w:rsidRDefault="00494BE1" w:rsidP="0072307F"/>
    <w:p w14:paraId="187818E5" w14:textId="77777777" w:rsidR="00494BE1" w:rsidRDefault="00494BE1" w:rsidP="0072307F"/>
    <w:p w14:paraId="525FBDA4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DFB279D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72B8AE6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Załączniki:</w:t>
      </w:r>
    </w:p>
    <w:p w14:paraId="0C7C83BB" w14:textId="77777777"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</w:t>
      </w:r>
    </w:p>
    <w:p w14:paraId="7E0DE456" w14:textId="2BE6B0C9" w:rsidR="009406A1" w:rsidRPr="00482C5A" w:rsidRDefault="00976ABA" w:rsidP="00482C5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482C5A">
        <w:rPr>
          <w:b/>
          <w:bCs/>
          <w:sz w:val="24"/>
          <w:szCs w:val="24"/>
        </w:rPr>
        <w:t xml:space="preserve">Projekt </w:t>
      </w:r>
      <w:r w:rsidR="009406A1" w:rsidRPr="00482C5A">
        <w:rPr>
          <w:b/>
          <w:bCs/>
          <w:sz w:val="24"/>
          <w:szCs w:val="24"/>
        </w:rPr>
        <w:t>umowy dla magistra psychologii</w:t>
      </w:r>
    </w:p>
    <w:p w14:paraId="20738DBF" w14:textId="77777777"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Druk oferty i oświadczeń dla magistra psychologii</w:t>
      </w:r>
    </w:p>
    <w:p w14:paraId="0C11AEEF" w14:textId="77777777" w:rsidR="00494BE1" w:rsidRPr="00563EB3" w:rsidRDefault="00494BE1" w:rsidP="00EF14BF">
      <w:pPr>
        <w:pStyle w:val="Akapitzlist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D70B26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77A1B3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2733DC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A1721D0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4790CE3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2F068F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BF86397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3D04264" w14:textId="77777777" w:rsidR="00482C5A" w:rsidRDefault="00482C5A" w:rsidP="006D64D9">
      <w:pPr>
        <w:jc w:val="right"/>
        <w:rPr>
          <w:b/>
          <w:bCs/>
          <w:sz w:val="24"/>
          <w:szCs w:val="24"/>
        </w:rPr>
      </w:pPr>
    </w:p>
    <w:p w14:paraId="75B89631" w14:textId="77777777" w:rsidR="00482C5A" w:rsidRDefault="00482C5A" w:rsidP="006D64D9">
      <w:pPr>
        <w:jc w:val="right"/>
        <w:rPr>
          <w:b/>
          <w:bCs/>
          <w:sz w:val="24"/>
          <w:szCs w:val="24"/>
        </w:rPr>
      </w:pPr>
    </w:p>
    <w:p w14:paraId="14216237" w14:textId="77777777" w:rsidR="00482C5A" w:rsidRDefault="00482C5A" w:rsidP="006D64D9">
      <w:pPr>
        <w:jc w:val="right"/>
        <w:rPr>
          <w:b/>
          <w:bCs/>
          <w:sz w:val="24"/>
          <w:szCs w:val="24"/>
        </w:rPr>
      </w:pPr>
    </w:p>
    <w:p w14:paraId="688ED9CD" w14:textId="77777777" w:rsidR="00482C5A" w:rsidRDefault="00482C5A" w:rsidP="006D64D9">
      <w:pPr>
        <w:jc w:val="right"/>
        <w:rPr>
          <w:b/>
          <w:bCs/>
          <w:sz w:val="24"/>
          <w:szCs w:val="24"/>
        </w:rPr>
      </w:pPr>
    </w:p>
    <w:p w14:paraId="43115BBE" w14:textId="610A709B" w:rsidR="00494BE1" w:rsidRDefault="00494BE1" w:rsidP="006D64D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 1 do SWKO</w:t>
      </w:r>
    </w:p>
    <w:p w14:paraId="0BF9513B" w14:textId="77777777" w:rsidR="00494BE1" w:rsidRPr="006D64D9" w:rsidRDefault="00494BE1" w:rsidP="006D64D9">
      <w:pPr>
        <w:jc w:val="center"/>
        <w:rPr>
          <w:b/>
          <w:bCs/>
          <w:sz w:val="24"/>
          <w:szCs w:val="24"/>
        </w:rPr>
      </w:pPr>
      <w:r w:rsidRPr="006D64D9">
        <w:rPr>
          <w:b/>
          <w:bCs/>
          <w:sz w:val="24"/>
          <w:szCs w:val="24"/>
        </w:rPr>
        <w:t>Oświadczenie</w:t>
      </w:r>
      <w:r w:rsidRPr="006D64D9">
        <w:rPr>
          <w:sz w:val="24"/>
          <w:szCs w:val="24"/>
        </w:rPr>
        <w:t xml:space="preserve"> </w:t>
      </w:r>
      <w:r w:rsidRPr="006D64D9">
        <w:rPr>
          <w:b/>
          <w:bCs/>
          <w:sz w:val="24"/>
          <w:szCs w:val="24"/>
        </w:rPr>
        <w:t xml:space="preserve">oferenta </w:t>
      </w:r>
    </w:p>
    <w:p w14:paraId="76AE09AA" w14:textId="77777777" w:rsidR="00494BE1" w:rsidRPr="006D64D9" w:rsidRDefault="00494BE1" w:rsidP="006D64D9">
      <w:pPr>
        <w:rPr>
          <w:sz w:val="24"/>
          <w:szCs w:val="24"/>
        </w:rPr>
      </w:pPr>
    </w:p>
    <w:p w14:paraId="0DB5B8AB" w14:textId="77777777" w:rsidR="00494BE1" w:rsidRPr="006D64D9" w:rsidRDefault="00494BE1" w:rsidP="006D64D9">
      <w:pPr>
        <w:rPr>
          <w:sz w:val="24"/>
          <w:szCs w:val="24"/>
        </w:rPr>
      </w:pPr>
    </w:p>
    <w:p w14:paraId="0F7A3FFB" w14:textId="77777777" w:rsidR="00494BE1" w:rsidRPr="006D64D9" w:rsidRDefault="00494BE1" w:rsidP="006D64D9">
      <w:pPr>
        <w:spacing w:line="360" w:lineRule="auto"/>
        <w:rPr>
          <w:sz w:val="24"/>
          <w:szCs w:val="24"/>
        </w:rPr>
      </w:pPr>
      <w:r w:rsidRPr="006D64D9">
        <w:rPr>
          <w:sz w:val="24"/>
          <w:szCs w:val="24"/>
        </w:rPr>
        <w:t>Niniejszym oświadczam, że:</w:t>
      </w:r>
    </w:p>
    <w:p w14:paraId="5FF53B13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a) zapoznałem/łam się i akceptuję treści pisemnego ogłoszenia o konkursie, projekt umowy,  warunki dotyczące oferty i oferenta,</w:t>
      </w:r>
    </w:p>
    <w:p w14:paraId="5DE83F43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b) będę  związany/a ofertą przez okres 30 dni od upływu terminu składania ofert,</w:t>
      </w:r>
    </w:p>
    <w:p w14:paraId="31CFD4BE" w14:textId="77777777" w:rsidR="00494BE1" w:rsidRPr="006D64D9" w:rsidRDefault="00494BE1" w:rsidP="006D64D9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oświadczam, że nie byłem/byłam karany/a, w tym za przewinienia zawodowe,</w:t>
      </w:r>
    </w:p>
    <w:p w14:paraId="0D2149FA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511FC433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4AB6C433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6091B30A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508E70A8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0384B7B3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….....................................</w:t>
      </w:r>
    </w:p>
    <w:p w14:paraId="1587F94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pieczęć i podpis oferenta</w:t>
      </w:r>
    </w:p>
    <w:p w14:paraId="1C7251C3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8B7782F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18A94D0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C7BE56D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81D55B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86E6CD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F52CE7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6C6D0F1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44A8C1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AEDF0D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53DBD9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C9E9D45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894271C" w14:textId="77777777" w:rsidR="00482C5A" w:rsidRDefault="00482C5A" w:rsidP="00554C63">
      <w:pPr>
        <w:jc w:val="right"/>
        <w:rPr>
          <w:b/>
          <w:bCs/>
          <w:sz w:val="24"/>
          <w:szCs w:val="24"/>
        </w:rPr>
      </w:pPr>
    </w:p>
    <w:p w14:paraId="1120DD5D" w14:textId="77777777" w:rsidR="00482C5A" w:rsidRDefault="00482C5A" w:rsidP="00554C63">
      <w:pPr>
        <w:jc w:val="right"/>
        <w:rPr>
          <w:b/>
          <w:bCs/>
          <w:sz w:val="24"/>
          <w:szCs w:val="24"/>
        </w:rPr>
      </w:pPr>
    </w:p>
    <w:p w14:paraId="48BDB68F" w14:textId="195E0734" w:rsidR="00C100C0" w:rsidRPr="004C4965" w:rsidRDefault="00C100C0" w:rsidP="00C100C0">
      <w:pPr>
        <w:jc w:val="right"/>
        <w:rPr>
          <w:b/>
          <w:bCs/>
          <w:sz w:val="24"/>
          <w:szCs w:val="24"/>
        </w:rPr>
      </w:pPr>
      <w:r w:rsidRPr="004C4965">
        <w:rPr>
          <w:b/>
          <w:bCs/>
          <w:sz w:val="24"/>
          <w:szCs w:val="24"/>
        </w:rPr>
        <w:lastRenderedPageBreak/>
        <w:t>Załącznik nr 2 do SWKO</w:t>
      </w:r>
    </w:p>
    <w:p w14:paraId="31116E42" w14:textId="77777777" w:rsidR="00C100C0" w:rsidRDefault="00C100C0" w:rsidP="00C100C0">
      <w:pPr>
        <w:pStyle w:val="Tytu"/>
        <w:rPr>
          <w:rFonts w:asciiTheme="minorHAnsi" w:hAnsiTheme="minorHAnsi" w:cstheme="minorHAnsi"/>
        </w:rPr>
      </w:pPr>
    </w:p>
    <w:p w14:paraId="04BF9972" w14:textId="77777777" w:rsidR="00C100C0" w:rsidRPr="00A50A6B" w:rsidRDefault="00C100C0" w:rsidP="00C100C0">
      <w:pPr>
        <w:pStyle w:val="Tytu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UMOWA</w:t>
      </w:r>
      <w:r w:rsidR="005E1F2F">
        <w:rPr>
          <w:rFonts w:asciiTheme="minorHAnsi" w:hAnsiTheme="minorHAnsi" w:cstheme="minorHAnsi"/>
        </w:rPr>
        <w:t xml:space="preserve"> (dla magistra psychologii)</w:t>
      </w:r>
    </w:p>
    <w:p w14:paraId="456E581F" w14:textId="77777777" w:rsidR="00C100C0" w:rsidRDefault="00C100C0" w:rsidP="00C100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376F76" w14:textId="77777777" w:rsidR="00C100C0" w:rsidRDefault="00C100C0" w:rsidP="00C100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BBBF4F" w14:textId="2B59CB5E" w:rsidR="00C100C0" w:rsidRPr="00A50A6B" w:rsidRDefault="00C100C0" w:rsidP="00C100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 xml:space="preserve">Zawarta w dniu </w:t>
      </w:r>
      <w:r>
        <w:rPr>
          <w:rFonts w:cstheme="minorHAnsi"/>
          <w:sz w:val="24"/>
          <w:szCs w:val="24"/>
        </w:rPr>
        <w:t>………………20</w:t>
      </w:r>
      <w:r w:rsidR="00482C5A">
        <w:rPr>
          <w:rFonts w:cstheme="minorHAnsi"/>
          <w:sz w:val="24"/>
          <w:szCs w:val="24"/>
        </w:rPr>
        <w:t>21</w:t>
      </w:r>
      <w:r>
        <w:rPr>
          <w:rFonts w:cstheme="minorHAnsi"/>
          <w:sz w:val="24"/>
          <w:szCs w:val="24"/>
        </w:rPr>
        <w:t xml:space="preserve"> </w:t>
      </w:r>
      <w:r w:rsidRPr="00A50A6B">
        <w:rPr>
          <w:rFonts w:cstheme="minorHAnsi"/>
          <w:sz w:val="24"/>
          <w:szCs w:val="24"/>
        </w:rPr>
        <w:t xml:space="preserve">r. w </w:t>
      </w:r>
      <w:r>
        <w:rPr>
          <w:rFonts w:cstheme="minorHAnsi"/>
          <w:sz w:val="24"/>
          <w:szCs w:val="24"/>
        </w:rPr>
        <w:t>Otwocku</w:t>
      </w:r>
      <w:r w:rsidRPr="00A50A6B">
        <w:rPr>
          <w:rFonts w:cstheme="minorHAnsi"/>
          <w:sz w:val="24"/>
          <w:szCs w:val="24"/>
        </w:rPr>
        <w:t xml:space="preserve"> pomiędzy:</w:t>
      </w:r>
    </w:p>
    <w:p w14:paraId="7FA71170" w14:textId="77777777" w:rsidR="00C100C0" w:rsidRPr="00A50A6B" w:rsidRDefault="00C100C0" w:rsidP="00C100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54EA6D" w14:textId="77777777" w:rsidR="00C100C0" w:rsidRPr="00A50A6B" w:rsidRDefault="00C100C0" w:rsidP="00C100C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50A6B">
        <w:rPr>
          <w:rFonts w:cstheme="minorHAnsi"/>
          <w:b/>
          <w:color w:val="000000"/>
          <w:sz w:val="24"/>
          <w:szCs w:val="24"/>
        </w:rPr>
        <w:t>Mazowieckim Centrum Leczenia Chorób Płuc i Gruźlicy</w:t>
      </w:r>
      <w:r w:rsidRPr="00A50A6B">
        <w:rPr>
          <w:rFonts w:cstheme="minorHAnsi"/>
          <w:sz w:val="24"/>
          <w:szCs w:val="24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</w:t>
      </w:r>
      <w:r w:rsidRPr="00A50A6B">
        <w:rPr>
          <w:rFonts w:cstheme="minorHAnsi"/>
          <w:b/>
          <w:sz w:val="24"/>
          <w:szCs w:val="24"/>
        </w:rPr>
        <w:t xml:space="preserve"> </w:t>
      </w:r>
      <w:r w:rsidRPr="000E407D">
        <w:rPr>
          <w:rFonts w:cstheme="minorHAnsi"/>
          <w:sz w:val="24"/>
          <w:szCs w:val="24"/>
        </w:rPr>
        <w:t>NIP: 532-16-64-002</w:t>
      </w:r>
      <w:r w:rsidRPr="00A50A6B">
        <w:rPr>
          <w:rFonts w:cstheme="minorHAnsi"/>
          <w:sz w:val="24"/>
          <w:szCs w:val="24"/>
        </w:rPr>
        <w:t xml:space="preserve">, reprezentowanym przez Antoniego </w:t>
      </w:r>
      <w:proofErr w:type="spellStart"/>
      <w:r w:rsidRPr="00A50A6B">
        <w:rPr>
          <w:rFonts w:cstheme="minorHAnsi"/>
          <w:sz w:val="24"/>
          <w:szCs w:val="24"/>
        </w:rPr>
        <w:t>Błachnio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A50A6B">
        <w:rPr>
          <w:rFonts w:cstheme="minorHAnsi"/>
          <w:sz w:val="24"/>
          <w:szCs w:val="24"/>
        </w:rPr>
        <w:t>- Dyrektora</w:t>
      </w:r>
    </w:p>
    <w:p w14:paraId="1FB23170" w14:textId="77777777" w:rsidR="00C100C0" w:rsidRPr="00A50A6B" w:rsidRDefault="00C100C0" w:rsidP="00C100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zwanym dalej</w:t>
      </w:r>
      <w:r w:rsidRPr="00A50A6B">
        <w:rPr>
          <w:rFonts w:cstheme="minorHAnsi"/>
          <w:b/>
          <w:sz w:val="24"/>
          <w:szCs w:val="24"/>
        </w:rPr>
        <w:t xml:space="preserve"> „Dającym zlecenie”</w:t>
      </w:r>
      <w:r w:rsidRPr="00A50A6B">
        <w:rPr>
          <w:rFonts w:cstheme="minorHAnsi"/>
          <w:sz w:val="24"/>
          <w:szCs w:val="24"/>
        </w:rPr>
        <w:t xml:space="preserve">, </w:t>
      </w:r>
    </w:p>
    <w:p w14:paraId="121F675D" w14:textId="77777777" w:rsidR="00C100C0" w:rsidRPr="00A50A6B" w:rsidRDefault="00C100C0" w:rsidP="00C100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a</w:t>
      </w:r>
    </w:p>
    <w:p w14:paraId="59CD0DCF" w14:textId="77777777" w:rsidR="00C100C0" w:rsidRPr="00A50A6B" w:rsidRDefault="00C100C0" w:rsidP="00C100C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50A6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prowadzącą/</w:t>
      </w:r>
      <w:proofErr w:type="spellStart"/>
      <w:r>
        <w:rPr>
          <w:rFonts w:cstheme="minorHAnsi"/>
          <w:sz w:val="24"/>
          <w:szCs w:val="24"/>
        </w:rPr>
        <w:t>ym</w:t>
      </w:r>
      <w:proofErr w:type="spellEnd"/>
      <w:r>
        <w:rPr>
          <w:rFonts w:cstheme="minorHAnsi"/>
          <w:sz w:val="24"/>
          <w:szCs w:val="24"/>
        </w:rPr>
        <w:t xml:space="preserve"> działalność gospodarczą</w:t>
      </w:r>
      <w:r w:rsidRPr="00A50A6B">
        <w:rPr>
          <w:rFonts w:cstheme="minorHAnsi"/>
          <w:sz w:val="24"/>
          <w:szCs w:val="24"/>
        </w:rPr>
        <w:t xml:space="preserve"> pod numerem </w:t>
      </w:r>
      <w:r>
        <w:rPr>
          <w:rFonts w:cstheme="minorHAnsi"/>
          <w:sz w:val="24"/>
          <w:szCs w:val="24"/>
        </w:rPr>
        <w:t>……………………………..</w:t>
      </w:r>
      <w:r w:rsidRPr="00A50A6B">
        <w:rPr>
          <w:rFonts w:cstheme="minorHAnsi"/>
          <w:sz w:val="24"/>
          <w:szCs w:val="24"/>
        </w:rPr>
        <w:t xml:space="preserve"> ewidencji działalności gospodarczej prowadzonej przez </w:t>
      </w:r>
      <w:r>
        <w:rPr>
          <w:rFonts w:cstheme="minorHAnsi"/>
          <w:sz w:val="24"/>
          <w:szCs w:val="24"/>
        </w:rPr>
        <w:t>…………………………………………, NIP: ……………………</w:t>
      </w:r>
      <w:r w:rsidRPr="00A50A6B">
        <w:rPr>
          <w:rFonts w:cstheme="minorHAnsi"/>
          <w:sz w:val="24"/>
          <w:szCs w:val="24"/>
        </w:rPr>
        <w:t xml:space="preserve">, REGON: </w:t>
      </w:r>
      <w:r>
        <w:rPr>
          <w:rFonts w:cstheme="minorHAnsi"/>
          <w:sz w:val="24"/>
          <w:szCs w:val="24"/>
        </w:rPr>
        <w:t>……………………</w:t>
      </w:r>
      <w:r w:rsidRPr="00A50A6B">
        <w:rPr>
          <w:rFonts w:cstheme="minorHAnsi"/>
          <w:sz w:val="24"/>
          <w:szCs w:val="24"/>
        </w:rPr>
        <w:t xml:space="preserve">, zwanym w dalszej części umowy </w:t>
      </w:r>
      <w:r w:rsidRPr="00A50A6B">
        <w:rPr>
          <w:rFonts w:cstheme="minorHAnsi"/>
          <w:b/>
          <w:sz w:val="24"/>
          <w:szCs w:val="24"/>
        </w:rPr>
        <w:t>„Przyjmującym zlecenie”</w:t>
      </w:r>
    </w:p>
    <w:p w14:paraId="2A97B2CA" w14:textId="77777777" w:rsidR="00C100C0" w:rsidRPr="00A50A6B" w:rsidRDefault="00C100C0" w:rsidP="00C100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B2BB23" w14:textId="77777777" w:rsidR="00C100C0" w:rsidRPr="00A50A6B" w:rsidRDefault="00C100C0" w:rsidP="00C100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o następującej treści:</w:t>
      </w:r>
    </w:p>
    <w:p w14:paraId="1BC1F9B2" w14:textId="77777777" w:rsidR="00C100C0" w:rsidRPr="00A50A6B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50A6B">
        <w:rPr>
          <w:rFonts w:cstheme="minorHAnsi"/>
          <w:b/>
          <w:sz w:val="24"/>
          <w:szCs w:val="24"/>
        </w:rPr>
        <w:t>§ 1</w:t>
      </w:r>
    </w:p>
    <w:p w14:paraId="7B94DC2E" w14:textId="77777777" w:rsidR="00C100C0" w:rsidRPr="00A50A6B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50A6B">
        <w:rPr>
          <w:rFonts w:cstheme="minorHAnsi"/>
          <w:b/>
          <w:sz w:val="24"/>
          <w:szCs w:val="24"/>
        </w:rPr>
        <w:t>Oświadczenie Przyjmującego zlecenie</w:t>
      </w:r>
    </w:p>
    <w:p w14:paraId="18CFCB99" w14:textId="77777777" w:rsidR="00C100C0" w:rsidRPr="00A50A6B" w:rsidRDefault="00F045E0" w:rsidP="00F045E0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C100C0" w:rsidRPr="00A50A6B">
        <w:rPr>
          <w:rFonts w:asciiTheme="minorHAnsi" w:hAnsiTheme="minorHAnsi" w:cstheme="minorHAnsi"/>
        </w:rPr>
        <w:t>Przyjmujący zlecenie oświadcza, że:</w:t>
      </w:r>
    </w:p>
    <w:p w14:paraId="76C25BDC" w14:textId="77777777" w:rsidR="00C100C0" w:rsidRPr="00A50A6B" w:rsidRDefault="00C100C0" w:rsidP="00C100C0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 prawo wykonywania zawodu psychologa</w:t>
      </w:r>
      <w:r w:rsidR="008E490A">
        <w:rPr>
          <w:rFonts w:cstheme="minorHAnsi"/>
          <w:sz w:val="24"/>
          <w:szCs w:val="24"/>
        </w:rPr>
        <w:t xml:space="preserve"> klinicznego lub </w:t>
      </w:r>
      <w:proofErr w:type="spellStart"/>
      <w:r w:rsidR="008E490A">
        <w:rPr>
          <w:rFonts w:cstheme="minorHAnsi"/>
          <w:sz w:val="24"/>
          <w:szCs w:val="24"/>
        </w:rPr>
        <w:t>psychonkologa</w:t>
      </w:r>
      <w:proofErr w:type="spellEnd"/>
    </w:p>
    <w:p w14:paraId="194AF85E" w14:textId="77777777" w:rsidR="00C100C0" w:rsidRPr="00A50A6B" w:rsidRDefault="00C100C0" w:rsidP="00C100C0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 xml:space="preserve">wykonuje działalność regulowaną w rozumieniu przepisów ustawy z dnia 2 lipca 2004 r. o swobodzie działalności gospodarczej wpisaną pod nr </w:t>
      </w:r>
      <w:r>
        <w:rPr>
          <w:rFonts w:cstheme="minorHAnsi"/>
          <w:sz w:val="24"/>
          <w:szCs w:val="24"/>
        </w:rPr>
        <w:t>……………………………..</w:t>
      </w:r>
      <w:r w:rsidRPr="00A50A6B">
        <w:rPr>
          <w:rFonts w:cstheme="minorHAnsi"/>
          <w:sz w:val="24"/>
          <w:szCs w:val="24"/>
        </w:rPr>
        <w:t xml:space="preserve"> do ewidencji działalności gospodarczej prowadzonej przez </w:t>
      </w:r>
      <w:r>
        <w:rPr>
          <w:rFonts w:cstheme="minorHAnsi"/>
          <w:sz w:val="24"/>
          <w:szCs w:val="24"/>
        </w:rPr>
        <w:t>……………………………………….</w:t>
      </w:r>
    </w:p>
    <w:p w14:paraId="6C26E1EC" w14:textId="77777777" w:rsidR="00C100C0" w:rsidRPr="00A50A6B" w:rsidRDefault="00F045E0" w:rsidP="00F045E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C100C0" w:rsidRPr="00A50A6B">
        <w:rPr>
          <w:rFonts w:cstheme="minorHAnsi"/>
          <w:sz w:val="24"/>
          <w:szCs w:val="24"/>
        </w:rPr>
        <w:t xml:space="preserve">Na potwierdzenie powyższego Przyjmujący zlecenie przedkłada odpowiednie dokumenty, </w:t>
      </w:r>
      <w:r>
        <w:rPr>
          <w:rFonts w:cstheme="minorHAnsi"/>
          <w:sz w:val="24"/>
          <w:szCs w:val="24"/>
        </w:rPr>
        <w:t xml:space="preserve"> </w:t>
      </w:r>
      <w:r w:rsidR="00C100C0" w:rsidRPr="00A50A6B">
        <w:rPr>
          <w:rFonts w:cstheme="minorHAnsi"/>
          <w:sz w:val="24"/>
          <w:szCs w:val="24"/>
        </w:rPr>
        <w:t>których kopie stanowią załącznik nr 1 do niniejszej Umowy.</w:t>
      </w:r>
    </w:p>
    <w:p w14:paraId="2AB60848" w14:textId="77777777" w:rsidR="00C100C0" w:rsidRPr="00A50A6B" w:rsidRDefault="00C100C0" w:rsidP="00C100C0">
      <w:pPr>
        <w:spacing w:after="0" w:line="240" w:lineRule="auto"/>
        <w:rPr>
          <w:rFonts w:cstheme="minorHAnsi"/>
          <w:sz w:val="24"/>
          <w:szCs w:val="24"/>
        </w:rPr>
      </w:pPr>
    </w:p>
    <w:p w14:paraId="24687B37" w14:textId="77777777" w:rsidR="00C100C0" w:rsidRPr="00A50A6B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50A6B">
        <w:rPr>
          <w:rFonts w:cstheme="minorHAnsi"/>
          <w:b/>
          <w:sz w:val="24"/>
          <w:szCs w:val="24"/>
        </w:rPr>
        <w:t>§ 2</w:t>
      </w:r>
    </w:p>
    <w:p w14:paraId="574BA447" w14:textId="77777777" w:rsidR="00C100C0" w:rsidRPr="00A50A6B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50A6B">
        <w:rPr>
          <w:rFonts w:cstheme="minorHAnsi"/>
          <w:b/>
          <w:sz w:val="24"/>
          <w:szCs w:val="24"/>
        </w:rPr>
        <w:t>Oświadczenia Dającego zlecenie</w:t>
      </w:r>
    </w:p>
    <w:p w14:paraId="0BEA1395" w14:textId="77777777" w:rsidR="00C100C0" w:rsidRPr="00A50A6B" w:rsidRDefault="00C100C0" w:rsidP="00C100C0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Dający zlecenie oświadcza, iż reprezentuje Mazowieckie Centrum Leczenia Chorób Płuc i Gruźlicy z siedzibą w Otwocku przy ul. Narutowicza 80.</w:t>
      </w:r>
      <w:r>
        <w:rPr>
          <w:rFonts w:asciiTheme="minorHAnsi" w:hAnsiTheme="minorHAnsi" w:cstheme="minorHAnsi"/>
        </w:rPr>
        <w:t xml:space="preserve"> (</w:t>
      </w:r>
      <w:r w:rsidRPr="00A50A6B">
        <w:rPr>
          <w:rFonts w:asciiTheme="minorHAnsi" w:hAnsiTheme="minorHAnsi" w:cstheme="minorHAnsi"/>
        </w:rPr>
        <w:t xml:space="preserve">zwanym dalej </w:t>
      </w:r>
      <w:proofErr w:type="spellStart"/>
      <w:r w:rsidRPr="00A50A6B">
        <w:rPr>
          <w:rFonts w:asciiTheme="minorHAnsi" w:hAnsiTheme="minorHAnsi" w:cstheme="minorHAnsi"/>
        </w:rPr>
        <w:t>MCLChPiG</w:t>
      </w:r>
      <w:proofErr w:type="spellEnd"/>
      <w:r w:rsidRPr="00A50A6B">
        <w:rPr>
          <w:rFonts w:asciiTheme="minorHAnsi" w:hAnsiTheme="minorHAnsi" w:cstheme="minorHAnsi"/>
        </w:rPr>
        <w:t>)</w:t>
      </w:r>
    </w:p>
    <w:p w14:paraId="2DFE022A" w14:textId="77777777" w:rsidR="00C100C0" w:rsidRPr="00A50A6B" w:rsidRDefault="00C100C0" w:rsidP="00C100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A5C03B" w14:textId="77777777" w:rsidR="00C100C0" w:rsidRPr="00A50A6B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50A6B">
        <w:rPr>
          <w:rFonts w:cstheme="minorHAnsi"/>
          <w:b/>
          <w:sz w:val="24"/>
          <w:szCs w:val="24"/>
        </w:rPr>
        <w:t>§ 3</w:t>
      </w:r>
    </w:p>
    <w:p w14:paraId="65CC4909" w14:textId="77777777" w:rsidR="00C100C0" w:rsidRPr="00A50A6B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50A6B">
        <w:rPr>
          <w:rFonts w:cstheme="minorHAnsi"/>
          <w:b/>
          <w:sz w:val="24"/>
          <w:szCs w:val="24"/>
        </w:rPr>
        <w:t>Przedmiot Umowy</w:t>
      </w:r>
    </w:p>
    <w:p w14:paraId="691AC18C" w14:textId="77777777" w:rsidR="00C100C0" w:rsidRPr="00A50A6B" w:rsidRDefault="00C100C0" w:rsidP="00F045E0">
      <w:pPr>
        <w:pStyle w:val="Tekstpodstawowy"/>
        <w:widowControl/>
        <w:numPr>
          <w:ilvl w:val="0"/>
          <w:numId w:val="35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Dający zlecenie zleca</w:t>
      </w:r>
      <w:r>
        <w:rPr>
          <w:rFonts w:asciiTheme="minorHAnsi" w:hAnsiTheme="minorHAnsi" w:cstheme="minorHAnsi"/>
        </w:rPr>
        <w:t>,</w:t>
      </w:r>
      <w:r w:rsidRPr="00A50A6B">
        <w:rPr>
          <w:rFonts w:asciiTheme="minorHAnsi" w:hAnsiTheme="minorHAnsi" w:cstheme="minorHAnsi"/>
        </w:rPr>
        <w:t xml:space="preserve"> a Przyjmujący zlecenie przyjmuje i zobowiązuje się do udzielania świadczeń zdrowotnych w </w:t>
      </w:r>
      <w:proofErr w:type="spellStart"/>
      <w:r w:rsidRPr="00A50A6B">
        <w:rPr>
          <w:rFonts w:asciiTheme="minorHAnsi" w:hAnsiTheme="minorHAnsi" w:cstheme="minorHAnsi"/>
        </w:rPr>
        <w:t>MCLChPiG</w:t>
      </w:r>
      <w:proofErr w:type="spellEnd"/>
      <w:r w:rsidRPr="00A50A6B">
        <w:rPr>
          <w:rFonts w:asciiTheme="minorHAnsi" w:hAnsiTheme="minorHAnsi" w:cstheme="minorHAnsi"/>
        </w:rPr>
        <w:t xml:space="preserve"> z siedzibą w Otwocku przy ul. Narutowicza 80 w zakresie posiadanych kwalifikacji, w szczególności na:</w:t>
      </w:r>
    </w:p>
    <w:p w14:paraId="42800B8C" w14:textId="77777777" w:rsidR="00C100C0" w:rsidRPr="00A50A6B" w:rsidRDefault="00C100C0" w:rsidP="00F045E0">
      <w:pPr>
        <w:pStyle w:val="Tekstpodstawowy"/>
        <w:widowControl/>
        <w:numPr>
          <w:ilvl w:val="1"/>
          <w:numId w:val="35"/>
        </w:numPr>
        <w:tabs>
          <w:tab w:val="num" w:pos="720"/>
        </w:tabs>
        <w:suppressAutoHyphens w:val="0"/>
        <w:spacing w:after="0"/>
        <w:ind w:left="72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 xml:space="preserve">diagnostyce, rozpoznawaniu chorób i zapobieganiu im, badaniu stanu zdrowia, rehabilitacji pacjentów, sprawowaniu opieki nad pacjentami, udzielaniu konsultacji i porad, wydawaniu opinii, </w:t>
      </w:r>
    </w:p>
    <w:p w14:paraId="4547E515" w14:textId="77777777" w:rsidR="00C100C0" w:rsidRPr="00A50A6B" w:rsidRDefault="00C100C0" w:rsidP="00F045E0">
      <w:pPr>
        <w:pStyle w:val="Tekstpodstawowy"/>
        <w:widowControl/>
        <w:numPr>
          <w:ilvl w:val="1"/>
          <w:numId w:val="35"/>
        </w:numPr>
        <w:tabs>
          <w:tab w:val="num" w:pos="720"/>
        </w:tabs>
        <w:suppressAutoHyphens w:val="0"/>
        <w:spacing w:after="0"/>
        <w:ind w:left="72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lastRenderedPageBreak/>
        <w:t>przebywaniu w godzinach ustalonych na podstawie § 9 Umowy na terenie jednostek organizacyjnych Dającego zlecenie, z wyłączeniem wypadków losowych, o czym Przyjmujący zlecenie winien niezwłocznie zawiadomić Ordynatora i/lub Zastępcę Dyrektora szpitala ds. Medycznych,</w:t>
      </w:r>
    </w:p>
    <w:p w14:paraId="722C2DB1" w14:textId="77777777" w:rsidR="00C100C0" w:rsidRPr="00A50A6B" w:rsidRDefault="00C100C0" w:rsidP="00F045E0">
      <w:pPr>
        <w:pStyle w:val="Tekstpodstawowy"/>
        <w:widowControl/>
        <w:numPr>
          <w:ilvl w:val="1"/>
          <w:numId w:val="35"/>
        </w:numPr>
        <w:tabs>
          <w:tab w:val="num" w:pos="720"/>
        </w:tabs>
        <w:suppressAutoHyphens w:val="0"/>
        <w:spacing w:after="0"/>
        <w:ind w:left="72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dokładnym i systematycznym sporządzaniu dokumentacji medycznej zgodnie z obowiązującymi w tym zakresie przepisami,</w:t>
      </w:r>
    </w:p>
    <w:p w14:paraId="23E1E20D" w14:textId="77777777" w:rsidR="00C100C0" w:rsidRPr="00A50A6B" w:rsidRDefault="00C100C0" w:rsidP="00F045E0">
      <w:pPr>
        <w:pStyle w:val="Tekstpodstawowy"/>
        <w:widowControl/>
        <w:numPr>
          <w:ilvl w:val="1"/>
          <w:numId w:val="35"/>
        </w:numPr>
        <w:tabs>
          <w:tab w:val="num" w:pos="720"/>
        </w:tabs>
        <w:suppressAutoHyphens w:val="0"/>
        <w:spacing w:after="0"/>
        <w:ind w:left="72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 xml:space="preserve">dokładnym i systematycznym sporządzaniu dokumentacji sprawozdawczej i rozliczeniowej, w zakresie merytorycznym, dla Narodowego Funduszu Zdrowia, zgodnie z obowiązującymi w tym zakresie przepisami. </w:t>
      </w:r>
    </w:p>
    <w:p w14:paraId="2BA9E537" w14:textId="77777777" w:rsidR="00C100C0" w:rsidRPr="00A50A6B" w:rsidRDefault="00C100C0" w:rsidP="00F045E0">
      <w:pPr>
        <w:pStyle w:val="Tekstpodstawowy"/>
        <w:widowControl/>
        <w:numPr>
          <w:ilvl w:val="0"/>
          <w:numId w:val="35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Świadczeni</w:t>
      </w:r>
      <w:r>
        <w:rPr>
          <w:rFonts w:asciiTheme="minorHAnsi" w:hAnsiTheme="minorHAnsi" w:cstheme="minorHAnsi"/>
        </w:rPr>
        <w:t>a</w:t>
      </w:r>
      <w:r w:rsidRPr="00A50A6B">
        <w:rPr>
          <w:rFonts w:asciiTheme="minorHAnsi" w:hAnsiTheme="minorHAnsi" w:cstheme="minorHAnsi"/>
        </w:rPr>
        <w:t xml:space="preserve"> inne niż wymienione w ust 1, mogą być wykonywane po uzgodnieniu między Stronami Umowy.</w:t>
      </w:r>
    </w:p>
    <w:p w14:paraId="2FCB3650" w14:textId="77777777" w:rsidR="00C100C0" w:rsidRPr="00A50A6B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</w:rPr>
      </w:pPr>
    </w:p>
    <w:p w14:paraId="21EF71E8" w14:textId="77777777" w:rsidR="00C100C0" w:rsidRPr="00A50A6B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A50A6B">
        <w:rPr>
          <w:rFonts w:asciiTheme="minorHAnsi" w:hAnsiTheme="minorHAnsi" w:cstheme="minorHAnsi"/>
          <w:b/>
        </w:rPr>
        <w:t>§ 4</w:t>
      </w:r>
    </w:p>
    <w:p w14:paraId="79F198C2" w14:textId="77777777" w:rsidR="00C100C0" w:rsidRPr="00A50A6B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A50A6B">
        <w:rPr>
          <w:rFonts w:asciiTheme="minorHAnsi" w:hAnsiTheme="minorHAnsi" w:cstheme="minorHAnsi"/>
          <w:b/>
        </w:rPr>
        <w:t>Podmioty uprawnione do świadczeń</w:t>
      </w:r>
    </w:p>
    <w:p w14:paraId="447E559E" w14:textId="77777777" w:rsidR="00C100C0" w:rsidRPr="000608D6" w:rsidRDefault="00C100C0" w:rsidP="00F045E0">
      <w:pPr>
        <w:pStyle w:val="Tekstpodstawowy"/>
        <w:widowControl/>
        <w:numPr>
          <w:ilvl w:val="0"/>
          <w:numId w:val="36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0608D6">
        <w:rPr>
          <w:rFonts w:asciiTheme="minorHAnsi" w:hAnsiTheme="minorHAnsi" w:cstheme="minorHAnsi"/>
        </w:rPr>
        <w:t>Przyjmujący zlecenie będzie udzielał świadczeń zdrowotnych pacjentom uprawnionym do świadczeń zdrowotnych</w:t>
      </w:r>
      <w:r>
        <w:rPr>
          <w:rFonts w:asciiTheme="minorHAnsi" w:hAnsiTheme="minorHAnsi" w:cstheme="minorHAnsi"/>
        </w:rPr>
        <w:t>.</w:t>
      </w:r>
      <w:r w:rsidRPr="000608D6">
        <w:rPr>
          <w:rFonts w:asciiTheme="minorHAnsi" w:hAnsiTheme="minorHAnsi" w:cstheme="minorHAnsi"/>
        </w:rPr>
        <w:t xml:space="preserve"> Przez pacjenta uprawnionego do świadczeń zdrowotnych Strony rozumieją uprawnionych w rozumieniu ustawy z dnia 27 sierpnia 2004 r. o świadczeniach opieki zdrowotnej finansowanych ze środków publicznych oraz w sytuacji określonej w § 3 ust. 2 osoby, które zawarły z </w:t>
      </w:r>
      <w:proofErr w:type="spellStart"/>
      <w:r w:rsidRPr="000608D6">
        <w:rPr>
          <w:rFonts w:asciiTheme="minorHAnsi" w:hAnsiTheme="minorHAnsi" w:cstheme="minorHAnsi"/>
        </w:rPr>
        <w:t>MCLChPiG</w:t>
      </w:r>
      <w:proofErr w:type="spellEnd"/>
      <w:r w:rsidRPr="000608D6">
        <w:rPr>
          <w:rFonts w:asciiTheme="minorHAnsi" w:hAnsiTheme="minorHAnsi" w:cstheme="minorHAnsi"/>
        </w:rPr>
        <w:t xml:space="preserve"> umowę o udzielanie świadczeń zdrowotnych.</w:t>
      </w:r>
    </w:p>
    <w:p w14:paraId="3DA77414" w14:textId="77777777" w:rsidR="00C100C0" w:rsidRPr="00A50A6B" w:rsidRDefault="00C100C0" w:rsidP="00F045E0">
      <w:pPr>
        <w:pStyle w:val="Tekstpodstawowy"/>
        <w:widowControl/>
        <w:numPr>
          <w:ilvl w:val="0"/>
          <w:numId w:val="36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Przyjmujący zlecenie nie może odmówić udzielania świadczeń osobom wskazanym w ust. 1.</w:t>
      </w:r>
    </w:p>
    <w:p w14:paraId="5C1CE966" w14:textId="77777777" w:rsidR="00C100C0" w:rsidRPr="00A50A6B" w:rsidRDefault="00C100C0" w:rsidP="00F045E0">
      <w:pPr>
        <w:pStyle w:val="Tekstpodstawowy"/>
        <w:widowControl/>
        <w:numPr>
          <w:ilvl w:val="0"/>
          <w:numId w:val="36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 xml:space="preserve">Żadne okoliczności wymienione lub niewymienione w umowie nie mogą stanowić podstawy do odmowy udzielenia świadczenia osobie znajdującej się w stanie bezpośredniego zagrożenia zdrowia lub życia. </w:t>
      </w:r>
    </w:p>
    <w:p w14:paraId="5C32C87E" w14:textId="77777777" w:rsidR="00C100C0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</w:rPr>
      </w:pPr>
    </w:p>
    <w:p w14:paraId="23426CD5" w14:textId="77777777" w:rsidR="00C100C0" w:rsidRPr="00A50A6B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A50A6B">
        <w:rPr>
          <w:rFonts w:asciiTheme="minorHAnsi" w:hAnsiTheme="minorHAnsi" w:cstheme="minorHAnsi"/>
          <w:b/>
        </w:rPr>
        <w:t>§ 5</w:t>
      </w:r>
    </w:p>
    <w:p w14:paraId="4655DFCD" w14:textId="77777777" w:rsidR="00C100C0" w:rsidRPr="00A50A6B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A50A6B">
        <w:rPr>
          <w:rFonts w:asciiTheme="minorHAnsi" w:hAnsiTheme="minorHAnsi" w:cstheme="minorHAnsi"/>
          <w:b/>
        </w:rPr>
        <w:t>Zasady wykonywania świadczeń</w:t>
      </w:r>
    </w:p>
    <w:p w14:paraId="67778CB1" w14:textId="77777777" w:rsidR="00C100C0" w:rsidRPr="00A50A6B" w:rsidRDefault="00C100C0" w:rsidP="00C100C0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 xml:space="preserve">Przyjmujący zlecenie zobowiązuje się do udzielania świadczeń zdrowotnych na zasadach określonych </w:t>
      </w:r>
      <w:r>
        <w:rPr>
          <w:rFonts w:asciiTheme="minorHAnsi" w:hAnsiTheme="minorHAnsi" w:cstheme="minorHAnsi"/>
        </w:rPr>
        <w:t xml:space="preserve">w </w:t>
      </w:r>
      <w:r w:rsidRPr="00A50A6B">
        <w:rPr>
          <w:rFonts w:asciiTheme="minorHAnsi" w:hAnsiTheme="minorHAnsi" w:cstheme="minorHAnsi"/>
        </w:rPr>
        <w:t xml:space="preserve">ustawie z dnia 27 sierpnia 2004 r. o świadczeniach opieki zdrowotnej finansowanych ze środków publicznych, zarządzeniach Prezesa Narodowego Funduszu Zdrowia, Statucie i Regulaminie Organizacyjnym i porządkowym </w:t>
      </w:r>
      <w:proofErr w:type="spellStart"/>
      <w:r w:rsidRPr="00A50A6B">
        <w:rPr>
          <w:rFonts w:asciiTheme="minorHAnsi" w:hAnsiTheme="minorHAnsi" w:cstheme="minorHAnsi"/>
        </w:rPr>
        <w:t>MCLChPiG</w:t>
      </w:r>
      <w:proofErr w:type="spellEnd"/>
      <w:r w:rsidRPr="00A50A6B">
        <w:rPr>
          <w:rFonts w:asciiTheme="minorHAnsi" w:hAnsiTheme="minorHAnsi" w:cstheme="minorHAnsi"/>
        </w:rPr>
        <w:t>.</w:t>
      </w:r>
    </w:p>
    <w:p w14:paraId="705D5E9B" w14:textId="77777777" w:rsidR="00C100C0" w:rsidRPr="00A50A6B" w:rsidRDefault="00C100C0" w:rsidP="00C100C0">
      <w:pPr>
        <w:pStyle w:val="Tekstpodstawowy"/>
        <w:spacing w:after="0"/>
        <w:rPr>
          <w:rFonts w:asciiTheme="minorHAnsi" w:hAnsiTheme="minorHAnsi" w:cstheme="minorHAnsi"/>
        </w:rPr>
      </w:pPr>
    </w:p>
    <w:p w14:paraId="49034743" w14:textId="77777777" w:rsidR="00C100C0" w:rsidRPr="00A50A6B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A50A6B">
        <w:rPr>
          <w:rFonts w:asciiTheme="minorHAnsi" w:hAnsiTheme="minorHAnsi" w:cstheme="minorHAnsi"/>
          <w:b/>
        </w:rPr>
        <w:t>§ 6</w:t>
      </w:r>
    </w:p>
    <w:p w14:paraId="1DD19EFF" w14:textId="77777777" w:rsidR="00C100C0" w:rsidRPr="00A50A6B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A50A6B">
        <w:rPr>
          <w:rFonts w:asciiTheme="minorHAnsi" w:hAnsiTheme="minorHAnsi" w:cstheme="minorHAnsi"/>
          <w:b/>
        </w:rPr>
        <w:t>Obowiązki Przyjmującego zlecenie</w:t>
      </w:r>
    </w:p>
    <w:p w14:paraId="0DCD6552" w14:textId="77777777" w:rsidR="00C100C0" w:rsidRPr="00A50A6B" w:rsidRDefault="00C100C0" w:rsidP="00C100C0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W czasie udzielania świadczeń zdrowotnych na podstawie niniejszej umowy Przyjmujący zlecenie zobowiązuje się ponadto do:</w:t>
      </w:r>
    </w:p>
    <w:p w14:paraId="1BB4B59C" w14:textId="77777777" w:rsidR="00C100C0" w:rsidRPr="00A50A6B" w:rsidRDefault="00C100C0" w:rsidP="00F045E0">
      <w:pPr>
        <w:pStyle w:val="Tekstpodstawowy"/>
        <w:widowControl/>
        <w:numPr>
          <w:ilvl w:val="0"/>
          <w:numId w:val="3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 xml:space="preserve">rzetelnego świadczenia usług medycznych z należytą starannością, zgodnie z aktualnymi zasadami wiedzy oraz przepisami określonymi w § 5 niniejszej Umowy, </w:t>
      </w:r>
    </w:p>
    <w:p w14:paraId="7EA7EBB3" w14:textId="77777777" w:rsidR="00C100C0" w:rsidRPr="00A50A6B" w:rsidRDefault="00C100C0" w:rsidP="00F045E0">
      <w:pPr>
        <w:pStyle w:val="Tekstpodstawowy"/>
        <w:widowControl/>
        <w:numPr>
          <w:ilvl w:val="0"/>
          <w:numId w:val="3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przestrzegania przepisów bezpieczeństwa i higieny pracy, przeciwpożarowych obowiązujących u Dającego zlecenie oraz uczestniczyć w szkoleniach z tego zakresu, noszenia własnej odzieży ochronnej</w:t>
      </w:r>
    </w:p>
    <w:p w14:paraId="0B0A1D8E" w14:textId="77777777" w:rsidR="00C100C0" w:rsidRPr="00A50A6B" w:rsidRDefault="00C100C0" w:rsidP="00F045E0">
      <w:pPr>
        <w:pStyle w:val="Tekstpodstawowy"/>
        <w:widowControl/>
        <w:numPr>
          <w:ilvl w:val="0"/>
          <w:numId w:val="3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przestrzegania Statutu, Regulaminów i zarządzeń obowiązujących u Dającego zlecenie,</w:t>
      </w:r>
    </w:p>
    <w:p w14:paraId="1E1C76E0" w14:textId="77777777" w:rsidR="00C100C0" w:rsidRPr="00A50A6B" w:rsidRDefault="00C100C0" w:rsidP="00F045E0">
      <w:pPr>
        <w:pStyle w:val="Tekstpodstawowy"/>
        <w:widowControl/>
        <w:numPr>
          <w:ilvl w:val="0"/>
          <w:numId w:val="3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dbania o mienie Dającego zlecenie, ze szczególnym uwzględnieniem mienia wykorzystywanego przez Przyjmującego zlecenie w celu realizacji niniejszej Umowy,</w:t>
      </w:r>
    </w:p>
    <w:p w14:paraId="4509423F" w14:textId="77777777" w:rsidR="00C100C0" w:rsidRPr="00A50A6B" w:rsidRDefault="00C100C0" w:rsidP="00F045E0">
      <w:pPr>
        <w:pStyle w:val="Tekstpodstawowy"/>
        <w:widowControl/>
        <w:numPr>
          <w:ilvl w:val="0"/>
          <w:numId w:val="3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stosowania się do poleceń wydawanych przez Dającego zlecenie,</w:t>
      </w:r>
    </w:p>
    <w:p w14:paraId="0F3F40AF" w14:textId="77777777" w:rsidR="00C100C0" w:rsidRDefault="00C100C0" w:rsidP="00F045E0">
      <w:pPr>
        <w:pStyle w:val="Tekstpodstawowy"/>
        <w:widowControl/>
        <w:numPr>
          <w:ilvl w:val="0"/>
          <w:numId w:val="3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 xml:space="preserve">dbania o dobre imię </w:t>
      </w:r>
      <w:proofErr w:type="spellStart"/>
      <w:r w:rsidRPr="00A50A6B">
        <w:rPr>
          <w:rFonts w:asciiTheme="minorHAnsi" w:hAnsiTheme="minorHAnsi" w:cstheme="minorHAnsi"/>
        </w:rPr>
        <w:t>MCLChPiG</w:t>
      </w:r>
      <w:proofErr w:type="spellEnd"/>
      <w:r>
        <w:rPr>
          <w:rFonts w:asciiTheme="minorHAnsi" w:hAnsiTheme="minorHAnsi" w:cstheme="minorHAnsi"/>
        </w:rPr>
        <w:t>,</w:t>
      </w:r>
    </w:p>
    <w:p w14:paraId="08A12C3B" w14:textId="77777777" w:rsidR="00C100C0" w:rsidRPr="004C4965" w:rsidRDefault="00C100C0" w:rsidP="00F045E0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</w:t>
      </w:r>
      <w:r w:rsidRPr="004C4965">
        <w:rPr>
          <w:rFonts w:eastAsia="Times New Roman" w:cstheme="minorHAnsi"/>
          <w:sz w:val="24"/>
          <w:szCs w:val="24"/>
        </w:rPr>
        <w:t xml:space="preserve">awarcia umowy obowiązkowego ubezpieczenia odpowiedzialności cywilnej za szkody </w:t>
      </w:r>
      <w:r w:rsidRPr="004C4965">
        <w:rPr>
          <w:rFonts w:eastAsia="Times New Roman" w:cstheme="minorHAnsi"/>
          <w:sz w:val="24"/>
          <w:szCs w:val="24"/>
        </w:rPr>
        <w:lastRenderedPageBreak/>
        <w:t>wyrządzone przy udzielaniu umówionych świadczeń na minimalną sumę gwarancyjną</w:t>
      </w:r>
      <w:r>
        <w:rPr>
          <w:rFonts w:eastAsia="Times New Roman" w:cstheme="minorHAnsi"/>
          <w:sz w:val="24"/>
          <w:szCs w:val="24"/>
        </w:rPr>
        <w:t xml:space="preserve"> określoną przepisami prawa</w:t>
      </w:r>
      <w:r w:rsidRPr="004C4965">
        <w:rPr>
          <w:rFonts w:eastAsia="Times New Roman" w:cstheme="minorHAnsi"/>
          <w:sz w:val="24"/>
          <w:szCs w:val="24"/>
        </w:rPr>
        <w:t xml:space="preserve"> w odniesieniu do jednego zdarzenia oraz w odniesieniu do wszystkich zdarzeń, których skutki są objęte umową ubezpieczenia OC lekarza wykonującego działalność leczniczą w formie jednoosobowej działalności gospodarczej jako indywidualna specjalistyczna praktyka lekarska i dostarczenia dowodu wpłaty składki ubezpieczeniowej oraz utrzymywania ubezpieczenia przez cały okres trwania niniejszej umowy z obowiązkiem niezwłocznego doręczenia Zamawiającemu odpisów aktualizowanych umów ubezpieczenia.</w:t>
      </w:r>
    </w:p>
    <w:p w14:paraId="2A2A7ED2" w14:textId="77777777" w:rsidR="00C100C0" w:rsidRPr="004C4965" w:rsidRDefault="00C100C0" w:rsidP="00F045E0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Pr="004C4965">
        <w:rPr>
          <w:rFonts w:eastAsia="Times New Roman" w:cstheme="minorHAnsi"/>
          <w:sz w:val="24"/>
          <w:szCs w:val="24"/>
        </w:rPr>
        <w:t>oddać się badaniu na zawartość alkoholu i środków odurzających, jeżeli istnieje podejrzenie ich przyjęcia</w:t>
      </w:r>
      <w:r>
        <w:rPr>
          <w:rFonts w:eastAsia="Times New Roman" w:cstheme="minorHAnsi"/>
          <w:sz w:val="24"/>
          <w:szCs w:val="24"/>
        </w:rPr>
        <w:t>.</w:t>
      </w:r>
    </w:p>
    <w:p w14:paraId="3B4FF849" w14:textId="77777777" w:rsidR="00C100C0" w:rsidRDefault="00C100C0" w:rsidP="00F045E0">
      <w:pPr>
        <w:pStyle w:val="Tekstpodstawowy"/>
        <w:widowControl/>
        <w:numPr>
          <w:ilvl w:val="0"/>
          <w:numId w:val="3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3254B3">
        <w:rPr>
          <w:rFonts w:asciiTheme="minorHAnsi" w:hAnsiTheme="minorHAnsi" w:cstheme="minorHAnsi"/>
        </w:rPr>
        <w:t>Zachowania i ochrony tajemnicy służbowej, zawodowej, gospodarczej oraz dóbr osobistych osób wykonujących świadczenia medyczne oraz pacjentów w zakresie wynikającym z ustawy z dnia 29 sierpnia 1997 roku o ochronie danych osobowych (Dz.U. Nr 133 poz. 883 ze zm.) oraz ustawy z dnia 16 kwietnia 1993 roku o zwalczaniu nieuczciwej konkurencji (Dz.U. Nr 153 poz. 1503 ze zm.).</w:t>
      </w:r>
    </w:p>
    <w:p w14:paraId="05F4D2A1" w14:textId="77777777" w:rsidR="00C100C0" w:rsidRPr="004C4965" w:rsidRDefault="00C100C0" w:rsidP="00F045E0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C4965">
        <w:rPr>
          <w:rFonts w:eastAsia="Times New Roman" w:cstheme="minorHAnsi"/>
          <w:sz w:val="24"/>
          <w:szCs w:val="24"/>
        </w:rPr>
        <w:t>Osobistego rozliczania się z Urzędem Skarbowym i Zakładem Ubezpieczeń Społecznych</w:t>
      </w:r>
      <w:r>
        <w:rPr>
          <w:rFonts w:eastAsia="Times New Roman" w:cstheme="minorHAnsi"/>
          <w:sz w:val="24"/>
          <w:szCs w:val="24"/>
        </w:rPr>
        <w:t>.</w:t>
      </w:r>
    </w:p>
    <w:p w14:paraId="1C411041" w14:textId="77777777" w:rsidR="00C100C0" w:rsidRPr="00A50A6B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</w:p>
    <w:p w14:paraId="07195613" w14:textId="77777777" w:rsidR="00C100C0" w:rsidRPr="00A50A6B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A50A6B">
        <w:rPr>
          <w:rFonts w:asciiTheme="minorHAnsi" w:hAnsiTheme="minorHAnsi" w:cstheme="minorHAnsi"/>
          <w:b/>
        </w:rPr>
        <w:t>§ 7</w:t>
      </w:r>
    </w:p>
    <w:p w14:paraId="7207BCD0" w14:textId="77777777" w:rsidR="00C100C0" w:rsidRPr="00A50A6B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A50A6B">
        <w:rPr>
          <w:rFonts w:asciiTheme="minorHAnsi" w:hAnsiTheme="minorHAnsi" w:cstheme="minorHAnsi"/>
          <w:b/>
        </w:rPr>
        <w:t xml:space="preserve">Miejsce i sposób wykonywania świadczeń </w:t>
      </w:r>
    </w:p>
    <w:p w14:paraId="2DE37452" w14:textId="77777777" w:rsidR="00C100C0" w:rsidRPr="00A50A6B" w:rsidRDefault="00C100C0" w:rsidP="00F045E0">
      <w:pPr>
        <w:pStyle w:val="Tekstpodstawowy"/>
        <w:widowControl/>
        <w:numPr>
          <w:ilvl w:val="0"/>
          <w:numId w:val="38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 xml:space="preserve">Przyjmujący zlecenie wykonuje świadczenia będące przedmiotem niniejszej umowy w pomieszczeniach </w:t>
      </w:r>
      <w:proofErr w:type="spellStart"/>
      <w:r w:rsidRPr="00A50A6B">
        <w:rPr>
          <w:rFonts w:asciiTheme="minorHAnsi" w:hAnsiTheme="minorHAnsi" w:cstheme="minorHAnsi"/>
        </w:rPr>
        <w:t>MCLChPiG</w:t>
      </w:r>
      <w:proofErr w:type="spellEnd"/>
      <w:r w:rsidRPr="00A50A6B">
        <w:rPr>
          <w:rFonts w:asciiTheme="minorHAnsi" w:hAnsiTheme="minorHAnsi" w:cstheme="minorHAnsi"/>
        </w:rPr>
        <w:t xml:space="preserve"> przy wykorzystaniu aparatury i sprzętu medycznego, leków i innych środków niezbędnych do prawidłowego wykonania przedmiotu niniejszej Umowy, które znajdują się w dyspozycji Dającego zalecenie.</w:t>
      </w:r>
    </w:p>
    <w:p w14:paraId="09F231E7" w14:textId="77777777" w:rsidR="00C100C0" w:rsidRPr="00A50A6B" w:rsidRDefault="00C100C0" w:rsidP="00F045E0">
      <w:pPr>
        <w:pStyle w:val="Tekstpodstawowy"/>
        <w:widowControl/>
        <w:numPr>
          <w:ilvl w:val="0"/>
          <w:numId w:val="38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Dający zlecenie zobowiązuje się do utrzymywania w należytym stanie technicznym pomieszczenia, aparaturę i sprzęt medyczny, o którym mowa w ust. 1.</w:t>
      </w:r>
    </w:p>
    <w:p w14:paraId="2B7122AB" w14:textId="77777777" w:rsidR="00C100C0" w:rsidRPr="00A50A6B" w:rsidRDefault="00C100C0" w:rsidP="00F045E0">
      <w:pPr>
        <w:pStyle w:val="Tekstpodstawowy"/>
        <w:widowControl/>
        <w:numPr>
          <w:ilvl w:val="0"/>
          <w:numId w:val="38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 xml:space="preserve">Przyjmujący zlecenie współpracuje z personelem średnim i niższym </w:t>
      </w:r>
      <w:proofErr w:type="spellStart"/>
      <w:r w:rsidRPr="00A50A6B">
        <w:rPr>
          <w:rFonts w:asciiTheme="minorHAnsi" w:hAnsiTheme="minorHAnsi" w:cstheme="minorHAnsi"/>
        </w:rPr>
        <w:t>MCLChPiG</w:t>
      </w:r>
      <w:proofErr w:type="spellEnd"/>
      <w:r w:rsidRPr="00A50A6B">
        <w:rPr>
          <w:rFonts w:asciiTheme="minorHAnsi" w:hAnsiTheme="minorHAnsi" w:cstheme="minorHAnsi"/>
        </w:rPr>
        <w:t xml:space="preserve"> oraz kontroluje wykonanie wydawanych przez siebie zleceń w zakresie związanym z wykonaniem przedmiotu niniejszej Umowy.</w:t>
      </w:r>
    </w:p>
    <w:p w14:paraId="2E4BB2FE" w14:textId="77777777" w:rsidR="00C100C0" w:rsidRPr="00A50A6B" w:rsidRDefault="00C100C0" w:rsidP="00F045E0">
      <w:pPr>
        <w:pStyle w:val="Tekstpodstawowy"/>
        <w:widowControl/>
        <w:numPr>
          <w:ilvl w:val="0"/>
          <w:numId w:val="38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Przyjmujący zlecenie w wykonaniu swoich czynności konsultuje się z Ordynatorem lub Zastępcą Dyrektora szpitala ds. Medycznych.</w:t>
      </w:r>
    </w:p>
    <w:p w14:paraId="291E8EF2" w14:textId="77777777" w:rsidR="00C100C0" w:rsidRDefault="00C100C0" w:rsidP="00F045E0">
      <w:pPr>
        <w:pStyle w:val="Tekstpodstawowy"/>
        <w:widowControl/>
        <w:numPr>
          <w:ilvl w:val="0"/>
          <w:numId w:val="38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Przyjmujący zlecenie ma możliwość korzystania z konsultacji i badań specjalistycznych świadczonych przez pracowników Dającego zlecenie i innych Przyjmujących zlecenie, wykonujących świadczenia na rzecz Dającego zlecenie.</w:t>
      </w:r>
    </w:p>
    <w:p w14:paraId="145E9722" w14:textId="77777777" w:rsidR="00C100C0" w:rsidRPr="004C4965" w:rsidRDefault="00C100C0" w:rsidP="00F045E0">
      <w:pPr>
        <w:widowControl w:val="0"/>
        <w:numPr>
          <w:ilvl w:val="0"/>
          <w:numId w:val="38"/>
        </w:numPr>
        <w:tabs>
          <w:tab w:val="left" w:pos="405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C4965">
        <w:rPr>
          <w:rFonts w:eastAsia="Times New Roman" w:cstheme="minorHAnsi"/>
          <w:sz w:val="24"/>
          <w:szCs w:val="24"/>
        </w:rPr>
        <w:t xml:space="preserve">Przyjmujący </w:t>
      </w:r>
      <w:r>
        <w:rPr>
          <w:rFonts w:eastAsia="Times New Roman" w:cstheme="minorHAnsi"/>
          <w:sz w:val="24"/>
          <w:szCs w:val="24"/>
        </w:rPr>
        <w:t>zlecenie</w:t>
      </w:r>
      <w:r w:rsidRPr="004C4965">
        <w:rPr>
          <w:rFonts w:eastAsia="Times New Roman" w:cstheme="minorHAnsi"/>
          <w:sz w:val="24"/>
          <w:szCs w:val="24"/>
        </w:rPr>
        <w:t xml:space="preserve"> w ramach przedmiotu umowy obowiązany jest nadto na wezwanie innego lekarza do udzielania konsultacji i pomocy medycznej w swojej dziedzinie dla potrzeb leczenia pacjentów </w:t>
      </w:r>
      <w:r>
        <w:rPr>
          <w:rFonts w:cstheme="minorHAnsi"/>
          <w:sz w:val="24"/>
          <w:szCs w:val="24"/>
        </w:rPr>
        <w:t>Mazowieckiego Centrum Leczenia Chorób Płuc i Gruźlicy w Otwocku</w:t>
      </w:r>
      <w:r w:rsidRPr="004C4965">
        <w:rPr>
          <w:rFonts w:cstheme="minorHAnsi"/>
          <w:sz w:val="24"/>
          <w:szCs w:val="24"/>
        </w:rPr>
        <w:t>.</w:t>
      </w:r>
    </w:p>
    <w:p w14:paraId="0BD8B631" w14:textId="77777777" w:rsidR="00C100C0" w:rsidRPr="00A50A6B" w:rsidRDefault="00C100C0" w:rsidP="00F045E0">
      <w:pPr>
        <w:pStyle w:val="Tekstpodstawowy"/>
        <w:widowControl/>
        <w:numPr>
          <w:ilvl w:val="0"/>
          <w:numId w:val="38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Przyjmujący zlecenie nie ponosi odpowiedzialności za zużycie pomieszczeń, aparatury i sprzętu medycznego znajdującego się w dyspozycji Dającego zlecenie będące następstwem prawidłowego używania.</w:t>
      </w:r>
    </w:p>
    <w:p w14:paraId="13D22A2E" w14:textId="77777777" w:rsidR="00C100C0" w:rsidRPr="00A50A6B" w:rsidRDefault="00C100C0" w:rsidP="00C100C0">
      <w:pPr>
        <w:pStyle w:val="Tekstpodstawowy"/>
        <w:spacing w:after="0"/>
        <w:rPr>
          <w:rFonts w:asciiTheme="minorHAnsi" w:hAnsiTheme="minorHAnsi" w:cstheme="minorHAnsi"/>
        </w:rPr>
      </w:pPr>
    </w:p>
    <w:p w14:paraId="00A8D8EB" w14:textId="77777777" w:rsidR="00C100C0" w:rsidRPr="00DA0390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DA0390">
        <w:rPr>
          <w:rFonts w:asciiTheme="minorHAnsi" w:hAnsiTheme="minorHAnsi" w:cstheme="minorHAnsi"/>
          <w:b/>
        </w:rPr>
        <w:t>§ 8</w:t>
      </w:r>
    </w:p>
    <w:p w14:paraId="6896574E" w14:textId="77777777" w:rsidR="00C100C0" w:rsidRPr="00DA0390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DA0390">
        <w:rPr>
          <w:rFonts w:asciiTheme="minorHAnsi" w:hAnsiTheme="minorHAnsi" w:cstheme="minorHAnsi"/>
          <w:b/>
        </w:rPr>
        <w:t>Kontrola wykonania świadczeń</w:t>
      </w:r>
    </w:p>
    <w:p w14:paraId="6AA0446B" w14:textId="77777777" w:rsidR="00C100C0" w:rsidRPr="00A50A6B" w:rsidRDefault="00C100C0" w:rsidP="00C100C0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Przyjmujący zlecenie przyjmuje obowiązek poddania się kontroli przewidzianej przez Dającego zlecenie, Narodowy Fundusz Zdrowia - w tym kontroli przez uprawnione do tego osoby, w zakresie wykonywania Umowy, a w szczególności:</w:t>
      </w:r>
    </w:p>
    <w:p w14:paraId="216DB68F" w14:textId="77777777" w:rsidR="00C100C0" w:rsidRPr="00A50A6B" w:rsidRDefault="00C100C0" w:rsidP="00C100C0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sposobu i zakresu udzielania świadczeń zdrowotnych,</w:t>
      </w:r>
    </w:p>
    <w:p w14:paraId="09013ED4" w14:textId="77777777" w:rsidR="00C100C0" w:rsidRPr="00A50A6B" w:rsidRDefault="00C100C0" w:rsidP="00C100C0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lastRenderedPageBreak/>
        <w:t>ilości udzielonych świadczeń,</w:t>
      </w:r>
    </w:p>
    <w:p w14:paraId="0FD40B4F" w14:textId="77777777" w:rsidR="00C100C0" w:rsidRPr="00A50A6B" w:rsidRDefault="00C100C0" w:rsidP="00C100C0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dostępności udzielonych świadczeń,</w:t>
      </w:r>
    </w:p>
    <w:p w14:paraId="54C28354" w14:textId="77777777" w:rsidR="00C100C0" w:rsidRPr="00A50A6B" w:rsidRDefault="00C100C0" w:rsidP="00C100C0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prowadzonej i wymaganej dokumentacji medycznej,</w:t>
      </w:r>
    </w:p>
    <w:p w14:paraId="45351F1B" w14:textId="77777777" w:rsidR="00C100C0" w:rsidRPr="00A50A6B" w:rsidRDefault="00C100C0" w:rsidP="00C100C0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prowadzonej i wymaganej statystyki medycznej oraz dokumentacji rozliczeniowej z Narodowym Funduszem Zdrowia.</w:t>
      </w:r>
    </w:p>
    <w:p w14:paraId="21F736BC" w14:textId="77777777" w:rsidR="00C100C0" w:rsidRPr="00A50A6B" w:rsidRDefault="00C100C0" w:rsidP="00C100C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3FBA1AA" w14:textId="77777777" w:rsidR="00C100C0" w:rsidRPr="00DA0390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A0390">
        <w:rPr>
          <w:rFonts w:cstheme="minorHAnsi"/>
          <w:b/>
          <w:sz w:val="24"/>
          <w:szCs w:val="24"/>
        </w:rPr>
        <w:t>§ 9</w:t>
      </w:r>
    </w:p>
    <w:p w14:paraId="0775C8A9" w14:textId="77777777" w:rsidR="00C100C0" w:rsidRPr="00DA0390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A0390">
        <w:rPr>
          <w:rFonts w:cstheme="minorHAnsi"/>
          <w:b/>
          <w:sz w:val="24"/>
          <w:szCs w:val="24"/>
        </w:rPr>
        <w:t>Czas wykonywania świadczeń</w:t>
      </w:r>
    </w:p>
    <w:p w14:paraId="4C9F9CF6" w14:textId="77777777" w:rsidR="00C100C0" w:rsidRPr="00A50A6B" w:rsidRDefault="00C100C0" w:rsidP="00F045E0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 xml:space="preserve">Przyjmujący zlecenie udziela świadczeń będących przedmiotem niniejszej Umowy w dniach i godzinach wskazanych w harmonogramie udzielania świadczeń określanym przez Dającego zlecenie. </w:t>
      </w:r>
    </w:p>
    <w:p w14:paraId="22557198" w14:textId="77777777" w:rsidR="00C100C0" w:rsidRPr="00A50A6B" w:rsidRDefault="00C100C0" w:rsidP="00F045E0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Harmonogram udzielania świadczeń opracowuje Dający zlecenie i przekazuje Przyjmującemu zlecenie do 25 dnia miesiąca poprzedzającego miesiąc, którego dotyczy.</w:t>
      </w:r>
    </w:p>
    <w:p w14:paraId="42F3A118" w14:textId="77777777" w:rsidR="00C100C0" w:rsidRPr="00A50A6B" w:rsidRDefault="00C100C0" w:rsidP="00F045E0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Harmonogram udzielania świadczeń może ulec zmianie na wniosek Przyjmującego zlecenie za zgodą Dającego zlecenie.</w:t>
      </w:r>
    </w:p>
    <w:p w14:paraId="1777FD7F" w14:textId="77777777" w:rsidR="00C100C0" w:rsidRPr="00A50A6B" w:rsidRDefault="00C100C0" w:rsidP="00F045E0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Przyjmujący zlecenie zastrzega sobie prawo do przerw w udzielaniu świadczeń będących przedmiotem niniejszej Umowy w wymiarze nie przekraczającym 26 dni w roku kalendarzowym.</w:t>
      </w:r>
    </w:p>
    <w:p w14:paraId="7144BA90" w14:textId="77777777" w:rsidR="00C100C0" w:rsidRPr="00A50A6B" w:rsidRDefault="00C100C0" w:rsidP="00F045E0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Okresem rozliczeniowym przyjętym przez Strony niniejszej umowy jest miesiąc kalendarzowy.</w:t>
      </w:r>
    </w:p>
    <w:p w14:paraId="74B626D0" w14:textId="77777777" w:rsidR="00C100C0" w:rsidRPr="00A50A6B" w:rsidRDefault="00C100C0" w:rsidP="00F045E0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Łączny czas udzielania świadczeń w okresie rozliczeniowym stanowi podstawę do obliczenia należnego wynagrodzenia i jest każdorazowo po</w:t>
      </w:r>
      <w:r>
        <w:rPr>
          <w:rFonts w:cstheme="minorHAnsi"/>
          <w:sz w:val="24"/>
          <w:szCs w:val="24"/>
        </w:rPr>
        <w:t>twierdzany przez Ordynatora</w:t>
      </w:r>
      <w:r w:rsidRPr="00A50A6B">
        <w:rPr>
          <w:rFonts w:cstheme="minorHAnsi"/>
          <w:sz w:val="24"/>
          <w:szCs w:val="24"/>
        </w:rPr>
        <w:t>.</w:t>
      </w:r>
    </w:p>
    <w:p w14:paraId="0AFBE730" w14:textId="77777777" w:rsidR="00C100C0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</w:rPr>
      </w:pPr>
    </w:p>
    <w:p w14:paraId="7CE0C605" w14:textId="77777777" w:rsidR="00C100C0" w:rsidRPr="00DA0390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DA0390">
        <w:rPr>
          <w:rFonts w:asciiTheme="minorHAnsi" w:hAnsiTheme="minorHAnsi" w:cstheme="minorHAnsi"/>
          <w:b/>
        </w:rPr>
        <w:t>§ 10</w:t>
      </w:r>
    </w:p>
    <w:p w14:paraId="5619A6C0" w14:textId="77777777" w:rsidR="00C100C0" w:rsidRDefault="00F045E0" w:rsidP="00C100C0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  </w:t>
      </w:r>
      <w:r w:rsidR="00C100C0" w:rsidRPr="00A50A6B">
        <w:rPr>
          <w:rFonts w:asciiTheme="minorHAnsi" w:hAnsiTheme="minorHAnsi" w:cstheme="minorHAnsi"/>
        </w:rPr>
        <w:t xml:space="preserve">Przyjmujący zlecenie zobowiązuje się udzielać świadczenia zdrowotne wymienione w § 3 </w:t>
      </w:r>
      <w:r w:rsidR="00C100C0">
        <w:rPr>
          <w:rFonts w:asciiTheme="minorHAnsi" w:hAnsiTheme="minorHAnsi" w:cstheme="minorHAnsi"/>
        </w:rPr>
        <w:t xml:space="preserve"> </w:t>
      </w:r>
      <w:r w:rsidR="00C100C0" w:rsidRPr="00A50A6B">
        <w:rPr>
          <w:rFonts w:asciiTheme="minorHAnsi" w:hAnsiTheme="minorHAnsi" w:cstheme="minorHAnsi"/>
        </w:rPr>
        <w:t xml:space="preserve">osobiście. </w:t>
      </w:r>
    </w:p>
    <w:p w14:paraId="311EF42F" w14:textId="77777777" w:rsidR="00C100C0" w:rsidRPr="00F045E0" w:rsidRDefault="00C100C0" w:rsidP="00F045E0">
      <w:pPr>
        <w:pStyle w:val="Akapitzlist"/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045E0">
        <w:rPr>
          <w:rFonts w:eastAsia="Times New Roman" w:cstheme="minorHAnsi"/>
          <w:sz w:val="24"/>
          <w:szCs w:val="24"/>
        </w:rPr>
        <w:t>Przyjmujący zlecenie ponosi odpowiedzialność wobec osób trzecich za szkodę wyrządzoną przy udzielaniu świadczeń zdrowotnych określonych w umowie, o ile powstała z jego winy, a w szczególności za zaniedbania lub błąd w sztuce.</w:t>
      </w:r>
    </w:p>
    <w:p w14:paraId="0B8A8026" w14:textId="77777777" w:rsidR="00C100C0" w:rsidRPr="00A50A6B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</w:rPr>
      </w:pPr>
    </w:p>
    <w:p w14:paraId="5B62F9CF" w14:textId="77777777" w:rsidR="00C100C0" w:rsidRPr="00DA0390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DA0390">
        <w:rPr>
          <w:rFonts w:asciiTheme="minorHAnsi" w:hAnsiTheme="minorHAnsi" w:cstheme="minorHAnsi"/>
          <w:b/>
        </w:rPr>
        <w:t>§ 11</w:t>
      </w:r>
    </w:p>
    <w:p w14:paraId="7F166964" w14:textId="77777777" w:rsidR="00C100C0" w:rsidRPr="00DA0390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DA0390">
        <w:rPr>
          <w:rFonts w:asciiTheme="minorHAnsi" w:hAnsiTheme="minorHAnsi" w:cstheme="minorHAnsi"/>
          <w:b/>
        </w:rPr>
        <w:t>Wynagrodzenie</w:t>
      </w:r>
    </w:p>
    <w:p w14:paraId="19D61073" w14:textId="77777777" w:rsidR="00C100C0" w:rsidRPr="00A50A6B" w:rsidRDefault="00C100C0" w:rsidP="00F045E0">
      <w:pPr>
        <w:numPr>
          <w:ilvl w:val="0"/>
          <w:numId w:val="4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 xml:space="preserve">Za wykonaną pracę zgodnie z harmonogramem Przyjmujący zlecenie otrzyma od Dającego zlecenie wynagrodzenie stanowiące iloczyn liczby przepracowanych godzin w danym miesiącu oraz stawki za godzinę w wysokości </w:t>
      </w:r>
      <w:r>
        <w:rPr>
          <w:rFonts w:cstheme="minorHAnsi"/>
          <w:sz w:val="24"/>
          <w:szCs w:val="24"/>
        </w:rPr>
        <w:t>…………………….</w:t>
      </w:r>
      <w:r w:rsidRPr="00A50A6B">
        <w:rPr>
          <w:rFonts w:cstheme="minorHAnsi"/>
          <w:sz w:val="24"/>
          <w:szCs w:val="24"/>
        </w:rPr>
        <w:t xml:space="preserve"> zł brutto (</w:t>
      </w:r>
      <w:r w:rsidRPr="00A50A6B">
        <w:rPr>
          <w:rFonts w:cstheme="minorHAnsi"/>
          <w:i/>
          <w:sz w:val="24"/>
          <w:szCs w:val="24"/>
        </w:rPr>
        <w:t xml:space="preserve">słownie złotych: </w:t>
      </w:r>
      <w:r>
        <w:rPr>
          <w:rFonts w:cstheme="minorHAnsi"/>
          <w:i/>
          <w:sz w:val="24"/>
          <w:szCs w:val="24"/>
        </w:rPr>
        <w:t>………………….</w:t>
      </w:r>
      <w:r w:rsidRPr="00A50A6B">
        <w:rPr>
          <w:rFonts w:cstheme="minorHAnsi"/>
          <w:i/>
          <w:sz w:val="24"/>
          <w:szCs w:val="24"/>
        </w:rPr>
        <w:t>).</w:t>
      </w:r>
    </w:p>
    <w:p w14:paraId="4441CDA4" w14:textId="77777777" w:rsidR="00C100C0" w:rsidRPr="00A50A6B" w:rsidRDefault="00C100C0" w:rsidP="00F045E0">
      <w:pPr>
        <w:numPr>
          <w:ilvl w:val="0"/>
          <w:numId w:val="4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Wynagrodzenie, o którym mowa w ust. 1 wyczerpuje całość zobowiązań finansowych Dającego zlecenie za wykonane na podstawie niniejszej Umowy czynności Przyjmującego zlecenie.</w:t>
      </w:r>
    </w:p>
    <w:p w14:paraId="2B7AD975" w14:textId="77777777" w:rsidR="00C100C0" w:rsidRPr="00A50A6B" w:rsidRDefault="00C100C0" w:rsidP="00F045E0">
      <w:pPr>
        <w:numPr>
          <w:ilvl w:val="0"/>
          <w:numId w:val="4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Wynagrodzenie płatne będzie do 15-go dnia, miesiąca następującego po miesiącu świadczenia usług, na rachunek bankowy wskazany przez Przyjmującego zlecenie, na podstawie rachunku przedstawionego w terminie do 5-tego dnia miesiąca.</w:t>
      </w:r>
    </w:p>
    <w:p w14:paraId="22F51EEB" w14:textId="77777777" w:rsidR="00C100C0" w:rsidRPr="00A50A6B" w:rsidRDefault="00C100C0" w:rsidP="00C100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AFE6CD" w14:textId="77777777" w:rsidR="00C100C0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736209C" w14:textId="77777777" w:rsidR="00C100C0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28DEE38" w14:textId="77777777" w:rsidR="00C100C0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9F8A340" w14:textId="77777777" w:rsidR="00C100C0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29B9DFA" w14:textId="77777777" w:rsidR="00C100C0" w:rsidRPr="00904E08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04E08">
        <w:rPr>
          <w:rFonts w:cstheme="minorHAnsi"/>
          <w:b/>
          <w:sz w:val="24"/>
          <w:szCs w:val="24"/>
        </w:rPr>
        <w:lastRenderedPageBreak/>
        <w:t>§ 12</w:t>
      </w:r>
    </w:p>
    <w:p w14:paraId="77083D7C" w14:textId="77777777" w:rsidR="00C100C0" w:rsidRPr="00904E08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904E08">
        <w:rPr>
          <w:rFonts w:asciiTheme="minorHAnsi" w:hAnsiTheme="minorHAnsi" w:cstheme="minorHAnsi"/>
          <w:b/>
        </w:rPr>
        <w:t>Podnoszenie kwalifikacji</w:t>
      </w:r>
    </w:p>
    <w:p w14:paraId="122BAAB2" w14:textId="77777777" w:rsidR="00C100C0" w:rsidRPr="00A50A6B" w:rsidRDefault="00C100C0" w:rsidP="00C100C0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Przyjmujący zlecenie zobowiązany jest do systematycznego podnoszenia kwalifikacji zawodowych poprzez samokształcenie, udział w szkoleniach wewnątrzszpitalnych, konferencjach, zjazdach.</w:t>
      </w:r>
    </w:p>
    <w:p w14:paraId="304030D4" w14:textId="77777777" w:rsidR="00C100C0" w:rsidRPr="00A50A6B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</w:rPr>
      </w:pPr>
    </w:p>
    <w:p w14:paraId="299DF767" w14:textId="77777777" w:rsidR="00C100C0" w:rsidRPr="00904E08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904E08">
        <w:rPr>
          <w:rFonts w:asciiTheme="minorHAnsi" w:hAnsiTheme="minorHAnsi" w:cstheme="minorHAnsi"/>
          <w:b/>
        </w:rPr>
        <w:t>§ 13</w:t>
      </w:r>
    </w:p>
    <w:p w14:paraId="2C2901B6" w14:textId="77777777" w:rsidR="00C100C0" w:rsidRPr="00A50A6B" w:rsidRDefault="00C100C0" w:rsidP="00C100C0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Przyjmujący zlecenie nie może pobierać opłat od pacjentów Dającego zlecenie za udzielone świadczenia.</w:t>
      </w:r>
    </w:p>
    <w:p w14:paraId="3C336E0C" w14:textId="77777777" w:rsidR="00C100C0" w:rsidRPr="00A50A6B" w:rsidRDefault="00C100C0" w:rsidP="00C100C0">
      <w:pPr>
        <w:pStyle w:val="Tekstpodstawowy"/>
        <w:spacing w:after="0"/>
        <w:rPr>
          <w:rFonts w:asciiTheme="minorHAnsi" w:hAnsiTheme="minorHAnsi" w:cstheme="minorHAnsi"/>
        </w:rPr>
      </w:pPr>
    </w:p>
    <w:p w14:paraId="1C118E6A" w14:textId="77777777" w:rsidR="00C100C0" w:rsidRPr="00904E08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904E08">
        <w:rPr>
          <w:rFonts w:asciiTheme="minorHAnsi" w:hAnsiTheme="minorHAnsi" w:cstheme="minorHAnsi"/>
          <w:b/>
        </w:rPr>
        <w:t>§ 14</w:t>
      </w:r>
    </w:p>
    <w:p w14:paraId="689139FE" w14:textId="77777777" w:rsidR="00C100C0" w:rsidRPr="00904E08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904E08">
        <w:rPr>
          <w:rFonts w:asciiTheme="minorHAnsi" w:hAnsiTheme="minorHAnsi" w:cstheme="minorHAnsi"/>
          <w:b/>
        </w:rPr>
        <w:t>Ubezpieczenie odpowiedzialności cywilnej</w:t>
      </w:r>
    </w:p>
    <w:p w14:paraId="266ABC09" w14:textId="77777777" w:rsidR="00C100C0" w:rsidRPr="00A50A6B" w:rsidRDefault="00C100C0" w:rsidP="00C100C0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Przyjmujący zlecenie zobowiązuje się do zawarcia oraz kontynuowania w trakcie obowiązywania niniejszej Umowy, umowy ubezpieczenia odpowiedzialności cywilnej z tytułu usług świadczonych w ramach niniejszej umowy oraz przedłożenia Dającemu zlecenie kopii polisy przed przystąpieniem do wykonywania niniejszej umowy, a także każdorazowo po kolejnym przedłużeniu umowy.</w:t>
      </w:r>
    </w:p>
    <w:p w14:paraId="67BC7B49" w14:textId="77777777" w:rsidR="00C100C0" w:rsidRPr="00A50A6B" w:rsidRDefault="00C100C0" w:rsidP="00C100C0">
      <w:pPr>
        <w:pStyle w:val="Tekstpodstawowy"/>
        <w:spacing w:after="0"/>
        <w:rPr>
          <w:rFonts w:asciiTheme="minorHAnsi" w:hAnsiTheme="minorHAnsi" w:cstheme="minorHAnsi"/>
        </w:rPr>
      </w:pPr>
    </w:p>
    <w:p w14:paraId="44D28D70" w14:textId="77777777" w:rsidR="00C100C0" w:rsidRPr="00904E08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04E08">
        <w:rPr>
          <w:rFonts w:cstheme="minorHAnsi"/>
          <w:b/>
          <w:sz w:val="24"/>
          <w:szCs w:val="24"/>
        </w:rPr>
        <w:t>§ 15</w:t>
      </w:r>
    </w:p>
    <w:p w14:paraId="5C88ED6F" w14:textId="77777777" w:rsidR="00C100C0" w:rsidRPr="00904E08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04E08">
        <w:rPr>
          <w:rFonts w:cstheme="minorHAnsi"/>
          <w:b/>
          <w:sz w:val="24"/>
          <w:szCs w:val="24"/>
        </w:rPr>
        <w:t>Obowiązki Dającego zlecenie</w:t>
      </w:r>
    </w:p>
    <w:p w14:paraId="0C099CCF" w14:textId="77777777" w:rsidR="00C100C0" w:rsidRPr="00A50A6B" w:rsidRDefault="00C100C0" w:rsidP="00C100C0">
      <w:pPr>
        <w:pStyle w:val="Tekstpodstawowy3"/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Dający zlecenie zobowiązuje się zapewnić Przyjmującemu zlecenie, w zakresie realizacji niniejszej Umowy:</w:t>
      </w:r>
    </w:p>
    <w:p w14:paraId="67D170BC" w14:textId="77777777" w:rsidR="00C100C0" w:rsidRPr="00A50A6B" w:rsidRDefault="00C100C0" w:rsidP="00F045E0">
      <w:pPr>
        <w:numPr>
          <w:ilvl w:val="0"/>
          <w:numId w:val="42"/>
        </w:numPr>
        <w:tabs>
          <w:tab w:val="num" w:pos="72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dostęp do posiadanych zasobów, w tym: pomieszczeń, materiałów medycznych i sanitarnych, w zakresie niezbędnym do realizacji Umowy,</w:t>
      </w:r>
    </w:p>
    <w:p w14:paraId="68DEDDB2" w14:textId="77777777" w:rsidR="00C100C0" w:rsidRPr="00A50A6B" w:rsidRDefault="00C100C0" w:rsidP="00F045E0">
      <w:pPr>
        <w:numPr>
          <w:ilvl w:val="0"/>
          <w:numId w:val="42"/>
        </w:numPr>
        <w:tabs>
          <w:tab w:val="num" w:pos="72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możliwość wykonywania badań diagnostycznych, niezbędnych do prawidłowego leczenia pacjentów w ramach posiadanego przez Dającego zlecenie potencjału diagnostycznego,</w:t>
      </w:r>
    </w:p>
    <w:p w14:paraId="48EBEA1A" w14:textId="77777777" w:rsidR="00C100C0" w:rsidRPr="00A50A6B" w:rsidRDefault="00C100C0" w:rsidP="00F045E0">
      <w:pPr>
        <w:numPr>
          <w:ilvl w:val="0"/>
          <w:numId w:val="42"/>
        </w:numPr>
        <w:tabs>
          <w:tab w:val="num" w:pos="72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możliwość korzystania z konsultacji,</w:t>
      </w:r>
    </w:p>
    <w:p w14:paraId="1D80CBA0" w14:textId="77777777" w:rsidR="00C100C0" w:rsidRPr="00A50A6B" w:rsidRDefault="00C100C0" w:rsidP="00F045E0">
      <w:pPr>
        <w:numPr>
          <w:ilvl w:val="0"/>
          <w:numId w:val="42"/>
        </w:numPr>
        <w:tabs>
          <w:tab w:val="num" w:pos="72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dostęp do formularzy, druków oraz oprogramowania komputerowego do prowadzenia dokumentacji medycznej,</w:t>
      </w:r>
    </w:p>
    <w:p w14:paraId="71108D57" w14:textId="77777777" w:rsidR="00C100C0" w:rsidRPr="00A50A6B" w:rsidRDefault="00C100C0" w:rsidP="00F045E0">
      <w:pPr>
        <w:numPr>
          <w:ilvl w:val="0"/>
          <w:numId w:val="42"/>
        </w:numPr>
        <w:tabs>
          <w:tab w:val="num" w:pos="72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dostęp do formularzy, druków oraz oprogramowania komputerowego do prowadzenia rozliczeń i statystyki medycznej dla Narodowego Funduszu Zdrowia,</w:t>
      </w:r>
    </w:p>
    <w:p w14:paraId="230B491B" w14:textId="77777777" w:rsidR="00C100C0" w:rsidRPr="00A50A6B" w:rsidRDefault="00C100C0" w:rsidP="00F045E0">
      <w:pPr>
        <w:numPr>
          <w:ilvl w:val="0"/>
          <w:numId w:val="42"/>
        </w:numPr>
        <w:tabs>
          <w:tab w:val="num" w:pos="72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możliwość korzystania z pomieszczeń socjalnych podczas i w miejscu wykonywania Umowy,</w:t>
      </w:r>
    </w:p>
    <w:p w14:paraId="03004616" w14:textId="77777777" w:rsidR="00C100C0" w:rsidRPr="00A50A6B" w:rsidRDefault="00C100C0" w:rsidP="00C100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8D7317" w14:textId="77777777" w:rsidR="00C100C0" w:rsidRPr="00904E08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04E08">
        <w:rPr>
          <w:rFonts w:cstheme="minorHAnsi"/>
          <w:b/>
          <w:sz w:val="24"/>
          <w:szCs w:val="24"/>
        </w:rPr>
        <w:t>§ 16</w:t>
      </w:r>
    </w:p>
    <w:p w14:paraId="1984FC92" w14:textId="77777777" w:rsidR="00C100C0" w:rsidRPr="00904E08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04E08">
        <w:rPr>
          <w:rFonts w:cstheme="minorHAnsi"/>
          <w:b/>
          <w:sz w:val="24"/>
          <w:szCs w:val="24"/>
        </w:rPr>
        <w:t>Ochrona danych osobowych</w:t>
      </w:r>
    </w:p>
    <w:p w14:paraId="1DDA34E6" w14:textId="77777777" w:rsidR="00C100C0" w:rsidRPr="00A50A6B" w:rsidRDefault="00C100C0" w:rsidP="00F045E0">
      <w:pPr>
        <w:pStyle w:val="Tekstpodstawowy"/>
        <w:widowControl/>
        <w:numPr>
          <w:ilvl w:val="0"/>
          <w:numId w:val="43"/>
        </w:numPr>
        <w:tabs>
          <w:tab w:val="clear" w:pos="1440"/>
        </w:tabs>
        <w:suppressAutoHyphens w:val="0"/>
        <w:spacing w:after="0"/>
        <w:ind w:left="426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Dający zlecenie udostępni Przyjmującemu zlecenie dane osobowe pacjentów w zakresie niezbędnym do realizacji niniejszej Umowy.</w:t>
      </w:r>
    </w:p>
    <w:p w14:paraId="572C1672" w14:textId="77777777" w:rsidR="00C100C0" w:rsidRPr="00A50A6B" w:rsidRDefault="00C100C0" w:rsidP="00F045E0">
      <w:pPr>
        <w:pStyle w:val="Tekstpodstawowy"/>
        <w:widowControl/>
        <w:numPr>
          <w:ilvl w:val="0"/>
          <w:numId w:val="43"/>
        </w:numPr>
        <w:tabs>
          <w:tab w:val="clear" w:pos="1440"/>
        </w:tabs>
        <w:suppressAutoHyphens w:val="0"/>
        <w:spacing w:after="0"/>
        <w:ind w:left="426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Przyjmujący zlecenie jest zobowiązany zachować w tajemnicy dane osobowe pacjentów uzyskane w związku z realizacją niniejszej Umowy.</w:t>
      </w:r>
    </w:p>
    <w:p w14:paraId="51660AC6" w14:textId="77777777" w:rsidR="00C100C0" w:rsidRPr="00A50A6B" w:rsidRDefault="00C100C0" w:rsidP="00F045E0">
      <w:pPr>
        <w:pStyle w:val="Tekstpodstawowy"/>
        <w:widowControl/>
        <w:numPr>
          <w:ilvl w:val="0"/>
          <w:numId w:val="43"/>
        </w:numPr>
        <w:tabs>
          <w:tab w:val="clear" w:pos="1440"/>
        </w:tabs>
        <w:suppressAutoHyphens w:val="0"/>
        <w:spacing w:after="0"/>
        <w:ind w:left="426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Przyjmujący zlecenie zleca Dającemu zlecenie administrowanie i przetwarzanie danych osobowych pacjentów uzyskanych w związku z realizacją niniejszej Umowy.</w:t>
      </w:r>
    </w:p>
    <w:p w14:paraId="52B83554" w14:textId="77777777" w:rsidR="00C100C0" w:rsidRPr="00A50A6B" w:rsidRDefault="00C100C0" w:rsidP="00C100C0">
      <w:pPr>
        <w:pStyle w:val="Tekstpodstawowy"/>
        <w:spacing w:after="0"/>
        <w:rPr>
          <w:rFonts w:asciiTheme="minorHAnsi" w:hAnsiTheme="minorHAnsi" w:cstheme="minorHAnsi"/>
        </w:rPr>
      </w:pPr>
    </w:p>
    <w:p w14:paraId="7FE2CAD4" w14:textId="77777777" w:rsidR="00C100C0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</w:p>
    <w:p w14:paraId="3A8C15C3" w14:textId="77777777" w:rsidR="00C100C0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</w:p>
    <w:p w14:paraId="2B2B9F4D" w14:textId="77777777" w:rsidR="00C100C0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</w:p>
    <w:p w14:paraId="438B0F0F" w14:textId="77777777" w:rsidR="00C100C0" w:rsidRPr="00904E08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904E08">
        <w:rPr>
          <w:rFonts w:asciiTheme="minorHAnsi" w:hAnsiTheme="minorHAnsi" w:cstheme="minorHAnsi"/>
          <w:b/>
        </w:rPr>
        <w:lastRenderedPageBreak/>
        <w:t>§ 17</w:t>
      </w:r>
    </w:p>
    <w:p w14:paraId="48CD943B" w14:textId="77777777" w:rsidR="00C100C0" w:rsidRPr="00904E08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904E08">
        <w:rPr>
          <w:rFonts w:asciiTheme="minorHAnsi" w:hAnsiTheme="minorHAnsi" w:cstheme="minorHAnsi"/>
          <w:b/>
        </w:rPr>
        <w:t>Klauzula poufności</w:t>
      </w:r>
    </w:p>
    <w:p w14:paraId="11BC76D9" w14:textId="77777777" w:rsidR="00C100C0" w:rsidRPr="00A50A6B" w:rsidRDefault="00C100C0" w:rsidP="00F045E0">
      <w:pPr>
        <w:pStyle w:val="Tekstpodstawowy"/>
        <w:widowControl/>
        <w:numPr>
          <w:ilvl w:val="0"/>
          <w:numId w:val="44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Informacje dotyczące Umowy będą wykorzystywane przez Strony wyłącznie dla celów umowy i nie będą rozpowszechniane, rozprowadzane lub ujawniane przez Strony w jakikolwiek sposób i w jakiejkolwiek formie osobom trzecim dla celów innych niż cele zgodne z umową, bez pisemnej zgody drugiej Strony. Zakaz ten nie dotyczy sytuacji określonych bezwzględnie obowiązującymi przepisami prawa.</w:t>
      </w:r>
    </w:p>
    <w:p w14:paraId="06282D64" w14:textId="77777777" w:rsidR="00C100C0" w:rsidRPr="00A50A6B" w:rsidRDefault="00C100C0" w:rsidP="00F045E0">
      <w:pPr>
        <w:pStyle w:val="Tekstpodstawowy"/>
        <w:widowControl/>
        <w:numPr>
          <w:ilvl w:val="0"/>
          <w:numId w:val="44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Zobowiązanie, o którym mowa w ust. 1, obowiązuje Strony również po rozwiązaniu, odstąpieniu lub wygaśnięciu umowy.</w:t>
      </w:r>
    </w:p>
    <w:p w14:paraId="4E61FE8A" w14:textId="77777777" w:rsidR="00C100C0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</w:rPr>
      </w:pPr>
    </w:p>
    <w:p w14:paraId="206ECA3A" w14:textId="77777777" w:rsidR="00C100C0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</w:p>
    <w:p w14:paraId="5550E198" w14:textId="77777777" w:rsidR="00C100C0" w:rsidRPr="00904E08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904E08">
        <w:rPr>
          <w:rFonts w:asciiTheme="minorHAnsi" w:hAnsiTheme="minorHAnsi" w:cstheme="minorHAnsi"/>
          <w:b/>
        </w:rPr>
        <w:t>§ 18</w:t>
      </w:r>
    </w:p>
    <w:p w14:paraId="1AEB6BD9" w14:textId="77777777" w:rsidR="00C100C0" w:rsidRPr="00904E08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904E08">
        <w:rPr>
          <w:rFonts w:asciiTheme="minorHAnsi" w:hAnsiTheme="minorHAnsi" w:cstheme="minorHAnsi"/>
          <w:b/>
        </w:rPr>
        <w:t>Czas trwania i rozwiązanie Umowy</w:t>
      </w:r>
    </w:p>
    <w:p w14:paraId="54951F53" w14:textId="3C422EDA" w:rsidR="00C100C0" w:rsidRPr="00A50A6B" w:rsidRDefault="00C100C0" w:rsidP="00F045E0">
      <w:pPr>
        <w:numPr>
          <w:ilvl w:val="0"/>
          <w:numId w:val="4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 xml:space="preserve">Niniejsza umowa zostaje zawarta na czas określony począwszy od dnia </w:t>
      </w:r>
      <w:r>
        <w:rPr>
          <w:rFonts w:cstheme="minorHAnsi"/>
          <w:sz w:val="24"/>
          <w:szCs w:val="24"/>
        </w:rPr>
        <w:t>01.0</w:t>
      </w:r>
      <w:r w:rsidR="00482C5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.20</w:t>
      </w:r>
      <w:r w:rsidR="00482C5A">
        <w:rPr>
          <w:rFonts w:cstheme="minorHAnsi"/>
          <w:sz w:val="24"/>
          <w:szCs w:val="24"/>
        </w:rPr>
        <w:t>21</w:t>
      </w:r>
      <w:r w:rsidRPr="00A50A6B">
        <w:rPr>
          <w:rFonts w:cstheme="minorHAnsi"/>
          <w:sz w:val="24"/>
          <w:szCs w:val="24"/>
        </w:rPr>
        <w:t xml:space="preserve"> r. do </w:t>
      </w:r>
      <w:r>
        <w:rPr>
          <w:rFonts w:cstheme="minorHAnsi"/>
          <w:sz w:val="24"/>
          <w:szCs w:val="24"/>
        </w:rPr>
        <w:t>dnia</w:t>
      </w:r>
      <w:r w:rsidRPr="00A50A6B">
        <w:rPr>
          <w:rFonts w:cstheme="minorHAnsi"/>
          <w:sz w:val="24"/>
          <w:szCs w:val="24"/>
        </w:rPr>
        <w:t xml:space="preserve"> 31.12.20</w:t>
      </w:r>
      <w:r w:rsidR="008627D1">
        <w:rPr>
          <w:rFonts w:cstheme="minorHAnsi"/>
          <w:sz w:val="24"/>
          <w:szCs w:val="24"/>
        </w:rPr>
        <w:t>2</w:t>
      </w:r>
      <w:r w:rsidR="00482C5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</w:t>
      </w:r>
      <w:r w:rsidRPr="00A50A6B">
        <w:rPr>
          <w:rFonts w:cstheme="minorHAnsi"/>
          <w:sz w:val="24"/>
          <w:szCs w:val="24"/>
        </w:rPr>
        <w:t xml:space="preserve">r. </w:t>
      </w:r>
    </w:p>
    <w:p w14:paraId="77DF9588" w14:textId="77777777" w:rsidR="00C100C0" w:rsidRPr="00A50A6B" w:rsidRDefault="00C100C0" w:rsidP="00F045E0">
      <w:pPr>
        <w:numPr>
          <w:ilvl w:val="0"/>
          <w:numId w:val="4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Umowa może być rozwiązana przez każdą ze Stron bez podania przyczyn za miesięcznym okresem wypowiedzenia.</w:t>
      </w:r>
    </w:p>
    <w:p w14:paraId="57786F33" w14:textId="77777777" w:rsidR="00C100C0" w:rsidRPr="00A50A6B" w:rsidRDefault="00C100C0" w:rsidP="00F045E0">
      <w:pPr>
        <w:numPr>
          <w:ilvl w:val="0"/>
          <w:numId w:val="4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Dający zlecenie może rozwiązać niniejszą Umowę ze skutkiem natychmiastowym, gdy:</w:t>
      </w:r>
    </w:p>
    <w:p w14:paraId="424EEDD7" w14:textId="77777777" w:rsidR="00C100C0" w:rsidRPr="00A50A6B" w:rsidRDefault="00C100C0" w:rsidP="00F045E0">
      <w:pPr>
        <w:numPr>
          <w:ilvl w:val="1"/>
          <w:numId w:val="4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Przyjmujący zlecenie rażąco narusza istotne postanowienia umowy, a w szczególności gdy:</w:t>
      </w:r>
    </w:p>
    <w:p w14:paraId="690723AD" w14:textId="77777777" w:rsidR="00C100C0" w:rsidRPr="00A50A6B" w:rsidRDefault="00C100C0" w:rsidP="00C100C0">
      <w:pPr>
        <w:spacing w:after="0" w:line="240" w:lineRule="auto"/>
        <w:ind w:left="1440" w:hanging="360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-  nie wykonuje lub nienależycie wykonuje świadczenia zdrowotne będące przedmiotem niniejszej umowy,</w:t>
      </w:r>
    </w:p>
    <w:p w14:paraId="51F08421" w14:textId="77777777" w:rsidR="00C100C0" w:rsidRPr="00A50A6B" w:rsidRDefault="00C100C0" w:rsidP="00C100C0">
      <w:pPr>
        <w:spacing w:after="0" w:line="240" w:lineRule="auto"/>
        <w:ind w:left="1440" w:hanging="360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 </w:t>
      </w:r>
      <w:r w:rsidRPr="00A50A6B">
        <w:rPr>
          <w:rFonts w:cstheme="minorHAnsi"/>
          <w:sz w:val="24"/>
          <w:szCs w:val="24"/>
        </w:rPr>
        <w:t>ogranicza dostępność świadczeń, zawęża ich zakres, udziela świadczeń niezgodnie ze standardami obowiązującymi u Dającego zlecenie oraz określonymi aktualnym stanem wiedzy medycznej,</w:t>
      </w:r>
    </w:p>
    <w:p w14:paraId="1309CF7E" w14:textId="77777777" w:rsidR="00C100C0" w:rsidRPr="00A50A6B" w:rsidRDefault="00C100C0" w:rsidP="00C100C0">
      <w:pPr>
        <w:pStyle w:val="Tekstpodstawowywcity3"/>
        <w:spacing w:after="0" w:line="240" w:lineRule="auto"/>
        <w:ind w:left="655" w:firstLine="425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ab/>
      </w:r>
      <w:r w:rsidRPr="00A50A6B">
        <w:rPr>
          <w:rFonts w:cstheme="minorHAnsi"/>
          <w:sz w:val="24"/>
          <w:szCs w:val="24"/>
        </w:rPr>
        <w:t xml:space="preserve"> nie prowadzi dla </w:t>
      </w:r>
      <w:proofErr w:type="spellStart"/>
      <w:r w:rsidRPr="00A50A6B">
        <w:rPr>
          <w:rFonts w:cstheme="minorHAnsi"/>
          <w:sz w:val="24"/>
          <w:szCs w:val="24"/>
        </w:rPr>
        <w:t>MCLChPiG</w:t>
      </w:r>
      <w:proofErr w:type="spellEnd"/>
      <w:r w:rsidRPr="00A50A6B">
        <w:rPr>
          <w:rFonts w:cstheme="minorHAnsi"/>
          <w:sz w:val="24"/>
          <w:szCs w:val="24"/>
        </w:rPr>
        <w:t xml:space="preserve"> dokumentacji medycznej,</w:t>
      </w:r>
    </w:p>
    <w:p w14:paraId="7A69BEA8" w14:textId="77777777" w:rsidR="00C100C0" w:rsidRPr="00A50A6B" w:rsidRDefault="00C100C0" w:rsidP="00C100C0">
      <w:pPr>
        <w:pStyle w:val="Tekstpodstawowywcity3"/>
        <w:spacing w:after="0" w:line="240" w:lineRule="auto"/>
        <w:ind w:left="1416" w:hanging="336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ab/>
      </w:r>
      <w:r w:rsidRPr="00A50A6B">
        <w:rPr>
          <w:rFonts w:cstheme="minorHAnsi"/>
          <w:sz w:val="24"/>
          <w:szCs w:val="24"/>
        </w:rPr>
        <w:t>nie prowadzi statystyki medycznej i dokumentacji rozliczeniowej dla Narodowego Funduszu Zdrowia,</w:t>
      </w:r>
    </w:p>
    <w:p w14:paraId="45C4217A" w14:textId="77777777" w:rsidR="00C100C0" w:rsidRPr="00A50A6B" w:rsidRDefault="00C100C0" w:rsidP="00C100C0">
      <w:pPr>
        <w:pStyle w:val="Tekstpodstawowywcity3"/>
        <w:spacing w:after="0" w:line="240" w:lineRule="auto"/>
        <w:ind w:left="1080" w:firstLine="53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 xml:space="preserve">-  </w:t>
      </w:r>
      <w:r>
        <w:rPr>
          <w:rFonts w:cstheme="minorHAnsi"/>
          <w:sz w:val="24"/>
          <w:szCs w:val="24"/>
        </w:rPr>
        <w:t xml:space="preserve"> </w:t>
      </w:r>
      <w:r w:rsidRPr="00A50A6B">
        <w:rPr>
          <w:rFonts w:cstheme="minorHAnsi"/>
          <w:sz w:val="24"/>
          <w:szCs w:val="24"/>
        </w:rPr>
        <w:t xml:space="preserve">nie posiada ubezpieczenia odpowiedzialności cywilnej, o którym mowa § 14 </w:t>
      </w:r>
      <w:r>
        <w:rPr>
          <w:rFonts w:cstheme="minorHAnsi"/>
          <w:sz w:val="24"/>
          <w:szCs w:val="24"/>
        </w:rPr>
        <w:t xml:space="preserve"> </w:t>
      </w:r>
      <w:r w:rsidRPr="00A50A6B">
        <w:rPr>
          <w:rFonts w:cstheme="minorHAnsi"/>
          <w:sz w:val="24"/>
          <w:szCs w:val="24"/>
        </w:rPr>
        <w:t>umowy,</w:t>
      </w:r>
    </w:p>
    <w:p w14:paraId="10451546" w14:textId="77777777" w:rsidR="00C100C0" w:rsidRPr="00A50A6B" w:rsidRDefault="00C100C0" w:rsidP="00C100C0">
      <w:pPr>
        <w:pStyle w:val="Tekstpodstawowywcity3"/>
        <w:spacing w:after="0" w:line="240" w:lineRule="auto"/>
        <w:ind w:left="655" w:firstLine="425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 xml:space="preserve">-   </w:t>
      </w:r>
      <w:r>
        <w:rPr>
          <w:rFonts w:cstheme="minorHAnsi"/>
          <w:sz w:val="24"/>
          <w:szCs w:val="24"/>
        </w:rPr>
        <w:tab/>
      </w:r>
      <w:r w:rsidRPr="00A50A6B">
        <w:rPr>
          <w:rFonts w:cstheme="minorHAnsi"/>
          <w:sz w:val="24"/>
          <w:szCs w:val="24"/>
        </w:rPr>
        <w:t>nie przestrzega ustalonego harmonogramu wykonywania świadczeń.</w:t>
      </w:r>
    </w:p>
    <w:p w14:paraId="454DCAA3" w14:textId="77777777" w:rsidR="00C100C0" w:rsidRPr="00A50A6B" w:rsidRDefault="00C100C0" w:rsidP="00F045E0">
      <w:pPr>
        <w:numPr>
          <w:ilvl w:val="1"/>
          <w:numId w:val="4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Przyjmujący zlecenie popełni w czasie trwania umowy przestępstwo, które uniemożliwia dalsze świadczenie usług zdrowotnych.</w:t>
      </w:r>
    </w:p>
    <w:p w14:paraId="5463AF7F" w14:textId="77777777" w:rsidR="00C100C0" w:rsidRPr="00A50A6B" w:rsidRDefault="00C100C0" w:rsidP="00F045E0">
      <w:pPr>
        <w:numPr>
          <w:ilvl w:val="1"/>
          <w:numId w:val="4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Przyjmujący zlecenie został pozbawiony prawa wykonywania zawodu albo zawieszony w prawie wykonywania zawodu lub ograniczony w wykonywaniu zawodu.</w:t>
      </w:r>
    </w:p>
    <w:p w14:paraId="0F5084A4" w14:textId="77777777" w:rsidR="00C100C0" w:rsidRPr="00A50A6B" w:rsidRDefault="00C100C0" w:rsidP="00C100C0">
      <w:pPr>
        <w:spacing w:after="0" w:line="240" w:lineRule="auto"/>
        <w:rPr>
          <w:rFonts w:cstheme="minorHAnsi"/>
          <w:sz w:val="24"/>
          <w:szCs w:val="24"/>
        </w:rPr>
      </w:pPr>
    </w:p>
    <w:p w14:paraId="1EFD3177" w14:textId="77777777" w:rsidR="00C100C0" w:rsidRPr="00904E08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04E08">
        <w:rPr>
          <w:rFonts w:cstheme="minorHAnsi"/>
          <w:b/>
          <w:sz w:val="24"/>
          <w:szCs w:val="24"/>
        </w:rPr>
        <w:t>§ 19</w:t>
      </w:r>
    </w:p>
    <w:p w14:paraId="725F6A4F" w14:textId="77777777" w:rsidR="00C100C0" w:rsidRPr="00904E08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904E08">
        <w:rPr>
          <w:rFonts w:asciiTheme="minorHAnsi" w:hAnsiTheme="minorHAnsi" w:cstheme="minorHAnsi"/>
          <w:b/>
        </w:rPr>
        <w:t>Odpowiedzialność za szkodę</w:t>
      </w:r>
    </w:p>
    <w:p w14:paraId="517E4EDC" w14:textId="77777777" w:rsidR="00C100C0" w:rsidRPr="00A50A6B" w:rsidRDefault="00C100C0" w:rsidP="00C100C0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 xml:space="preserve">Przyjmujący zlecenie ponosi solidarną odpowiedzialność z Dającym zlecenie za szkody wyrządzone w związku z wykonaniem niniejszej Umowy. </w:t>
      </w:r>
    </w:p>
    <w:p w14:paraId="75A438FE" w14:textId="77777777" w:rsidR="00C100C0" w:rsidRPr="00A50A6B" w:rsidRDefault="00C100C0" w:rsidP="00C100C0">
      <w:pPr>
        <w:pStyle w:val="Tekstpodstawowy"/>
        <w:spacing w:after="0"/>
        <w:rPr>
          <w:rFonts w:asciiTheme="minorHAnsi" w:hAnsiTheme="minorHAnsi" w:cstheme="minorHAnsi"/>
        </w:rPr>
      </w:pPr>
    </w:p>
    <w:p w14:paraId="382B57C4" w14:textId="77777777" w:rsidR="00C100C0" w:rsidRPr="00904E08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904E08">
        <w:rPr>
          <w:rFonts w:asciiTheme="minorHAnsi" w:hAnsiTheme="minorHAnsi" w:cstheme="minorHAnsi"/>
          <w:b/>
        </w:rPr>
        <w:t>§ 20</w:t>
      </w:r>
    </w:p>
    <w:p w14:paraId="71D2DED4" w14:textId="77777777" w:rsidR="00C100C0" w:rsidRPr="00904E08" w:rsidRDefault="00C100C0" w:rsidP="00C100C0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904E08">
        <w:rPr>
          <w:rFonts w:asciiTheme="minorHAnsi" w:hAnsiTheme="minorHAnsi" w:cstheme="minorHAnsi"/>
          <w:b/>
        </w:rPr>
        <w:t>Prawo</w:t>
      </w:r>
    </w:p>
    <w:p w14:paraId="41BB690C" w14:textId="77777777" w:rsidR="00C100C0" w:rsidRPr="00A50A6B" w:rsidRDefault="00C100C0" w:rsidP="00C100C0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W sprawach nieuregulowanych niniejszą umową stosuje się przepisy ustawy o zakładach opieki zdrowotnej, ustawy o świadczeniach opieki zdrowotnej finans</w:t>
      </w:r>
      <w:r>
        <w:rPr>
          <w:rFonts w:asciiTheme="minorHAnsi" w:hAnsiTheme="minorHAnsi" w:cstheme="minorHAnsi"/>
        </w:rPr>
        <w:t xml:space="preserve">owanych ze środków publicznych </w:t>
      </w:r>
      <w:r w:rsidRPr="00A50A6B">
        <w:rPr>
          <w:rFonts w:asciiTheme="minorHAnsi" w:hAnsiTheme="minorHAnsi" w:cstheme="minorHAnsi"/>
        </w:rPr>
        <w:t>oraz aktów wydanych na ich podstawie, a także przepisy Kodeksu cywilnego.</w:t>
      </w:r>
    </w:p>
    <w:p w14:paraId="4DB9B8EA" w14:textId="77777777" w:rsidR="00C100C0" w:rsidRPr="00904E08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04E08">
        <w:rPr>
          <w:rFonts w:cstheme="minorHAnsi"/>
          <w:b/>
          <w:sz w:val="24"/>
          <w:szCs w:val="24"/>
        </w:rPr>
        <w:lastRenderedPageBreak/>
        <w:t>§ 21</w:t>
      </w:r>
    </w:p>
    <w:p w14:paraId="68F7D4C1" w14:textId="77777777" w:rsidR="00C100C0" w:rsidRPr="00904E08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04E08">
        <w:rPr>
          <w:rFonts w:cstheme="minorHAnsi"/>
          <w:b/>
          <w:sz w:val="24"/>
          <w:szCs w:val="24"/>
        </w:rPr>
        <w:t>Zmiana umowy</w:t>
      </w:r>
    </w:p>
    <w:p w14:paraId="06A9D199" w14:textId="77777777" w:rsidR="00C100C0" w:rsidRPr="00A50A6B" w:rsidRDefault="00C100C0" w:rsidP="00C100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Wszelkie zmiany lub uzupełnienie niniejszej Umowy, jej rozwiązanie lub oświadczenie o odstąpieniu od Umowy wymagają zachowania formy pisemnej pod rygorem nieważności.</w:t>
      </w:r>
    </w:p>
    <w:p w14:paraId="3BDA9A1F" w14:textId="77777777" w:rsidR="00C100C0" w:rsidRPr="00A50A6B" w:rsidRDefault="00C100C0" w:rsidP="00C100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57724D" w14:textId="77777777" w:rsidR="00C100C0" w:rsidRPr="00904E08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04E08">
        <w:rPr>
          <w:rFonts w:cstheme="minorHAnsi"/>
          <w:b/>
          <w:sz w:val="24"/>
          <w:szCs w:val="24"/>
        </w:rPr>
        <w:t>§ 22</w:t>
      </w:r>
    </w:p>
    <w:p w14:paraId="51C8C20C" w14:textId="77777777" w:rsidR="00C100C0" w:rsidRPr="00904E08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04E08">
        <w:rPr>
          <w:rFonts w:cstheme="minorHAnsi"/>
          <w:b/>
          <w:sz w:val="24"/>
          <w:szCs w:val="24"/>
        </w:rPr>
        <w:t>Jurysdykcja</w:t>
      </w:r>
    </w:p>
    <w:p w14:paraId="1DC92A8A" w14:textId="77777777" w:rsidR="00C100C0" w:rsidRPr="00A50A6B" w:rsidRDefault="00C100C0" w:rsidP="00C100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Wszystkie spory wynikające z niniejszej Umowy Strony rozstrzygać będą polubownie. W przypadku niemożliwości osiągnięcia porozumienia sprawę rozstrzygnie powszechny sąd cywilny właściwy dla Dającego zlecenie.</w:t>
      </w:r>
    </w:p>
    <w:p w14:paraId="4971C45A" w14:textId="77777777" w:rsidR="00C100C0" w:rsidRPr="00904E08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04E08">
        <w:rPr>
          <w:rFonts w:cstheme="minorHAnsi"/>
          <w:b/>
          <w:sz w:val="24"/>
          <w:szCs w:val="24"/>
        </w:rPr>
        <w:t>§ 23</w:t>
      </w:r>
    </w:p>
    <w:p w14:paraId="2C8690D4" w14:textId="77777777" w:rsidR="00C100C0" w:rsidRPr="00904E08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04E08">
        <w:rPr>
          <w:rFonts w:cstheme="minorHAnsi"/>
          <w:b/>
          <w:sz w:val="24"/>
          <w:szCs w:val="24"/>
        </w:rPr>
        <w:t>Załączniki</w:t>
      </w:r>
    </w:p>
    <w:p w14:paraId="416EF094" w14:textId="77777777" w:rsidR="00C100C0" w:rsidRPr="00A50A6B" w:rsidRDefault="00C100C0" w:rsidP="00C100C0">
      <w:pPr>
        <w:pStyle w:val="Tekstpodstawowy"/>
        <w:spacing w:after="0"/>
        <w:rPr>
          <w:rFonts w:asciiTheme="minorHAnsi" w:hAnsiTheme="minorHAnsi" w:cstheme="minorHAnsi"/>
        </w:rPr>
      </w:pPr>
      <w:r w:rsidRPr="00A50A6B">
        <w:rPr>
          <w:rFonts w:asciiTheme="minorHAnsi" w:hAnsiTheme="minorHAnsi" w:cstheme="minorHAnsi"/>
        </w:rPr>
        <w:t>Załączniki do Umowy, wskazane w jej treści, stanowią integralną część niniejszej Umowy.</w:t>
      </w:r>
    </w:p>
    <w:p w14:paraId="58103641" w14:textId="77777777" w:rsidR="00C100C0" w:rsidRPr="00A50A6B" w:rsidRDefault="00C100C0" w:rsidP="00C100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FE4950" w14:textId="77777777" w:rsidR="00C100C0" w:rsidRPr="00904E08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04E08">
        <w:rPr>
          <w:rFonts w:cstheme="minorHAnsi"/>
          <w:b/>
          <w:sz w:val="24"/>
          <w:szCs w:val="24"/>
        </w:rPr>
        <w:t>§ 24</w:t>
      </w:r>
    </w:p>
    <w:p w14:paraId="364F328B" w14:textId="77777777" w:rsidR="00C100C0" w:rsidRPr="00904E08" w:rsidRDefault="00C100C0" w:rsidP="00C100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04E08">
        <w:rPr>
          <w:rFonts w:cstheme="minorHAnsi"/>
          <w:b/>
          <w:sz w:val="24"/>
          <w:szCs w:val="24"/>
        </w:rPr>
        <w:t>Postanowienia końcowe</w:t>
      </w:r>
    </w:p>
    <w:p w14:paraId="1752C5FB" w14:textId="77777777" w:rsidR="00C100C0" w:rsidRPr="00A50A6B" w:rsidRDefault="00C100C0" w:rsidP="00C100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50A6B">
        <w:rPr>
          <w:rFonts w:cstheme="minorHAnsi"/>
          <w:sz w:val="24"/>
          <w:szCs w:val="24"/>
        </w:rPr>
        <w:t>Umowę niniejszą sporządzono w dwóch jednobrzmiących, równorzędnych egzemplarzach po jednym dla każdej ze Stron.</w:t>
      </w:r>
    </w:p>
    <w:p w14:paraId="5D81F810" w14:textId="77777777" w:rsidR="00C100C0" w:rsidRPr="00A50A6B" w:rsidRDefault="00C100C0" w:rsidP="00C100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165B65" w14:textId="77777777" w:rsidR="00C100C0" w:rsidRDefault="00C100C0" w:rsidP="00C100C0">
      <w:pPr>
        <w:pStyle w:val="Nagwek1"/>
        <w:rPr>
          <w:rFonts w:asciiTheme="minorHAnsi" w:hAnsiTheme="minorHAnsi" w:cstheme="minorHAnsi"/>
        </w:rPr>
      </w:pPr>
    </w:p>
    <w:p w14:paraId="1ABD2CE0" w14:textId="77777777" w:rsidR="00C100C0" w:rsidRDefault="00C100C0" w:rsidP="00C100C0">
      <w:pPr>
        <w:pStyle w:val="Nagwek1"/>
        <w:rPr>
          <w:rFonts w:asciiTheme="minorHAnsi" w:hAnsiTheme="minorHAnsi" w:cstheme="minorHAnsi"/>
        </w:rPr>
      </w:pPr>
    </w:p>
    <w:p w14:paraId="666F5887" w14:textId="77777777" w:rsidR="00C100C0" w:rsidRDefault="00C100C0" w:rsidP="00C100C0">
      <w:pPr>
        <w:pStyle w:val="Nagwek1"/>
      </w:pPr>
      <w:r w:rsidRPr="00A50A6B">
        <w:rPr>
          <w:rFonts w:asciiTheme="minorHAnsi" w:hAnsiTheme="minorHAnsi" w:cstheme="minorHAnsi"/>
        </w:rPr>
        <w:t>DAJĄCY ZLECENIE</w:t>
      </w:r>
      <w:r w:rsidRPr="00A50A6B">
        <w:rPr>
          <w:rFonts w:asciiTheme="minorHAnsi" w:hAnsiTheme="minorHAnsi" w:cstheme="minorHAnsi"/>
        </w:rPr>
        <w:tab/>
      </w:r>
      <w:r w:rsidRPr="00A50A6B">
        <w:rPr>
          <w:rFonts w:asciiTheme="minorHAnsi" w:hAnsiTheme="minorHAnsi" w:cstheme="minorHAnsi"/>
        </w:rPr>
        <w:tab/>
      </w:r>
      <w:r w:rsidRPr="00A50A6B">
        <w:rPr>
          <w:rFonts w:asciiTheme="minorHAnsi" w:hAnsiTheme="minorHAnsi" w:cstheme="minorHAnsi"/>
        </w:rPr>
        <w:tab/>
      </w:r>
      <w:r w:rsidRPr="00A50A6B">
        <w:rPr>
          <w:rFonts w:asciiTheme="minorHAnsi" w:hAnsiTheme="minorHAnsi" w:cstheme="minorHAnsi"/>
        </w:rPr>
        <w:tab/>
        <w:t>PRZYJMUJĄCY ZLECENIE</w:t>
      </w:r>
    </w:p>
    <w:p w14:paraId="58A41400" w14:textId="77777777" w:rsidR="00C100C0" w:rsidRDefault="00C100C0" w:rsidP="00C100C0"/>
    <w:p w14:paraId="29A01F7D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EE4CFEE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B09CF47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261AD56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8438E36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2B3A2E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07C75D8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1C1ACBA" w14:textId="77777777" w:rsidR="00C100C0" w:rsidRDefault="00C100C0" w:rsidP="003953DF">
      <w:pPr>
        <w:jc w:val="right"/>
        <w:rPr>
          <w:b/>
          <w:bCs/>
        </w:rPr>
      </w:pPr>
    </w:p>
    <w:p w14:paraId="7E0C0A19" w14:textId="77777777" w:rsidR="00C100C0" w:rsidRDefault="00C100C0" w:rsidP="003953DF">
      <w:pPr>
        <w:jc w:val="right"/>
        <w:rPr>
          <w:b/>
          <w:bCs/>
        </w:rPr>
      </w:pPr>
    </w:p>
    <w:p w14:paraId="2EEC5992" w14:textId="77777777" w:rsidR="00C100C0" w:rsidRDefault="00C100C0" w:rsidP="003953DF">
      <w:pPr>
        <w:jc w:val="right"/>
        <w:rPr>
          <w:b/>
          <w:bCs/>
        </w:rPr>
      </w:pPr>
    </w:p>
    <w:p w14:paraId="3C350397" w14:textId="77777777" w:rsidR="00C100C0" w:rsidRDefault="00C100C0" w:rsidP="003953DF">
      <w:pPr>
        <w:jc w:val="right"/>
        <w:rPr>
          <w:b/>
          <w:bCs/>
        </w:rPr>
      </w:pPr>
    </w:p>
    <w:p w14:paraId="58D7919E" w14:textId="77777777" w:rsidR="00C100C0" w:rsidRDefault="00C100C0" w:rsidP="003953DF">
      <w:pPr>
        <w:jc w:val="right"/>
        <w:rPr>
          <w:b/>
          <w:bCs/>
        </w:rPr>
      </w:pPr>
    </w:p>
    <w:p w14:paraId="60FA4B77" w14:textId="77777777" w:rsidR="00C100C0" w:rsidRDefault="00C100C0" w:rsidP="003953DF">
      <w:pPr>
        <w:jc w:val="right"/>
        <w:rPr>
          <w:b/>
          <w:bCs/>
        </w:rPr>
      </w:pPr>
    </w:p>
    <w:p w14:paraId="7D2DF1BD" w14:textId="77777777" w:rsidR="00C100C0" w:rsidRDefault="00C100C0" w:rsidP="003953DF">
      <w:pPr>
        <w:jc w:val="right"/>
        <w:rPr>
          <w:b/>
          <w:bCs/>
        </w:rPr>
      </w:pPr>
    </w:p>
    <w:p w14:paraId="669FD3DF" w14:textId="77777777" w:rsidR="00C100C0" w:rsidRDefault="00C100C0" w:rsidP="003953DF">
      <w:pPr>
        <w:jc w:val="right"/>
        <w:rPr>
          <w:b/>
          <w:bCs/>
        </w:rPr>
      </w:pPr>
    </w:p>
    <w:p w14:paraId="1C9007BA" w14:textId="77777777" w:rsidR="00C100C0" w:rsidRDefault="00C100C0" w:rsidP="003953DF">
      <w:pPr>
        <w:jc w:val="right"/>
        <w:rPr>
          <w:b/>
          <w:bCs/>
        </w:rPr>
      </w:pPr>
    </w:p>
    <w:p w14:paraId="5C852BC2" w14:textId="77777777" w:rsidR="001E6161" w:rsidRDefault="001E6161" w:rsidP="003953DF">
      <w:pPr>
        <w:jc w:val="right"/>
        <w:rPr>
          <w:b/>
          <w:bCs/>
        </w:rPr>
      </w:pPr>
    </w:p>
    <w:p w14:paraId="7A893749" w14:textId="3C35C370" w:rsidR="00494BE1" w:rsidRDefault="00494BE1" w:rsidP="00011285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Załącznik nr </w:t>
      </w:r>
      <w:r w:rsidR="00482C5A">
        <w:rPr>
          <w:b/>
          <w:bCs/>
        </w:rPr>
        <w:t>3</w:t>
      </w:r>
      <w:r>
        <w:rPr>
          <w:b/>
          <w:bCs/>
        </w:rPr>
        <w:t xml:space="preserve"> do SWKO</w:t>
      </w:r>
    </w:p>
    <w:p w14:paraId="7D1ADA56" w14:textId="759784EA" w:rsidR="00494BE1" w:rsidRDefault="00494BE1" w:rsidP="0001128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  <w:r>
        <w:rPr>
          <w:b/>
          <w:bCs/>
          <w:sz w:val="24"/>
          <w:szCs w:val="24"/>
        </w:rPr>
        <w:t xml:space="preserve"> </w:t>
      </w:r>
    </w:p>
    <w:p w14:paraId="0A3707F6" w14:textId="77777777" w:rsidR="00494BE1" w:rsidRPr="003953DF" w:rsidRDefault="00494BE1" w:rsidP="0001128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C391F70" w14:textId="77777777" w:rsidR="00494BE1" w:rsidRPr="003953DF" w:rsidRDefault="00494BE1" w:rsidP="00011285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świadczeń zdrowotnych w zakresie:</w:t>
      </w:r>
      <w:r>
        <w:rPr>
          <w:sz w:val="24"/>
          <w:szCs w:val="24"/>
        </w:rPr>
        <w:t>…………………………………………….</w:t>
      </w:r>
      <w:r w:rsidRPr="003953DF">
        <w:rPr>
          <w:sz w:val="24"/>
          <w:szCs w:val="24"/>
        </w:rPr>
        <w:t xml:space="preserve"> …............................................................................................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>.</w:t>
      </w:r>
    </w:p>
    <w:p w14:paraId="3677F8EF" w14:textId="77777777" w:rsidR="00494BE1" w:rsidRPr="003953DF" w:rsidRDefault="00494BE1" w:rsidP="00C51C71">
      <w:pPr>
        <w:widowControl w:val="0"/>
        <w:numPr>
          <w:ilvl w:val="0"/>
          <w:numId w:val="16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br/>
        <w:t xml:space="preserve">z dnia ….................................... o konkursie </w:t>
      </w:r>
      <w:r>
        <w:rPr>
          <w:sz w:val="24"/>
          <w:szCs w:val="24"/>
        </w:rPr>
        <w:t>ofert</w:t>
      </w:r>
      <w:r w:rsidRPr="003953DF">
        <w:rPr>
          <w:sz w:val="24"/>
          <w:szCs w:val="24"/>
        </w:rPr>
        <w:t>.</w:t>
      </w:r>
    </w:p>
    <w:p w14:paraId="3395BC5F" w14:textId="77777777" w:rsidR="00494BE1" w:rsidRPr="003953DF" w:rsidRDefault="00494BE1" w:rsidP="00C51C71">
      <w:pPr>
        <w:widowControl w:val="0"/>
        <w:numPr>
          <w:ilvl w:val="0"/>
          <w:numId w:val="16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 xml:space="preserve"> w  zakresie ...........................................................................................</w:t>
      </w:r>
    </w:p>
    <w:p w14:paraId="1268504C" w14:textId="77777777" w:rsidR="00494BE1" w:rsidRDefault="00494BE1" w:rsidP="00011285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6DD2789" w14:textId="77777777" w:rsidR="00494BE1" w:rsidRPr="003953DF" w:rsidRDefault="00494BE1" w:rsidP="00011285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14:paraId="2D4287E4" w14:textId="77777777" w:rsidR="00494BE1" w:rsidRPr="003953DF" w:rsidRDefault="00494BE1" w:rsidP="00011285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Imię,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nazwisko i adres Oferenta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.................................................................................................</w:t>
      </w:r>
    </w:p>
    <w:p w14:paraId="6C63F67D" w14:textId="77777777" w:rsidR="00494BE1" w:rsidRPr="003953DF" w:rsidRDefault="00494BE1" w:rsidP="00011285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14:paraId="51F4103F" w14:textId="77777777" w:rsidR="00494BE1" w:rsidRPr="003953DF" w:rsidRDefault="00494BE1" w:rsidP="00011285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</w:t>
      </w:r>
    </w:p>
    <w:p w14:paraId="1B201E06" w14:textId="77777777" w:rsidR="00494BE1" w:rsidRPr="003953DF" w:rsidRDefault="00494BE1" w:rsidP="00011285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…......................................................................................................................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</w:p>
    <w:p w14:paraId="3A2C9D8D" w14:textId="77777777" w:rsidR="00494BE1" w:rsidRPr="003953DF" w:rsidRDefault="00494BE1" w:rsidP="00011285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…...................................................................................................................................................</w:t>
      </w:r>
    </w:p>
    <w:p w14:paraId="5CA50E1A" w14:textId="77777777" w:rsidR="00494BE1" w:rsidRPr="003953DF" w:rsidRDefault="00494BE1" w:rsidP="00011285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</w:p>
    <w:p w14:paraId="431ADA28" w14:textId="77777777" w:rsidR="00494BE1" w:rsidRPr="003953DF" w:rsidRDefault="00494BE1" w:rsidP="00011285">
      <w:pPr>
        <w:spacing w:after="0" w:line="240" w:lineRule="auto"/>
        <w:jc w:val="both"/>
        <w:rPr>
          <w:sz w:val="24"/>
          <w:szCs w:val="24"/>
        </w:rPr>
      </w:pPr>
    </w:p>
    <w:p w14:paraId="782FFAC8" w14:textId="77777777" w:rsidR="00494BE1" w:rsidRPr="003953DF" w:rsidRDefault="00494BE1" w:rsidP="00011285">
      <w:pPr>
        <w:spacing w:after="0" w:line="240" w:lineRule="auto"/>
        <w:jc w:val="both"/>
        <w:rPr>
          <w:sz w:val="24"/>
          <w:szCs w:val="24"/>
        </w:rPr>
      </w:pPr>
    </w:p>
    <w:p w14:paraId="63B4CB15" w14:textId="77777777" w:rsidR="00494BE1" w:rsidRPr="003953DF" w:rsidRDefault="00494BE1" w:rsidP="00011285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14:paraId="29DFCB5B" w14:textId="77777777" w:rsidR="00494BE1" w:rsidRPr="003953DF" w:rsidRDefault="00494BE1" w:rsidP="00C51C71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…........................ zł brutto – stawka godzinowa za świadczenia usług </w:t>
      </w:r>
    </w:p>
    <w:p w14:paraId="09893D06" w14:textId="77777777" w:rsidR="009406A1" w:rsidRDefault="009406A1" w:rsidP="009406A1">
      <w:pPr>
        <w:spacing w:after="0" w:line="240" w:lineRule="auto"/>
        <w:jc w:val="both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………………………………………………………….</w:t>
      </w:r>
    </w:p>
    <w:p w14:paraId="70F6D649" w14:textId="77777777" w:rsidR="00494BE1" w:rsidRPr="003953DF" w:rsidRDefault="00494BE1" w:rsidP="00011285">
      <w:pPr>
        <w:spacing w:after="0" w:line="240" w:lineRule="auto"/>
        <w:jc w:val="both"/>
        <w:rPr>
          <w:sz w:val="24"/>
          <w:szCs w:val="24"/>
        </w:rPr>
      </w:pPr>
    </w:p>
    <w:p w14:paraId="488796D2" w14:textId="77777777" w:rsidR="00494BE1" w:rsidRPr="003953DF" w:rsidRDefault="00494BE1" w:rsidP="00011285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14B1CA23" w14:textId="77777777" w:rsidR="00494BE1" w:rsidRDefault="00494BE1" w:rsidP="00011285">
      <w:pPr>
        <w:spacing w:after="0" w:line="240" w:lineRule="auto"/>
        <w:jc w:val="both"/>
        <w:rPr>
          <w:sz w:val="24"/>
          <w:szCs w:val="24"/>
        </w:rPr>
      </w:pPr>
    </w:p>
    <w:p w14:paraId="03A45E03" w14:textId="77777777" w:rsidR="00494BE1" w:rsidRPr="003953DF" w:rsidRDefault="00494BE1" w:rsidP="000112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53B73C88" w14:textId="77777777" w:rsidR="00494BE1" w:rsidRDefault="00494BE1" w:rsidP="00011285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79A0406" w14:textId="77777777" w:rsidR="00494BE1" w:rsidRPr="003953DF" w:rsidRDefault="00494BE1" w:rsidP="00011285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14:paraId="2A99331F" w14:textId="77777777" w:rsidR="00494BE1" w:rsidRPr="003953DF" w:rsidRDefault="00494BE1" w:rsidP="00A36E2B">
      <w:pPr>
        <w:widowControl w:val="0"/>
        <w:numPr>
          <w:ilvl w:val="0"/>
          <w:numId w:val="17"/>
        </w:numPr>
        <w:tabs>
          <w:tab w:val="clear" w:pos="360"/>
          <w:tab w:val="num" w:pos="567"/>
        </w:tabs>
        <w:suppressAutoHyphens/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953DF">
        <w:rPr>
          <w:sz w:val="24"/>
          <w:szCs w:val="24"/>
        </w:rPr>
        <w:t>zaświadczenie o wpisie do ewidencji działalności gospodarczej,</w:t>
      </w:r>
    </w:p>
    <w:p w14:paraId="524AF70A" w14:textId="77777777" w:rsidR="00494BE1" w:rsidRPr="003953DF" w:rsidRDefault="00494BE1" w:rsidP="00A36E2B">
      <w:pPr>
        <w:widowControl w:val="0"/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numerze REGON i NIP,</w:t>
      </w:r>
    </w:p>
    <w:p w14:paraId="20F41F1D" w14:textId="77777777" w:rsidR="00494BE1" w:rsidRPr="003953DF" w:rsidRDefault="00494BE1" w:rsidP="00A36E2B">
      <w:pPr>
        <w:widowControl w:val="0"/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dyplom potwierdzający kwalifikacje zawodowe, dyplomy potwierdzające ukończenie specjalizacji, </w:t>
      </w:r>
    </w:p>
    <w:p w14:paraId="505A6544" w14:textId="77777777" w:rsidR="00494BE1" w:rsidRPr="003953DF" w:rsidRDefault="00494BE1" w:rsidP="00A36E2B">
      <w:pPr>
        <w:widowControl w:val="0"/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14:paraId="36EBB15A" w14:textId="77777777" w:rsidR="00494BE1" w:rsidRPr="003953DF" w:rsidRDefault="00494BE1" w:rsidP="00011285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0AFFA6C3" w14:textId="77777777" w:rsidR="00494BE1" w:rsidRPr="003953DF" w:rsidRDefault="00494BE1" w:rsidP="000112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0CAD2AE2" w14:textId="77777777" w:rsidR="00494BE1" w:rsidRDefault="00494BE1" w:rsidP="00011285">
      <w:pPr>
        <w:spacing w:after="0" w:line="240" w:lineRule="auto"/>
        <w:jc w:val="both"/>
        <w:rPr>
          <w:sz w:val="24"/>
          <w:szCs w:val="24"/>
        </w:rPr>
      </w:pPr>
    </w:p>
    <w:p w14:paraId="6A52E1BD" w14:textId="77777777" w:rsidR="00494BE1" w:rsidRPr="003953DF" w:rsidRDefault="00494BE1" w:rsidP="0001128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lastRenderedPageBreak/>
        <w:t>OŚWIADCZENIE</w:t>
      </w:r>
    </w:p>
    <w:p w14:paraId="08AAEE00" w14:textId="77777777" w:rsidR="00494BE1" w:rsidRDefault="00494BE1" w:rsidP="00011285">
      <w:pPr>
        <w:spacing w:after="0" w:line="240" w:lineRule="auto"/>
        <w:jc w:val="both"/>
        <w:rPr>
          <w:sz w:val="24"/>
          <w:szCs w:val="24"/>
        </w:rPr>
      </w:pPr>
    </w:p>
    <w:p w14:paraId="20791D6A" w14:textId="77777777" w:rsidR="00494BE1" w:rsidRPr="003953DF" w:rsidRDefault="00494BE1" w:rsidP="00011285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Oświadczam, że wszystkie załączone dokumenty są zgodne ze stanem faktycznym i prawnym.</w:t>
      </w:r>
    </w:p>
    <w:p w14:paraId="616A33D0" w14:textId="77777777" w:rsidR="00494BE1" w:rsidRPr="003953DF" w:rsidRDefault="00494BE1" w:rsidP="00011285">
      <w:pPr>
        <w:spacing w:after="0" w:line="240" w:lineRule="auto"/>
        <w:jc w:val="both"/>
        <w:rPr>
          <w:sz w:val="24"/>
          <w:szCs w:val="24"/>
        </w:rPr>
      </w:pPr>
    </w:p>
    <w:p w14:paraId="42529744" w14:textId="77777777" w:rsidR="00494BE1" w:rsidRDefault="00494BE1" w:rsidP="00011285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81EA56" w14:textId="77777777" w:rsidR="00494BE1" w:rsidRPr="003953DF" w:rsidRDefault="00494BE1" w:rsidP="00011285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14:paraId="1407CEE5" w14:textId="77777777" w:rsidR="00494BE1" w:rsidRPr="003953DF" w:rsidRDefault="00494BE1" w:rsidP="000112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0A98DF2B" w14:textId="77777777" w:rsidR="00494BE1" w:rsidRPr="00030C2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sectPr w:rsidR="00494BE1" w:rsidRPr="00030C21" w:rsidSect="00D6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ADD19" w14:textId="77777777" w:rsidR="00E81315" w:rsidRDefault="00E81315" w:rsidP="00653F2A">
      <w:pPr>
        <w:spacing w:after="0" w:line="240" w:lineRule="auto"/>
      </w:pPr>
      <w:r>
        <w:separator/>
      </w:r>
    </w:p>
  </w:endnote>
  <w:endnote w:type="continuationSeparator" w:id="0">
    <w:p w14:paraId="69AF5732" w14:textId="77777777" w:rsidR="00E81315" w:rsidRDefault="00E81315" w:rsidP="0065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24A5E" w14:textId="77777777" w:rsidR="00E81315" w:rsidRDefault="00E81315" w:rsidP="00653F2A">
      <w:pPr>
        <w:spacing w:after="0" w:line="240" w:lineRule="auto"/>
      </w:pPr>
      <w:r>
        <w:separator/>
      </w:r>
    </w:p>
  </w:footnote>
  <w:footnote w:type="continuationSeparator" w:id="0">
    <w:p w14:paraId="60D7BD46" w14:textId="77777777" w:rsidR="00E81315" w:rsidRDefault="00E81315" w:rsidP="0065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2" w15:restartNumberingAfterBreak="0">
    <w:nsid w:val="00000003"/>
    <w:multiLevelType w:val="singleLevel"/>
    <w:tmpl w:val="EDD6A84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22A2322"/>
    <w:multiLevelType w:val="hybridMultilevel"/>
    <w:tmpl w:val="0DB8B6B6"/>
    <w:lvl w:ilvl="0" w:tplc="0C5ED3A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19E4656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3B4BE9"/>
    <w:multiLevelType w:val="hybridMultilevel"/>
    <w:tmpl w:val="F9B8AF96"/>
    <w:lvl w:ilvl="0" w:tplc="68063D1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43B9B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2" w15:restartNumberingAfterBreak="0">
    <w:nsid w:val="139458AD"/>
    <w:multiLevelType w:val="hybridMultilevel"/>
    <w:tmpl w:val="494C359A"/>
    <w:lvl w:ilvl="0" w:tplc="CCB4AEC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A65711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6" w15:restartNumberingAfterBreak="0">
    <w:nsid w:val="1F2D2E3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7" w15:restartNumberingAfterBreak="0">
    <w:nsid w:val="28BF5764"/>
    <w:multiLevelType w:val="hybridMultilevel"/>
    <w:tmpl w:val="85488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D05BF"/>
    <w:multiLevelType w:val="hybridMultilevel"/>
    <w:tmpl w:val="5BD2DE6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13453"/>
    <w:multiLevelType w:val="hybridMultilevel"/>
    <w:tmpl w:val="0396E960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8163D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7640C4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5D275E8"/>
    <w:multiLevelType w:val="hybridMultilevel"/>
    <w:tmpl w:val="E3A48690"/>
    <w:lvl w:ilvl="0" w:tplc="14BCDE5A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7CB15FB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A30318"/>
    <w:multiLevelType w:val="hybridMultilevel"/>
    <w:tmpl w:val="998280F2"/>
    <w:lvl w:ilvl="0" w:tplc="11EC056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EF4468"/>
    <w:multiLevelType w:val="hybridMultilevel"/>
    <w:tmpl w:val="0B96D38E"/>
    <w:lvl w:ilvl="0" w:tplc="9CA87C3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A0EF8"/>
    <w:multiLevelType w:val="hybridMultilevel"/>
    <w:tmpl w:val="84A06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C4173"/>
    <w:multiLevelType w:val="hybridMultilevel"/>
    <w:tmpl w:val="4F249E26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9901CF"/>
    <w:multiLevelType w:val="hybridMultilevel"/>
    <w:tmpl w:val="002CE9DA"/>
    <w:lvl w:ilvl="0" w:tplc="EA9E4EE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F0635"/>
    <w:multiLevelType w:val="hybridMultilevel"/>
    <w:tmpl w:val="A7FE4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2862179"/>
    <w:multiLevelType w:val="hybridMultilevel"/>
    <w:tmpl w:val="C5840BF4"/>
    <w:lvl w:ilvl="0" w:tplc="007AB8A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00F4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2" w15:restartNumberingAfterBreak="0">
    <w:nsid w:val="5D637370"/>
    <w:multiLevelType w:val="hybridMultilevel"/>
    <w:tmpl w:val="DFBA6522"/>
    <w:lvl w:ilvl="0" w:tplc="119E465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8F53B9"/>
    <w:multiLevelType w:val="hybridMultilevel"/>
    <w:tmpl w:val="293680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201DB2"/>
    <w:multiLevelType w:val="hybridMultilevel"/>
    <w:tmpl w:val="FF0ABCA4"/>
    <w:lvl w:ilvl="0" w:tplc="BEDC76D2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5ED3AC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3E11AD"/>
    <w:multiLevelType w:val="hybridMultilevel"/>
    <w:tmpl w:val="0E6EDB54"/>
    <w:lvl w:ilvl="0" w:tplc="F984E2C8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CAB838">
      <w:start w:val="1"/>
      <w:numFmt w:val="lowerLetter"/>
      <w:lvlText w:val="%3)"/>
      <w:lvlJc w:val="left"/>
      <w:pPr>
        <w:tabs>
          <w:tab w:val="num" w:pos="2205"/>
        </w:tabs>
        <w:ind w:left="2205" w:hanging="405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39762D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D12FC4"/>
    <w:multiLevelType w:val="hybridMultilevel"/>
    <w:tmpl w:val="7AF8DF9E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D6CF8"/>
    <w:multiLevelType w:val="hybridMultilevel"/>
    <w:tmpl w:val="56184BB6"/>
    <w:lvl w:ilvl="0" w:tplc="119E4656">
      <w:start w:val="1"/>
      <w:numFmt w:val="decimal"/>
      <w:lvlText w:val="%1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87943F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945631"/>
    <w:multiLevelType w:val="hybridMultilevel"/>
    <w:tmpl w:val="06B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F53E9"/>
    <w:multiLevelType w:val="hybridMultilevel"/>
    <w:tmpl w:val="9AB239B0"/>
    <w:lvl w:ilvl="0" w:tplc="CAFA802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914F3"/>
    <w:multiLevelType w:val="hybridMultilevel"/>
    <w:tmpl w:val="A784E874"/>
    <w:lvl w:ilvl="0" w:tplc="884AED5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1602E2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279B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26"/>
  </w:num>
  <w:num w:numId="2">
    <w:abstractNumId w:val="0"/>
  </w:num>
  <w:num w:numId="3">
    <w:abstractNumId w:val="1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44"/>
  </w:num>
  <w:num w:numId="12">
    <w:abstractNumId w:val="14"/>
  </w:num>
  <w:num w:numId="13">
    <w:abstractNumId w:val="15"/>
  </w:num>
  <w:num w:numId="14">
    <w:abstractNumId w:val="11"/>
  </w:num>
  <w:num w:numId="15">
    <w:abstractNumId w:val="40"/>
  </w:num>
  <w:num w:numId="16">
    <w:abstractNumId w:val="31"/>
  </w:num>
  <w:num w:numId="17">
    <w:abstractNumId w:val="16"/>
  </w:num>
  <w:num w:numId="18">
    <w:abstractNumId w:val="35"/>
  </w:num>
  <w:num w:numId="19">
    <w:abstractNumId w:val="29"/>
  </w:num>
  <w:num w:numId="20">
    <w:abstractNumId w:val="12"/>
  </w:num>
  <w:num w:numId="21">
    <w:abstractNumId w:val="8"/>
  </w:num>
  <w:num w:numId="22">
    <w:abstractNumId w:val="34"/>
  </w:num>
  <w:num w:numId="23">
    <w:abstractNumId w:val="39"/>
  </w:num>
  <w:num w:numId="24">
    <w:abstractNumId w:val="17"/>
  </w:num>
  <w:num w:numId="25">
    <w:abstractNumId w:val="20"/>
  </w:num>
  <w:num w:numId="26">
    <w:abstractNumId w:val="23"/>
  </w:num>
  <w:num w:numId="27">
    <w:abstractNumId w:val="32"/>
  </w:num>
  <w:num w:numId="28">
    <w:abstractNumId w:val="10"/>
  </w:num>
  <w:num w:numId="29">
    <w:abstractNumId w:val="37"/>
  </w:num>
  <w:num w:numId="30">
    <w:abstractNumId w:val="19"/>
  </w:num>
  <w:num w:numId="31">
    <w:abstractNumId w:val="27"/>
  </w:num>
  <w:num w:numId="32">
    <w:abstractNumId w:val="42"/>
  </w:num>
  <w:num w:numId="33">
    <w:abstractNumId w:val="24"/>
  </w:num>
  <w:num w:numId="34">
    <w:abstractNumId w:val="22"/>
  </w:num>
  <w:num w:numId="35">
    <w:abstractNumId w:val="41"/>
  </w:num>
  <w:num w:numId="36">
    <w:abstractNumId w:val="28"/>
  </w:num>
  <w:num w:numId="37">
    <w:abstractNumId w:val="30"/>
  </w:num>
  <w:num w:numId="38">
    <w:abstractNumId w:val="36"/>
  </w:num>
  <w:num w:numId="39">
    <w:abstractNumId w:val="13"/>
  </w:num>
  <w:num w:numId="40">
    <w:abstractNumId w:val="9"/>
  </w:num>
  <w:num w:numId="41">
    <w:abstractNumId w:val="43"/>
  </w:num>
  <w:num w:numId="42">
    <w:abstractNumId w:val="33"/>
  </w:num>
  <w:num w:numId="43">
    <w:abstractNumId w:val="38"/>
  </w:num>
  <w:num w:numId="44">
    <w:abstractNumId w:val="25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C21"/>
    <w:rsid w:val="00011285"/>
    <w:rsid w:val="0002107A"/>
    <w:rsid w:val="00030C21"/>
    <w:rsid w:val="000745D4"/>
    <w:rsid w:val="00087F32"/>
    <w:rsid w:val="000A5D9F"/>
    <w:rsid w:val="000A6435"/>
    <w:rsid w:val="000C745B"/>
    <w:rsid w:val="000E6663"/>
    <w:rsid w:val="00101ACE"/>
    <w:rsid w:val="00107298"/>
    <w:rsid w:val="001268B2"/>
    <w:rsid w:val="0014651A"/>
    <w:rsid w:val="001B0DCF"/>
    <w:rsid w:val="001B4D79"/>
    <w:rsid w:val="001C43D4"/>
    <w:rsid w:val="001E6161"/>
    <w:rsid w:val="0023311A"/>
    <w:rsid w:val="002A0D6A"/>
    <w:rsid w:val="003014B5"/>
    <w:rsid w:val="00306BC9"/>
    <w:rsid w:val="0031025B"/>
    <w:rsid w:val="00310F93"/>
    <w:rsid w:val="003254B3"/>
    <w:rsid w:val="00347B0B"/>
    <w:rsid w:val="003953DF"/>
    <w:rsid w:val="003A126A"/>
    <w:rsid w:val="003A5111"/>
    <w:rsid w:val="00457E86"/>
    <w:rsid w:val="00482404"/>
    <w:rsid w:val="00482C5A"/>
    <w:rsid w:val="00494BE1"/>
    <w:rsid w:val="004C4965"/>
    <w:rsid w:val="004E14F7"/>
    <w:rsid w:val="004E1FBB"/>
    <w:rsid w:val="00522E12"/>
    <w:rsid w:val="005402A1"/>
    <w:rsid w:val="005508EE"/>
    <w:rsid w:val="00554C63"/>
    <w:rsid w:val="00563EB3"/>
    <w:rsid w:val="00565C0F"/>
    <w:rsid w:val="005E1F2F"/>
    <w:rsid w:val="005F3269"/>
    <w:rsid w:val="0060035D"/>
    <w:rsid w:val="00604F00"/>
    <w:rsid w:val="00634617"/>
    <w:rsid w:val="00653F2A"/>
    <w:rsid w:val="006725C0"/>
    <w:rsid w:val="00697D81"/>
    <w:rsid w:val="006A1EEA"/>
    <w:rsid w:val="006D64D9"/>
    <w:rsid w:val="007003B9"/>
    <w:rsid w:val="00702880"/>
    <w:rsid w:val="0072307F"/>
    <w:rsid w:val="007333F8"/>
    <w:rsid w:val="00762D39"/>
    <w:rsid w:val="00782BAB"/>
    <w:rsid w:val="007C16EC"/>
    <w:rsid w:val="007C22CD"/>
    <w:rsid w:val="0083621C"/>
    <w:rsid w:val="00836D32"/>
    <w:rsid w:val="00837DCB"/>
    <w:rsid w:val="00855809"/>
    <w:rsid w:val="008627D1"/>
    <w:rsid w:val="00877D5E"/>
    <w:rsid w:val="00884979"/>
    <w:rsid w:val="008A413E"/>
    <w:rsid w:val="008A4AB0"/>
    <w:rsid w:val="008A77F6"/>
    <w:rsid w:val="008E490A"/>
    <w:rsid w:val="00904E08"/>
    <w:rsid w:val="009215CD"/>
    <w:rsid w:val="00930A79"/>
    <w:rsid w:val="009406A1"/>
    <w:rsid w:val="009462A6"/>
    <w:rsid w:val="009522CC"/>
    <w:rsid w:val="00976ABA"/>
    <w:rsid w:val="00986086"/>
    <w:rsid w:val="009B208D"/>
    <w:rsid w:val="009B353E"/>
    <w:rsid w:val="00A36E2B"/>
    <w:rsid w:val="00A50A6B"/>
    <w:rsid w:val="00AD21E3"/>
    <w:rsid w:val="00AE2A3B"/>
    <w:rsid w:val="00B005D6"/>
    <w:rsid w:val="00B175D3"/>
    <w:rsid w:val="00B3353B"/>
    <w:rsid w:val="00B50050"/>
    <w:rsid w:val="00B97882"/>
    <w:rsid w:val="00BB28D6"/>
    <w:rsid w:val="00BD5B6D"/>
    <w:rsid w:val="00BE57F9"/>
    <w:rsid w:val="00C100C0"/>
    <w:rsid w:val="00C11E51"/>
    <w:rsid w:val="00C427D0"/>
    <w:rsid w:val="00C452E4"/>
    <w:rsid w:val="00C51C71"/>
    <w:rsid w:val="00C5267E"/>
    <w:rsid w:val="00C60F74"/>
    <w:rsid w:val="00C64585"/>
    <w:rsid w:val="00C846F1"/>
    <w:rsid w:val="00CC3F03"/>
    <w:rsid w:val="00D1129B"/>
    <w:rsid w:val="00D64340"/>
    <w:rsid w:val="00D9225E"/>
    <w:rsid w:val="00DA0390"/>
    <w:rsid w:val="00DA2227"/>
    <w:rsid w:val="00E2397F"/>
    <w:rsid w:val="00E42543"/>
    <w:rsid w:val="00E52C6F"/>
    <w:rsid w:val="00E63170"/>
    <w:rsid w:val="00E81315"/>
    <w:rsid w:val="00E87761"/>
    <w:rsid w:val="00EF14BF"/>
    <w:rsid w:val="00F045E0"/>
    <w:rsid w:val="00F1724A"/>
    <w:rsid w:val="00F34376"/>
    <w:rsid w:val="00F418D5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CECFE"/>
  <w15:docId w15:val="{928317C2-FB2E-499D-872A-0FA7857A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76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50A6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customStyle="1" w:styleId="H1">
    <w:name w:val="H1"/>
    <w:basedOn w:val="Normalny"/>
    <w:next w:val="Normalny"/>
    <w:uiPriority w:val="99"/>
    <w:rsid w:val="00030C2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10">
    <w:name w:val="h1"/>
    <w:uiPriority w:val="99"/>
    <w:rsid w:val="00030C21"/>
  </w:style>
  <w:style w:type="paragraph" w:styleId="Akapitzlist">
    <w:name w:val="List Paragraph"/>
    <w:basedOn w:val="Normalny"/>
    <w:uiPriority w:val="34"/>
    <w:qFormat/>
    <w:rsid w:val="00030C2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54C63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4C63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Nagwek11">
    <w:name w:val="Nagłówek 11"/>
    <w:basedOn w:val="Normalny"/>
    <w:next w:val="Normalny"/>
    <w:uiPriority w:val="99"/>
    <w:rsid w:val="00554C63"/>
    <w:pPr>
      <w:keepNext/>
      <w:widowControl w:val="0"/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4C49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4C4965"/>
    <w:pPr>
      <w:spacing w:after="200" w:line="276" w:lineRule="auto"/>
      <w:ind w:left="720" w:hanging="720"/>
      <w:jc w:val="center"/>
    </w:pPr>
    <w:rPr>
      <w:rFonts w:ascii="Calibri" w:hAnsi="Calibri" w:cs="Calibri"/>
      <w:color w:val="auto"/>
    </w:rPr>
  </w:style>
  <w:style w:type="paragraph" w:styleId="Tekstdymka">
    <w:name w:val="Balloon Text"/>
    <w:basedOn w:val="Normalny"/>
    <w:link w:val="TekstdymkaZnak"/>
    <w:uiPriority w:val="99"/>
    <w:semiHidden/>
    <w:rsid w:val="00C4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7D0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50A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50A6B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A50A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0A6B"/>
    <w:rPr>
      <w:sz w:val="16"/>
      <w:szCs w:val="16"/>
    </w:rPr>
  </w:style>
  <w:style w:type="paragraph" w:styleId="Tytu">
    <w:name w:val="Title"/>
    <w:basedOn w:val="Normalny"/>
    <w:link w:val="TytuZnak"/>
    <w:qFormat/>
    <w:rsid w:val="00A50A6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F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3F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53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3040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MAZOWIECKIE CENTRUM LECZENIA CHORÓB PŁUC I GRUŹLICY W OTWOCKU</vt:lpstr>
    </vt:vector>
  </TitlesOfParts>
  <Company>Microsoft</Company>
  <LinksUpToDate>false</LinksUpToDate>
  <CharactersWithSpaces>21242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MAZOWIECKIE CENTRUM LECZENIA CHORÓB PŁUC I GRUŹLICY W OTWOCKU</dc:title>
  <dc:creator>Marcin</dc:creator>
  <cp:lastModifiedBy>MBender</cp:lastModifiedBy>
  <cp:revision>4</cp:revision>
  <cp:lastPrinted>2013-12-03T09:01:00Z</cp:lastPrinted>
  <dcterms:created xsi:type="dcterms:W3CDTF">2017-11-08T08:46:00Z</dcterms:created>
  <dcterms:modified xsi:type="dcterms:W3CDTF">2021-01-12T12:02:00Z</dcterms:modified>
</cp:coreProperties>
</file>